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B5BE4" w:rsidRDefault="00346029" w:rsidP="00F7072E">
      <w:pPr>
        <w:spacing w:after="0" w:line="100" w:lineRule="atLeast"/>
        <w:ind w:left="1276"/>
        <w:jc w:val="center"/>
        <w:rPr>
          <w:rFonts w:ascii="Times New Roman" w:hAnsi="Times New Roman"/>
          <w:sz w:val="28"/>
          <w:szCs w:val="28"/>
        </w:rPr>
      </w:pPr>
      <w:r>
        <w:rPr>
          <w:rFonts w:ascii="Times New Roman" w:hAnsi="Times New Roman"/>
          <w:sz w:val="28"/>
          <w:szCs w:val="28"/>
        </w:rPr>
        <w:t>Муниципальное общеобразовательное учреждение</w:t>
      </w:r>
    </w:p>
    <w:p w:rsidR="00346029" w:rsidRDefault="00346029" w:rsidP="00F7072E">
      <w:pPr>
        <w:spacing w:after="0" w:line="100" w:lineRule="atLeast"/>
        <w:ind w:left="1276"/>
        <w:jc w:val="center"/>
        <w:rPr>
          <w:rFonts w:ascii="Times New Roman" w:hAnsi="Times New Roman"/>
          <w:sz w:val="28"/>
          <w:szCs w:val="28"/>
        </w:rPr>
      </w:pPr>
      <w:r>
        <w:rPr>
          <w:rFonts w:ascii="Times New Roman" w:hAnsi="Times New Roman"/>
          <w:sz w:val="28"/>
          <w:szCs w:val="28"/>
        </w:rPr>
        <w:t>Деяновская основная школа</w:t>
      </w:r>
    </w:p>
    <w:p w:rsidR="00346029" w:rsidRDefault="00346029" w:rsidP="00F7072E">
      <w:pPr>
        <w:spacing w:after="0" w:line="100" w:lineRule="atLeast"/>
        <w:ind w:left="1276"/>
        <w:jc w:val="center"/>
        <w:rPr>
          <w:rFonts w:ascii="Times New Roman" w:hAnsi="Times New Roman"/>
          <w:sz w:val="28"/>
          <w:szCs w:val="28"/>
        </w:rPr>
      </w:pPr>
    </w:p>
    <w:p w:rsidR="00346029" w:rsidRDefault="00346029" w:rsidP="00F7072E">
      <w:pPr>
        <w:spacing w:after="0" w:line="100" w:lineRule="atLeast"/>
        <w:ind w:left="1276"/>
        <w:jc w:val="center"/>
        <w:rPr>
          <w:rFonts w:ascii="Times New Roman" w:hAnsi="Times New Roman"/>
          <w:sz w:val="28"/>
          <w:szCs w:val="28"/>
        </w:rPr>
      </w:pPr>
    </w:p>
    <w:tbl>
      <w:tblPr>
        <w:tblStyle w:val="afffb"/>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3"/>
        <w:gridCol w:w="6267"/>
      </w:tblGrid>
      <w:tr w:rsidR="006E242B" w:rsidTr="00F7072E">
        <w:tc>
          <w:tcPr>
            <w:tcW w:w="4473" w:type="dxa"/>
          </w:tcPr>
          <w:p w:rsidR="006E242B" w:rsidRPr="00346029" w:rsidRDefault="006E242B" w:rsidP="00F7072E">
            <w:pPr>
              <w:spacing w:after="0"/>
              <w:ind w:left="1276" w:right="-5275"/>
              <w:rPr>
                <w:rFonts w:ascii="Times New Roman" w:hAnsi="Times New Roman" w:cs="Times New Roman"/>
                <w:b/>
                <w:sz w:val="24"/>
                <w:szCs w:val="24"/>
              </w:rPr>
            </w:pPr>
            <w:r w:rsidRPr="00346029">
              <w:rPr>
                <w:rFonts w:ascii="Times New Roman" w:hAnsi="Times New Roman" w:cs="Times New Roman"/>
                <w:b/>
                <w:sz w:val="24"/>
                <w:szCs w:val="24"/>
              </w:rPr>
              <w:t>ПРИНЯТА</w:t>
            </w:r>
          </w:p>
          <w:p w:rsidR="006E242B" w:rsidRDefault="00A073FD" w:rsidP="00F7072E">
            <w:pPr>
              <w:spacing w:after="0"/>
              <w:ind w:left="1276" w:right="-709"/>
              <w:rPr>
                <w:rFonts w:ascii="Times New Roman" w:hAnsi="Times New Roman" w:cs="Times New Roman"/>
                <w:spacing w:val="-57"/>
                <w:sz w:val="24"/>
                <w:szCs w:val="24"/>
              </w:rPr>
            </w:pPr>
            <w:r>
              <w:rPr>
                <w:rFonts w:ascii="Times New Roman" w:hAnsi="Times New Roman" w:cs="Times New Roman"/>
                <w:sz w:val="24"/>
                <w:szCs w:val="24"/>
              </w:rPr>
              <w:t>р</w:t>
            </w:r>
            <w:r w:rsidR="006E242B" w:rsidRPr="00346029">
              <w:rPr>
                <w:rFonts w:ascii="Times New Roman" w:hAnsi="Times New Roman" w:cs="Times New Roman"/>
                <w:sz w:val="24"/>
                <w:szCs w:val="24"/>
              </w:rPr>
              <w:t>ешением</w:t>
            </w:r>
            <w:r>
              <w:rPr>
                <w:rFonts w:ascii="Times New Roman" w:hAnsi="Times New Roman" w:cs="Times New Roman"/>
                <w:sz w:val="24"/>
                <w:szCs w:val="24"/>
              </w:rPr>
              <w:t xml:space="preserve"> </w:t>
            </w:r>
            <w:r w:rsidR="006E242B" w:rsidRPr="00346029">
              <w:rPr>
                <w:rFonts w:ascii="Times New Roman" w:hAnsi="Times New Roman" w:cs="Times New Roman"/>
                <w:sz w:val="24"/>
                <w:szCs w:val="24"/>
              </w:rPr>
              <w:t>педагогического</w:t>
            </w:r>
            <w:r>
              <w:rPr>
                <w:rFonts w:ascii="Times New Roman" w:hAnsi="Times New Roman" w:cs="Times New Roman"/>
                <w:sz w:val="24"/>
                <w:szCs w:val="24"/>
              </w:rPr>
              <w:t xml:space="preserve">     </w:t>
            </w:r>
            <w:r w:rsidR="006E242B" w:rsidRPr="00346029">
              <w:rPr>
                <w:rFonts w:ascii="Times New Roman" w:hAnsi="Times New Roman" w:cs="Times New Roman"/>
                <w:sz w:val="24"/>
                <w:szCs w:val="24"/>
              </w:rPr>
              <w:t>совета</w:t>
            </w:r>
          </w:p>
          <w:p w:rsidR="006E242B" w:rsidRPr="00346029" w:rsidRDefault="00A073FD" w:rsidP="00F7072E">
            <w:pPr>
              <w:spacing w:after="0"/>
              <w:ind w:left="1276" w:right="-709"/>
              <w:rPr>
                <w:rFonts w:ascii="Times New Roman" w:hAnsi="Times New Roman" w:cs="Times New Roman"/>
                <w:sz w:val="24"/>
                <w:szCs w:val="24"/>
              </w:rPr>
            </w:pPr>
            <w:r>
              <w:rPr>
                <w:rFonts w:ascii="Times New Roman" w:hAnsi="Times New Roman" w:cs="Times New Roman"/>
                <w:sz w:val="24"/>
                <w:szCs w:val="24"/>
              </w:rPr>
              <w:t>п</w:t>
            </w:r>
            <w:r w:rsidR="006E242B" w:rsidRPr="00346029">
              <w:rPr>
                <w:rFonts w:ascii="Times New Roman" w:hAnsi="Times New Roman" w:cs="Times New Roman"/>
                <w:sz w:val="24"/>
                <w:szCs w:val="24"/>
              </w:rPr>
              <w:t>ротокол</w:t>
            </w:r>
            <w:r>
              <w:rPr>
                <w:rFonts w:ascii="Times New Roman" w:hAnsi="Times New Roman" w:cs="Times New Roman"/>
                <w:sz w:val="24"/>
                <w:szCs w:val="24"/>
              </w:rPr>
              <w:t xml:space="preserve"> </w:t>
            </w:r>
            <w:r w:rsidR="006E242B" w:rsidRPr="00346029">
              <w:rPr>
                <w:rFonts w:ascii="Times New Roman" w:hAnsi="Times New Roman" w:cs="Times New Roman"/>
                <w:sz w:val="24"/>
                <w:szCs w:val="24"/>
              </w:rPr>
              <w:t>от</w:t>
            </w:r>
            <w:r>
              <w:rPr>
                <w:rFonts w:ascii="Times New Roman" w:hAnsi="Times New Roman" w:cs="Times New Roman"/>
                <w:sz w:val="24"/>
                <w:szCs w:val="24"/>
              </w:rPr>
              <w:t xml:space="preserve"> 24.02</w:t>
            </w:r>
            <w:r w:rsidR="006E242B" w:rsidRPr="00346029">
              <w:rPr>
                <w:rFonts w:ascii="Times New Roman" w:hAnsi="Times New Roman" w:cs="Times New Roman"/>
                <w:sz w:val="24"/>
                <w:szCs w:val="24"/>
              </w:rPr>
              <w:t>.202</w:t>
            </w:r>
            <w:r>
              <w:rPr>
                <w:rFonts w:ascii="Times New Roman" w:hAnsi="Times New Roman" w:cs="Times New Roman"/>
                <w:sz w:val="24"/>
                <w:szCs w:val="24"/>
              </w:rPr>
              <w:t>5 г №3</w:t>
            </w:r>
          </w:p>
          <w:p w:rsidR="006E242B" w:rsidRDefault="006E242B" w:rsidP="00F7072E">
            <w:pPr>
              <w:spacing w:after="0"/>
              <w:ind w:left="1276" w:right="-5275"/>
              <w:rPr>
                <w:b/>
                <w:sz w:val="24"/>
                <w:szCs w:val="24"/>
              </w:rPr>
            </w:pPr>
          </w:p>
        </w:tc>
        <w:tc>
          <w:tcPr>
            <w:tcW w:w="6267" w:type="dxa"/>
          </w:tcPr>
          <w:p w:rsidR="006E242B" w:rsidRPr="00346029" w:rsidRDefault="006E242B" w:rsidP="00F7072E">
            <w:pPr>
              <w:spacing w:after="0"/>
              <w:ind w:left="3578"/>
              <w:jc w:val="right"/>
              <w:rPr>
                <w:rFonts w:ascii="Times New Roman" w:hAnsi="Times New Roman" w:cs="Times New Roman"/>
                <w:b/>
                <w:sz w:val="24"/>
                <w:szCs w:val="24"/>
              </w:rPr>
            </w:pPr>
            <w:r w:rsidRPr="00346029">
              <w:rPr>
                <w:rFonts w:ascii="Times New Roman" w:hAnsi="Times New Roman" w:cs="Times New Roman"/>
                <w:b/>
                <w:sz w:val="24"/>
                <w:szCs w:val="24"/>
              </w:rPr>
              <w:t>УТВЕРЖДЕНА</w:t>
            </w:r>
          </w:p>
          <w:p w:rsidR="00F7072E" w:rsidRDefault="006E242B" w:rsidP="00F7072E">
            <w:pPr>
              <w:spacing w:after="0"/>
              <w:ind w:left="3578"/>
              <w:jc w:val="right"/>
              <w:rPr>
                <w:rFonts w:ascii="Times New Roman" w:hAnsi="Times New Roman" w:cs="Times New Roman"/>
                <w:sz w:val="24"/>
                <w:szCs w:val="24"/>
              </w:rPr>
            </w:pPr>
            <w:r>
              <w:rPr>
                <w:rFonts w:ascii="Times New Roman" w:hAnsi="Times New Roman" w:cs="Times New Roman"/>
                <w:sz w:val="24"/>
                <w:szCs w:val="24"/>
              </w:rPr>
              <w:t>П</w:t>
            </w:r>
            <w:r w:rsidRPr="00346029">
              <w:rPr>
                <w:rFonts w:ascii="Times New Roman" w:hAnsi="Times New Roman" w:cs="Times New Roman"/>
                <w:sz w:val="24"/>
                <w:szCs w:val="24"/>
              </w:rPr>
              <w:t xml:space="preserve">риказом </w:t>
            </w:r>
          </w:p>
          <w:p w:rsidR="006E242B" w:rsidRDefault="006E242B" w:rsidP="00F7072E">
            <w:pPr>
              <w:spacing w:after="0"/>
              <w:ind w:left="3578"/>
              <w:jc w:val="right"/>
              <w:rPr>
                <w:rFonts w:ascii="Times New Roman" w:hAnsi="Times New Roman" w:cs="Times New Roman"/>
                <w:spacing w:val="-57"/>
                <w:sz w:val="24"/>
                <w:szCs w:val="24"/>
              </w:rPr>
            </w:pPr>
            <w:r>
              <w:rPr>
                <w:rFonts w:ascii="Times New Roman" w:hAnsi="Times New Roman" w:cs="Times New Roman"/>
                <w:sz w:val="24"/>
                <w:szCs w:val="24"/>
              </w:rPr>
              <w:t>МОУ Деяновская ОШ</w:t>
            </w:r>
          </w:p>
          <w:p w:rsidR="006E242B" w:rsidRPr="00E0394D" w:rsidRDefault="00A073FD" w:rsidP="00A073FD">
            <w:pPr>
              <w:spacing w:after="0"/>
              <w:ind w:right="-579"/>
              <w:rPr>
                <w:sz w:val="24"/>
                <w:szCs w:val="24"/>
              </w:rPr>
            </w:pPr>
            <w:r>
              <w:rPr>
                <w:rFonts w:ascii="Times New Roman" w:hAnsi="Times New Roman" w:cs="Times New Roman"/>
                <w:sz w:val="24"/>
                <w:szCs w:val="24"/>
              </w:rPr>
              <w:t xml:space="preserve">                                                       </w:t>
            </w:r>
            <w:r w:rsidR="006E242B" w:rsidRPr="00346029">
              <w:rPr>
                <w:rFonts w:ascii="Times New Roman" w:hAnsi="Times New Roman" w:cs="Times New Roman"/>
                <w:sz w:val="24"/>
                <w:szCs w:val="24"/>
              </w:rPr>
              <w:t>от</w:t>
            </w:r>
            <w:r w:rsidR="00F7072E">
              <w:rPr>
                <w:rFonts w:ascii="Times New Roman" w:hAnsi="Times New Roman" w:cs="Times New Roman"/>
                <w:sz w:val="24"/>
                <w:szCs w:val="24"/>
              </w:rPr>
              <w:t xml:space="preserve"> </w:t>
            </w:r>
            <w:r>
              <w:rPr>
                <w:rFonts w:ascii="Times New Roman" w:hAnsi="Times New Roman" w:cs="Times New Roman"/>
                <w:sz w:val="24"/>
                <w:szCs w:val="24"/>
              </w:rPr>
              <w:t>24</w:t>
            </w:r>
            <w:r w:rsidR="006E242B" w:rsidRPr="00346029">
              <w:rPr>
                <w:rFonts w:ascii="Times New Roman" w:hAnsi="Times New Roman" w:cs="Times New Roman"/>
                <w:sz w:val="24"/>
                <w:szCs w:val="24"/>
              </w:rPr>
              <w:t>.0</w:t>
            </w:r>
            <w:r>
              <w:rPr>
                <w:rFonts w:ascii="Times New Roman" w:hAnsi="Times New Roman" w:cs="Times New Roman"/>
                <w:sz w:val="24"/>
                <w:szCs w:val="24"/>
              </w:rPr>
              <w:t>2</w:t>
            </w:r>
            <w:r w:rsidR="006E242B" w:rsidRPr="00346029">
              <w:rPr>
                <w:rFonts w:ascii="Times New Roman" w:hAnsi="Times New Roman" w:cs="Times New Roman"/>
                <w:sz w:val="24"/>
                <w:szCs w:val="24"/>
              </w:rPr>
              <w:t>.</w:t>
            </w:r>
            <w:r w:rsidR="00F7072E">
              <w:rPr>
                <w:rFonts w:ascii="Times New Roman" w:hAnsi="Times New Roman" w:cs="Times New Roman"/>
                <w:sz w:val="24"/>
                <w:szCs w:val="24"/>
              </w:rPr>
              <w:t xml:space="preserve"> </w:t>
            </w:r>
            <w:r w:rsidR="006E242B" w:rsidRPr="00346029">
              <w:rPr>
                <w:rFonts w:ascii="Times New Roman" w:hAnsi="Times New Roman" w:cs="Times New Roman"/>
                <w:sz w:val="24"/>
                <w:szCs w:val="24"/>
              </w:rPr>
              <w:t>202</w:t>
            </w:r>
            <w:r>
              <w:rPr>
                <w:rFonts w:ascii="Times New Roman" w:hAnsi="Times New Roman" w:cs="Times New Roman"/>
                <w:sz w:val="24"/>
                <w:szCs w:val="24"/>
              </w:rPr>
              <w:t>5</w:t>
            </w:r>
            <w:r w:rsidR="00F7072E">
              <w:rPr>
                <w:rFonts w:ascii="Times New Roman" w:hAnsi="Times New Roman" w:cs="Times New Roman"/>
                <w:sz w:val="24"/>
                <w:szCs w:val="24"/>
              </w:rPr>
              <w:t xml:space="preserve"> </w:t>
            </w:r>
            <w:r w:rsidR="006E242B" w:rsidRPr="00346029">
              <w:rPr>
                <w:rFonts w:ascii="Times New Roman" w:hAnsi="Times New Roman" w:cs="Times New Roman"/>
                <w:sz w:val="24"/>
                <w:szCs w:val="24"/>
              </w:rPr>
              <w:t>г</w:t>
            </w:r>
            <w:r w:rsidR="00F7072E">
              <w:rPr>
                <w:rFonts w:ascii="Times New Roman" w:hAnsi="Times New Roman" w:cs="Times New Roman"/>
                <w:sz w:val="24"/>
                <w:szCs w:val="24"/>
              </w:rPr>
              <w:t xml:space="preserve">  </w:t>
            </w:r>
            <w:r w:rsidR="006E242B" w:rsidRPr="00346029">
              <w:rPr>
                <w:rFonts w:ascii="Times New Roman" w:hAnsi="Times New Roman" w:cs="Times New Roman"/>
                <w:sz w:val="24"/>
                <w:szCs w:val="24"/>
              </w:rPr>
              <w:t>№</w:t>
            </w:r>
            <w:r>
              <w:rPr>
                <w:rFonts w:ascii="Times New Roman" w:hAnsi="Times New Roman" w:cs="Times New Roman"/>
                <w:sz w:val="24"/>
                <w:szCs w:val="24"/>
              </w:rPr>
              <w:t>18/1</w:t>
            </w:r>
            <w:r w:rsidR="006E242B" w:rsidRPr="00346029">
              <w:rPr>
                <w:rFonts w:ascii="Times New Roman" w:hAnsi="Times New Roman" w:cs="Times New Roman"/>
                <w:sz w:val="24"/>
                <w:szCs w:val="24"/>
              </w:rPr>
              <w:t>о.д.</w:t>
            </w:r>
          </w:p>
          <w:p w:rsidR="006E242B" w:rsidRDefault="006E242B" w:rsidP="00F7072E">
            <w:pPr>
              <w:spacing w:before="90"/>
              <w:ind w:left="1276" w:right="-5275"/>
              <w:rPr>
                <w:b/>
                <w:sz w:val="24"/>
                <w:szCs w:val="24"/>
              </w:rPr>
            </w:pPr>
          </w:p>
        </w:tc>
      </w:tr>
      <w:tr w:rsidR="006E242B" w:rsidTr="00F7072E">
        <w:tc>
          <w:tcPr>
            <w:tcW w:w="4473" w:type="dxa"/>
          </w:tcPr>
          <w:p w:rsidR="006E242B" w:rsidRPr="00346029" w:rsidRDefault="006E242B" w:rsidP="00F7072E">
            <w:pPr>
              <w:spacing w:after="0"/>
              <w:ind w:left="1276" w:right="-709"/>
              <w:rPr>
                <w:rFonts w:ascii="Times New Roman" w:hAnsi="Times New Roman" w:cs="Times New Roman"/>
                <w:spacing w:val="-4"/>
                <w:sz w:val="24"/>
                <w:szCs w:val="24"/>
              </w:rPr>
            </w:pPr>
            <w:r w:rsidRPr="00346029">
              <w:rPr>
                <w:rFonts w:ascii="Times New Roman" w:hAnsi="Times New Roman" w:cs="Times New Roman"/>
                <w:sz w:val="24"/>
                <w:szCs w:val="24"/>
              </w:rPr>
              <w:t>ПРИНЯТА</w:t>
            </w:r>
          </w:p>
          <w:p w:rsidR="006E242B" w:rsidRDefault="00A073FD" w:rsidP="00F7072E">
            <w:pPr>
              <w:spacing w:after="0"/>
              <w:ind w:left="1276" w:right="-709"/>
              <w:rPr>
                <w:rFonts w:ascii="Times New Roman" w:hAnsi="Times New Roman" w:cs="Times New Roman"/>
                <w:sz w:val="24"/>
                <w:szCs w:val="24"/>
              </w:rPr>
            </w:pPr>
            <w:r>
              <w:rPr>
                <w:rFonts w:ascii="Times New Roman" w:hAnsi="Times New Roman" w:cs="Times New Roman"/>
                <w:sz w:val="24"/>
                <w:szCs w:val="24"/>
              </w:rPr>
              <w:t xml:space="preserve">с </w:t>
            </w:r>
            <w:r w:rsidR="006E242B" w:rsidRPr="00346029">
              <w:rPr>
                <w:rFonts w:ascii="Times New Roman" w:hAnsi="Times New Roman" w:cs="Times New Roman"/>
                <w:sz w:val="24"/>
                <w:szCs w:val="24"/>
              </w:rPr>
              <w:t>учетом</w:t>
            </w:r>
            <w:r>
              <w:rPr>
                <w:rFonts w:ascii="Times New Roman" w:hAnsi="Times New Roman" w:cs="Times New Roman"/>
                <w:sz w:val="24"/>
                <w:szCs w:val="24"/>
              </w:rPr>
              <w:t xml:space="preserve"> </w:t>
            </w:r>
            <w:r w:rsidR="006E242B" w:rsidRPr="00346029">
              <w:rPr>
                <w:rFonts w:ascii="Times New Roman" w:hAnsi="Times New Roman" w:cs="Times New Roman"/>
                <w:sz w:val="24"/>
                <w:szCs w:val="24"/>
              </w:rPr>
              <w:t>мнения</w:t>
            </w:r>
            <w:r>
              <w:rPr>
                <w:rFonts w:ascii="Times New Roman" w:hAnsi="Times New Roman" w:cs="Times New Roman"/>
                <w:sz w:val="24"/>
                <w:szCs w:val="24"/>
              </w:rPr>
              <w:t xml:space="preserve"> </w:t>
            </w:r>
            <w:r w:rsidR="006E242B" w:rsidRPr="00346029">
              <w:rPr>
                <w:rFonts w:ascii="Times New Roman" w:hAnsi="Times New Roman" w:cs="Times New Roman"/>
                <w:sz w:val="24"/>
                <w:szCs w:val="24"/>
              </w:rPr>
              <w:t>Совета</w:t>
            </w:r>
            <w:r>
              <w:rPr>
                <w:rFonts w:ascii="Times New Roman" w:hAnsi="Times New Roman" w:cs="Times New Roman"/>
                <w:sz w:val="24"/>
                <w:szCs w:val="24"/>
              </w:rPr>
              <w:t xml:space="preserve">  </w:t>
            </w:r>
            <w:r w:rsidR="006E242B" w:rsidRPr="00346029">
              <w:rPr>
                <w:rFonts w:ascii="Times New Roman" w:hAnsi="Times New Roman" w:cs="Times New Roman"/>
                <w:sz w:val="24"/>
                <w:szCs w:val="24"/>
              </w:rPr>
              <w:t>родителей</w:t>
            </w:r>
          </w:p>
          <w:p w:rsidR="006E242B" w:rsidRPr="00346029" w:rsidRDefault="006E242B" w:rsidP="00F7072E">
            <w:pPr>
              <w:spacing w:after="0"/>
              <w:ind w:left="1276" w:right="-709"/>
              <w:rPr>
                <w:rFonts w:ascii="Times New Roman" w:hAnsi="Times New Roman" w:cs="Times New Roman"/>
                <w:sz w:val="24"/>
                <w:szCs w:val="24"/>
              </w:rPr>
            </w:pPr>
            <w:r>
              <w:rPr>
                <w:rFonts w:ascii="Times New Roman" w:hAnsi="Times New Roman" w:cs="Times New Roman"/>
                <w:sz w:val="24"/>
                <w:szCs w:val="24"/>
              </w:rPr>
              <w:t>п</w:t>
            </w:r>
            <w:r w:rsidRPr="00346029">
              <w:rPr>
                <w:rFonts w:ascii="Times New Roman" w:hAnsi="Times New Roman" w:cs="Times New Roman"/>
                <w:sz w:val="24"/>
                <w:szCs w:val="24"/>
              </w:rPr>
              <w:t>ротокол</w:t>
            </w:r>
            <w:r w:rsidR="00A073FD">
              <w:rPr>
                <w:rFonts w:ascii="Times New Roman" w:hAnsi="Times New Roman" w:cs="Times New Roman"/>
                <w:sz w:val="24"/>
                <w:szCs w:val="24"/>
              </w:rPr>
              <w:t xml:space="preserve"> </w:t>
            </w:r>
            <w:r w:rsidRPr="00346029">
              <w:rPr>
                <w:rFonts w:ascii="Times New Roman" w:hAnsi="Times New Roman" w:cs="Times New Roman"/>
                <w:sz w:val="24"/>
                <w:szCs w:val="24"/>
              </w:rPr>
              <w:t xml:space="preserve">от </w:t>
            </w:r>
            <w:r w:rsidR="00A073FD" w:rsidRPr="00A073FD">
              <w:rPr>
                <w:rFonts w:ascii="Times New Roman" w:hAnsi="Times New Roman" w:cs="Times New Roman"/>
                <w:sz w:val="24"/>
                <w:szCs w:val="24"/>
              </w:rPr>
              <w:t>24.02.2025 г №3</w:t>
            </w:r>
          </w:p>
          <w:p w:rsidR="006E242B" w:rsidRPr="00346029" w:rsidRDefault="006E242B" w:rsidP="00F7072E">
            <w:pPr>
              <w:spacing w:after="0"/>
              <w:ind w:left="1276" w:right="-5275"/>
              <w:rPr>
                <w:rFonts w:ascii="Times New Roman" w:hAnsi="Times New Roman" w:cs="Times New Roman"/>
                <w:b/>
                <w:sz w:val="24"/>
                <w:szCs w:val="24"/>
              </w:rPr>
            </w:pPr>
          </w:p>
        </w:tc>
        <w:tc>
          <w:tcPr>
            <w:tcW w:w="6267" w:type="dxa"/>
          </w:tcPr>
          <w:p w:rsidR="006E242B" w:rsidRDefault="006E242B" w:rsidP="00F7072E">
            <w:pPr>
              <w:spacing w:before="90"/>
              <w:ind w:left="1276" w:right="-5275"/>
              <w:rPr>
                <w:b/>
                <w:sz w:val="24"/>
                <w:szCs w:val="24"/>
              </w:rPr>
            </w:pPr>
          </w:p>
        </w:tc>
      </w:tr>
      <w:tr w:rsidR="006E242B" w:rsidTr="00F7072E">
        <w:tc>
          <w:tcPr>
            <w:tcW w:w="4473" w:type="dxa"/>
          </w:tcPr>
          <w:p w:rsidR="006E242B" w:rsidRDefault="006E242B" w:rsidP="00F7072E">
            <w:pPr>
              <w:spacing w:after="0"/>
              <w:ind w:left="1276" w:right="-709"/>
              <w:rPr>
                <w:rFonts w:ascii="Times New Roman" w:hAnsi="Times New Roman" w:cs="Times New Roman"/>
                <w:sz w:val="24"/>
                <w:szCs w:val="24"/>
              </w:rPr>
            </w:pPr>
            <w:r w:rsidRPr="00346029">
              <w:rPr>
                <w:rFonts w:ascii="Times New Roman" w:hAnsi="Times New Roman" w:cs="Times New Roman"/>
                <w:sz w:val="24"/>
                <w:szCs w:val="24"/>
              </w:rPr>
              <w:t>ПРИНЯТА</w:t>
            </w:r>
          </w:p>
          <w:p w:rsidR="006E242B" w:rsidRDefault="00A073FD" w:rsidP="00F7072E">
            <w:pPr>
              <w:spacing w:after="0"/>
              <w:ind w:left="1276" w:right="-709"/>
              <w:rPr>
                <w:rFonts w:ascii="Times New Roman" w:hAnsi="Times New Roman" w:cs="Times New Roman"/>
                <w:spacing w:val="-57"/>
                <w:sz w:val="24"/>
                <w:szCs w:val="24"/>
              </w:rPr>
            </w:pPr>
            <w:r>
              <w:rPr>
                <w:rFonts w:ascii="Times New Roman" w:hAnsi="Times New Roman" w:cs="Times New Roman"/>
                <w:sz w:val="24"/>
                <w:szCs w:val="24"/>
              </w:rPr>
              <w:t xml:space="preserve">с </w:t>
            </w:r>
            <w:r w:rsidR="006E242B" w:rsidRPr="00346029">
              <w:rPr>
                <w:rFonts w:ascii="Times New Roman" w:hAnsi="Times New Roman" w:cs="Times New Roman"/>
                <w:sz w:val="24"/>
                <w:szCs w:val="24"/>
              </w:rPr>
              <w:t>учетом</w:t>
            </w:r>
            <w:r>
              <w:rPr>
                <w:rFonts w:ascii="Times New Roman" w:hAnsi="Times New Roman" w:cs="Times New Roman"/>
                <w:sz w:val="24"/>
                <w:szCs w:val="24"/>
              </w:rPr>
              <w:t xml:space="preserve"> </w:t>
            </w:r>
            <w:r w:rsidR="006E242B" w:rsidRPr="00346029">
              <w:rPr>
                <w:rFonts w:ascii="Times New Roman" w:hAnsi="Times New Roman" w:cs="Times New Roman"/>
                <w:sz w:val="24"/>
                <w:szCs w:val="24"/>
              </w:rPr>
              <w:t>мнения</w:t>
            </w:r>
            <w:r>
              <w:rPr>
                <w:rFonts w:ascii="Times New Roman" w:hAnsi="Times New Roman" w:cs="Times New Roman"/>
                <w:sz w:val="24"/>
                <w:szCs w:val="24"/>
              </w:rPr>
              <w:t xml:space="preserve"> </w:t>
            </w:r>
            <w:r w:rsidR="006E242B" w:rsidRPr="00346029">
              <w:rPr>
                <w:rFonts w:ascii="Times New Roman" w:hAnsi="Times New Roman" w:cs="Times New Roman"/>
                <w:sz w:val="24"/>
                <w:szCs w:val="24"/>
              </w:rPr>
              <w:t>Совета</w:t>
            </w:r>
            <w:r>
              <w:rPr>
                <w:rFonts w:ascii="Times New Roman" w:hAnsi="Times New Roman" w:cs="Times New Roman"/>
                <w:sz w:val="24"/>
                <w:szCs w:val="24"/>
              </w:rPr>
              <w:t xml:space="preserve"> </w:t>
            </w:r>
            <w:r w:rsidR="006E242B" w:rsidRPr="00346029">
              <w:rPr>
                <w:rFonts w:ascii="Times New Roman" w:hAnsi="Times New Roman" w:cs="Times New Roman"/>
                <w:sz w:val="24"/>
                <w:szCs w:val="24"/>
              </w:rPr>
              <w:t>обучающихся</w:t>
            </w:r>
          </w:p>
          <w:p w:rsidR="006E242B" w:rsidRPr="00346029" w:rsidRDefault="00A073FD" w:rsidP="00F7072E">
            <w:pPr>
              <w:spacing w:after="0"/>
              <w:ind w:left="1276" w:right="-709"/>
              <w:rPr>
                <w:rFonts w:ascii="Times New Roman" w:hAnsi="Times New Roman" w:cs="Times New Roman"/>
                <w:sz w:val="24"/>
                <w:szCs w:val="24"/>
              </w:rPr>
            </w:pPr>
            <w:r>
              <w:rPr>
                <w:rFonts w:ascii="Times New Roman" w:hAnsi="Times New Roman" w:cs="Times New Roman"/>
                <w:sz w:val="24"/>
                <w:szCs w:val="24"/>
              </w:rPr>
              <w:t>п</w:t>
            </w:r>
            <w:r w:rsidR="006E242B" w:rsidRPr="00346029">
              <w:rPr>
                <w:rFonts w:ascii="Times New Roman" w:hAnsi="Times New Roman" w:cs="Times New Roman"/>
                <w:sz w:val="24"/>
                <w:szCs w:val="24"/>
              </w:rPr>
              <w:t>ротокол</w:t>
            </w:r>
            <w:r>
              <w:rPr>
                <w:rFonts w:ascii="Times New Roman" w:hAnsi="Times New Roman" w:cs="Times New Roman"/>
                <w:sz w:val="24"/>
                <w:szCs w:val="24"/>
              </w:rPr>
              <w:t xml:space="preserve"> </w:t>
            </w:r>
            <w:r w:rsidR="006E242B" w:rsidRPr="00346029">
              <w:rPr>
                <w:rFonts w:ascii="Times New Roman" w:hAnsi="Times New Roman" w:cs="Times New Roman"/>
                <w:sz w:val="24"/>
                <w:szCs w:val="24"/>
              </w:rPr>
              <w:t>о</w:t>
            </w:r>
            <w:r w:rsidR="006E242B">
              <w:rPr>
                <w:rFonts w:ascii="Times New Roman" w:hAnsi="Times New Roman" w:cs="Times New Roman"/>
                <w:sz w:val="24"/>
                <w:szCs w:val="24"/>
              </w:rPr>
              <w:t xml:space="preserve">т </w:t>
            </w:r>
            <w:r w:rsidRPr="00A073FD">
              <w:rPr>
                <w:rFonts w:ascii="Times New Roman" w:hAnsi="Times New Roman" w:cs="Times New Roman"/>
                <w:sz w:val="24"/>
                <w:szCs w:val="24"/>
              </w:rPr>
              <w:t>24.02.2025 г №3</w:t>
            </w:r>
          </w:p>
          <w:p w:rsidR="006E242B" w:rsidRPr="00346029" w:rsidRDefault="006E242B" w:rsidP="00F7072E">
            <w:pPr>
              <w:spacing w:after="0"/>
              <w:ind w:left="1276" w:right="-709"/>
              <w:rPr>
                <w:rFonts w:ascii="Times New Roman" w:hAnsi="Times New Roman" w:cs="Times New Roman"/>
                <w:sz w:val="24"/>
                <w:szCs w:val="24"/>
              </w:rPr>
            </w:pPr>
          </w:p>
        </w:tc>
        <w:tc>
          <w:tcPr>
            <w:tcW w:w="6267" w:type="dxa"/>
          </w:tcPr>
          <w:p w:rsidR="006E242B" w:rsidRDefault="006E242B" w:rsidP="00F7072E">
            <w:pPr>
              <w:spacing w:after="0"/>
              <w:ind w:left="1276" w:right="-5275"/>
              <w:rPr>
                <w:b/>
                <w:sz w:val="24"/>
                <w:szCs w:val="24"/>
              </w:rPr>
            </w:pPr>
          </w:p>
        </w:tc>
      </w:tr>
      <w:tr w:rsidR="006E242B" w:rsidTr="00F7072E">
        <w:tc>
          <w:tcPr>
            <w:tcW w:w="4473" w:type="dxa"/>
          </w:tcPr>
          <w:p w:rsidR="006E242B" w:rsidRPr="00346029" w:rsidRDefault="006E242B" w:rsidP="00F7072E">
            <w:pPr>
              <w:spacing w:after="0"/>
              <w:ind w:left="1276" w:right="-709"/>
              <w:rPr>
                <w:rFonts w:ascii="Times New Roman" w:hAnsi="Times New Roman" w:cs="Times New Roman"/>
                <w:sz w:val="24"/>
                <w:szCs w:val="24"/>
              </w:rPr>
            </w:pPr>
          </w:p>
        </w:tc>
        <w:tc>
          <w:tcPr>
            <w:tcW w:w="6267" w:type="dxa"/>
          </w:tcPr>
          <w:p w:rsidR="006E242B" w:rsidRDefault="006E242B" w:rsidP="00F7072E">
            <w:pPr>
              <w:spacing w:after="0"/>
              <w:ind w:left="1276" w:right="-5275"/>
              <w:rPr>
                <w:b/>
                <w:sz w:val="24"/>
                <w:szCs w:val="24"/>
              </w:rPr>
            </w:pPr>
          </w:p>
        </w:tc>
      </w:tr>
    </w:tbl>
    <w:p w:rsidR="00346029" w:rsidRDefault="00346029" w:rsidP="00F7072E">
      <w:pPr>
        <w:spacing w:after="0"/>
        <w:ind w:left="1276" w:right="-5275"/>
        <w:rPr>
          <w:b/>
          <w:sz w:val="24"/>
          <w:szCs w:val="24"/>
        </w:rPr>
      </w:pPr>
    </w:p>
    <w:p w:rsidR="00346029" w:rsidRPr="00E0394D" w:rsidRDefault="00346029" w:rsidP="00F7072E">
      <w:pPr>
        <w:pStyle w:val="af5"/>
        <w:ind w:left="1276" w:right="-709"/>
        <w:rPr>
          <w:sz w:val="24"/>
          <w:szCs w:val="24"/>
        </w:rPr>
      </w:pPr>
    </w:p>
    <w:p w:rsidR="005B5BE4" w:rsidRPr="006E242B" w:rsidRDefault="005B5BE4" w:rsidP="006E242B">
      <w:pPr>
        <w:spacing w:before="90"/>
        <w:ind w:right="-709"/>
        <w:rPr>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6E242B" w:rsidRDefault="006E242B" w:rsidP="0031158F">
      <w:pPr>
        <w:spacing w:after="0" w:line="240" w:lineRule="auto"/>
        <w:jc w:val="center"/>
        <w:rPr>
          <w:rFonts w:ascii="Times New Roman" w:hAnsi="Times New Roman" w:cs="Times New Roman"/>
          <w:b/>
          <w:color w:val="auto"/>
          <w:sz w:val="32"/>
          <w:szCs w:val="32"/>
        </w:rPr>
      </w:pPr>
    </w:p>
    <w:p w:rsidR="0031158F" w:rsidRDefault="0031158F" w:rsidP="0031158F">
      <w:pPr>
        <w:spacing w:after="0" w:line="240" w:lineRule="auto"/>
        <w:jc w:val="center"/>
        <w:rPr>
          <w:rFonts w:ascii="Times New Roman" w:hAnsi="Times New Roman" w:cs="Times New Roman"/>
          <w:b/>
          <w:color w:val="auto"/>
          <w:sz w:val="32"/>
          <w:szCs w:val="32"/>
        </w:rPr>
      </w:pPr>
    </w:p>
    <w:p w:rsidR="005B5BE4" w:rsidRDefault="006E242B" w:rsidP="00A073FD">
      <w:pPr>
        <w:spacing w:after="0" w:line="240" w:lineRule="auto"/>
        <w:ind w:left="1276"/>
        <w:jc w:val="center"/>
        <w:rPr>
          <w:rFonts w:ascii="Times New Roman" w:hAnsi="Times New Roman" w:cs="Times New Roman"/>
          <w:color w:val="auto"/>
          <w:sz w:val="32"/>
          <w:szCs w:val="32"/>
        </w:rPr>
      </w:pPr>
      <w:r>
        <w:rPr>
          <w:rFonts w:ascii="Times New Roman" w:hAnsi="Times New Roman" w:cs="Times New Roman"/>
          <w:b/>
          <w:color w:val="auto"/>
          <w:sz w:val="32"/>
          <w:szCs w:val="32"/>
        </w:rPr>
        <w:t>А</w:t>
      </w:r>
      <w:r w:rsidR="0031158F">
        <w:rPr>
          <w:rFonts w:ascii="Times New Roman" w:hAnsi="Times New Roman" w:cs="Times New Roman"/>
          <w:b/>
          <w:color w:val="auto"/>
          <w:sz w:val="32"/>
          <w:szCs w:val="32"/>
        </w:rPr>
        <w:t xml:space="preserve">даптированная основная общеобразовательная программа образования обучающихся с </w:t>
      </w:r>
      <w:r w:rsidR="00A073FD">
        <w:rPr>
          <w:rFonts w:ascii="Times New Roman" w:hAnsi="Times New Roman" w:cs="Times New Roman"/>
          <w:b/>
          <w:color w:val="auto"/>
          <w:sz w:val="32"/>
          <w:szCs w:val="32"/>
        </w:rPr>
        <w:t>нарушением интеллекта</w:t>
      </w:r>
    </w:p>
    <w:p w:rsidR="005B5BE4" w:rsidRDefault="005B5BE4">
      <w:pPr>
        <w:jc w:val="both"/>
        <w:rPr>
          <w:rFonts w:ascii="Times New Roman" w:hAnsi="Times New Roman" w:cs="Times New Roman"/>
          <w:color w:val="auto"/>
          <w:sz w:val="32"/>
          <w:szCs w:val="32"/>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31158F" w:rsidRDefault="0031158F" w:rsidP="006E242B">
      <w:pPr>
        <w:rPr>
          <w:rFonts w:ascii="Times New Roman" w:hAnsi="Times New Roman" w:cs="Times New Roman"/>
          <w:color w:val="auto"/>
          <w:sz w:val="24"/>
          <w:szCs w:val="24"/>
        </w:rPr>
      </w:pPr>
    </w:p>
    <w:p w:rsidR="00F7072E" w:rsidRDefault="00F7072E" w:rsidP="006E242B">
      <w:pPr>
        <w:rPr>
          <w:rFonts w:ascii="Times New Roman" w:hAnsi="Times New Roman" w:cs="Times New Roman"/>
          <w:b/>
          <w:sz w:val="28"/>
        </w:rPr>
      </w:pPr>
    </w:p>
    <w:p w:rsidR="00A073FD" w:rsidRDefault="00A073FD" w:rsidP="006E242B">
      <w:pPr>
        <w:rPr>
          <w:rFonts w:ascii="Times New Roman" w:hAnsi="Times New Roman" w:cs="Times New Roman"/>
          <w:b/>
          <w:sz w:val="28"/>
        </w:rPr>
      </w:pPr>
    </w:p>
    <w:p w:rsidR="00FC52CE" w:rsidRPr="00125DF4" w:rsidRDefault="005B5BE4" w:rsidP="00F7072E">
      <w:pPr>
        <w:jc w:val="center"/>
        <w:rPr>
          <w:rFonts w:ascii="Times New Roman" w:hAnsi="Times New Roman" w:cs="Times New Roman"/>
          <w:b/>
          <w:sz w:val="24"/>
        </w:rPr>
      </w:pPr>
      <w:r w:rsidRPr="00125DF4">
        <w:rPr>
          <w:rFonts w:ascii="Times New Roman" w:hAnsi="Times New Roman" w:cs="Times New Roman"/>
          <w:b/>
          <w:sz w:val="24"/>
        </w:rPr>
        <w:t>ОГЛАВЛЕНИЕ</w:t>
      </w:r>
    </w:p>
    <w:tbl>
      <w:tblPr>
        <w:tblpPr w:leftFromText="180" w:rightFromText="180" w:vertAnchor="text" w:tblpY="1"/>
        <w:tblOverlap w:val="never"/>
        <w:tblW w:w="11057" w:type="dxa"/>
        <w:tblLayout w:type="fixed"/>
        <w:tblLook w:val="0000" w:firstRow="0" w:lastRow="0" w:firstColumn="0" w:lastColumn="0" w:noHBand="0" w:noVBand="0"/>
      </w:tblPr>
      <w:tblGrid>
        <w:gridCol w:w="10349"/>
        <w:gridCol w:w="708"/>
      </w:tblGrid>
      <w:tr w:rsidR="005B5BE4" w:rsidRPr="00125DF4" w:rsidTr="004C4502">
        <w:tc>
          <w:tcPr>
            <w:tcW w:w="10349" w:type="dxa"/>
          </w:tcPr>
          <w:p w:rsidR="004F2631" w:rsidRPr="00125DF4" w:rsidRDefault="005B5BE4" w:rsidP="004C4502">
            <w:pPr>
              <w:pStyle w:val="afe"/>
              <w:spacing w:line="276" w:lineRule="auto"/>
              <w:ind w:left="1418"/>
              <w:jc w:val="both"/>
              <w:rPr>
                <w:rFonts w:ascii="Times New Roman" w:hAnsi="Times New Roman"/>
                <w:b/>
                <w:sz w:val="24"/>
              </w:rPr>
            </w:pPr>
            <w:r w:rsidRPr="00125DF4">
              <w:rPr>
                <w:rFonts w:ascii="Times New Roman" w:hAnsi="Times New Roman"/>
                <w:b/>
                <w:sz w:val="24"/>
              </w:rPr>
              <w:t>1.О</w:t>
            </w:r>
            <w:r w:rsidR="00125DF4" w:rsidRPr="00125DF4">
              <w:rPr>
                <w:rFonts w:ascii="Times New Roman" w:hAnsi="Times New Roman"/>
                <w:b/>
                <w:sz w:val="24"/>
              </w:rPr>
              <w:t>бщие</w:t>
            </w:r>
            <w:r w:rsidR="00F7072E">
              <w:rPr>
                <w:rFonts w:ascii="Times New Roman" w:hAnsi="Times New Roman"/>
                <w:b/>
                <w:sz w:val="24"/>
              </w:rPr>
              <w:t xml:space="preserve"> </w:t>
            </w:r>
            <w:r w:rsidR="00125DF4" w:rsidRPr="00125DF4">
              <w:rPr>
                <w:rFonts w:ascii="Times New Roman" w:hAnsi="Times New Roman"/>
                <w:b/>
                <w:sz w:val="24"/>
              </w:rPr>
              <w:t>положения</w:t>
            </w:r>
          </w:p>
        </w:tc>
        <w:tc>
          <w:tcPr>
            <w:tcW w:w="708" w:type="dxa"/>
          </w:tcPr>
          <w:p w:rsidR="005B5BE4" w:rsidRPr="00125DF4" w:rsidRDefault="00125DF4" w:rsidP="004C4502">
            <w:pPr>
              <w:pStyle w:val="afe"/>
              <w:spacing w:line="276" w:lineRule="auto"/>
              <w:ind w:left="1418"/>
              <w:jc w:val="both"/>
              <w:rPr>
                <w:rFonts w:ascii="Times New Roman" w:hAnsi="Times New Roman"/>
                <w:b/>
                <w:sz w:val="24"/>
              </w:rPr>
            </w:pPr>
            <w:r>
              <w:rPr>
                <w:rFonts w:ascii="Times New Roman" w:hAnsi="Times New Roman"/>
                <w:b/>
                <w:sz w:val="24"/>
              </w:rPr>
              <w:t>3</w:t>
            </w:r>
          </w:p>
        </w:tc>
      </w:tr>
      <w:tr w:rsidR="005B5BE4" w:rsidRPr="00125DF4" w:rsidTr="004C4502">
        <w:tc>
          <w:tcPr>
            <w:tcW w:w="10349" w:type="dxa"/>
          </w:tcPr>
          <w:p w:rsidR="004F2631" w:rsidRPr="00125DF4" w:rsidRDefault="006E242B" w:rsidP="00A073FD">
            <w:pPr>
              <w:pStyle w:val="afe"/>
              <w:spacing w:line="276" w:lineRule="auto"/>
              <w:ind w:left="1418"/>
              <w:jc w:val="both"/>
              <w:rPr>
                <w:rFonts w:ascii="Times New Roman" w:hAnsi="Times New Roman"/>
                <w:b/>
                <w:sz w:val="24"/>
              </w:rPr>
            </w:pPr>
            <w:r w:rsidRPr="00125DF4">
              <w:rPr>
                <w:rFonts w:ascii="Times New Roman" w:hAnsi="Times New Roman"/>
                <w:b/>
                <w:sz w:val="24"/>
              </w:rPr>
              <w:t>2.</w:t>
            </w:r>
            <w:r w:rsidR="005B5BE4" w:rsidRPr="00125DF4">
              <w:rPr>
                <w:rFonts w:ascii="Times New Roman" w:hAnsi="Times New Roman"/>
                <w:b/>
                <w:sz w:val="24"/>
              </w:rPr>
              <w:t>А</w:t>
            </w:r>
            <w:r w:rsidR="00125DF4" w:rsidRPr="00125DF4">
              <w:rPr>
                <w:rFonts w:ascii="Times New Roman" w:hAnsi="Times New Roman"/>
                <w:b/>
                <w:sz w:val="24"/>
              </w:rPr>
              <w:t>даптированная</w:t>
            </w:r>
            <w:r w:rsidR="00F7072E">
              <w:rPr>
                <w:rFonts w:ascii="Times New Roman" w:hAnsi="Times New Roman"/>
                <w:b/>
                <w:sz w:val="24"/>
              </w:rPr>
              <w:t xml:space="preserve"> </w:t>
            </w:r>
            <w:r w:rsidR="00125DF4" w:rsidRPr="00125DF4">
              <w:rPr>
                <w:rFonts w:ascii="Times New Roman" w:hAnsi="Times New Roman"/>
                <w:b/>
                <w:sz w:val="24"/>
              </w:rPr>
              <w:t xml:space="preserve">основная общеобразовательная программа образования обучающихся </w:t>
            </w:r>
            <w:r w:rsidR="00A073FD">
              <w:rPr>
                <w:rFonts w:ascii="Times New Roman" w:hAnsi="Times New Roman"/>
                <w:b/>
                <w:sz w:val="24"/>
              </w:rPr>
              <w:t>с нарушением интеллекта</w:t>
            </w:r>
            <w:r w:rsidR="00125DF4" w:rsidRPr="00125DF4">
              <w:rPr>
                <w:rFonts w:ascii="Times New Roman" w:hAnsi="Times New Roman"/>
                <w:b/>
                <w:sz w:val="24"/>
              </w:rPr>
              <w:t xml:space="preserve"> (вариант 1)</w:t>
            </w:r>
          </w:p>
        </w:tc>
        <w:tc>
          <w:tcPr>
            <w:tcW w:w="708" w:type="dxa"/>
          </w:tcPr>
          <w:p w:rsidR="00C00896" w:rsidRPr="00125DF4" w:rsidRDefault="00C00896" w:rsidP="004C4502">
            <w:pPr>
              <w:pStyle w:val="afe"/>
              <w:spacing w:line="276" w:lineRule="auto"/>
              <w:ind w:left="1418"/>
              <w:jc w:val="both"/>
              <w:rPr>
                <w:rFonts w:ascii="Times New Roman" w:hAnsi="Times New Roman"/>
                <w:b/>
                <w:sz w:val="24"/>
              </w:rPr>
            </w:pPr>
          </w:p>
          <w:p w:rsidR="005B5BE4" w:rsidRPr="00125DF4" w:rsidRDefault="00125DF4" w:rsidP="004C4502">
            <w:pPr>
              <w:pStyle w:val="afe"/>
              <w:spacing w:line="276" w:lineRule="auto"/>
              <w:ind w:left="1418"/>
              <w:jc w:val="both"/>
              <w:rPr>
                <w:rFonts w:ascii="Times New Roman" w:hAnsi="Times New Roman"/>
                <w:b/>
                <w:sz w:val="24"/>
              </w:rPr>
            </w:pPr>
            <w:r>
              <w:rPr>
                <w:rFonts w:ascii="Times New Roman" w:hAnsi="Times New Roman"/>
                <w:b/>
                <w:sz w:val="24"/>
              </w:rPr>
              <w:t>7</w:t>
            </w:r>
          </w:p>
        </w:tc>
      </w:tr>
      <w:tr w:rsidR="005B5BE4" w:rsidRPr="00125DF4" w:rsidTr="004C4502">
        <w:tc>
          <w:tcPr>
            <w:tcW w:w="10349" w:type="dxa"/>
          </w:tcPr>
          <w:p w:rsidR="005B5BE4" w:rsidRPr="00125DF4" w:rsidRDefault="005B5BE4" w:rsidP="004C4502">
            <w:pPr>
              <w:pStyle w:val="afe"/>
              <w:ind w:left="1418"/>
              <w:jc w:val="both"/>
              <w:rPr>
                <w:rFonts w:ascii="Times New Roman" w:hAnsi="Times New Roman"/>
                <w:b/>
                <w:sz w:val="24"/>
              </w:rPr>
            </w:pPr>
            <w:r w:rsidRPr="00125DF4">
              <w:rPr>
                <w:rFonts w:ascii="Times New Roman" w:hAnsi="Times New Roman"/>
                <w:b/>
                <w:sz w:val="24"/>
              </w:rPr>
              <w:t>2.1. Целевой раздел</w:t>
            </w:r>
            <w:r w:rsidR="004C4502">
              <w:rPr>
                <w:rFonts w:ascii="Times New Roman" w:hAnsi="Times New Roman"/>
                <w:b/>
                <w:sz w:val="24"/>
              </w:rPr>
              <w:t xml:space="preserve">                                                                                                           </w:t>
            </w:r>
          </w:p>
        </w:tc>
        <w:tc>
          <w:tcPr>
            <w:tcW w:w="708" w:type="dxa"/>
          </w:tcPr>
          <w:p w:rsidR="005B5BE4" w:rsidRPr="00125DF4" w:rsidRDefault="00125DF4" w:rsidP="004C4502">
            <w:pPr>
              <w:pStyle w:val="afe"/>
              <w:ind w:left="1418"/>
              <w:jc w:val="both"/>
              <w:rPr>
                <w:rFonts w:ascii="Times New Roman" w:hAnsi="Times New Roman"/>
                <w:b/>
                <w:sz w:val="24"/>
              </w:rPr>
            </w:pPr>
            <w:r>
              <w:rPr>
                <w:rFonts w:ascii="Times New Roman" w:hAnsi="Times New Roman"/>
                <w:b/>
                <w:sz w:val="24"/>
              </w:rPr>
              <w:t>7</w:t>
            </w:r>
          </w:p>
        </w:tc>
      </w:tr>
      <w:tr w:rsidR="005B5BE4" w:rsidRPr="00125DF4" w:rsidTr="004C4502">
        <w:tc>
          <w:tcPr>
            <w:tcW w:w="10349" w:type="dxa"/>
          </w:tcPr>
          <w:p w:rsidR="005B5BE4" w:rsidRPr="00125DF4" w:rsidRDefault="005B5BE4" w:rsidP="004C4502">
            <w:pPr>
              <w:pStyle w:val="afe"/>
              <w:spacing w:line="276" w:lineRule="auto"/>
              <w:ind w:left="1418"/>
              <w:jc w:val="both"/>
              <w:rPr>
                <w:rFonts w:ascii="Times New Roman" w:hAnsi="Times New Roman"/>
                <w:sz w:val="24"/>
              </w:rPr>
            </w:pPr>
            <w:r w:rsidRPr="00125DF4">
              <w:rPr>
                <w:rFonts w:ascii="Times New Roman" w:hAnsi="Times New Roman"/>
                <w:sz w:val="24"/>
              </w:rPr>
              <w:t>2.1.1. Пояснительная записка</w:t>
            </w:r>
          </w:p>
        </w:tc>
        <w:tc>
          <w:tcPr>
            <w:tcW w:w="708" w:type="dxa"/>
          </w:tcPr>
          <w:p w:rsidR="005B5BE4" w:rsidRPr="00125DF4" w:rsidRDefault="00125DF4" w:rsidP="004C4502">
            <w:pPr>
              <w:pStyle w:val="afe"/>
              <w:ind w:left="1418"/>
              <w:jc w:val="both"/>
              <w:rPr>
                <w:rFonts w:ascii="Times New Roman" w:hAnsi="Times New Roman"/>
                <w:sz w:val="24"/>
              </w:rPr>
            </w:pPr>
            <w:r>
              <w:rPr>
                <w:rFonts w:ascii="Times New Roman" w:hAnsi="Times New Roman"/>
                <w:sz w:val="24"/>
              </w:rPr>
              <w:t>7</w:t>
            </w:r>
          </w:p>
        </w:tc>
      </w:tr>
      <w:tr w:rsidR="005B5BE4" w:rsidRPr="00125DF4" w:rsidTr="004C4502">
        <w:tc>
          <w:tcPr>
            <w:tcW w:w="10349" w:type="dxa"/>
          </w:tcPr>
          <w:p w:rsidR="005B5BE4" w:rsidRPr="00125DF4" w:rsidRDefault="005B5BE4" w:rsidP="00A073FD">
            <w:pPr>
              <w:pStyle w:val="afe"/>
              <w:spacing w:line="276" w:lineRule="auto"/>
              <w:ind w:left="1418"/>
              <w:jc w:val="both"/>
              <w:rPr>
                <w:rFonts w:ascii="Times New Roman" w:hAnsi="Times New Roman"/>
                <w:sz w:val="24"/>
              </w:rPr>
            </w:pPr>
            <w:r w:rsidRPr="00125DF4">
              <w:rPr>
                <w:rFonts w:ascii="Times New Roman" w:hAnsi="Times New Roman"/>
                <w:sz w:val="24"/>
              </w:rPr>
              <w:t>2.1.2</w:t>
            </w:r>
            <w:r w:rsidR="003E7C8D" w:rsidRPr="00125DF4">
              <w:rPr>
                <w:rFonts w:ascii="Times New Roman" w:hAnsi="Times New Roman"/>
                <w:sz w:val="24"/>
              </w:rPr>
              <w:t>.</w:t>
            </w:r>
            <w:r w:rsidRPr="00125DF4">
              <w:rPr>
                <w:rFonts w:ascii="Times New Roman" w:hAnsi="Times New Roman"/>
                <w:sz w:val="24"/>
              </w:rPr>
              <w:t> Планируемые результаты освоения обучающимися</w:t>
            </w:r>
            <w:r w:rsidR="00A073FD">
              <w:rPr>
                <w:rFonts w:ascii="Times New Roman" w:hAnsi="Times New Roman"/>
                <w:sz w:val="24"/>
              </w:rPr>
              <w:t xml:space="preserve"> с</w:t>
            </w:r>
            <w:r w:rsidRPr="00125DF4">
              <w:rPr>
                <w:rFonts w:ascii="Times New Roman" w:hAnsi="Times New Roman"/>
                <w:sz w:val="24"/>
              </w:rPr>
              <w:t xml:space="preserve"> </w:t>
            </w:r>
            <w:r w:rsidR="00A073FD">
              <w:rPr>
                <w:rFonts w:ascii="Times New Roman" w:hAnsi="Times New Roman"/>
                <w:sz w:val="24"/>
              </w:rPr>
              <w:t>нарушением интеллекта</w:t>
            </w:r>
            <w:r w:rsidRPr="00125DF4">
              <w:rPr>
                <w:rFonts w:ascii="Times New Roman" w:hAnsi="Times New Roman"/>
                <w:sz w:val="24"/>
              </w:rPr>
              <w:t xml:space="preserve"> адаптированной основной общеобразовательной программы </w:t>
            </w:r>
          </w:p>
        </w:tc>
        <w:tc>
          <w:tcPr>
            <w:tcW w:w="708" w:type="dxa"/>
          </w:tcPr>
          <w:p w:rsidR="005B5BE4" w:rsidRPr="00125DF4" w:rsidRDefault="00125DF4" w:rsidP="004C4502">
            <w:pPr>
              <w:pStyle w:val="afe"/>
              <w:ind w:left="1418"/>
              <w:jc w:val="both"/>
              <w:rPr>
                <w:rFonts w:ascii="Times New Roman" w:hAnsi="Times New Roman"/>
                <w:sz w:val="24"/>
              </w:rPr>
            </w:pPr>
            <w:r>
              <w:rPr>
                <w:rFonts w:ascii="Times New Roman" w:hAnsi="Times New Roman"/>
                <w:sz w:val="24"/>
              </w:rPr>
              <w:t>9</w:t>
            </w:r>
          </w:p>
        </w:tc>
      </w:tr>
      <w:tr w:rsidR="005B5BE4" w:rsidRPr="00125DF4" w:rsidTr="004C4502">
        <w:tc>
          <w:tcPr>
            <w:tcW w:w="10349" w:type="dxa"/>
          </w:tcPr>
          <w:p w:rsidR="004F2631" w:rsidRPr="00125DF4" w:rsidRDefault="005B5BE4" w:rsidP="004C4502">
            <w:pPr>
              <w:pStyle w:val="afe"/>
              <w:spacing w:line="276" w:lineRule="auto"/>
              <w:ind w:left="1418"/>
              <w:jc w:val="both"/>
              <w:rPr>
                <w:rFonts w:ascii="Times New Roman" w:hAnsi="Times New Roman"/>
                <w:sz w:val="24"/>
              </w:rPr>
            </w:pPr>
            <w:r w:rsidRPr="00125DF4">
              <w:rPr>
                <w:rFonts w:ascii="Times New Roman" w:hAnsi="Times New Roman"/>
                <w:sz w:val="24"/>
              </w:rPr>
              <w:t>2.1.3</w:t>
            </w:r>
            <w:r w:rsidR="003E7C8D" w:rsidRPr="00125DF4">
              <w:rPr>
                <w:rFonts w:ascii="Times New Roman" w:hAnsi="Times New Roman"/>
                <w:sz w:val="24"/>
              </w:rPr>
              <w:t>.</w:t>
            </w:r>
            <w:r w:rsidRPr="00125DF4">
              <w:rPr>
                <w:rFonts w:ascii="Times New Roman" w:hAnsi="Times New Roman"/>
                <w:sz w:val="24"/>
              </w:rPr>
              <w:t xml:space="preserve"> Система оценки достижения обучающимися </w:t>
            </w:r>
            <w:r w:rsidR="00A073FD" w:rsidRPr="00A073FD">
              <w:rPr>
                <w:rFonts w:ascii="Times New Roman" w:eastAsia="Arial Unicode MS" w:hAnsi="Times New Roman" w:cs="Calibri"/>
                <w:color w:val="00000A"/>
                <w:kern w:val="1"/>
                <w:sz w:val="24"/>
              </w:rPr>
              <w:t xml:space="preserve"> </w:t>
            </w:r>
            <w:r w:rsidR="00A073FD" w:rsidRPr="00A073FD">
              <w:rPr>
                <w:rFonts w:ascii="Times New Roman" w:hAnsi="Times New Roman"/>
                <w:sz w:val="24"/>
              </w:rPr>
              <w:t xml:space="preserve">с нарушением интеллекта </w:t>
            </w:r>
            <w:r w:rsidRPr="00125DF4">
              <w:rPr>
                <w:rFonts w:ascii="Times New Roman" w:hAnsi="Times New Roman"/>
                <w:sz w:val="24"/>
              </w:rPr>
              <w:t xml:space="preserve"> планируемых результатов освоения адаптированной основной общеобразовательной программы</w:t>
            </w:r>
          </w:p>
        </w:tc>
        <w:tc>
          <w:tcPr>
            <w:tcW w:w="708" w:type="dxa"/>
          </w:tcPr>
          <w:p w:rsidR="005B5BE4" w:rsidRPr="00125DF4" w:rsidRDefault="00125DF4" w:rsidP="004C4502">
            <w:pPr>
              <w:pStyle w:val="afe"/>
              <w:ind w:left="1418"/>
              <w:jc w:val="both"/>
              <w:rPr>
                <w:rFonts w:ascii="Times New Roman" w:hAnsi="Times New Roman"/>
                <w:sz w:val="24"/>
              </w:rPr>
            </w:pPr>
            <w:r>
              <w:rPr>
                <w:rFonts w:ascii="Times New Roman" w:hAnsi="Times New Roman"/>
                <w:sz w:val="24"/>
              </w:rPr>
              <w:t>29</w:t>
            </w:r>
          </w:p>
        </w:tc>
      </w:tr>
      <w:tr w:rsidR="005B5BE4" w:rsidRPr="00125DF4" w:rsidTr="004C4502">
        <w:tc>
          <w:tcPr>
            <w:tcW w:w="10349" w:type="dxa"/>
          </w:tcPr>
          <w:p w:rsidR="005B5BE4" w:rsidRPr="00125DF4" w:rsidRDefault="005B5BE4" w:rsidP="004C4502">
            <w:pPr>
              <w:pStyle w:val="afe"/>
              <w:ind w:left="1418"/>
              <w:jc w:val="both"/>
              <w:rPr>
                <w:rFonts w:ascii="Times New Roman" w:hAnsi="Times New Roman"/>
                <w:b/>
                <w:sz w:val="24"/>
              </w:rPr>
            </w:pPr>
            <w:r w:rsidRPr="00125DF4">
              <w:rPr>
                <w:rFonts w:ascii="Times New Roman" w:hAnsi="Times New Roman"/>
                <w:b/>
                <w:sz w:val="24"/>
              </w:rPr>
              <w:t>2.2. Содержательный раздел</w:t>
            </w:r>
          </w:p>
        </w:tc>
        <w:tc>
          <w:tcPr>
            <w:tcW w:w="708" w:type="dxa"/>
          </w:tcPr>
          <w:p w:rsidR="005B5BE4" w:rsidRPr="00125DF4" w:rsidRDefault="00125DF4" w:rsidP="004C4502">
            <w:pPr>
              <w:pStyle w:val="afe"/>
              <w:ind w:left="1418"/>
              <w:jc w:val="both"/>
              <w:rPr>
                <w:rFonts w:ascii="Times New Roman" w:hAnsi="Times New Roman"/>
                <w:b/>
                <w:sz w:val="24"/>
              </w:rPr>
            </w:pPr>
            <w:r>
              <w:rPr>
                <w:rFonts w:ascii="Times New Roman" w:hAnsi="Times New Roman"/>
                <w:b/>
                <w:sz w:val="24"/>
              </w:rPr>
              <w:t>35</w:t>
            </w:r>
          </w:p>
        </w:tc>
      </w:tr>
      <w:tr w:rsidR="005B5BE4" w:rsidRPr="00125DF4" w:rsidTr="004C4502">
        <w:tc>
          <w:tcPr>
            <w:tcW w:w="10349" w:type="dxa"/>
          </w:tcPr>
          <w:p w:rsidR="005B5BE4" w:rsidRPr="00125DF4" w:rsidRDefault="005B5BE4" w:rsidP="004C4502">
            <w:pPr>
              <w:pStyle w:val="afe"/>
              <w:spacing w:line="276" w:lineRule="auto"/>
              <w:ind w:left="1418"/>
              <w:jc w:val="both"/>
              <w:rPr>
                <w:rFonts w:ascii="Times New Roman" w:hAnsi="Times New Roman"/>
                <w:sz w:val="24"/>
              </w:rPr>
            </w:pPr>
            <w:r w:rsidRPr="00125DF4">
              <w:rPr>
                <w:rFonts w:ascii="Times New Roman" w:hAnsi="Times New Roman"/>
                <w:sz w:val="24"/>
              </w:rPr>
              <w:t>2.2.1. Программа формирования базовых учебных действий</w:t>
            </w:r>
          </w:p>
        </w:tc>
        <w:tc>
          <w:tcPr>
            <w:tcW w:w="708" w:type="dxa"/>
          </w:tcPr>
          <w:p w:rsidR="005B5BE4" w:rsidRPr="00125DF4" w:rsidRDefault="00125DF4" w:rsidP="004C4502">
            <w:pPr>
              <w:pStyle w:val="afe"/>
              <w:ind w:left="1418"/>
              <w:jc w:val="both"/>
              <w:rPr>
                <w:rFonts w:ascii="Times New Roman" w:hAnsi="Times New Roman"/>
                <w:sz w:val="24"/>
              </w:rPr>
            </w:pPr>
            <w:r>
              <w:rPr>
                <w:rFonts w:ascii="Times New Roman" w:hAnsi="Times New Roman"/>
                <w:sz w:val="24"/>
              </w:rPr>
              <w:t>35</w:t>
            </w:r>
          </w:p>
        </w:tc>
      </w:tr>
      <w:tr w:rsidR="005B5BE4" w:rsidRPr="00125DF4" w:rsidTr="004C4502">
        <w:tc>
          <w:tcPr>
            <w:tcW w:w="10349" w:type="dxa"/>
          </w:tcPr>
          <w:p w:rsidR="005B5BE4" w:rsidRPr="00125DF4" w:rsidRDefault="005B5BE4" w:rsidP="004C4502">
            <w:pPr>
              <w:pStyle w:val="afe"/>
              <w:spacing w:line="276" w:lineRule="auto"/>
              <w:ind w:left="1418"/>
              <w:jc w:val="both"/>
              <w:rPr>
                <w:rFonts w:ascii="Times New Roman" w:hAnsi="Times New Roman"/>
                <w:sz w:val="24"/>
              </w:rPr>
            </w:pPr>
            <w:r w:rsidRPr="00125DF4">
              <w:rPr>
                <w:rFonts w:ascii="Times New Roman" w:hAnsi="Times New Roman"/>
                <w:sz w:val="24"/>
              </w:rPr>
              <w:t>2.2.2. Программы учебных предметов, курсов коррекционно-развивающей области</w:t>
            </w:r>
          </w:p>
        </w:tc>
        <w:tc>
          <w:tcPr>
            <w:tcW w:w="708" w:type="dxa"/>
          </w:tcPr>
          <w:p w:rsidR="005B5BE4" w:rsidRPr="00125DF4" w:rsidRDefault="00FB547C" w:rsidP="004C4502">
            <w:pPr>
              <w:pStyle w:val="afe"/>
              <w:ind w:left="1418"/>
              <w:jc w:val="both"/>
              <w:rPr>
                <w:rFonts w:ascii="Times New Roman" w:hAnsi="Times New Roman"/>
                <w:sz w:val="24"/>
              </w:rPr>
            </w:pPr>
            <w:r>
              <w:rPr>
                <w:rFonts w:ascii="Times New Roman" w:hAnsi="Times New Roman"/>
                <w:sz w:val="24"/>
              </w:rPr>
              <w:t>39</w:t>
            </w:r>
          </w:p>
        </w:tc>
      </w:tr>
      <w:tr w:rsidR="005B5BE4" w:rsidRPr="00125DF4" w:rsidTr="004C4502">
        <w:tc>
          <w:tcPr>
            <w:tcW w:w="10349" w:type="dxa"/>
          </w:tcPr>
          <w:p w:rsidR="005B5BE4" w:rsidRPr="00125DF4" w:rsidRDefault="005B5BE4" w:rsidP="004C4502">
            <w:pPr>
              <w:pStyle w:val="afe"/>
              <w:spacing w:line="276" w:lineRule="auto"/>
              <w:ind w:left="1418"/>
              <w:jc w:val="both"/>
              <w:rPr>
                <w:rFonts w:ascii="Times New Roman" w:hAnsi="Times New Roman"/>
                <w:sz w:val="24"/>
              </w:rPr>
            </w:pPr>
            <w:r w:rsidRPr="00125DF4">
              <w:rPr>
                <w:rFonts w:ascii="Times New Roman" w:hAnsi="Times New Roman"/>
                <w:sz w:val="24"/>
              </w:rPr>
              <w:t>2.2.3. Программа духовно-нравственного развития</w:t>
            </w:r>
          </w:p>
        </w:tc>
        <w:tc>
          <w:tcPr>
            <w:tcW w:w="708" w:type="dxa"/>
          </w:tcPr>
          <w:p w:rsidR="005B5BE4" w:rsidRPr="00125DF4" w:rsidRDefault="00FB547C" w:rsidP="004C4502">
            <w:pPr>
              <w:pStyle w:val="afe"/>
              <w:ind w:left="1418"/>
              <w:jc w:val="both"/>
              <w:rPr>
                <w:rFonts w:ascii="Times New Roman" w:hAnsi="Times New Roman"/>
                <w:sz w:val="24"/>
              </w:rPr>
            </w:pPr>
            <w:r>
              <w:rPr>
                <w:rFonts w:ascii="Times New Roman" w:hAnsi="Times New Roman"/>
                <w:sz w:val="24"/>
              </w:rPr>
              <w:t>113</w:t>
            </w:r>
          </w:p>
        </w:tc>
      </w:tr>
      <w:tr w:rsidR="005B5BE4" w:rsidRPr="00125DF4" w:rsidTr="004C4502">
        <w:tc>
          <w:tcPr>
            <w:tcW w:w="10349" w:type="dxa"/>
          </w:tcPr>
          <w:p w:rsidR="005B5BE4" w:rsidRPr="00125DF4" w:rsidRDefault="005B5BE4" w:rsidP="004C4502">
            <w:pPr>
              <w:pStyle w:val="afe"/>
              <w:spacing w:line="276" w:lineRule="auto"/>
              <w:ind w:left="1418"/>
              <w:jc w:val="both"/>
              <w:rPr>
                <w:rFonts w:ascii="Times New Roman" w:hAnsi="Times New Roman"/>
                <w:sz w:val="24"/>
              </w:rPr>
            </w:pPr>
            <w:r w:rsidRPr="00125DF4">
              <w:rPr>
                <w:rFonts w:ascii="Times New Roman" w:hAnsi="Times New Roman"/>
                <w:sz w:val="24"/>
              </w:rPr>
              <w:t>2.2.4. Программа формирования экологической культуры, здорового и безопасного образа жизни</w:t>
            </w:r>
          </w:p>
        </w:tc>
        <w:tc>
          <w:tcPr>
            <w:tcW w:w="708" w:type="dxa"/>
          </w:tcPr>
          <w:p w:rsidR="005B5BE4" w:rsidRPr="00125DF4" w:rsidRDefault="00FB547C" w:rsidP="004C4502">
            <w:pPr>
              <w:pStyle w:val="afe"/>
              <w:ind w:left="1418"/>
              <w:jc w:val="both"/>
              <w:rPr>
                <w:rFonts w:ascii="Times New Roman" w:hAnsi="Times New Roman"/>
                <w:sz w:val="24"/>
              </w:rPr>
            </w:pPr>
            <w:r>
              <w:rPr>
                <w:rFonts w:ascii="Times New Roman" w:hAnsi="Times New Roman"/>
                <w:sz w:val="24"/>
              </w:rPr>
              <w:t>121</w:t>
            </w:r>
          </w:p>
        </w:tc>
      </w:tr>
      <w:tr w:rsidR="005B5BE4" w:rsidRPr="00125DF4" w:rsidTr="004C4502">
        <w:tc>
          <w:tcPr>
            <w:tcW w:w="10349" w:type="dxa"/>
          </w:tcPr>
          <w:p w:rsidR="005B5BE4" w:rsidRPr="00125DF4" w:rsidRDefault="005B5BE4" w:rsidP="004C4502">
            <w:pPr>
              <w:pStyle w:val="afe"/>
              <w:spacing w:line="276" w:lineRule="auto"/>
              <w:ind w:left="1418"/>
              <w:jc w:val="both"/>
              <w:rPr>
                <w:rFonts w:ascii="Times New Roman" w:hAnsi="Times New Roman"/>
                <w:sz w:val="24"/>
              </w:rPr>
            </w:pPr>
            <w:r w:rsidRPr="00125DF4">
              <w:rPr>
                <w:rFonts w:ascii="Times New Roman" w:hAnsi="Times New Roman"/>
                <w:sz w:val="24"/>
              </w:rPr>
              <w:t>2.2.5. Программа коррекционной работы</w:t>
            </w:r>
          </w:p>
        </w:tc>
        <w:tc>
          <w:tcPr>
            <w:tcW w:w="708" w:type="dxa"/>
          </w:tcPr>
          <w:p w:rsidR="005B5BE4" w:rsidRPr="00125DF4" w:rsidRDefault="00FB547C" w:rsidP="004C4502">
            <w:pPr>
              <w:pStyle w:val="afe"/>
              <w:ind w:left="1418"/>
              <w:jc w:val="both"/>
              <w:rPr>
                <w:rFonts w:ascii="Times New Roman" w:hAnsi="Times New Roman"/>
                <w:sz w:val="24"/>
              </w:rPr>
            </w:pPr>
            <w:r>
              <w:rPr>
                <w:rFonts w:ascii="Times New Roman" w:hAnsi="Times New Roman"/>
                <w:sz w:val="24"/>
              </w:rPr>
              <w:t>127</w:t>
            </w:r>
          </w:p>
        </w:tc>
      </w:tr>
      <w:tr w:rsidR="005B5BE4" w:rsidRPr="00125DF4" w:rsidTr="004C4502">
        <w:tc>
          <w:tcPr>
            <w:tcW w:w="10349" w:type="dxa"/>
          </w:tcPr>
          <w:p w:rsidR="004F2631" w:rsidRPr="00125DF4" w:rsidRDefault="005B5BE4" w:rsidP="004C4502">
            <w:pPr>
              <w:pStyle w:val="afe"/>
              <w:spacing w:line="276" w:lineRule="auto"/>
              <w:ind w:left="1418"/>
              <w:jc w:val="both"/>
              <w:rPr>
                <w:rFonts w:ascii="Times New Roman" w:hAnsi="Times New Roman"/>
                <w:sz w:val="24"/>
              </w:rPr>
            </w:pPr>
            <w:r w:rsidRPr="00125DF4">
              <w:rPr>
                <w:rFonts w:ascii="Times New Roman" w:hAnsi="Times New Roman"/>
                <w:sz w:val="24"/>
              </w:rPr>
              <w:t>2.2.6. Программа внеурочной деятельности</w:t>
            </w:r>
          </w:p>
        </w:tc>
        <w:tc>
          <w:tcPr>
            <w:tcW w:w="708" w:type="dxa"/>
          </w:tcPr>
          <w:p w:rsidR="005B5BE4" w:rsidRPr="00125DF4" w:rsidRDefault="00FB547C" w:rsidP="004C4502">
            <w:pPr>
              <w:pStyle w:val="afe"/>
              <w:ind w:left="1418"/>
              <w:jc w:val="both"/>
              <w:rPr>
                <w:rFonts w:ascii="Times New Roman" w:hAnsi="Times New Roman"/>
                <w:sz w:val="24"/>
              </w:rPr>
            </w:pPr>
            <w:r>
              <w:rPr>
                <w:rFonts w:ascii="Times New Roman" w:hAnsi="Times New Roman"/>
                <w:sz w:val="24"/>
              </w:rPr>
              <w:t>132</w:t>
            </w:r>
          </w:p>
        </w:tc>
      </w:tr>
      <w:tr w:rsidR="005B5BE4" w:rsidTr="004C4502">
        <w:tc>
          <w:tcPr>
            <w:tcW w:w="10349" w:type="dxa"/>
          </w:tcPr>
          <w:p w:rsidR="005B5BE4" w:rsidRPr="00125DF4" w:rsidRDefault="005B5BE4" w:rsidP="004C4502">
            <w:pPr>
              <w:pStyle w:val="afe"/>
              <w:ind w:left="1418"/>
              <w:jc w:val="both"/>
              <w:rPr>
                <w:rFonts w:ascii="Times New Roman" w:hAnsi="Times New Roman"/>
                <w:b/>
                <w:sz w:val="24"/>
              </w:rPr>
            </w:pPr>
            <w:r w:rsidRPr="00125DF4">
              <w:rPr>
                <w:rFonts w:ascii="Times New Roman" w:hAnsi="Times New Roman"/>
                <w:b/>
                <w:sz w:val="24"/>
              </w:rPr>
              <w:t>2.3. Организационный раздел</w:t>
            </w:r>
          </w:p>
        </w:tc>
        <w:tc>
          <w:tcPr>
            <w:tcW w:w="708" w:type="dxa"/>
          </w:tcPr>
          <w:p w:rsidR="005B5BE4" w:rsidRPr="00125DF4" w:rsidRDefault="00FB547C" w:rsidP="004C4502">
            <w:pPr>
              <w:pStyle w:val="afe"/>
              <w:ind w:left="1418"/>
              <w:jc w:val="both"/>
              <w:rPr>
                <w:rFonts w:ascii="Times New Roman" w:hAnsi="Times New Roman"/>
                <w:b/>
                <w:sz w:val="24"/>
              </w:rPr>
            </w:pPr>
            <w:r>
              <w:rPr>
                <w:rFonts w:ascii="Times New Roman" w:hAnsi="Times New Roman"/>
                <w:b/>
                <w:sz w:val="24"/>
              </w:rPr>
              <w:t>1</w:t>
            </w:r>
            <w:r w:rsidR="00F7614A">
              <w:rPr>
                <w:rFonts w:ascii="Times New Roman" w:hAnsi="Times New Roman"/>
                <w:b/>
                <w:sz w:val="24"/>
              </w:rPr>
              <w:t>40</w:t>
            </w:r>
          </w:p>
        </w:tc>
      </w:tr>
      <w:tr w:rsidR="005B5BE4" w:rsidTr="004C4502">
        <w:tc>
          <w:tcPr>
            <w:tcW w:w="10349" w:type="dxa"/>
          </w:tcPr>
          <w:p w:rsidR="005B5BE4" w:rsidRPr="00125DF4" w:rsidRDefault="005B5BE4" w:rsidP="004C4502">
            <w:pPr>
              <w:pStyle w:val="afe"/>
              <w:ind w:left="1418"/>
              <w:jc w:val="both"/>
              <w:rPr>
                <w:rFonts w:ascii="Times New Roman" w:hAnsi="Times New Roman"/>
                <w:sz w:val="24"/>
              </w:rPr>
            </w:pPr>
            <w:r w:rsidRPr="00125DF4">
              <w:rPr>
                <w:rFonts w:ascii="Times New Roman" w:hAnsi="Times New Roman"/>
                <w:sz w:val="24"/>
              </w:rPr>
              <w:t>2.3.1. Учебный план</w:t>
            </w:r>
          </w:p>
        </w:tc>
        <w:tc>
          <w:tcPr>
            <w:tcW w:w="708" w:type="dxa"/>
          </w:tcPr>
          <w:p w:rsidR="005B5BE4" w:rsidRPr="00125DF4" w:rsidRDefault="00FB547C" w:rsidP="004C4502">
            <w:pPr>
              <w:pStyle w:val="afe"/>
              <w:ind w:left="1418"/>
              <w:jc w:val="both"/>
              <w:rPr>
                <w:rFonts w:ascii="Times New Roman" w:hAnsi="Times New Roman"/>
                <w:sz w:val="24"/>
              </w:rPr>
            </w:pPr>
            <w:r>
              <w:rPr>
                <w:rFonts w:ascii="Times New Roman" w:hAnsi="Times New Roman"/>
                <w:sz w:val="24"/>
              </w:rPr>
              <w:t>1</w:t>
            </w:r>
            <w:r w:rsidR="00F7614A">
              <w:rPr>
                <w:rFonts w:ascii="Times New Roman" w:hAnsi="Times New Roman"/>
                <w:sz w:val="24"/>
              </w:rPr>
              <w:t>40</w:t>
            </w:r>
          </w:p>
        </w:tc>
      </w:tr>
      <w:tr w:rsidR="005B5BE4" w:rsidTr="004C4502">
        <w:trPr>
          <w:trHeight w:val="1134"/>
        </w:trPr>
        <w:tc>
          <w:tcPr>
            <w:tcW w:w="10349" w:type="dxa"/>
          </w:tcPr>
          <w:p w:rsidR="004F2631" w:rsidRPr="00125DF4" w:rsidRDefault="005B5BE4" w:rsidP="004C4502">
            <w:pPr>
              <w:pStyle w:val="afe"/>
              <w:ind w:left="1418"/>
              <w:jc w:val="both"/>
              <w:rPr>
                <w:rFonts w:ascii="Times New Roman" w:hAnsi="Times New Roman"/>
                <w:sz w:val="24"/>
              </w:rPr>
            </w:pPr>
            <w:r w:rsidRPr="00125DF4">
              <w:rPr>
                <w:rFonts w:ascii="Times New Roman" w:hAnsi="Times New Roman"/>
                <w:sz w:val="24"/>
              </w:rPr>
              <w:t xml:space="preserve">2.3.2. Система условий реализации адаптированной основной общеобразовательной программы образования обучающихся </w:t>
            </w:r>
            <w:r w:rsidR="00A073FD" w:rsidRPr="00A073FD">
              <w:rPr>
                <w:rFonts w:ascii="Times New Roman" w:eastAsia="Arial Unicode MS" w:hAnsi="Times New Roman" w:cs="Calibri"/>
                <w:color w:val="00000A"/>
                <w:kern w:val="1"/>
                <w:sz w:val="24"/>
              </w:rPr>
              <w:t xml:space="preserve"> </w:t>
            </w:r>
            <w:r w:rsidR="00A073FD" w:rsidRPr="00A073FD">
              <w:rPr>
                <w:rFonts w:ascii="Times New Roman" w:hAnsi="Times New Roman"/>
                <w:sz w:val="24"/>
              </w:rPr>
              <w:t>с нарушением интеллекта</w:t>
            </w:r>
          </w:p>
        </w:tc>
        <w:tc>
          <w:tcPr>
            <w:tcW w:w="708" w:type="dxa"/>
          </w:tcPr>
          <w:p w:rsidR="005B5BE4" w:rsidRPr="00125DF4" w:rsidRDefault="00FB547C" w:rsidP="004C4502">
            <w:pPr>
              <w:pStyle w:val="afe"/>
              <w:ind w:left="1418"/>
              <w:jc w:val="both"/>
              <w:rPr>
                <w:rFonts w:ascii="Times New Roman" w:hAnsi="Times New Roman"/>
                <w:sz w:val="24"/>
              </w:rPr>
            </w:pPr>
            <w:r>
              <w:rPr>
                <w:rFonts w:ascii="Times New Roman" w:hAnsi="Times New Roman"/>
                <w:sz w:val="24"/>
              </w:rPr>
              <w:t>14</w:t>
            </w:r>
            <w:r w:rsidR="00F7614A">
              <w:rPr>
                <w:rFonts w:ascii="Times New Roman" w:hAnsi="Times New Roman"/>
                <w:sz w:val="24"/>
              </w:rPr>
              <w:t>5</w:t>
            </w:r>
          </w:p>
        </w:tc>
      </w:tr>
    </w:tbl>
    <w:p w:rsidR="004F2631" w:rsidRDefault="004C4502" w:rsidP="00F7072E">
      <w:pPr>
        <w:spacing w:line="240" w:lineRule="auto"/>
        <w:ind w:left="1418"/>
        <w:jc w:val="both"/>
      </w:pPr>
      <w:r>
        <w:t>3</w:t>
      </w:r>
    </w:p>
    <w:p w:rsidR="004C4502" w:rsidRDefault="004C4502" w:rsidP="00F7072E">
      <w:pPr>
        <w:spacing w:line="240" w:lineRule="auto"/>
        <w:ind w:right="837"/>
        <w:jc w:val="both"/>
      </w:pPr>
    </w:p>
    <w:p w:rsidR="008363B5" w:rsidRDefault="008363B5" w:rsidP="004C4502"/>
    <w:p w:rsidR="004C4502" w:rsidRDefault="004C4502" w:rsidP="004C4502">
      <w:r>
        <w:t>7</w:t>
      </w:r>
    </w:p>
    <w:p w:rsidR="004C4502" w:rsidRDefault="004C4502" w:rsidP="004C4502">
      <w:r>
        <w:t>9</w:t>
      </w:r>
    </w:p>
    <w:p w:rsidR="004C4502" w:rsidRDefault="004C4502" w:rsidP="004C4502"/>
    <w:p w:rsidR="004C4502" w:rsidRDefault="004C4502" w:rsidP="004C4502">
      <w:r>
        <w:t>29</w:t>
      </w:r>
    </w:p>
    <w:p w:rsidR="004C4502" w:rsidRDefault="004C4502" w:rsidP="004C4502"/>
    <w:p w:rsidR="004C4502" w:rsidRDefault="004C4502" w:rsidP="004C4502">
      <w:r>
        <w:t>35</w:t>
      </w:r>
    </w:p>
    <w:p w:rsidR="004C4502" w:rsidRDefault="004C4502" w:rsidP="004C4502"/>
    <w:p w:rsidR="004C4502" w:rsidRDefault="004C4502" w:rsidP="004C4502">
      <w:r>
        <w:t>39</w:t>
      </w:r>
    </w:p>
    <w:p w:rsidR="004C4502" w:rsidRDefault="004C4502" w:rsidP="004C4502">
      <w:r>
        <w:t>113</w:t>
      </w:r>
    </w:p>
    <w:p w:rsidR="004C4502" w:rsidRDefault="004C4502" w:rsidP="004C4502"/>
    <w:p w:rsidR="004C4502" w:rsidRDefault="004C4502" w:rsidP="004C4502">
      <w:r>
        <w:t>121</w:t>
      </w:r>
    </w:p>
    <w:p w:rsidR="004C4502" w:rsidRDefault="004C4502" w:rsidP="004C4502">
      <w:r>
        <w:t>127</w:t>
      </w:r>
    </w:p>
    <w:p w:rsidR="004C4502" w:rsidRDefault="004C4502" w:rsidP="004C4502"/>
    <w:p w:rsidR="004C4502" w:rsidRDefault="004C4502" w:rsidP="004C4502">
      <w:r>
        <w:t>132</w:t>
      </w:r>
    </w:p>
    <w:p w:rsidR="004C4502" w:rsidRDefault="004C4502" w:rsidP="004C4502"/>
    <w:p w:rsidR="004C4502" w:rsidRDefault="004C4502" w:rsidP="004C4502">
      <w:r>
        <w:t>140</w:t>
      </w:r>
    </w:p>
    <w:p w:rsidR="004C4502" w:rsidRDefault="004C4502" w:rsidP="004C4502"/>
    <w:p w:rsidR="004C4502" w:rsidRDefault="004C4502" w:rsidP="004C4502"/>
    <w:p w:rsidR="004C4502" w:rsidRPr="004C4502" w:rsidRDefault="004C4502" w:rsidP="004C4502">
      <w:r w:rsidRPr="00A073FD">
        <w:t>145</w:t>
      </w:r>
    </w:p>
    <w:p w:rsidR="005B5BE4" w:rsidRPr="006E242B" w:rsidRDefault="005B5BE4" w:rsidP="00F7072E">
      <w:pPr>
        <w:pageBreakBefore/>
        <w:spacing w:after="0"/>
        <w:jc w:val="center"/>
        <w:rPr>
          <w:rFonts w:ascii="Times New Roman" w:hAnsi="Times New Roman" w:cs="Times New Roman"/>
          <w:sz w:val="24"/>
          <w:szCs w:val="24"/>
        </w:rPr>
      </w:pPr>
      <w:r w:rsidRPr="006E242B">
        <w:rPr>
          <w:rFonts w:ascii="Times New Roman" w:hAnsi="Times New Roman" w:cs="Times New Roman"/>
          <w:b/>
          <w:color w:val="auto"/>
          <w:sz w:val="24"/>
          <w:szCs w:val="24"/>
        </w:rPr>
        <w:lastRenderedPageBreak/>
        <w:t>1.О</w:t>
      </w:r>
      <w:r w:rsidR="00E73FD3" w:rsidRPr="006E242B">
        <w:rPr>
          <w:rFonts w:ascii="Times New Roman" w:hAnsi="Times New Roman" w:cs="Times New Roman"/>
          <w:b/>
          <w:color w:val="auto"/>
          <w:sz w:val="24"/>
          <w:szCs w:val="24"/>
        </w:rPr>
        <w:t>бщие</w:t>
      </w:r>
      <w:r w:rsidR="0056631D">
        <w:rPr>
          <w:rFonts w:ascii="Times New Roman" w:hAnsi="Times New Roman" w:cs="Times New Roman"/>
          <w:b/>
          <w:color w:val="auto"/>
          <w:sz w:val="24"/>
          <w:szCs w:val="24"/>
        </w:rPr>
        <w:t xml:space="preserve"> </w:t>
      </w:r>
      <w:r w:rsidR="00E73FD3" w:rsidRPr="006E242B">
        <w:rPr>
          <w:rFonts w:ascii="Times New Roman" w:hAnsi="Times New Roman" w:cs="Times New Roman"/>
          <w:b/>
          <w:color w:val="auto"/>
          <w:sz w:val="24"/>
          <w:szCs w:val="24"/>
        </w:rPr>
        <w:t>положения</w:t>
      </w:r>
    </w:p>
    <w:p w:rsidR="0056631D" w:rsidRPr="0056631D" w:rsidRDefault="0056631D" w:rsidP="00F7072E">
      <w:pPr>
        <w:widowControl w:val="0"/>
        <w:suppressAutoHyphens w:val="0"/>
        <w:spacing w:before="42" w:after="0"/>
        <w:ind w:left="1418" w:right="1127" w:firstLine="900"/>
        <w:jc w:val="both"/>
        <w:rPr>
          <w:rFonts w:ascii="Times New Roman" w:eastAsia="Times New Roman" w:hAnsi="Times New Roman" w:cs="Times New Roman"/>
          <w:color w:val="000000"/>
          <w:kern w:val="0"/>
          <w:sz w:val="24"/>
          <w:szCs w:val="24"/>
          <w:lang w:eastAsia="ru-RU"/>
        </w:rPr>
      </w:pPr>
      <w:r w:rsidRPr="0056631D">
        <w:rPr>
          <w:rFonts w:ascii="Times New Roman" w:eastAsia="Times New Roman" w:hAnsi="Times New Roman" w:cs="Times New Roman"/>
          <w:color w:val="000000"/>
          <w:kern w:val="0"/>
          <w:sz w:val="24"/>
          <w:szCs w:val="24"/>
          <w:lang w:eastAsia="ru-RU"/>
        </w:rPr>
        <w:t xml:space="preserve">Адаптированная основная  общеобразовательная программа образования обучающихся </w:t>
      </w:r>
      <w:r w:rsidR="00A073FD" w:rsidRPr="00A073FD">
        <w:rPr>
          <w:rFonts w:ascii="Times New Roman" w:eastAsia="Times New Roman" w:hAnsi="Times New Roman" w:cs="Times New Roman"/>
          <w:color w:val="000000"/>
          <w:kern w:val="0"/>
          <w:sz w:val="24"/>
          <w:szCs w:val="24"/>
          <w:lang w:eastAsia="ru-RU"/>
        </w:rPr>
        <w:t xml:space="preserve">с нарушением интеллекта </w:t>
      </w:r>
      <w:r w:rsidRPr="0056631D">
        <w:rPr>
          <w:rFonts w:ascii="Times New Roman" w:eastAsia="Times New Roman" w:hAnsi="Times New Roman" w:cs="Times New Roman"/>
          <w:color w:val="000000"/>
          <w:kern w:val="0"/>
          <w:sz w:val="24"/>
          <w:szCs w:val="24"/>
          <w:lang w:eastAsia="ru-RU"/>
        </w:rPr>
        <w:t xml:space="preserve">МОУ </w:t>
      </w:r>
      <w:r>
        <w:rPr>
          <w:rFonts w:ascii="Times New Roman" w:eastAsia="Times New Roman" w:hAnsi="Times New Roman" w:cs="Times New Roman"/>
          <w:color w:val="000000"/>
          <w:kern w:val="0"/>
          <w:sz w:val="24"/>
          <w:szCs w:val="24"/>
          <w:lang w:eastAsia="ru-RU"/>
        </w:rPr>
        <w:t xml:space="preserve">Деяновская </w:t>
      </w:r>
      <w:r w:rsidRPr="0056631D">
        <w:rPr>
          <w:rFonts w:ascii="Times New Roman" w:eastAsia="Times New Roman" w:hAnsi="Times New Roman" w:cs="Times New Roman"/>
          <w:color w:val="000000"/>
          <w:kern w:val="0"/>
          <w:sz w:val="24"/>
          <w:szCs w:val="24"/>
          <w:lang w:eastAsia="ru-RU"/>
        </w:rPr>
        <w:t>ОШ (далее – АООП УО (вариант 1) ― это общеобразовательная программа, адаптированная для данной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56631D" w:rsidRPr="0056631D" w:rsidRDefault="0056631D" w:rsidP="00F7072E">
      <w:pPr>
        <w:widowControl w:val="0"/>
        <w:suppressAutoHyphens w:val="0"/>
        <w:spacing w:after="0" w:line="322" w:lineRule="exact"/>
        <w:ind w:left="1418"/>
        <w:jc w:val="both"/>
        <w:rPr>
          <w:rFonts w:ascii="Times New Roman" w:eastAsia="Times New Roman" w:hAnsi="Times New Roman" w:cs="Times New Roman"/>
          <w:color w:val="000000"/>
          <w:kern w:val="0"/>
          <w:sz w:val="24"/>
          <w:szCs w:val="24"/>
          <w:lang w:eastAsia="ru-RU"/>
        </w:rPr>
      </w:pPr>
      <w:r w:rsidRPr="0056631D">
        <w:rPr>
          <w:rFonts w:ascii="Times New Roman" w:eastAsia="Times New Roman" w:hAnsi="Times New Roman" w:cs="Times New Roman"/>
          <w:color w:val="000000"/>
          <w:kern w:val="0"/>
          <w:sz w:val="24"/>
          <w:szCs w:val="24"/>
          <w:lang w:eastAsia="ru-RU"/>
        </w:rPr>
        <w:t>АООП</w:t>
      </w:r>
      <w:r w:rsidR="00F7072E">
        <w:rPr>
          <w:rFonts w:ascii="Times New Roman" w:eastAsia="Times New Roman" w:hAnsi="Times New Roman" w:cs="Times New Roman"/>
          <w:color w:val="000000"/>
          <w:kern w:val="0"/>
          <w:sz w:val="24"/>
          <w:szCs w:val="24"/>
          <w:lang w:eastAsia="ru-RU"/>
        </w:rPr>
        <w:t xml:space="preserve"> </w:t>
      </w:r>
      <w:r w:rsidRPr="0056631D">
        <w:rPr>
          <w:rFonts w:ascii="Times New Roman" w:eastAsia="Times New Roman" w:hAnsi="Times New Roman" w:cs="Times New Roman"/>
          <w:color w:val="000000"/>
          <w:kern w:val="0"/>
          <w:sz w:val="24"/>
          <w:szCs w:val="24"/>
          <w:lang w:eastAsia="ru-RU"/>
        </w:rPr>
        <w:t xml:space="preserve">УО (вариант1) разработана в соответствии с </w:t>
      </w:r>
      <w:r w:rsidRPr="0056631D">
        <w:rPr>
          <w:rFonts w:ascii="Times New Roman" w:eastAsia="Times New Roman" w:hAnsi="Times New Roman" w:cs="Times New Roman"/>
          <w:color w:val="000000"/>
          <w:spacing w:val="-2"/>
          <w:kern w:val="0"/>
          <w:sz w:val="24"/>
          <w:szCs w:val="24"/>
          <w:lang w:eastAsia="ru-RU"/>
        </w:rPr>
        <w:t>требованиями:</w:t>
      </w:r>
    </w:p>
    <w:p w:rsidR="0056631D" w:rsidRPr="0056631D" w:rsidRDefault="0056631D" w:rsidP="00F7072E">
      <w:pPr>
        <w:widowControl w:val="0"/>
        <w:numPr>
          <w:ilvl w:val="0"/>
          <w:numId w:val="123"/>
        </w:numPr>
        <w:tabs>
          <w:tab w:val="left" w:pos="1964"/>
        </w:tabs>
        <w:suppressAutoHyphens w:val="0"/>
        <w:spacing w:before="48" w:after="0"/>
        <w:ind w:left="1418" w:right="1125" w:firstLine="970"/>
        <w:jc w:val="both"/>
        <w:rPr>
          <w:rFonts w:ascii="Times New Roman" w:eastAsia="Times New Roman" w:hAnsi="Times New Roman" w:cs="Times New Roman"/>
          <w:color w:val="000000"/>
          <w:kern w:val="0"/>
          <w:sz w:val="24"/>
          <w:szCs w:val="24"/>
          <w:lang w:eastAsia="ru-RU"/>
        </w:rPr>
      </w:pPr>
      <w:r w:rsidRPr="0056631D">
        <w:rPr>
          <w:rFonts w:ascii="Times New Roman" w:eastAsia="Times New Roman" w:hAnsi="Times New Roman" w:cs="Times New Roman"/>
          <w:color w:val="000000"/>
          <w:kern w:val="0"/>
          <w:sz w:val="24"/>
          <w:szCs w:val="24"/>
          <w:lang w:eastAsia="ru-RU"/>
        </w:rPr>
        <w:t>Федерального</w:t>
      </w:r>
      <w:r w:rsidR="00F7072E">
        <w:rPr>
          <w:rFonts w:ascii="Times New Roman" w:eastAsia="Times New Roman" w:hAnsi="Times New Roman" w:cs="Times New Roman"/>
          <w:color w:val="000000"/>
          <w:kern w:val="0"/>
          <w:sz w:val="24"/>
          <w:szCs w:val="24"/>
          <w:lang w:eastAsia="ru-RU"/>
        </w:rPr>
        <w:t xml:space="preserve"> </w:t>
      </w:r>
      <w:r w:rsidRPr="0056631D">
        <w:rPr>
          <w:rFonts w:ascii="Times New Roman" w:eastAsia="Times New Roman" w:hAnsi="Times New Roman" w:cs="Times New Roman"/>
          <w:color w:val="000000"/>
          <w:kern w:val="0"/>
          <w:sz w:val="24"/>
          <w:szCs w:val="24"/>
          <w:lang w:eastAsia="ru-RU"/>
        </w:rPr>
        <w:t>закона</w:t>
      </w:r>
      <w:r w:rsidR="00F7072E">
        <w:rPr>
          <w:rFonts w:ascii="Times New Roman" w:eastAsia="Times New Roman" w:hAnsi="Times New Roman" w:cs="Times New Roman"/>
          <w:color w:val="000000"/>
          <w:kern w:val="0"/>
          <w:sz w:val="24"/>
          <w:szCs w:val="24"/>
          <w:lang w:eastAsia="ru-RU"/>
        </w:rPr>
        <w:t xml:space="preserve"> </w:t>
      </w:r>
      <w:r w:rsidRPr="0056631D">
        <w:rPr>
          <w:rFonts w:ascii="Times New Roman" w:eastAsia="Times New Roman" w:hAnsi="Times New Roman" w:cs="Times New Roman"/>
          <w:color w:val="000000"/>
          <w:kern w:val="0"/>
          <w:sz w:val="24"/>
          <w:szCs w:val="24"/>
          <w:lang w:eastAsia="ru-RU"/>
        </w:rPr>
        <w:t>от</w:t>
      </w:r>
      <w:r w:rsidR="00F7072E">
        <w:rPr>
          <w:rFonts w:ascii="Times New Roman" w:eastAsia="Times New Roman" w:hAnsi="Times New Roman" w:cs="Times New Roman"/>
          <w:color w:val="000000"/>
          <w:kern w:val="0"/>
          <w:sz w:val="24"/>
          <w:szCs w:val="24"/>
          <w:lang w:eastAsia="ru-RU"/>
        </w:rPr>
        <w:t xml:space="preserve"> </w:t>
      </w:r>
      <w:r w:rsidRPr="0056631D">
        <w:rPr>
          <w:rFonts w:ascii="Times New Roman" w:eastAsia="Times New Roman" w:hAnsi="Times New Roman" w:cs="Times New Roman"/>
          <w:color w:val="000000"/>
          <w:kern w:val="0"/>
          <w:sz w:val="24"/>
          <w:szCs w:val="24"/>
          <w:lang w:eastAsia="ru-RU"/>
        </w:rPr>
        <w:t>29.12.2012</w:t>
      </w:r>
      <w:r w:rsidR="00F7072E">
        <w:rPr>
          <w:rFonts w:ascii="Times New Roman" w:eastAsia="Times New Roman" w:hAnsi="Times New Roman" w:cs="Times New Roman"/>
          <w:color w:val="000000"/>
          <w:kern w:val="0"/>
          <w:sz w:val="24"/>
          <w:szCs w:val="24"/>
          <w:lang w:eastAsia="ru-RU"/>
        </w:rPr>
        <w:t xml:space="preserve"> </w:t>
      </w:r>
      <w:r w:rsidRPr="0056631D">
        <w:rPr>
          <w:rFonts w:ascii="Times New Roman" w:eastAsia="Times New Roman" w:hAnsi="Times New Roman" w:cs="Times New Roman"/>
          <w:color w:val="000000"/>
          <w:kern w:val="0"/>
          <w:sz w:val="24"/>
          <w:szCs w:val="24"/>
          <w:lang w:eastAsia="ru-RU"/>
        </w:rPr>
        <w:t>года</w:t>
      </w:r>
      <w:r w:rsidR="00F7072E">
        <w:rPr>
          <w:rFonts w:ascii="Times New Roman" w:eastAsia="Times New Roman" w:hAnsi="Times New Roman" w:cs="Times New Roman"/>
          <w:color w:val="000000"/>
          <w:kern w:val="0"/>
          <w:sz w:val="24"/>
          <w:szCs w:val="24"/>
          <w:lang w:eastAsia="ru-RU"/>
        </w:rPr>
        <w:t xml:space="preserve"> </w:t>
      </w:r>
      <w:r w:rsidRPr="0056631D">
        <w:rPr>
          <w:rFonts w:ascii="Times New Roman" w:eastAsia="Times New Roman" w:hAnsi="Times New Roman" w:cs="Times New Roman"/>
          <w:color w:val="000000"/>
          <w:kern w:val="0"/>
          <w:sz w:val="24"/>
          <w:szCs w:val="24"/>
          <w:lang w:eastAsia="ru-RU"/>
        </w:rPr>
        <w:t>№273</w:t>
      </w:r>
      <w:r w:rsidR="00F7072E">
        <w:rPr>
          <w:rFonts w:ascii="Times New Roman" w:eastAsia="Times New Roman" w:hAnsi="Times New Roman" w:cs="Times New Roman"/>
          <w:color w:val="000000"/>
          <w:kern w:val="0"/>
          <w:sz w:val="24"/>
          <w:szCs w:val="24"/>
          <w:lang w:eastAsia="ru-RU"/>
        </w:rPr>
        <w:t xml:space="preserve"> </w:t>
      </w:r>
      <w:r w:rsidRPr="0056631D">
        <w:rPr>
          <w:rFonts w:ascii="Times New Roman" w:eastAsia="Times New Roman" w:hAnsi="Times New Roman" w:cs="Times New Roman"/>
          <w:color w:val="000000"/>
          <w:kern w:val="0"/>
          <w:sz w:val="24"/>
          <w:szCs w:val="24"/>
          <w:lang w:eastAsia="ru-RU"/>
        </w:rPr>
        <w:t>«ФЗ«Обобразовании</w:t>
      </w:r>
      <w:r w:rsidR="00F7072E">
        <w:rPr>
          <w:rFonts w:ascii="Times New Roman" w:eastAsia="Times New Roman" w:hAnsi="Times New Roman" w:cs="Times New Roman"/>
          <w:color w:val="000000"/>
          <w:kern w:val="0"/>
          <w:sz w:val="24"/>
          <w:szCs w:val="24"/>
          <w:lang w:eastAsia="ru-RU"/>
        </w:rPr>
        <w:t xml:space="preserve"> </w:t>
      </w:r>
      <w:r w:rsidRPr="0056631D">
        <w:rPr>
          <w:rFonts w:ascii="Times New Roman" w:eastAsia="Times New Roman" w:hAnsi="Times New Roman" w:cs="Times New Roman"/>
          <w:color w:val="000000"/>
          <w:kern w:val="0"/>
          <w:sz w:val="24"/>
          <w:szCs w:val="24"/>
          <w:lang w:eastAsia="ru-RU"/>
        </w:rPr>
        <w:t>в Российской Федерации» статья 2п.16,статья 28 п.6,статья 55п.3, статья79 п.5;</w:t>
      </w:r>
    </w:p>
    <w:p w:rsidR="0056631D" w:rsidRPr="0056631D" w:rsidRDefault="0056631D" w:rsidP="00F7072E">
      <w:pPr>
        <w:widowControl w:val="0"/>
        <w:numPr>
          <w:ilvl w:val="0"/>
          <w:numId w:val="123"/>
        </w:numPr>
        <w:tabs>
          <w:tab w:val="left" w:pos="2213"/>
        </w:tabs>
        <w:suppressAutoHyphens w:val="0"/>
        <w:spacing w:after="0"/>
        <w:ind w:left="1418" w:right="1122" w:firstLine="900"/>
        <w:jc w:val="both"/>
        <w:rPr>
          <w:rFonts w:ascii="Times New Roman" w:eastAsia="Times New Roman" w:hAnsi="Times New Roman" w:cs="Times New Roman"/>
          <w:color w:val="000000"/>
          <w:kern w:val="0"/>
          <w:sz w:val="24"/>
          <w:szCs w:val="24"/>
          <w:lang w:eastAsia="ru-RU"/>
        </w:rPr>
      </w:pPr>
      <w:r w:rsidRPr="0056631D">
        <w:rPr>
          <w:rFonts w:ascii="Times New Roman" w:eastAsia="Times New Roman" w:hAnsi="Times New Roman" w:cs="Times New Roman"/>
          <w:color w:val="000000"/>
          <w:kern w:val="0"/>
          <w:sz w:val="24"/>
          <w:szCs w:val="24"/>
          <w:lang w:eastAsia="ru-RU"/>
        </w:rPr>
        <w:t xml:space="preserve">Федерального государственного образовательного стандарта образования обучающихся </w:t>
      </w:r>
      <w:r w:rsidR="00272D82" w:rsidRPr="00272D82">
        <w:rPr>
          <w:rFonts w:ascii="Times New Roman" w:eastAsia="Times New Roman" w:hAnsi="Times New Roman" w:cs="Times New Roman"/>
          <w:color w:val="000000"/>
          <w:kern w:val="0"/>
          <w:sz w:val="24"/>
          <w:szCs w:val="24"/>
          <w:lang w:eastAsia="ru-RU"/>
        </w:rPr>
        <w:t xml:space="preserve">с нарушением интеллекта </w:t>
      </w:r>
      <w:r w:rsidRPr="0056631D">
        <w:rPr>
          <w:rFonts w:ascii="Times New Roman" w:eastAsia="Times New Roman" w:hAnsi="Times New Roman" w:cs="Times New Roman"/>
          <w:color w:val="000000"/>
          <w:kern w:val="0"/>
          <w:sz w:val="24"/>
          <w:szCs w:val="24"/>
          <w:lang w:eastAsia="ru-RU"/>
        </w:rPr>
        <w:t>(Приказ Министерства образования и науки Российской Федерации от 19 декабря 2014 года № 1599 (далее – Стандарт);</w:t>
      </w:r>
    </w:p>
    <w:p w:rsidR="0056631D" w:rsidRPr="0056631D" w:rsidRDefault="0056631D" w:rsidP="00F7072E">
      <w:pPr>
        <w:widowControl w:val="0"/>
        <w:numPr>
          <w:ilvl w:val="0"/>
          <w:numId w:val="123"/>
        </w:numPr>
        <w:tabs>
          <w:tab w:val="left" w:pos="2168"/>
        </w:tabs>
        <w:suppressAutoHyphens w:val="0"/>
        <w:spacing w:after="0"/>
        <w:ind w:left="1418" w:right="1119" w:firstLine="900"/>
        <w:jc w:val="both"/>
        <w:rPr>
          <w:rFonts w:ascii="Times New Roman" w:eastAsia="Times New Roman" w:hAnsi="Times New Roman" w:cs="Times New Roman"/>
          <w:color w:val="000000"/>
          <w:kern w:val="0"/>
          <w:sz w:val="24"/>
          <w:szCs w:val="24"/>
          <w:lang w:eastAsia="ru-RU"/>
        </w:rPr>
      </w:pPr>
      <w:r w:rsidRPr="0056631D">
        <w:rPr>
          <w:rFonts w:ascii="Times New Roman" w:eastAsia="Times New Roman" w:hAnsi="Times New Roman" w:cs="Times New Roman"/>
          <w:color w:val="000000"/>
          <w:kern w:val="0"/>
          <w:sz w:val="24"/>
          <w:szCs w:val="24"/>
          <w:lang w:eastAsia="ru-RU"/>
        </w:rPr>
        <w:t xml:space="preserve">Федеральной адаптированной основной общеобразовательной программой образования обучающихся </w:t>
      </w:r>
      <w:r w:rsidR="00272D82" w:rsidRPr="00272D82">
        <w:rPr>
          <w:rFonts w:ascii="Times New Roman" w:eastAsia="Times New Roman" w:hAnsi="Times New Roman" w:cs="Times New Roman"/>
          <w:color w:val="000000"/>
          <w:kern w:val="0"/>
          <w:sz w:val="24"/>
          <w:szCs w:val="24"/>
          <w:lang w:eastAsia="ru-RU"/>
        </w:rPr>
        <w:t>с нарушением интеллекта</w:t>
      </w:r>
      <w:r w:rsidRPr="0056631D">
        <w:rPr>
          <w:rFonts w:ascii="Times New Roman" w:eastAsia="Times New Roman" w:hAnsi="Times New Roman" w:cs="Times New Roman"/>
          <w:color w:val="000000"/>
          <w:kern w:val="0"/>
          <w:sz w:val="24"/>
          <w:szCs w:val="24"/>
          <w:lang w:eastAsia="ru-RU"/>
        </w:rPr>
        <w:t xml:space="preserve"> Приказ Министерства просвещения Российской Федерации от 24 ноября 2022 г. N 1026 (далее - ФАООП УО);</w:t>
      </w:r>
    </w:p>
    <w:p w:rsidR="0056631D" w:rsidRPr="0056631D" w:rsidRDefault="0056631D" w:rsidP="00F7072E">
      <w:pPr>
        <w:widowControl w:val="0"/>
        <w:numPr>
          <w:ilvl w:val="0"/>
          <w:numId w:val="123"/>
        </w:numPr>
        <w:tabs>
          <w:tab w:val="left" w:pos="2031"/>
        </w:tabs>
        <w:suppressAutoHyphens w:val="0"/>
        <w:spacing w:after="0"/>
        <w:ind w:left="1418" w:right="1119" w:firstLine="900"/>
        <w:jc w:val="both"/>
        <w:rPr>
          <w:rFonts w:ascii="Times New Roman" w:eastAsia="Times New Roman" w:hAnsi="Times New Roman" w:cs="Times New Roman"/>
          <w:color w:val="000000"/>
          <w:kern w:val="0"/>
          <w:sz w:val="24"/>
          <w:szCs w:val="24"/>
          <w:lang w:eastAsia="ru-RU"/>
        </w:rPr>
      </w:pPr>
      <w:r w:rsidRPr="0056631D">
        <w:rPr>
          <w:rFonts w:ascii="Times New Roman" w:eastAsia="Times New Roman" w:hAnsi="Times New Roman" w:cs="Times New Roman"/>
          <w:color w:val="000000"/>
          <w:kern w:val="0"/>
          <w:sz w:val="24"/>
          <w:szCs w:val="24"/>
          <w:lang w:eastAsia="ru-RU"/>
        </w:rPr>
        <w:t xml:space="preserve">Постановление Главного государственного санитарного врача РФ от 28.09.2020 № 28 СП 2.4.3648-20 "Санитарно-эпидемиологические требования к организациям воспитания и обучения, отдыха и оздоровления детей и </w:t>
      </w:r>
      <w:r w:rsidRPr="0056631D">
        <w:rPr>
          <w:rFonts w:ascii="Times New Roman" w:eastAsia="Times New Roman" w:hAnsi="Times New Roman" w:cs="Times New Roman"/>
          <w:color w:val="000000"/>
          <w:spacing w:val="-2"/>
          <w:kern w:val="0"/>
          <w:sz w:val="24"/>
          <w:szCs w:val="24"/>
          <w:lang w:eastAsia="ru-RU"/>
        </w:rPr>
        <w:t>молодежи»";</w:t>
      </w:r>
    </w:p>
    <w:p w:rsidR="0056631D" w:rsidRPr="0056631D" w:rsidRDefault="0056631D" w:rsidP="00F7072E">
      <w:pPr>
        <w:widowControl w:val="0"/>
        <w:numPr>
          <w:ilvl w:val="0"/>
          <w:numId w:val="123"/>
        </w:numPr>
        <w:tabs>
          <w:tab w:val="left" w:pos="1973"/>
        </w:tabs>
        <w:suppressAutoHyphens w:val="0"/>
        <w:spacing w:after="0"/>
        <w:ind w:left="1418" w:right="1122" w:firstLine="900"/>
        <w:jc w:val="both"/>
        <w:rPr>
          <w:rFonts w:ascii="Times New Roman" w:eastAsia="Times New Roman" w:hAnsi="Times New Roman" w:cs="Times New Roman"/>
          <w:color w:val="000000"/>
          <w:kern w:val="0"/>
          <w:sz w:val="24"/>
          <w:szCs w:val="24"/>
          <w:lang w:eastAsia="ru-RU"/>
        </w:rPr>
      </w:pPr>
      <w:r w:rsidRPr="0056631D">
        <w:rPr>
          <w:rFonts w:ascii="Times New Roman" w:eastAsia="Times New Roman" w:hAnsi="Times New Roman" w:cs="Times New Roman"/>
          <w:color w:val="000000"/>
          <w:kern w:val="0"/>
          <w:sz w:val="24"/>
          <w:szCs w:val="24"/>
          <w:lang w:eastAsia="ru-RU"/>
        </w:rPr>
        <w:t>Приказ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6631D" w:rsidRPr="0056631D" w:rsidRDefault="0056631D" w:rsidP="00F7072E">
      <w:pPr>
        <w:widowControl w:val="0"/>
        <w:numPr>
          <w:ilvl w:val="0"/>
          <w:numId w:val="123"/>
        </w:numPr>
        <w:tabs>
          <w:tab w:val="left" w:pos="1923"/>
        </w:tabs>
        <w:suppressAutoHyphens w:val="0"/>
        <w:spacing w:after="0"/>
        <w:ind w:left="1418" w:right="1121" w:firstLine="900"/>
        <w:jc w:val="both"/>
        <w:rPr>
          <w:rFonts w:ascii="Times New Roman" w:eastAsia="Times New Roman" w:hAnsi="Times New Roman" w:cs="Times New Roman"/>
          <w:color w:val="000000"/>
          <w:kern w:val="0"/>
          <w:sz w:val="24"/>
          <w:szCs w:val="24"/>
          <w:lang w:eastAsia="ru-RU"/>
        </w:rPr>
      </w:pPr>
      <w:r w:rsidRPr="0056631D">
        <w:rPr>
          <w:rFonts w:ascii="Times New Roman" w:eastAsia="Times New Roman" w:hAnsi="Times New Roman" w:cs="Times New Roman"/>
          <w:color w:val="000000"/>
          <w:kern w:val="0"/>
          <w:sz w:val="24"/>
          <w:szCs w:val="24"/>
          <w:lang w:eastAsia="ru-RU"/>
        </w:rPr>
        <w:t>Приказ Министерства просвещения РФ от 17 июля 2024 г.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56631D" w:rsidRPr="0056631D" w:rsidRDefault="0056631D" w:rsidP="00F7072E">
      <w:pPr>
        <w:widowControl w:val="0"/>
        <w:numPr>
          <w:ilvl w:val="0"/>
          <w:numId w:val="123"/>
        </w:numPr>
        <w:tabs>
          <w:tab w:val="left" w:pos="1886"/>
        </w:tabs>
        <w:suppressAutoHyphens w:val="0"/>
        <w:spacing w:after="0"/>
        <w:ind w:left="1418" w:hanging="153"/>
        <w:jc w:val="both"/>
        <w:rPr>
          <w:rFonts w:ascii="Times New Roman" w:eastAsia="Times New Roman" w:hAnsi="Times New Roman" w:cs="Times New Roman"/>
          <w:color w:val="000000"/>
          <w:kern w:val="0"/>
          <w:sz w:val="24"/>
          <w:szCs w:val="24"/>
          <w:lang w:eastAsia="ru-RU"/>
        </w:rPr>
      </w:pPr>
      <w:r w:rsidRPr="0056631D">
        <w:rPr>
          <w:rFonts w:ascii="Times New Roman" w:eastAsia="Times New Roman" w:hAnsi="Times New Roman" w:cs="Times New Roman"/>
          <w:color w:val="000000"/>
          <w:spacing w:val="-2"/>
          <w:kern w:val="0"/>
          <w:sz w:val="24"/>
          <w:szCs w:val="24"/>
          <w:lang w:eastAsia="ru-RU"/>
        </w:rPr>
        <w:t xml:space="preserve">Устава МОУ </w:t>
      </w:r>
      <w:r>
        <w:rPr>
          <w:rFonts w:ascii="Times New Roman" w:eastAsia="Times New Roman" w:hAnsi="Times New Roman" w:cs="Times New Roman"/>
          <w:color w:val="000000"/>
          <w:spacing w:val="-2"/>
          <w:kern w:val="0"/>
          <w:sz w:val="24"/>
          <w:szCs w:val="24"/>
          <w:lang w:eastAsia="ru-RU"/>
        </w:rPr>
        <w:t>Деяновская</w:t>
      </w:r>
      <w:r w:rsidRPr="0056631D">
        <w:rPr>
          <w:rFonts w:ascii="Times New Roman" w:eastAsia="Times New Roman" w:hAnsi="Times New Roman" w:cs="Times New Roman"/>
          <w:color w:val="000000"/>
          <w:spacing w:val="-2"/>
          <w:kern w:val="0"/>
          <w:sz w:val="24"/>
          <w:szCs w:val="24"/>
          <w:lang w:eastAsia="ru-RU"/>
        </w:rPr>
        <w:t xml:space="preserve"> ОШ.</w:t>
      </w:r>
    </w:p>
    <w:p w:rsidR="0056631D" w:rsidRPr="0056631D" w:rsidRDefault="0056631D" w:rsidP="00F7072E">
      <w:pPr>
        <w:widowControl w:val="0"/>
        <w:suppressAutoHyphens w:val="0"/>
        <w:spacing w:before="48" w:after="0"/>
        <w:ind w:left="1418" w:right="1125" w:firstLine="900"/>
        <w:jc w:val="both"/>
        <w:rPr>
          <w:rFonts w:ascii="Times New Roman" w:eastAsia="Times New Roman" w:hAnsi="Times New Roman" w:cs="Times New Roman"/>
          <w:color w:val="000000"/>
          <w:kern w:val="0"/>
          <w:sz w:val="24"/>
          <w:szCs w:val="24"/>
          <w:lang w:eastAsia="ru-RU"/>
        </w:rPr>
      </w:pPr>
      <w:r w:rsidRPr="0056631D">
        <w:rPr>
          <w:rFonts w:ascii="Times New Roman" w:eastAsia="Times New Roman" w:hAnsi="Times New Roman" w:cs="Times New Roman"/>
          <w:color w:val="000000"/>
          <w:kern w:val="0"/>
          <w:sz w:val="24"/>
          <w:szCs w:val="24"/>
          <w:lang w:eastAsia="ru-RU"/>
        </w:rPr>
        <w:t>АООП УО (вариант 1) самостоятельно разработана в соответствии со Стандартом, ФАООП УО и рассмотрена на педагогическом совете школы.</w:t>
      </w:r>
    </w:p>
    <w:p w:rsidR="0056631D" w:rsidRPr="0056631D" w:rsidRDefault="0056631D" w:rsidP="00F7072E">
      <w:pPr>
        <w:widowControl w:val="0"/>
        <w:suppressAutoHyphens w:val="0"/>
        <w:spacing w:after="0"/>
        <w:rPr>
          <w:rFonts w:ascii="Times New Roman" w:eastAsia="Times New Roman" w:hAnsi="Times New Roman" w:cs="Times New Roman"/>
          <w:color w:val="000000"/>
          <w:kern w:val="0"/>
          <w:sz w:val="24"/>
          <w:szCs w:val="24"/>
          <w:lang w:eastAsia="ru-RU"/>
        </w:rPr>
        <w:sectPr w:rsidR="0056631D" w:rsidRPr="0056631D">
          <w:footerReference w:type="default" r:id="rId8"/>
          <w:pgSz w:w="11910" w:h="16840"/>
          <w:pgMar w:top="1280" w:right="0" w:bottom="1200" w:left="300" w:header="1073" w:footer="1012" w:gutter="0"/>
          <w:cols w:space="720"/>
        </w:sectPr>
      </w:pPr>
    </w:p>
    <w:p w:rsidR="0056631D" w:rsidRDefault="0056631D" w:rsidP="00F7072E">
      <w:pPr>
        <w:spacing w:before="120" w:after="0"/>
        <w:jc w:val="both"/>
        <w:rPr>
          <w:rFonts w:ascii="Times New Roman" w:hAnsi="Times New Roman" w:cs="Times New Roman"/>
          <w:sz w:val="24"/>
          <w:szCs w:val="24"/>
        </w:rPr>
      </w:pPr>
    </w:p>
    <w:p w:rsidR="005B5BE4" w:rsidRPr="006E242B" w:rsidRDefault="005B5BE4" w:rsidP="006E242B">
      <w:pPr>
        <w:spacing w:after="0"/>
        <w:ind w:firstLine="709"/>
        <w:jc w:val="both"/>
        <w:rPr>
          <w:rFonts w:ascii="Times New Roman" w:hAnsi="Times New Roman" w:cs="Times New Roman"/>
          <w:b/>
          <w:i/>
          <w:color w:val="auto"/>
          <w:sz w:val="24"/>
          <w:szCs w:val="24"/>
        </w:rPr>
      </w:pPr>
      <w:r w:rsidRPr="006E242B">
        <w:rPr>
          <w:rFonts w:ascii="Times New Roman" w:hAnsi="Times New Roman" w:cs="Times New Roman"/>
          <w:color w:val="auto"/>
          <w:sz w:val="24"/>
          <w:szCs w:val="24"/>
        </w:rPr>
        <w:t xml:space="preserve">В основу разработки АООП для обучающихся </w:t>
      </w:r>
      <w:r w:rsidR="00A073FD" w:rsidRPr="00A073FD">
        <w:rPr>
          <w:rFonts w:ascii="Times New Roman" w:hAnsi="Times New Roman" w:cs="Times New Roman"/>
          <w:color w:val="auto"/>
          <w:sz w:val="24"/>
          <w:szCs w:val="24"/>
        </w:rPr>
        <w:t>с нарушением интеллекта</w:t>
      </w:r>
      <w:r w:rsidRPr="006E242B">
        <w:rPr>
          <w:rFonts w:ascii="Times New Roman" w:hAnsi="Times New Roman" w:cs="Times New Roman"/>
          <w:color w:val="auto"/>
          <w:sz w:val="24"/>
          <w:szCs w:val="24"/>
        </w:rPr>
        <w:t xml:space="preserve"> заложены дифференцированный и деятельностный подходы.</w:t>
      </w:r>
    </w:p>
    <w:p w:rsidR="005B5BE4" w:rsidRPr="006E242B" w:rsidRDefault="005B5BE4" w:rsidP="006E242B">
      <w:pPr>
        <w:spacing w:after="0"/>
        <w:ind w:firstLine="709"/>
        <w:jc w:val="both"/>
        <w:rPr>
          <w:rFonts w:ascii="Times New Roman" w:hAnsi="Times New Roman" w:cs="Times New Roman"/>
          <w:color w:val="auto"/>
          <w:sz w:val="24"/>
          <w:szCs w:val="24"/>
        </w:rPr>
      </w:pPr>
      <w:r w:rsidRPr="006E242B">
        <w:rPr>
          <w:rFonts w:ascii="Times New Roman" w:hAnsi="Times New Roman" w:cs="Times New Roman"/>
          <w:b/>
          <w:i/>
          <w:color w:val="auto"/>
          <w:sz w:val="24"/>
          <w:szCs w:val="24"/>
        </w:rPr>
        <w:t>Дифференцированный подход</w:t>
      </w:r>
      <w:r w:rsidRPr="006E242B">
        <w:rPr>
          <w:rFonts w:ascii="Times New Roman" w:hAnsi="Times New Roman" w:cs="Times New Roman"/>
          <w:color w:val="auto"/>
          <w:sz w:val="24"/>
          <w:szCs w:val="24"/>
        </w:rPr>
        <w:t xml:space="preserve"> к построению АООП для обучающихся </w:t>
      </w:r>
      <w:r w:rsidR="00A073FD" w:rsidRPr="00A073FD">
        <w:rPr>
          <w:rFonts w:ascii="Times New Roman" w:hAnsi="Times New Roman" w:cs="Times New Roman"/>
          <w:color w:val="auto"/>
          <w:sz w:val="24"/>
          <w:szCs w:val="24"/>
        </w:rPr>
        <w:t xml:space="preserve">с нарушением интеллекта </w:t>
      </w:r>
      <w:r w:rsidRPr="006E242B">
        <w:rPr>
          <w:rFonts w:ascii="Times New Roman" w:hAnsi="Times New Roman" w:cs="Times New Roman"/>
          <w:color w:val="auto"/>
          <w:sz w:val="24"/>
          <w:szCs w:val="24"/>
        </w:rPr>
        <w:t>предполагает учет их особых об</w:t>
      </w:r>
      <w:r w:rsidRPr="006E242B">
        <w:rPr>
          <w:rFonts w:ascii="Times New Roman" w:hAnsi="Times New Roman" w:cs="Times New Roman"/>
          <w:color w:val="auto"/>
          <w:sz w:val="24"/>
          <w:szCs w:val="24"/>
        </w:rPr>
        <w:softHyphen/>
        <w:t>ра</w:t>
      </w:r>
      <w:r w:rsidRPr="006E242B">
        <w:rPr>
          <w:rFonts w:ascii="Times New Roman" w:hAnsi="Times New Roman" w:cs="Times New Roman"/>
          <w:color w:val="auto"/>
          <w:sz w:val="24"/>
          <w:szCs w:val="24"/>
        </w:rPr>
        <w:softHyphen/>
        <w:t>зовательных потребностей, которые проявляются в неоднородности возможностей ос</w:t>
      </w:r>
      <w:r w:rsidRPr="006E242B">
        <w:rPr>
          <w:rFonts w:ascii="Times New Roman" w:hAnsi="Times New Roman" w:cs="Times New Roman"/>
          <w:color w:val="auto"/>
          <w:sz w:val="24"/>
          <w:szCs w:val="24"/>
        </w:rPr>
        <w:softHyphen/>
        <w:t>во</w:t>
      </w:r>
      <w:r w:rsidRPr="006E242B">
        <w:rPr>
          <w:rFonts w:ascii="Times New Roman" w:hAnsi="Times New Roman" w:cs="Times New Roman"/>
          <w:color w:val="auto"/>
          <w:sz w:val="24"/>
          <w:szCs w:val="24"/>
        </w:rPr>
        <w:softHyphen/>
        <w:t>е</w:t>
      </w:r>
      <w:r w:rsidRPr="006E242B">
        <w:rPr>
          <w:rFonts w:ascii="Times New Roman" w:hAnsi="Times New Roman" w:cs="Times New Roman"/>
          <w:color w:val="auto"/>
          <w:sz w:val="24"/>
          <w:szCs w:val="24"/>
        </w:rPr>
        <w:softHyphen/>
        <w:t xml:space="preserve">ния содержания образования. </w:t>
      </w:r>
    </w:p>
    <w:p w:rsidR="005B5BE4" w:rsidRPr="006E242B" w:rsidRDefault="005B5BE4" w:rsidP="006E242B">
      <w:pPr>
        <w:autoSpaceDE w:val="0"/>
        <w:spacing w:after="0"/>
        <w:ind w:firstLine="709"/>
        <w:jc w:val="both"/>
        <w:rPr>
          <w:rFonts w:ascii="Times New Roman" w:hAnsi="Times New Roman" w:cs="Times New Roman"/>
          <w:b/>
          <w:bCs/>
          <w:i/>
          <w:iCs/>
          <w:color w:val="auto"/>
          <w:sz w:val="24"/>
          <w:szCs w:val="24"/>
        </w:rPr>
      </w:pPr>
      <w:r w:rsidRPr="006E242B">
        <w:rPr>
          <w:rFonts w:ascii="Times New Roman" w:hAnsi="Times New Roman" w:cs="Times New Roman"/>
          <w:color w:val="auto"/>
          <w:sz w:val="24"/>
          <w:szCs w:val="24"/>
        </w:rP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w:t>
      </w:r>
      <w:r w:rsidR="00272D82" w:rsidRPr="00272D82">
        <w:rPr>
          <w:rFonts w:ascii="Times New Roman" w:hAnsi="Times New Roman" w:cs="Times New Roman"/>
          <w:color w:val="auto"/>
          <w:sz w:val="24"/>
          <w:szCs w:val="24"/>
        </w:rPr>
        <w:t>с нарушением интеллекта</w:t>
      </w:r>
      <w:r w:rsidRPr="006E242B">
        <w:rPr>
          <w:rFonts w:ascii="Times New Roman" w:hAnsi="Times New Roman" w:cs="Times New Roman"/>
          <w:color w:val="auto"/>
          <w:sz w:val="24"/>
          <w:szCs w:val="24"/>
        </w:rPr>
        <w:t xml:space="preserve"> возможность реализовать ин</w:t>
      </w:r>
      <w:r w:rsidRPr="006E242B">
        <w:rPr>
          <w:rFonts w:ascii="Times New Roman" w:hAnsi="Times New Roman" w:cs="Times New Roman"/>
          <w:color w:val="auto"/>
          <w:sz w:val="24"/>
          <w:szCs w:val="24"/>
        </w:rPr>
        <w:softHyphen/>
        <w:t>ди</w:t>
      </w:r>
      <w:r w:rsidRPr="006E242B">
        <w:rPr>
          <w:rFonts w:ascii="Times New Roman" w:hAnsi="Times New Roman" w:cs="Times New Roman"/>
          <w:color w:val="auto"/>
          <w:sz w:val="24"/>
          <w:szCs w:val="24"/>
        </w:rPr>
        <w:softHyphen/>
        <w:t>ви</w:t>
      </w:r>
      <w:r w:rsidRPr="006E242B">
        <w:rPr>
          <w:rFonts w:ascii="Times New Roman" w:hAnsi="Times New Roman" w:cs="Times New Roman"/>
          <w:color w:val="auto"/>
          <w:sz w:val="24"/>
          <w:szCs w:val="24"/>
        </w:rPr>
        <w:softHyphen/>
        <w:t>ду</w:t>
      </w:r>
      <w:r w:rsidRPr="006E242B">
        <w:rPr>
          <w:rFonts w:ascii="Times New Roman" w:hAnsi="Times New Roman" w:cs="Times New Roman"/>
          <w:color w:val="auto"/>
          <w:sz w:val="24"/>
          <w:szCs w:val="24"/>
        </w:rPr>
        <w:softHyphen/>
        <w:t>аль</w:t>
      </w:r>
      <w:r w:rsidRPr="006E242B">
        <w:rPr>
          <w:rFonts w:ascii="Times New Roman" w:hAnsi="Times New Roman" w:cs="Times New Roman"/>
          <w:color w:val="auto"/>
          <w:sz w:val="24"/>
          <w:szCs w:val="24"/>
        </w:rPr>
        <w:softHyphen/>
        <w:t xml:space="preserve">ный потенциал развития. </w:t>
      </w:r>
    </w:p>
    <w:p w:rsidR="005B5BE4" w:rsidRPr="006E242B" w:rsidRDefault="005B5BE4" w:rsidP="006E242B">
      <w:pPr>
        <w:spacing w:after="0"/>
        <w:ind w:firstLine="709"/>
        <w:jc w:val="both"/>
        <w:rPr>
          <w:rFonts w:ascii="Times New Roman" w:hAnsi="Times New Roman" w:cs="Times New Roman"/>
          <w:color w:val="auto"/>
          <w:sz w:val="24"/>
          <w:szCs w:val="24"/>
        </w:rPr>
      </w:pPr>
      <w:r w:rsidRPr="006E242B">
        <w:rPr>
          <w:rFonts w:ascii="Times New Roman" w:hAnsi="Times New Roman" w:cs="Times New Roman"/>
          <w:b/>
          <w:bCs/>
          <w:i/>
          <w:iCs/>
          <w:color w:val="auto"/>
          <w:sz w:val="24"/>
          <w:szCs w:val="24"/>
        </w:rPr>
        <w:t>Деятельностный</w:t>
      </w:r>
      <w:r w:rsidRPr="006E242B">
        <w:rPr>
          <w:rFonts w:ascii="Times New Roman" w:hAnsi="Times New Roman" w:cs="Times New Roman"/>
          <w:color w:val="auto"/>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6E242B">
        <w:rPr>
          <w:rFonts w:ascii="Times New Roman" w:hAnsi="Times New Roman" w:cs="Times New Roman"/>
          <w:color w:val="auto"/>
          <w:sz w:val="24"/>
          <w:szCs w:val="24"/>
        </w:rPr>
        <w:softHyphen/>
        <w:t xml:space="preserve">вания с учетом специфики развития личности обучающегося </w:t>
      </w:r>
      <w:r w:rsidR="00272D82" w:rsidRPr="00272D82">
        <w:rPr>
          <w:rFonts w:ascii="Times New Roman" w:hAnsi="Times New Roman" w:cs="Times New Roman"/>
          <w:color w:val="auto"/>
          <w:sz w:val="24"/>
          <w:szCs w:val="24"/>
        </w:rPr>
        <w:t>с нарушением интеллекта</w:t>
      </w:r>
      <w:r w:rsidRPr="006E242B">
        <w:rPr>
          <w:rFonts w:ascii="Times New Roman" w:hAnsi="Times New Roman" w:cs="Times New Roman"/>
          <w:color w:val="auto"/>
          <w:sz w:val="24"/>
          <w:szCs w:val="24"/>
        </w:rPr>
        <w:t>.</w:t>
      </w:r>
    </w:p>
    <w:p w:rsidR="005B5BE4" w:rsidRPr="006E242B" w:rsidRDefault="005B5BE4" w:rsidP="006E242B">
      <w:pPr>
        <w:spacing w:after="0"/>
        <w:ind w:firstLine="709"/>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 xml:space="preserve">Деятельностный подход в образовании строится на признании того, что развитие личности обучающихся </w:t>
      </w:r>
      <w:r w:rsidR="00272D82" w:rsidRPr="00272D82">
        <w:rPr>
          <w:rFonts w:ascii="Times New Roman" w:hAnsi="Times New Roman" w:cs="Times New Roman"/>
          <w:color w:val="auto"/>
          <w:sz w:val="24"/>
          <w:szCs w:val="24"/>
        </w:rPr>
        <w:t>с нарушением интеллекта</w:t>
      </w:r>
      <w:r w:rsidRPr="006E242B">
        <w:rPr>
          <w:rFonts w:ascii="Times New Roman" w:hAnsi="Times New Roman" w:cs="Times New Roman"/>
          <w:color w:val="auto"/>
          <w:sz w:val="24"/>
          <w:szCs w:val="24"/>
        </w:rPr>
        <w:t xml:space="preserve"> школьного возраста определяется характером организации доступной им деятельности (предметно-практической и учебной). </w:t>
      </w:r>
    </w:p>
    <w:p w:rsidR="005B5BE4" w:rsidRPr="006E242B" w:rsidRDefault="005B5BE4" w:rsidP="006E242B">
      <w:pPr>
        <w:spacing w:after="0"/>
        <w:ind w:firstLine="540"/>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Pr="006E242B" w:rsidRDefault="005B5BE4" w:rsidP="006E242B">
      <w:pPr>
        <w:spacing w:after="0"/>
        <w:ind w:firstLine="540"/>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 xml:space="preserve">В контексте разработки АООП образования для обучающихся </w:t>
      </w:r>
      <w:r w:rsidR="00272D82" w:rsidRPr="00272D82">
        <w:rPr>
          <w:rFonts w:ascii="Times New Roman" w:hAnsi="Times New Roman" w:cs="Times New Roman"/>
          <w:color w:val="auto"/>
          <w:sz w:val="24"/>
          <w:szCs w:val="24"/>
        </w:rPr>
        <w:t>с нарушением интеллекта</w:t>
      </w:r>
      <w:r w:rsidRPr="006E242B">
        <w:rPr>
          <w:rFonts w:ascii="Times New Roman" w:hAnsi="Times New Roman" w:cs="Times New Roman"/>
          <w:color w:val="auto"/>
          <w:sz w:val="24"/>
          <w:szCs w:val="24"/>
        </w:rPr>
        <w:t xml:space="preserve"> реализация деятельностного подхода обеспечивает:</w:t>
      </w:r>
    </w:p>
    <w:p w:rsidR="005B5BE4" w:rsidRPr="00125DF4" w:rsidRDefault="005B5BE4" w:rsidP="00FB547C">
      <w:pPr>
        <w:pStyle w:val="aff2"/>
        <w:numPr>
          <w:ilvl w:val="0"/>
          <w:numId w:val="103"/>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придание результатам образования социально и личностно значимого характера;</w:t>
      </w:r>
    </w:p>
    <w:p w:rsidR="005B5BE4" w:rsidRPr="006E242B" w:rsidRDefault="005B5BE4" w:rsidP="00FB547C">
      <w:pPr>
        <w:numPr>
          <w:ilvl w:val="0"/>
          <w:numId w:val="103"/>
        </w:numPr>
        <w:tabs>
          <w:tab w:val="left" w:pos="567"/>
        </w:tabs>
        <w:suppressAutoHyphens w:val="0"/>
        <w:spacing w:after="0"/>
        <w:ind w:left="0" w:firstLine="284"/>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Pr="006E242B" w:rsidRDefault="005B5BE4" w:rsidP="00FB547C">
      <w:pPr>
        <w:numPr>
          <w:ilvl w:val="0"/>
          <w:numId w:val="103"/>
        </w:numPr>
        <w:tabs>
          <w:tab w:val="left" w:pos="567"/>
        </w:tabs>
        <w:suppressAutoHyphens w:val="0"/>
        <w:spacing w:after="0"/>
        <w:ind w:left="0" w:firstLine="284"/>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существенное повышение мотивации и интереса к учению, приобретению нового опыта деятельности и поведения;</w:t>
      </w:r>
    </w:p>
    <w:p w:rsidR="005B5BE4" w:rsidRPr="006E242B" w:rsidRDefault="005B5BE4" w:rsidP="00FB547C">
      <w:pPr>
        <w:numPr>
          <w:ilvl w:val="0"/>
          <w:numId w:val="103"/>
        </w:numPr>
        <w:tabs>
          <w:tab w:val="left" w:pos="567"/>
        </w:tabs>
        <w:suppressAutoHyphens w:val="0"/>
        <w:spacing w:after="0"/>
        <w:ind w:left="0" w:firstLine="284"/>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6E242B" w:rsidRDefault="005B5BE4" w:rsidP="006E242B">
      <w:pPr>
        <w:spacing w:after="0"/>
        <w:ind w:firstLine="540"/>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 xml:space="preserve">В основу АООП образования обучающихся </w:t>
      </w:r>
      <w:r w:rsidR="00272D82" w:rsidRPr="00272D82">
        <w:rPr>
          <w:rFonts w:ascii="Times New Roman" w:hAnsi="Times New Roman" w:cs="Times New Roman"/>
          <w:color w:val="auto"/>
          <w:sz w:val="24"/>
          <w:szCs w:val="24"/>
        </w:rPr>
        <w:t>с нарушением интеллекта</w:t>
      </w:r>
      <w:r w:rsidRPr="006E242B">
        <w:rPr>
          <w:rFonts w:ascii="Times New Roman" w:hAnsi="Times New Roman" w:cs="Times New Roman"/>
          <w:color w:val="auto"/>
          <w:sz w:val="24"/>
          <w:szCs w:val="24"/>
        </w:rPr>
        <w:t xml:space="preserve"> положены следующие принципы:</w:t>
      </w:r>
    </w:p>
    <w:p w:rsidR="005B5BE4" w:rsidRPr="006E242B" w:rsidRDefault="005B5BE4" w:rsidP="00125DF4">
      <w:pPr>
        <w:spacing w:after="0"/>
        <w:ind w:firstLine="284"/>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 принципы государственной политики Р</w:t>
      </w:r>
      <w:r w:rsidR="00B01D05">
        <w:rPr>
          <w:rFonts w:ascii="Times New Roman" w:hAnsi="Times New Roman" w:cs="Times New Roman"/>
          <w:color w:val="auto"/>
          <w:sz w:val="24"/>
          <w:szCs w:val="24"/>
        </w:rPr>
        <w:t xml:space="preserve">оссийской </w:t>
      </w:r>
      <w:r w:rsidRPr="006E242B">
        <w:rPr>
          <w:rFonts w:ascii="Times New Roman" w:hAnsi="Times New Roman" w:cs="Times New Roman"/>
          <w:color w:val="auto"/>
          <w:sz w:val="24"/>
          <w:szCs w:val="24"/>
        </w:rPr>
        <w:t>Ф</w:t>
      </w:r>
      <w:r w:rsidR="00B01D05">
        <w:rPr>
          <w:rFonts w:ascii="Times New Roman" w:hAnsi="Times New Roman" w:cs="Times New Roman"/>
          <w:color w:val="auto"/>
          <w:sz w:val="24"/>
          <w:szCs w:val="24"/>
        </w:rPr>
        <w:t>едерации</w:t>
      </w:r>
      <w:r w:rsidRPr="006E242B">
        <w:rPr>
          <w:rFonts w:ascii="Times New Roman" w:hAnsi="Times New Roman" w:cs="Times New Roman"/>
          <w:color w:val="auto"/>
          <w:sz w:val="24"/>
          <w:szCs w:val="24"/>
        </w:rPr>
        <w:t xml:space="preserve"> в области образования</w:t>
      </w:r>
      <w:r w:rsidRPr="006E242B">
        <w:rPr>
          <w:rStyle w:val="11"/>
          <w:rFonts w:ascii="Times New Roman" w:hAnsi="Times New Roman" w:cs="Times New Roman"/>
          <w:color w:val="auto"/>
          <w:sz w:val="24"/>
          <w:szCs w:val="24"/>
        </w:rPr>
        <w:footnoteReference w:id="1"/>
      </w:r>
      <w:r w:rsidRPr="006E242B">
        <w:rPr>
          <w:rFonts w:ascii="Times New Roman" w:hAnsi="Times New Roman" w:cs="Times New Roman"/>
          <w:color w:val="auto"/>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6E242B" w:rsidRDefault="005B5BE4" w:rsidP="00125DF4">
      <w:pPr>
        <w:spacing w:after="0"/>
        <w:ind w:firstLine="284"/>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6E242B" w:rsidRDefault="005B5BE4" w:rsidP="00125DF4">
      <w:pPr>
        <w:spacing w:after="0"/>
        <w:ind w:firstLine="284"/>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lastRenderedPageBreak/>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w:t>
      </w:r>
      <w:r w:rsidR="00E73FD3">
        <w:rPr>
          <w:rFonts w:ascii="Times New Roman" w:hAnsi="Times New Roman" w:cs="Times New Roman"/>
          <w:color w:val="auto"/>
          <w:sz w:val="24"/>
          <w:szCs w:val="24"/>
        </w:rPr>
        <w:t>е значение для решения практико-</w:t>
      </w:r>
      <w:r w:rsidRPr="006E242B">
        <w:rPr>
          <w:rFonts w:ascii="Times New Roman" w:hAnsi="Times New Roman" w:cs="Times New Roman"/>
          <w:color w:val="auto"/>
          <w:sz w:val="24"/>
          <w:szCs w:val="24"/>
        </w:rPr>
        <w:t>ориентированных задач;</w:t>
      </w:r>
    </w:p>
    <w:p w:rsidR="005B5BE4" w:rsidRPr="006E242B" w:rsidRDefault="005B5BE4" w:rsidP="00125DF4">
      <w:pPr>
        <w:spacing w:after="0"/>
        <w:ind w:firstLine="284"/>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6E242B" w:rsidRDefault="005B5BE4" w:rsidP="00125DF4">
      <w:pPr>
        <w:spacing w:after="0"/>
        <w:ind w:firstLine="284"/>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 xml:space="preserve">― онтогенетический принцип; </w:t>
      </w:r>
    </w:p>
    <w:p w:rsidR="005B5BE4" w:rsidRPr="006E242B" w:rsidRDefault="005B5BE4" w:rsidP="00125DF4">
      <w:pPr>
        <w:pStyle w:val="afff0"/>
        <w:spacing w:line="276" w:lineRule="auto"/>
        <w:ind w:firstLine="284"/>
        <w:jc w:val="both"/>
        <w:rPr>
          <w:color w:val="auto"/>
          <w:sz w:val="24"/>
          <w:szCs w:val="24"/>
        </w:rPr>
      </w:pPr>
      <w:r w:rsidRPr="006E242B">
        <w:rPr>
          <w:color w:val="auto"/>
          <w:sz w:val="24"/>
          <w:szCs w:val="24"/>
        </w:rPr>
        <w:t>―</w:t>
      </w:r>
      <w:r w:rsidRPr="006E242B">
        <w:rPr>
          <w:color w:val="auto"/>
          <w:sz w:val="24"/>
          <w:szCs w:val="24"/>
          <w:lang w:val="ru-RU"/>
        </w:rPr>
        <w:t xml:space="preserve"> принциппреемственности, предполагающий взаимосвязь и непрерывность образования обучающихся </w:t>
      </w:r>
      <w:r w:rsidR="00272D82" w:rsidRPr="00272D82">
        <w:rPr>
          <w:color w:val="auto"/>
          <w:sz w:val="24"/>
          <w:szCs w:val="24"/>
          <w:lang w:val="ru-RU"/>
        </w:rPr>
        <w:t xml:space="preserve">с нарушением интеллекта </w:t>
      </w:r>
      <w:r w:rsidRPr="006E242B">
        <w:rPr>
          <w:sz w:val="24"/>
          <w:szCs w:val="24"/>
          <w:lang w:val="ru-RU"/>
        </w:rPr>
        <w:t>на всех этапах обучения: от младшего до старшего школьного возраста</w:t>
      </w:r>
      <w:r w:rsidRPr="006E242B">
        <w:rPr>
          <w:color w:val="auto"/>
          <w:sz w:val="24"/>
          <w:szCs w:val="24"/>
        </w:rPr>
        <w:t>;</w:t>
      </w:r>
    </w:p>
    <w:p w:rsidR="005B5BE4" w:rsidRPr="006E242B" w:rsidRDefault="005B5BE4" w:rsidP="00125DF4">
      <w:pPr>
        <w:spacing w:after="0"/>
        <w:ind w:firstLine="284"/>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5B5BE4" w:rsidRPr="006E242B" w:rsidRDefault="005B5BE4" w:rsidP="00125DF4">
      <w:pPr>
        <w:spacing w:after="0"/>
        <w:ind w:firstLine="284"/>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 xml:space="preserve">― принцип учета </w:t>
      </w:r>
      <w:r w:rsidRPr="006E242B">
        <w:rPr>
          <w:rFonts w:ascii="Times New Roman" w:hAnsi="Times New Roman" w:cs="Times New Roman"/>
          <w:iCs/>
          <w:sz w:val="24"/>
          <w:szCs w:val="24"/>
        </w:rPr>
        <w:t>возрастных</w:t>
      </w:r>
      <w:r w:rsidR="000F28EF" w:rsidRPr="006E242B">
        <w:rPr>
          <w:rFonts w:ascii="Times New Roman" w:hAnsi="Times New Roman" w:cs="Times New Roman"/>
          <w:iCs/>
          <w:sz w:val="24"/>
          <w:szCs w:val="24"/>
        </w:rPr>
        <w:t xml:space="preserve"> особенностей обучающихся, определяющий</w:t>
      </w:r>
      <w:r w:rsidRPr="006E242B">
        <w:rPr>
          <w:rFonts w:ascii="Times New Roman" w:hAnsi="Times New Roman" w:cs="Times New Roman"/>
          <w:sz w:val="24"/>
          <w:szCs w:val="24"/>
        </w:rPr>
        <w:t xml:space="preserve"> содержание предметных областей и результаты личностных достижений;</w:t>
      </w:r>
    </w:p>
    <w:p w:rsidR="005B5BE4" w:rsidRPr="006E242B" w:rsidRDefault="005B5BE4" w:rsidP="00125DF4">
      <w:pPr>
        <w:spacing w:after="0"/>
        <w:ind w:firstLine="284"/>
        <w:jc w:val="both"/>
        <w:rPr>
          <w:rFonts w:ascii="Times New Roman" w:hAnsi="Times New Roman" w:cs="Times New Roman"/>
          <w:sz w:val="24"/>
          <w:szCs w:val="24"/>
        </w:rPr>
      </w:pPr>
      <w:r w:rsidRPr="006E242B">
        <w:rPr>
          <w:rFonts w:ascii="Times New Roman" w:hAnsi="Times New Roman" w:cs="Times New Roman"/>
          <w:color w:val="auto"/>
          <w:sz w:val="24"/>
          <w:szCs w:val="24"/>
        </w:rPr>
        <w:t xml:space="preserve">― принцип учета особенностей психического развития </w:t>
      </w:r>
      <w:r w:rsidR="004A1433" w:rsidRPr="006E242B">
        <w:rPr>
          <w:rFonts w:ascii="Times New Roman" w:hAnsi="Times New Roman" w:cs="Times New Roman"/>
          <w:color w:val="auto"/>
          <w:sz w:val="24"/>
          <w:szCs w:val="24"/>
        </w:rPr>
        <w:t xml:space="preserve">разных групп </w:t>
      </w:r>
      <w:r w:rsidR="00272D82" w:rsidRPr="00272D82">
        <w:rPr>
          <w:rFonts w:ascii="Times New Roman" w:hAnsi="Times New Roman" w:cs="Times New Roman"/>
          <w:color w:val="auto"/>
          <w:sz w:val="24"/>
          <w:szCs w:val="24"/>
        </w:rPr>
        <w:t>с нарушением интеллекта</w:t>
      </w:r>
      <w:r w:rsidRPr="006E242B">
        <w:rPr>
          <w:rFonts w:ascii="Times New Roman" w:hAnsi="Times New Roman" w:cs="Times New Roman"/>
          <w:sz w:val="24"/>
          <w:szCs w:val="24"/>
        </w:rPr>
        <w:t>;</w:t>
      </w:r>
    </w:p>
    <w:p w:rsidR="005B5BE4" w:rsidRPr="006E242B" w:rsidRDefault="005B5BE4" w:rsidP="00125DF4">
      <w:pPr>
        <w:spacing w:after="0"/>
        <w:ind w:firstLine="284"/>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 xml:space="preserve">― принцип направленности на формирование деятельности, обеспечивающий возможность овладения обучающимися </w:t>
      </w:r>
      <w:r w:rsidR="00272D82" w:rsidRPr="00272D82">
        <w:rPr>
          <w:rFonts w:ascii="Times New Roman" w:hAnsi="Times New Roman" w:cs="Times New Roman"/>
          <w:color w:val="auto"/>
          <w:sz w:val="24"/>
          <w:szCs w:val="24"/>
        </w:rPr>
        <w:t>с нарушением интеллекта</w:t>
      </w:r>
      <w:r w:rsidRPr="006E242B">
        <w:rPr>
          <w:rFonts w:ascii="Times New Roman" w:hAnsi="Times New Roman" w:cs="Times New Roman"/>
          <w:color w:val="auto"/>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6E242B" w:rsidRDefault="005B5BE4" w:rsidP="00125DF4">
      <w:pPr>
        <w:spacing w:after="0"/>
        <w:ind w:firstLine="284"/>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Pr="006E242B" w:rsidRDefault="005B5BE4" w:rsidP="00125DF4">
      <w:pPr>
        <w:spacing w:after="0"/>
        <w:ind w:firstLine="284"/>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 принцип сотрудничества с семьей.</w:t>
      </w:r>
    </w:p>
    <w:p w:rsidR="005B5BE4" w:rsidRPr="006E242B" w:rsidRDefault="005B5BE4" w:rsidP="006E242B">
      <w:pPr>
        <w:spacing w:after="0"/>
        <w:ind w:firstLine="567"/>
        <w:jc w:val="both"/>
        <w:rPr>
          <w:rFonts w:ascii="Times New Roman" w:hAnsi="Times New Roman" w:cs="Times New Roman"/>
          <w:sz w:val="24"/>
          <w:szCs w:val="24"/>
        </w:rPr>
      </w:pPr>
      <w:r w:rsidRPr="006E242B">
        <w:rPr>
          <w:rFonts w:ascii="Times New Roman" w:hAnsi="Times New Roman" w:cs="Times New Roman"/>
          <w:color w:val="auto"/>
          <w:sz w:val="24"/>
          <w:szCs w:val="24"/>
        </w:rPr>
        <w:t xml:space="preserve">Структура АООП </w:t>
      </w:r>
      <w:r w:rsidRPr="006E242B">
        <w:rPr>
          <w:rFonts w:ascii="Times New Roman" w:hAnsi="Times New Roman" w:cs="Times New Roman"/>
          <w:sz w:val="24"/>
          <w:szCs w:val="24"/>
        </w:rPr>
        <w:t xml:space="preserve">обучающихся </w:t>
      </w:r>
      <w:r w:rsidR="00272D82" w:rsidRPr="00272D82">
        <w:rPr>
          <w:rFonts w:ascii="Times New Roman" w:hAnsi="Times New Roman" w:cs="Times New Roman"/>
          <w:color w:val="auto"/>
          <w:sz w:val="24"/>
          <w:szCs w:val="24"/>
        </w:rPr>
        <w:t>с нарушением интеллекта</w:t>
      </w:r>
      <w:r w:rsidRPr="006E242B">
        <w:rPr>
          <w:rFonts w:ascii="Times New Roman" w:hAnsi="Times New Roman" w:cs="Times New Roman"/>
          <w:color w:val="auto"/>
          <w:sz w:val="24"/>
          <w:szCs w:val="24"/>
        </w:rPr>
        <w:t xml:space="preserve"> включает целевой, содержательный и организационный разделы.</w:t>
      </w:r>
      <w:r w:rsidRPr="006E242B">
        <w:rPr>
          <w:rStyle w:val="a3"/>
          <w:rFonts w:ascii="Times New Roman" w:hAnsi="Times New Roman" w:cs="Times New Roman"/>
          <w:color w:val="auto"/>
          <w:sz w:val="24"/>
          <w:szCs w:val="24"/>
        </w:rPr>
        <w:footnoteReference w:id="2"/>
      </w:r>
    </w:p>
    <w:p w:rsidR="005B5BE4" w:rsidRPr="006E242B" w:rsidRDefault="005B5BE4" w:rsidP="006E242B">
      <w:pPr>
        <w:spacing w:after="0"/>
        <w:ind w:firstLine="709"/>
        <w:jc w:val="both"/>
        <w:rPr>
          <w:rFonts w:ascii="Times New Roman" w:hAnsi="Times New Roman" w:cs="Times New Roman"/>
          <w:sz w:val="24"/>
          <w:szCs w:val="24"/>
        </w:rPr>
      </w:pPr>
      <w:r w:rsidRPr="006E242B">
        <w:rPr>
          <w:rFonts w:ascii="Times New Roman" w:hAnsi="Times New Roman" w:cs="Times New Roman"/>
          <w:sz w:val="24"/>
          <w:szCs w:val="24"/>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Pr="006E242B" w:rsidRDefault="005B5BE4" w:rsidP="006E242B">
      <w:pPr>
        <w:spacing w:after="0"/>
        <w:ind w:firstLine="709"/>
        <w:jc w:val="both"/>
        <w:rPr>
          <w:rFonts w:ascii="Times New Roman" w:hAnsi="Times New Roman" w:cs="Times New Roman"/>
          <w:sz w:val="24"/>
          <w:szCs w:val="24"/>
        </w:rPr>
      </w:pPr>
      <w:r w:rsidRPr="006E242B">
        <w:rPr>
          <w:rFonts w:ascii="Times New Roman" w:hAnsi="Times New Roman" w:cs="Times New Roman"/>
          <w:sz w:val="24"/>
          <w:szCs w:val="24"/>
        </w:rPr>
        <w:t>Целевой раздел включает:</w:t>
      </w:r>
    </w:p>
    <w:p w:rsidR="005B5BE4" w:rsidRPr="00125DF4" w:rsidRDefault="005B5BE4" w:rsidP="00FB547C">
      <w:pPr>
        <w:pStyle w:val="aff2"/>
        <w:numPr>
          <w:ilvl w:val="0"/>
          <w:numId w:val="104"/>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пояснительную записку;</w:t>
      </w:r>
    </w:p>
    <w:p w:rsidR="005B5BE4" w:rsidRPr="00125DF4" w:rsidRDefault="005B5BE4" w:rsidP="00FB547C">
      <w:pPr>
        <w:pStyle w:val="aff2"/>
        <w:numPr>
          <w:ilvl w:val="0"/>
          <w:numId w:val="104"/>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 xml:space="preserve">планируемые результаты освоения обучающимися </w:t>
      </w:r>
      <w:r w:rsidR="002045D3" w:rsidRPr="002045D3">
        <w:rPr>
          <w:rFonts w:ascii="Times New Roman" w:hAnsi="Times New Roman"/>
          <w:sz w:val="24"/>
          <w:szCs w:val="24"/>
        </w:rPr>
        <w:t>с нарушением интеллекта</w:t>
      </w:r>
      <w:r w:rsidRPr="00125DF4">
        <w:rPr>
          <w:rFonts w:ascii="Times New Roman" w:hAnsi="Times New Roman"/>
          <w:sz w:val="24"/>
          <w:szCs w:val="24"/>
        </w:rPr>
        <w:t xml:space="preserve"> АООП образования;</w:t>
      </w:r>
    </w:p>
    <w:p w:rsidR="005B5BE4" w:rsidRPr="00125DF4" w:rsidRDefault="005B5BE4" w:rsidP="00FB547C">
      <w:pPr>
        <w:pStyle w:val="aff2"/>
        <w:numPr>
          <w:ilvl w:val="0"/>
          <w:numId w:val="104"/>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систему оценки достижения планируемых результатов освоения АООП образования.</w:t>
      </w:r>
    </w:p>
    <w:p w:rsidR="005B5BE4" w:rsidRPr="006E242B" w:rsidRDefault="005B5BE4" w:rsidP="006E242B">
      <w:pPr>
        <w:spacing w:after="0"/>
        <w:ind w:firstLine="709"/>
        <w:jc w:val="both"/>
        <w:rPr>
          <w:rFonts w:ascii="Times New Roman" w:hAnsi="Times New Roman" w:cs="Times New Roman"/>
          <w:sz w:val="24"/>
          <w:szCs w:val="24"/>
        </w:rPr>
      </w:pPr>
      <w:r w:rsidRPr="006E242B">
        <w:rPr>
          <w:rFonts w:ascii="Times New Roman" w:hAnsi="Times New Roman" w:cs="Times New Roman"/>
          <w:sz w:val="24"/>
          <w:szCs w:val="24"/>
        </w:rPr>
        <w:t xml:space="preserve">Содержательный раздел определяет общее содержание образования обучающихся </w:t>
      </w:r>
      <w:r w:rsidR="002045D3" w:rsidRPr="002045D3">
        <w:rPr>
          <w:rFonts w:ascii="Times New Roman" w:hAnsi="Times New Roman" w:cs="Times New Roman"/>
          <w:sz w:val="24"/>
          <w:szCs w:val="24"/>
        </w:rPr>
        <w:t>с нарушением интеллекта</w:t>
      </w:r>
      <w:r w:rsidRPr="006E242B">
        <w:rPr>
          <w:rFonts w:ascii="Times New Roman" w:hAnsi="Times New Roman" w:cs="Times New Roman"/>
          <w:sz w:val="24"/>
          <w:szCs w:val="24"/>
        </w:rPr>
        <w:t xml:space="preserve"> и включает следующие программы, ориентированные на достижение личностных и предметных результатов:</w:t>
      </w:r>
    </w:p>
    <w:p w:rsidR="005B5BE4" w:rsidRPr="00125DF4" w:rsidRDefault="005B5BE4" w:rsidP="00FB547C">
      <w:pPr>
        <w:pStyle w:val="aff2"/>
        <w:numPr>
          <w:ilvl w:val="0"/>
          <w:numId w:val="105"/>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программу формирования базовых учебных действий;</w:t>
      </w:r>
    </w:p>
    <w:p w:rsidR="005B5BE4" w:rsidRPr="00125DF4" w:rsidRDefault="005B5BE4" w:rsidP="00FB547C">
      <w:pPr>
        <w:pStyle w:val="aff2"/>
        <w:numPr>
          <w:ilvl w:val="0"/>
          <w:numId w:val="105"/>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lastRenderedPageBreak/>
        <w:t>программы отдельных учебных предметов, курсов коррекционно-развивающей области;</w:t>
      </w:r>
    </w:p>
    <w:p w:rsidR="005B5BE4" w:rsidRPr="00125DF4" w:rsidRDefault="005B5BE4" w:rsidP="00FB547C">
      <w:pPr>
        <w:pStyle w:val="aff2"/>
        <w:numPr>
          <w:ilvl w:val="0"/>
          <w:numId w:val="105"/>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 xml:space="preserve">программу духовно-нравственного (нравственного) развития обучающихся </w:t>
      </w:r>
      <w:r w:rsidR="002045D3" w:rsidRPr="002045D3">
        <w:rPr>
          <w:rFonts w:ascii="Times New Roman" w:hAnsi="Times New Roman"/>
          <w:sz w:val="24"/>
          <w:szCs w:val="24"/>
        </w:rPr>
        <w:t>с нарушением интеллекта</w:t>
      </w:r>
      <w:r w:rsidRPr="00125DF4">
        <w:rPr>
          <w:rFonts w:ascii="Times New Roman" w:hAnsi="Times New Roman"/>
          <w:sz w:val="24"/>
          <w:szCs w:val="24"/>
        </w:rPr>
        <w:t>;</w:t>
      </w:r>
    </w:p>
    <w:p w:rsidR="005B5BE4" w:rsidRPr="00125DF4" w:rsidRDefault="005B5BE4" w:rsidP="00FB547C">
      <w:pPr>
        <w:pStyle w:val="aff2"/>
        <w:numPr>
          <w:ilvl w:val="0"/>
          <w:numId w:val="105"/>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программу формирования экологической культуры, здорового и безопасного образа жизни;</w:t>
      </w:r>
    </w:p>
    <w:p w:rsidR="005B5BE4" w:rsidRPr="00125DF4" w:rsidRDefault="005B5BE4" w:rsidP="00FB547C">
      <w:pPr>
        <w:pStyle w:val="aff2"/>
        <w:numPr>
          <w:ilvl w:val="0"/>
          <w:numId w:val="105"/>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программу внеурочной деятельности;</w:t>
      </w:r>
    </w:p>
    <w:p w:rsidR="005B5BE4" w:rsidRPr="00125DF4" w:rsidRDefault="005B5BE4" w:rsidP="00FB547C">
      <w:pPr>
        <w:pStyle w:val="aff2"/>
        <w:numPr>
          <w:ilvl w:val="0"/>
          <w:numId w:val="105"/>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 xml:space="preserve">программу коррекционной работы с обучающимися </w:t>
      </w:r>
      <w:r w:rsidR="00A073FD" w:rsidRPr="00A073FD">
        <w:rPr>
          <w:rFonts w:ascii="Times New Roman" w:hAnsi="Times New Roman"/>
          <w:sz w:val="24"/>
          <w:szCs w:val="24"/>
        </w:rPr>
        <w:t>с нарушением интеллекта</w:t>
      </w:r>
      <w:r w:rsidR="00B01D05" w:rsidRPr="00125DF4">
        <w:rPr>
          <w:rFonts w:ascii="Times New Roman" w:hAnsi="Times New Roman"/>
          <w:sz w:val="24"/>
          <w:szCs w:val="24"/>
        </w:rPr>
        <w:t xml:space="preserve"> (вариант 1)</w:t>
      </w:r>
      <w:r w:rsidRPr="00125DF4">
        <w:rPr>
          <w:rFonts w:ascii="Times New Roman" w:hAnsi="Times New Roman"/>
          <w:sz w:val="24"/>
          <w:szCs w:val="24"/>
        </w:rPr>
        <w:t xml:space="preserve">. </w:t>
      </w:r>
    </w:p>
    <w:p w:rsidR="005B5BE4" w:rsidRPr="006E242B" w:rsidRDefault="005B5BE4" w:rsidP="006E242B">
      <w:pPr>
        <w:spacing w:after="0"/>
        <w:ind w:firstLine="709"/>
        <w:jc w:val="both"/>
        <w:rPr>
          <w:rFonts w:ascii="Times New Roman" w:hAnsi="Times New Roman" w:cs="Times New Roman"/>
          <w:sz w:val="24"/>
          <w:szCs w:val="24"/>
        </w:rPr>
      </w:pPr>
      <w:r w:rsidRPr="006E242B">
        <w:rPr>
          <w:rFonts w:ascii="Times New Roman" w:hAnsi="Times New Roman" w:cs="Times New Roman"/>
          <w:sz w:val="24"/>
          <w:szCs w:val="24"/>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Pr="006E242B" w:rsidRDefault="005B5BE4" w:rsidP="006E242B">
      <w:pPr>
        <w:spacing w:after="0"/>
        <w:ind w:firstLine="709"/>
        <w:jc w:val="both"/>
        <w:rPr>
          <w:rFonts w:ascii="Times New Roman" w:hAnsi="Times New Roman" w:cs="Times New Roman"/>
          <w:sz w:val="24"/>
          <w:szCs w:val="24"/>
        </w:rPr>
      </w:pPr>
      <w:r w:rsidRPr="006E242B">
        <w:rPr>
          <w:rFonts w:ascii="Times New Roman" w:hAnsi="Times New Roman" w:cs="Times New Roman"/>
          <w:sz w:val="24"/>
          <w:szCs w:val="24"/>
        </w:rPr>
        <w:t>Организационный раздел включает:</w:t>
      </w:r>
    </w:p>
    <w:p w:rsidR="005B5BE4" w:rsidRPr="00125DF4" w:rsidRDefault="005B5BE4" w:rsidP="00FB547C">
      <w:pPr>
        <w:pStyle w:val="aff2"/>
        <w:numPr>
          <w:ilvl w:val="0"/>
          <w:numId w:val="106"/>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учебный план;</w:t>
      </w:r>
    </w:p>
    <w:p w:rsidR="005B5BE4" w:rsidRPr="00125DF4" w:rsidRDefault="005B5BE4" w:rsidP="00FB547C">
      <w:pPr>
        <w:pStyle w:val="aff2"/>
        <w:numPr>
          <w:ilvl w:val="0"/>
          <w:numId w:val="106"/>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систему специальных условий реализации основной образовательной программы в соответствии с требованиями Стандарта.</w:t>
      </w:r>
    </w:p>
    <w:p w:rsidR="005B5BE4" w:rsidRPr="006E242B" w:rsidRDefault="005B5BE4" w:rsidP="006E242B">
      <w:pPr>
        <w:pStyle w:val="Standard"/>
        <w:spacing w:line="276" w:lineRule="auto"/>
        <w:ind w:firstLine="709"/>
        <w:jc w:val="both"/>
        <w:rPr>
          <w:rFonts w:ascii="Times New Roman" w:hAnsi="Times New Roman" w:cs="Times New Roman"/>
        </w:rPr>
      </w:pPr>
      <w:r w:rsidRPr="006E242B">
        <w:rPr>
          <w:rFonts w:ascii="Times New Roman" w:hAnsi="Times New Roman" w:cs="Times New Roman"/>
        </w:rPr>
        <w:t xml:space="preserve">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w:t>
      </w:r>
      <w:r w:rsidR="002045D3" w:rsidRPr="002045D3">
        <w:rPr>
          <w:rFonts w:ascii="Times New Roman" w:hAnsi="Times New Roman" w:cs="Times New Roman"/>
        </w:rPr>
        <w:t>с нарушением интеллекта</w:t>
      </w:r>
      <w:r w:rsidRPr="006E242B">
        <w:rPr>
          <w:rFonts w:ascii="Times New Roman" w:hAnsi="Times New Roman" w:cs="Times New Roman"/>
        </w:rPr>
        <w:t>.</w:t>
      </w:r>
    </w:p>
    <w:p w:rsidR="005B5BE4" w:rsidRPr="006E242B" w:rsidRDefault="005B5BE4" w:rsidP="006E242B">
      <w:pPr>
        <w:tabs>
          <w:tab w:val="left" w:pos="0"/>
        </w:tabs>
        <w:spacing w:after="0"/>
        <w:ind w:firstLine="573"/>
        <w:jc w:val="both"/>
        <w:rPr>
          <w:rFonts w:ascii="Times New Roman" w:hAnsi="Times New Roman" w:cs="Times New Roman"/>
          <w:sz w:val="24"/>
          <w:szCs w:val="24"/>
        </w:rPr>
      </w:pPr>
      <w:r w:rsidRPr="006E242B">
        <w:rPr>
          <w:rFonts w:ascii="Times New Roman" w:hAnsi="Times New Roman" w:cs="Times New Roman"/>
          <w:color w:val="auto"/>
          <w:sz w:val="24"/>
          <w:szCs w:val="24"/>
        </w:rPr>
        <w:t xml:space="preserve">АООП для </w:t>
      </w:r>
      <w:r w:rsidR="00A073FD">
        <w:rPr>
          <w:rFonts w:ascii="Times New Roman" w:hAnsi="Times New Roman" w:cs="Times New Roman"/>
          <w:iCs/>
          <w:color w:val="auto"/>
          <w:sz w:val="24"/>
          <w:szCs w:val="24"/>
        </w:rPr>
        <w:t xml:space="preserve">обучающихся </w:t>
      </w:r>
      <w:r w:rsidRPr="006E242B">
        <w:rPr>
          <w:rFonts w:ascii="Times New Roman" w:hAnsi="Times New Roman" w:cs="Times New Roman"/>
          <w:iCs/>
          <w:color w:val="auto"/>
          <w:sz w:val="24"/>
          <w:szCs w:val="24"/>
        </w:rPr>
        <w:t xml:space="preserve"> </w:t>
      </w:r>
      <w:r w:rsidR="00A073FD" w:rsidRPr="00A073FD">
        <w:rPr>
          <w:rFonts w:ascii="Times New Roman" w:hAnsi="Times New Roman" w:cs="Times New Roman"/>
          <w:iCs/>
          <w:color w:val="auto"/>
          <w:sz w:val="24"/>
          <w:szCs w:val="24"/>
        </w:rPr>
        <w:t>с нарушением интеллекта</w:t>
      </w:r>
      <w:r w:rsidRPr="006E242B">
        <w:rPr>
          <w:rFonts w:ascii="Times New Roman" w:hAnsi="Times New Roman" w:cs="Times New Roman"/>
          <w:iCs/>
          <w:color w:val="auto"/>
          <w:sz w:val="24"/>
          <w:szCs w:val="24"/>
        </w:rPr>
        <w:t>, имеющих инвалидность,</w:t>
      </w:r>
      <w:r w:rsidRPr="006E242B">
        <w:rPr>
          <w:rFonts w:ascii="Times New Roman" w:hAnsi="Times New Roman" w:cs="Times New Roman"/>
          <w:color w:val="auto"/>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Pr="006E242B" w:rsidRDefault="005B5BE4" w:rsidP="006E242B">
      <w:pPr>
        <w:spacing w:after="0"/>
        <w:ind w:firstLine="709"/>
        <w:jc w:val="both"/>
        <w:rPr>
          <w:rFonts w:ascii="Times New Roman" w:hAnsi="Times New Roman" w:cs="Times New Roman"/>
          <w:sz w:val="24"/>
          <w:szCs w:val="24"/>
        </w:rPr>
      </w:pPr>
    </w:p>
    <w:p w:rsidR="003E7C8D" w:rsidRPr="006E242B" w:rsidRDefault="003E7C8D" w:rsidP="006E242B">
      <w:pPr>
        <w:spacing w:after="0"/>
        <w:ind w:firstLine="709"/>
        <w:jc w:val="both"/>
        <w:rPr>
          <w:rFonts w:ascii="Times New Roman" w:hAnsi="Times New Roman" w:cs="Times New Roman"/>
          <w:sz w:val="24"/>
          <w:szCs w:val="24"/>
        </w:rPr>
      </w:pPr>
    </w:p>
    <w:p w:rsidR="003E7C8D" w:rsidRPr="006E242B" w:rsidRDefault="003E7C8D" w:rsidP="006E242B">
      <w:pPr>
        <w:spacing w:after="0"/>
        <w:ind w:firstLine="709"/>
        <w:jc w:val="both"/>
        <w:rPr>
          <w:rFonts w:ascii="Times New Roman" w:hAnsi="Times New Roman" w:cs="Times New Roman"/>
          <w:sz w:val="24"/>
          <w:szCs w:val="24"/>
        </w:rPr>
      </w:pPr>
    </w:p>
    <w:p w:rsidR="003E7C8D" w:rsidRPr="006E242B" w:rsidRDefault="003E7C8D" w:rsidP="006E242B">
      <w:pPr>
        <w:spacing w:after="0"/>
        <w:ind w:firstLine="709"/>
        <w:jc w:val="both"/>
        <w:rPr>
          <w:rFonts w:ascii="Times New Roman" w:hAnsi="Times New Roman" w:cs="Times New Roman"/>
          <w:sz w:val="24"/>
          <w:szCs w:val="24"/>
        </w:rPr>
      </w:pPr>
    </w:p>
    <w:p w:rsidR="003E7C8D" w:rsidRPr="006E242B" w:rsidRDefault="003E7C8D" w:rsidP="006E242B">
      <w:pPr>
        <w:spacing w:after="0"/>
        <w:ind w:firstLine="709"/>
        <w:jc w:val="both"/>
        <w:rPr>
          <w:rFonts w:ascii="Times New Roman" w:hAnsi="Times New Roman" w:cs="Times New Roman"/>
          <w:sz w:val="24"/>
          <w:szCs w:val="24"/>
        </w:rPr>
      </w:pPr>
    </w:p>
    <w:p w:rsidR="003E7C8D" w:rsidRPr="006E242B" w:rsidRDefault="003E7C8D" w:rsidP="006E242B">
      <w:pPr>
        <w:spacing w:after="0"/>
        <w:ind w:firstLine="709"/>
        <w:jc w:val="both"/>
        <w:rPr>
          <w:rFonts w:ascii="Times New Roman" w:hAnsi="Times New Roman" w:cs="Times New Roman"/>
          <w:sz w:val="24"/>
          <w:szCs w:val="24"/>
        </w:rPr>
      </w:pPr>
    </w:p>
    <w:p w:rsidR="003E7C8D" w:rsidRPr="006E242B" w:rsidRDefault="003E7C8D" w:rsidP="006E242B">
      <w:pPr>
        <w:spacing w:after="0"/>
        <w:ind w:firstLine="709"/>
        <w:jc w:val="both"/>
        <w:rPr>
          <w:rFonts w:ascii="Times New Roman" w:hAnsi="Times New Roman" w:cs="Times New Roman"/>
          <w:sz w:val="24"/>
          <w:szCs w:val="24"/>
        </w:rPr>
      </w:pPr>
    </w:p>
    <w:p w:rsidR="003E7C8D" w:rsidRPr="006E242B" w:rsidRDefault="003E7C8D" w:rsidP="006E242B">
      <w:pPr>
        <w:spacing w:after="0"/>
        <w:ind w:firstLine="709"/>
        <w:jc w:val="both"/>
        <w:rPr>
          <w:rFonts w:ascii="Times New Roman" w:hAnsi="Times New Roman" w:cs="Times New Roman"/>
          <w:sz w:val="24"/>
          <w:szCs w:val="24"/>
        </w:rPr>
      </w:pPr>
    </w:p>
    <w:p w:rsidR="003E7C8D" w:rsidRPr="006E242B" w:rsidRDefault="003E7C8D" w:rsidP="006E242B">
      <w:pPr>
        <w:spacing w:after="0"/>
        <w:ind w:firstLine="709"/>
        <w:jc w:val="both"/>
        <w:rPr>
          <w:rFonts w:ascii="Times New Roman" w:hAnsi="Times New Roman" w:cs="Times New Roman"/>
          <w:sz w:val="24"/>
          <w:szCs w:val="24"/>
        </w:rPr>
      </w:pPr>
    </w:p>
    <w:p w:rsidR="003E7C8D" w:rsidRDefault="003E7C8D" w:rsidP="006E242B">
      <w:pPr>
        <w:spacing w:after="0"/>
        <w:ind w:firstLine="709"/>
        <w:jc w:val="both"/>
        <w:rPr>
          <w:rFonts w:ascii="Times New Roman" w:hAnsi="Times New Roman" w:cs="Times New Roman"/>
          <w:sz w:val="24"/>
          <w:szCs w:val="24"/>
        </w:rPr>
      </w:pPr>
    </w:p>
    <w:p w:rsidR="00E73FD3" w:rsidRDefault="00E73FD3" w:rsidP="006E242B">
      <w:pPr>
        <w:spacing w:after="0"/>
        <w:ind w:firstLine="709"/>
        <w:jc w:val="both"/>
        <w:rPr>
          <w:rFonts w:ascii="Times New Roman" w:hAnsi="Times New Roman" w:cs="Times New Roman"/>
          <w:sz w:val="24"/>
          <w:szCs w:val="24"/>
        </w:rPr>
      </w:pPr>
    </w:p>
    <w:p w:rsidR="00C3750A" w:rsidRDefault="00C3750A" w:rsidP="006E242B">
      <w:pPr>
        <w:spacing w:after="0"/>
        <w:ind w:firstLine="709"/>
        <w:jc w:val="both"/>
        <w:rPr>
          <w:rFonts w:ascii="Times New Roman" w:hAnsi="Times New Roman" w:cs="Times New Roman"/>
          <w:sz w:val="24"/>
          <w:szCs w:val="24"/>
        </w:rPr>
      </w:pPr>
    </w:p>
    <w:p w:rsidR="00C3750A" w:rsidRDefault="00C3750A" w:rsidP="006E242B">
      <w:pPr>
        <w:spacing w:after="0"/>
        <w:ind w:firstLine="709"/>
        <w:jc w:val="both"/>
        <w:rPr>
          <w:rFonts w:ascii="Times New Roman" w:hAnsi="Times New Roman" w:cs="Times New Roman"/>
          <w:sz w:val="24"/>
          <w:szCs w:val="24"/>
        </w:rPr>
      </w:pPr>
    </w:p>
    <w:p w:rsidR="00C3750A" w:rsidRDefault="00C3750A" w:rsidP="006E242B">
      <w:pPr>
        <w:spacing w:after="0"/>
        <w:ind w:firstLine="709"/>
        <w:jc w:val="both"/>
        <w:rPr>
          <w:rFonts w:ascii="Times New Roman" w:hAnsi="Times New Roman" w:cs="Times New Roman"/>
          <w:sz w:val="24"/>
          <w:szCs w:val="24"/>
        </w:rPr>
      </w:pPr>
    </w:p>
    <w:p w:rsidR="00A073FD" w:rsidRDefault="00A073FD" w:rsidP="006E242B">
      <w:pPr>
        <w:spacing w:after="0"/>
        <w:ind w:firstLine="709"/>
        <w:jc w:val="both"/>
        <w:rPr>
          <w:rFonts w:ascii="Times New Roman" w:hAnsi="Times New Roman" w:cs="Times New Roman"/>
          <w:sz w:val="24"/>
          <w:szCs w:val="24"/>
        </w:rPr>
      </w:pPr>
    </w:p>
    <w:p w:rsidR="003E7C8D" w:rsidRPr="006E242B" w:rsidRDefault="003E7C8D" w:rsidP="0056631D">
      <w:pPr>
        <w:spacing w:after="0"/>
        <w:jc w:val="both"/>
        <w:rPr>
          <w:rFonts w:ascii="Times New Roman" w:hAnsi="Times New Roman" w:cs="Times New Roman"/>
          <w:sz w:val="24"/>
          <w:szCs w:val="24"/>
        </w:rPr>
      </w:pPr>
    </w:p>
    <w:p w:rsidR="005B5BE4" w:rsidRDefault="005B5BE4"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t xml:space="preserve">2.  </w:t>
      </w:r>
      <w:r w:rsidR="00E73FD3">
        <w:rPr>
          <w:rFonts w:ascii="Times New Roman" w:hAnsi="Times New Roman" w:cs="Times New Roman"/>
          <w:b/>
          <w:sz w:val="28"/>
          <w:szCs w:val="28"/>
        </w:rPr>
        <w:t xml:space="preserve">Адаптированная основная общеобразовательная программа образования обучающихся </w:t>
      </w:r>
      <w:r w:rsidR="00A073FD" w:rsidRPr="00A073FD">
        <w:rPr>
          <w:rFonts w:ascii="Times New Roman" w:hAnsi="Times New Roman" w:cs="Times New Roman"/>
          <w:b/>
          <w:sz w:val="28"/>
          <w:szCs w:val="28"/>
        </w:rPr>
        <w:t>с нарушением интеллекта</w:t>
      </w:r>
      <w:r w:rsidR="00E73FD3">
        <w:rPr>
          <w:rFonts w:ascii="Times New Roman" w:hAnsi="Times New Roman" w:cs="Times New Roman"/>
          <w:b/>
          <w:sz w:val="28"/>
          <w:szCs w:val="28"/>
        </w:rPr>
        <w:t xml:space="preserve"> (вариант 1)</w:t>
      </w:r>
    </w:p>
    <w:p w:rsidR="00B01D05" w:rsidRDefault="00B01D05" w:rsidP="00E73FD3">
      <w:pPr>
        <w:spacing w:after="0"/>
        <w:ind w:firstLine="567"/>
        <w:jc w:val="center"/>
        <w:rPr>
          <w:rFonts w:ascii="Times New Roman" w:hAnsi="Times New Roman" w:cs="Times New Roman"/>
          <w:b/>
          <w:color w:val="auto"/>
          <w:sz w:val="24"/>
          <w:szCs w:val="24"/>
        </w:rPr>
      </w:pPr>
    </w:p>
    <w:p w:rsidR="005B5BE4" w:rsidRPr="00E73FD3" w:rsidRDefault="005B5BE4" w:rsidP="00125DF4">
      <w:pPr>
        <w:spacing w:after="0"/>
        <w:ind w:firstLine="709"/>
        <w:rPr>
          <w:rFonts w:ascii="Times New Roman" w:hAnsi="Times New Roman" w:cs="Times New Roman"/>
          <w:b/>
          <w:color w:val="auto"/>
          <w:sz w:val="24"/>
          <w:szCs w:val="24"/>
        </w:rPr>
      </w:pPr>
      <w:r w:rsidRPr="00E73FD3">
        <w:rPr>
          <w:rFonts w:ascii="Times New Roman" w:hAnsi="Times New Roman" w:cs="Times New Roman"/>
          <w:b/>
          <w:color w:val="auto"/>
          <w:sz w:val="24"/>
          <w:szCs w:val="24"/>
        </w:rPr>
        <w:t>2.1. Целевой раздел</w:t>
      </w:r>
    </w:p>
    <w:p w:rsidR="005B5BE4" w:rsidRPr="00E73FD3" w:rsidRDefault="005B5BE4" w:rsidP="00B01D05">
      <w:pPr>
        <w:spacing w:after="0"/>
        <w:ind w:firstLine="709"/>
        <w:rPr>
          <w:rFonts w:ascii="Times New Roman" w:hAnsi="Times New Roman" w:cs="Times New Roman"/>
          <w:b/>
          <w:sz w:val="24"/>
          <w:szCs w:val="24"/>
        </w:rPr>
      </w:pPr>
      <w:r w:rsidRPr="00E73FD3">
        <w:rPr>
          <w:rFonts w:ascii="Times New Roman" w:hAnsi="Times New Roman" w:cs="Times New Roman"/>
          <w:b/>
          <w:color w:val="auto"/>
          <w:sz w:val="24"/>
          <w:szCs w:val="24"/>
        </w:rPr>
        <w:t>2.1.1. </w:t>
      </w:r>
      <w:r w:rsidRPr="00E73FD3">
        <w:rPr>
          <w:rFonts w:ascii="Times New Roman" w:hAnsi="Times New Roman" w:cs="Times New Roman"/>
          <w:b/>
          <w:i/>
          <w:color w:val="auto"/>
          <w:sz w:val="24"/>
          <w:szCs w:val="24"/>
        </w:rPr>
        <w:t>Пояснительная записка</w:t>
      </w:r>
    </w:p>
    <w:p w:rsidR="005B5BE4" w:rsidRPr="00E73FD3" w:rsidRDefault="005B5BE4" w:rsidP="00E73FD3">
      <w:pPr>
        <w:spacing w:after="0"/>
        <w:ind w:firstLine="709"/>
        <w:jc w:val="both"/>
        <w:rPr>
          <w:rFonts w:ascii="Times New Roman" w:hAnsi="Times New Roman" w:cs="Times New Roman"/>
          <w:sz w:val="24"/>
          <w:szCs w:val="24"/>
        </w:rPr>
      </w:pPr>
      <w:r w:rsidRPr="00E73FD3">
        <w:rPr>
          <w:rFonts w:ascii="Times New Roman" w:hAnsi="Times New Roman" w:cs="Times New Roman"/>
          <w:b/>
          <w:sz w:val="24"/>
          <w:szCs w:val="24"/>
        </w:rPr>
        <w:lastRenderedPageBreak/>
        <w:t xml:space="preserve">Цель </w:t>
      </w:r>
      <w:r w:rsidRPr="00E73FD3">
        <w:rPr>
          <w:rFonts w:ascii="Times New Roman" w:hAnsi="Times New Roman" w:cs="Times New Roman"/>
          <w:sz w:val="24"/>
          <w:szCs w:val="24"/>
        </w:rPr>
        <w:t xml:space="preserve">реализации АООП образования обучающихся </w:t>
      </w:r>
      <w:r w:rsidR="00A073FD" w:rsidRPr="00A073FD">
        <w:rPr>
          <w:rFonts w:ascii="Times New Roman" w:hAnsi="Times New Roman" w:cs="Times New Roman"/>
          <w:sz w:val="24"/>
          <w:szCs w:val="24"/>
        </w:rPr>
        <w:t xml:space="preserve">с нарушением интеллекта </w:t>
      </w:r>
      <w:r w:rsidRPr="00E73FD3">
        <w:rPr>
          <w:rStyle w:val="a7"/>
          <w:rFonts w:cs="Times New Roman"/>
          <w:caps w:val="0"/>
          <w:sz w:val="24"/>
          <w:szCs w:val="24"/>
        </w:rPr>
        <w:t xml:space="preserve">— </w:t>
      </w:r>
      <w:r w:rsidRPr="00E73FD3">
        <w:rPr>
          <w:rStyle w:val="a7"/>
          <w:rFonts w:cs="Times New Roman"/>
          <w:iCs/>
          <w:caps w:val="0"/>
          <w:color w:val="auto"/>
          <w:sz w:val="24"/>
          <w:szCs w:val="24"/>
        </w:rPr>
        <w:t>создание условий для ма</w:t>
      </w:r>
      <w:r w:rsidRPr="00E73FD3">
        <w:rPr>
          <w:rFonts w:ascii="Times New Roman" w:hAnsi="Times New Roman" w:cs="Times New Roman"/>
          <w:iCs/>
          <w:color w:val="auto"/>
          <w:sz w:val="24"/>
          <w:szCs w:val="24"/>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E73FD3" w:rsidRDefault="005B5BE4" w:rsidP="00E73FD3">
      <w:pPr>
        <w:pStyle w:val="af5"/>
        <w:spacing w:after="0"/>
        <w:ind w:firstLine="709"/>
        <w:jc w:val="both"/>
        <w:rPr>
          <w:rFonts w:ascii="Times New Roman" w:hAnsi="Times New Roman"/>
          <w:sz w:val="24"/>
          <w:szCs w:val="24"/>
        </w:rPr>
      </w:pPr>
      <w:r w:rsidRPr="00E73FD3">
        <w:rPr>
          <w:rFonts w:ascii="Times New Roman" w:hAnsi="Times New Roman"/>
          <w:sz w:val="24"/>
          <w:szCs w:val="24"/>
        </w:rPr>
        <w:t xml:space="preserve">Достижение поставленной цели </w:t>
      </w:r>
      <w:r w:rsidRPr="00E73FD3">
        <w:rPr>
          <w:rStyle w:val="a7"/>
          <w:caps w:val="0"/>
          <w:sz w:val="24"/>
          <w:szCs w:val="24"/>
        </w:rPr>
        <w:t xml:space="preserve">при разработке и реализации Организацией АООП </w:t>
      </w:r>
      <w:r w:rsidRPr="00E73FD3">
        <w:rPr>
          <w:rFonts w:ascii="Times New Roman" w:hAnsi="Times New Roman"/>
          <w:sz w:val="24"/>
          <w:szCs w:val="24"/>
        </w:rPr>
        <w:t>предусматривает решение следующих основных задач:</w:t>
      </w:r>
    </w:p>
    <w:p w:rsidR="005B5BE4" w:rsidRPr="00E73FD3" w:rsidRDefault="005B5BE4" w:rsidP="00125DF4">
      <w:pPr>
        <w:spacing w:after="0"/>
        <w:ind w:firstLine="284"/>
        <w:jc w:val="both"/>
        <w:rPr>
          <w:rFonts w:ascii="Times New Roman" w:hAnsi="Times New Roman" w:cs="Times New Roman"/>
          <w:sz w:val="24"/>
          <w:szCs w:val="24"/>
        </w:rPr>
      </w:pPr>
      <w:r w:rsidRPr="00E73FD3">
        <w:rPr>
          <w:rFonts w:ascii="Times New Roman" w:hAnsi="Times New Roman" w:cs="Times New Roman"/>
          <w:sz w:val="24"/>
          <w:szCs w:val="24"/>
        </w:rPr>
        <w:t xml:space="preserve">― овладение </w:t>
      </w:r>
      <w:r w:rsidR="00A073FD" w:rsidRPr="00A073FD">
        <w:rPr>
          <w:rFonts w:ascii="Times New Roman" w:hAnsi="Times New Roman" w:cs="Times New Roman"/>
          <w:sz w:val="24"/>
          <w:szCs w:val="24"/>
        </w:rPr>
        <w:t xml:space="preserve">с нарушением интеллекта </w:t>
      </w:r>
      <w:r w:rsidRPr="00E73FD3">
        <w:rPr>
          <w:rFonts w:ascii="Times New Roman" w:hAnsi="Times New Roman" w:cs="Times New Roman"/>
          <w:sz w:val="24"/>
          <w:szCs w:val="24"/>
        </w:rPr>
        <w:t>учебной де</w:t>
      </w:r>
      <w:r w:rsidRPr="00E73FD3">
        <w:rPr>
          <w:rFonts w:ascii="Times New Roman" w:hAnsi="Times New Roman" w:cs="Times New Roman"/>
          <w:sz w:val="24"/>
          <w:szCs w:val="24"/>
        </w:rPr>
        <w:softHyphen/>
        <w:t>я</w:t>
      </w:r>
      <w:r w:rsidRPr="00E73FD3">
        <w:rPr>
          <w:rFonts w:ascii="Times New Roman" w:hAnsi="Times New Roman" w:cs="Times New Roman"/>
          <w:sz w:val="24"/>
          <w:szCs w:val="24"/>
        </w:rPr>
        <w:softHyphen/>
        <w:t>тельностью, обеспечивающей формирование жизненных компетенций;</w:t>
      </w:r>
    </w:p>
    <w:p w:rsidR="005B5BE4" w:rsidRPr="00E73FD3" w:rsidRDefault="005B5BE4" w:rsidP="00125DF4">
      <w:pPr>
        <w:spacing w:after="0"/>
        <w:ind w:firstLine="284"/>
        <w:jc w:val="both"/>
        <w:rPr>
          <w:rFonts w:ascii="Times New Roman" w:hAnsi="Times New Roman" w:cs="Times New Roman"/>
          <w:sz w:val="24"/>
          <w:szCs w:val="24"/>
        </w:rPr>
      </w:pPr>
      <w:r w:rsidRPr="00E73FD3">
        <w:rPr>
          <w:rFonts w:ascii="Times New Roman" w:hAnsi="Times New Roman" w:cs="Times New Roman"/>
          <w:sz w:val="24"/>
          <w:szCs w:val="24"/>
        </w:rPr>
        <w:t>― формирование общей культуры, обеспечивающей разностороннее раз</w:t>
      </w:r>
      <w:r w:rsidRPr="00E73FD3">
        <w:rPr>
          <w:rFonts w:ascii="Times New Roman" w:hAnsi="Times New Roman" w:cs="Times New Roman"/>
          <w:sz w:val="24"/>
          <w:szCs w:val="24"/>
        </w:rPr>
        <w:softHyphen/>
        <w:t>ви</w:t>
      </w:r>
      <w:r w:rsidRPr="00E73FD3">
        <w:rPr>
          <w:rFonts w:ascii="Times New Roman" w:hAnsi="Times New Roman" w:cs="Times New Roman"/>
          <w:sz w:val="24"/>
          <w:szCs w:val="24"/>
        </w:rPr>
        <w:softHyphen/>
        <w:t>тие их личности (нравственно-эстетическое, социально-личностное, инте</w:t>
      </w:r>
      <w:r w:rsidRPr="00E73FD3">
        <w:rPr>
          <w:rFonts w:ascii="Times New Roman" w:hAnsi="Times New Roman" w:cs="Times New Roman"/>
          <w:sz w:val="24"/>
          <w:szCs w:val="24"/>
        </w:rPr>
        <w:softHyphen/>
        <w:t>л</w:t>
      </w:r>
      <w:r w:rsidRPr="00E73FD3">
        <w:rPr>
          <w:rFonts w:ascii="Times New Roman" w:hAnsi="Times New Roman" w:cs="Times New Roman"/>
          <w:sz w:val="24"/>
          <w:szCs w:val="24"/>
        </w:rPr>
        <w:softHyphen/>
        <w:t>ле</w:t>
      </w:r>
      <w:r w:rsidRPr="00E73FD3">
        <w:rPr>
          <w:rFonts w:ascii="Times New Roman" w:hAnsi="Times New Roman" w:cs="Times New Roman"/>
          <w:sz w:val="24"/>
          <w:szCs w:val="24"/>
        </w:rPr>
        <w:softHyphen/>
        <w:t>к</w:t>
      </w:r>
      <w:r w:rsidRPr="00E73FD3">
        <w:rPr>
          <w:rFonts w:ascii="Times New Roman" w:hAnsi="Times New Roman" w:cs="Times New Roman"/>
          <w:sz w:val="24"/>
          <w:szCs w:val="24"/>
        </w:rPr>
        <w:softHyphen/>
        <w:t>ту</w:t>
      </w:r>
      <w:r w:rsidRPr="00E73FD3">
        <w:rPr>
          <w:rFonts w:ascii="Times New Roman" w:hAnsi="Times New Roman" w:cs="Times New Roman"/>
          <w:sz w:val="24"/>
          <w:szCs w:val="24"/>
        </w:rPr>
        <w:softHyphen/>
        <w:t>аль</w:t>
      </w:r>
      <w:r w:rsidRPr="00E73FD3">
        <w:rPr>
          <w:rFonts w:ascii="Times New Roman" w:hAnsi="Times New Roman" w:cs="Times New Roman"/>
          <w:sz w:val="24"/>
          <w:szCs w:val="24"/>
        </w:rPr>
        <w:softHyphen/>
        <w:t>ное, физическое), в соответствии с принятыми в семье и обществе духовно-нра</w:t>
      </w:r>
      <w:r w:rsidRPr="00E73FD3">
        <w:rPr>
          <w:rFonts w:ascii="Times New Roman" w:hAnsi="Times New Roman" w:cs="Times New Roman"/>
          <w:sz w:val="24"/>
          <w:szCs w:val="24"/>
        </w:rPr>
        <w:softHyphen/>
        <w:t>в</w:t>
      </w:r>
      <w:r w:rsidRPr="00E73FD3">
        <w:rPr>
          <w:rFonts w:ascii="Times New Roman" w:hAnsi="Times New Roman" w:cs="Times New Roman"/>
          <w:sz w:val="24"/>
          <w:szCs w:val="24"/>
        </w:rPr>
        <w:softHyphen/>
        <w:t>с</w:t>
      </w:r>
      <w:r w:rsidRPr="00E73FD3">
        <w:rPr>
          <w:rFonts w:ascii="Times New Roman" w:hAnsi="Times New Roman" w:cs="Times New Roman"/>
          <w:sz w:val="24"/>
          <w:szCs w:val="24"/>
        </w:rPr>
        <w:softHyphen/>
        <w:t>т</w:t>
      </w:r>
      <w:r w:rsidRPr="00E73FD3">
        <w:rPr>
          <w:rFonts w:ascii="Times New Roman" w:hAnsi="Times New Roman" w:cs="Times New Roman"/>
          <w:sz w:val="24"/>
          <w:szCs w:val="24"/>
        </w:rPr>
        <w:softHyphen/>
        <w:t>ве</w:t>
      </w:r>
      <w:r w:rsidRPr="00E73FD3">
        <w:rPr>
          <w:rFonts w:ascii="Times New Roman" w:hAnsi="Times New Roman" w:cs="Times New Roman"/>
          <w:sz w:val="24"/>
          <w:szCs w:val="24"/>
        </w:rPr>
        <w:softHyphen/>
        <w:t>н</w:t>
      </w:r>
      <w:r w:rsidRPr="00E73FD3">
        <w:rPr>
          <w:rFonts w:ascii="Times New Roman" w:hAnsi="Times New Roman" w:cs="Times New Roman"/>
          <w:sz w:val="24"/>
          <w:szCs w:val="24"/>
        </w:rPr>
        <w:softHyphen/>
        <w:t>ны</w:t>
      </w:r>
      <w:r w:rsidRPr="00E73FD3">
        <w:rPr>
          <w:rFonts w:ascii="Times New Roman" w:hAnsi="Times New Roman" w:cs="Times New Roman"/>
          <w:sz w:val="24"/>
          <w:szCs w:val="24"/>
        </w:rPr>
        <w:softHyphen/>
        <w:t>ми и социокультурными ценностями;</w:t>
      </w:r>
    </w:p>
    <w:p w:rsidR="005B5BE4" w:rsidRPr="00E73FD3" w:rsidRDefault="005B5BE4" w:rsidP="00125DF4">
      <w:pPr>
        <w:pStyle w:val="aff5"/>
        <w:spacing w:line="276" w:lineRule="auto"/>
        <w:ind w:firstLine="284"/>
        <w:rPr>
          <w:sz w:val="24"/>
          <w:szCs w:val="24"/>
        </w:rPr>
      </w:pPr>
      <w:r w:rsidRPr="00E73FD3">
        <w:rPr>
          <w:sz w:val="24"/>
          <w:szCs w:val="24"/>
        </w:rPr>
        <w:t>― </w:t>
      </w:r>
      <w:r w:rsidRPr="00E73FD3">
        <w:rPr>
          <w:caps w:val="0"/>
          <w:sz w:val="24"/>
          <w:szCs w:val="24"/>
        </w:rPr>
        <w:t xml:space="preserve">достижение планируемых результатов освоения АООП образования обучающимися </w:t>
      </w:r>
      <w:r w:rsidR="00A073FD" w:rsidRPr="00A073FD">
        <w:rPr>
          <w:caps w:val="0"/>
          <w:sz w:val="24"/>
          <w:szCs w:val="24"/>
        </w:rPr>
        <w:t xml:space="preserve">с нарушением интеллекта </w:t>
      </w:r>
      <w:r w:rsidRPr="00E73FD3">
        <w:rPr>
          <w:caps w:val="0"/>
          <w:color w:val="auto"/>
          <w:sz w:val="24"/>
          <w:szCs w:val="24"/>
        </w:rPr>
        <w:t>с учетом их особых образовательных потребностей, а также индивидуальных особенностей и возможностей</w:t>
      </w:r>
      <w:r w:rsidRPr="00E73FD3">
        <w:rPr>
          <w:sz w:val="24"/>
          <w:szCs w:val="24"/>
        </w:rPr>
        <w:t>;</w:t>
      </w:r>
    </w:p>
    <w:p w:rsidR="005B5BE4" w:rsidRPr="00E73FD3" w:rsidRDefault="005B5BE4" w:rsidP="00125DF4">
      <w:pPr>
        <w:pStyle w:val="aff5"/>
        <w:spacing w:line="276" w:lineRule="auto"/>
        <w:ind w:firstLine="284"/>
        <w:rPr>
          <w:sz w:val="24"/>
          <w:szCs w:val="24"/>
        </w:rPr>
      </w:pPr>
      <w:r w:rsidRPr="00E73FD3">
        <w:rPr>
          <w:sz w:val="24"/>
          <w:szCs w:val="24"/>
        </w:rPr>
        <w:t>― </w:t>
      </w:r>
      <w:r w:rsidRPr="00E73FD3">
        <w:rPr>
          <w:caps w:val="0"/>
          <w:color w:val="auto"/>
          <w:sz w:val="24"/>
          <w:szCs w:val="24"/>
        </w:rPr>
        <w:t xml:space="preserve">выявление и развитие возможностей и способностей обучающихся </w:t>
      </w:r>
      <w:r w:rsidR="002045D3" w:rsidRPr="002045D3">
        <w:rPr>
          <w:caps w:val="0"/>
          <w:color w:val="auto"/>
          <w:sz w:val="24"/>
          <w:szCs w:val="24"/>
        </w:rPr>
        <w:t>с нарушением интеллекта</w:t>
      </w:r>
      <w:r w:rsidRPr="00E73FD3">
        <w:rPr>
          <w:caps w:val="0"/>
          <w:color w:val="auto"/>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Pr="00E73FD3" w:rsidRDefault="005B5BE4" w:rsidP="00125DF4">
      <w:pPr>
        <w:pStyle w:val="14TexstOSNOVA1012"/>
        <w:spacing w:line="276" w:lineRule="auto"/>
        <w:ind w:firstLine="284"/>
        <w:rPr>
          <w:rFonts w:ascii="Times New Roman" w:hAnsi="Times New Roman" w:cs="Times New Roman"/>
          <w:b/>
          <w:sz w:val="24"/>
          <w:szCs w:val="24"/>
        </w:rPr>
      </w:pPr>
      <w:r w:rsidRPr="00E73FD3">
        <w:rPr>
          <w:rFonts w:ascii="Times New Roman" w:hAnsi="Times New Roman" w:cs="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5B5BE4" w:rsidRPr="00C3750A" w:rsidRDefault="005B5BE4" w:rsidP="00C3750A">
      <w:pPr>
        <w:spacing w:after="0"/>
        <w:ind w:firstLine="709"/>
        <w:jc w:val="both"/>
        <w:rPr>
          <w:rFonts w:ascii="Times New Roman" w:hAnsi="Times New Roman" w:cs="Times New Roman"/>
          <w:b/>
          <w:sz w:val="24"/>
          <w:szCs w:val="24"/>
        </w:rPr>
      </w:pPr>
      <w:r w:rsidRPr="00E73FD3">
        <w:rPr>
          <w:rFonts w:ascii="Times New Roman" w:hAnsi="Times New Roman" w:cs="Times New Roman"/>
          <w:b/>
          <w:sz w:val="24"/>
          <w:szCs w:val="24"/>
        </w:rPr>
        <w:t xml:space="preserve">Общая характеристика адаптированной основной общеобразовательной программы обучающихся </w:t>
      </w:r>
      <w:r w:rsidR="00A073FD" w:rsidRPr="00A073FD">
        <w:rPr>
          <w:rFonts w:ascii="Times New Roman" w:hAnsi="Times New Roman" w:cs="Times New Roman"/>
          <w:b/>
          <w:sz w:val="24"/>
          <w:szCs w:val="24"/>
        </w:rPr>
        <w:t>с нарушением интеллекта</w:t>
      </w:r>
    </w:p>
    <w:p w:rsidR="005B5BE4" w:rsidRPr="00E73FD3" w:rsidRDefault="005B5BE4" w:rsidP="00E73FD3">
      <w:pPr>
        <w:spacing w:after="0"/>
        <w:ind w:firstLine="709"/>
        <w:jc w:val="both"/>
        <w:rPr>
          <w:rFonts w:ascii="Times New Roman" w:hAnsi="Times New Roman" w:cs="Times New Roman"/>
          <w:sz w:val="24"/>
          <w:szCs w:val="24"/>
        </w:rPr>
      </w:pPr>
      <w:r w:rsidRPr="00E73FD3">
        <w:rPr>
          <w:rFonts w:ascii="Times New Roman" w:hAnsi="Times New Roman" w:cs="Times New Roman"/>
          <w:sz w:val="24"/>
          <w:szCs w:val="24"/>
        </w:rPr>
        <w:t xml:space="preserve">АООП образования обучающихся </w:t>
      </w:r>
      <w:r w:rsidR="00A073FD" w:rsidRPr="00A073FD">
        <w:rPr>
          <w:rFonts w:ascii="Times New Roman" w:hAnsi="Times New Roman" w:cs="Times New Roman"/>
          <w:sz w:val="24"/>
          <w:szCs w:val="24"/>
        </w:rPr>
        <w:t>с нарушением интеллекта</w:t>
      </w:r>
      <w:r w:rsidRPr="00E73FD3">
        <w:rPr>
          <w:rFonts w:ascii="Times New Roman" w:hAnsi="Times New Roman" w:cs="Times New Roman"/>
          <w:sz w:val="24"/>
          <w:szCs w:val="24"/>
        </w:rPr>
        <w:t xml:space="preserve"> создается с учетом их особых образовательных потребностей.</w:t>
      </w:r>
    </w:p>
    <w:p w:rsidR="005B5BE4" w:rsidRPr="00E73FD3" w:rsidRDefault="005B5BE4" w:rsidP="00E73FD3">
      <w:pPr>
        <w:spacing w:after="0"/>
        <w:ind w:firstLine="709"/>
        <w:jc w:val="both"/>
        <w:rPr>
          <w:rFonts w:ascii="Times New Roman" w:hAnsi="Times New Roman" w:cs="Times New Roman"/>
          <w:sz w:val="24"/>
          <w:szCs w:val="24"/>
        </w:rPr>
      </w:pPr>
      <w:r w:rsidRPr="00E73FD3">
        <w:rPr>
          <w:rFonts w:ascii="Times New Roman" w:hAnsi="Times New Roman" w:cs="Times New Roman"/>
          <w:sz w:val="24"/>
          <w:szCs w:val="24"/>
        </w:rPr>
        <w:t>Организация обеспечи</w:t>
      </w:r>
      <w:r w:rsidR="00C3750A">
        <w:rPr>
          <w:rFonts w:ascii="Times New Roman" w:hAnsi="Times New Roman" w:cs="Times New Roman"/>
          <w:sz w:val="24"/>
          <w:szCs w:val="24"/>
        </w:rPr>
        <w:t>вает</w:t>
      </w:r>
      <w:r w:rsidRPr="00E73FD3">
        <w:rPr>
          <w:rFonts w:ascii="Times New Roman" w:hAnsi="Times New Roman" w:cs="Times New Roman"/>
          <w:sz w:val="24"/>
          <w:szCs w:val="24"/>
        </w:rPr>
        <w:t xml:space="preserve"> требуемые для этой категории обучающихся условия обучения и воспитания. Одним из важнейших условий обучения ребенка </w:t>
      </w:r>
      <w:r w:rsidR="00A073FD" w:rsidRPr="00A073FD">
        <w:rPr>
          <w:rFonts w:ascii="Times New Roman" w:hAnsi="Times New Roman" w:cs="Times New Roman"/>
          <w:sz w:val="24"/>
          <w:szCs w:val="24"/>
        </w:rPr>
        <w:t>с нарушением интеллекта</w:t>
      </w:r>
      <w:r w:rsidRPr="00E73FD3">
        <w:rPr>
          <w:rFonts w:ascii="Times New Roman" w:hAnsi="Times New Roman" w:cs="Times New Roman"/>
          <w:sz w:val="24"/>
          <w:szCs w:val="24"/>
        </w:rPr>
        <w:t xml:space="preserve"> в среде других обучающихся является готовность к эмоциональному и коммуникативному взаимодействию с ними.</w:t>
      </w:r>
    </w:p>
    <w:p w:rsidR="005B5BE4" w:rsidRPr="00E73FD3" w:rsidRDefault="005B5BE4" w:rsidP="00E73FD3">
      <w:pPr>
        <w:spacing w:after="0"/>
        <w:ind w:firstLine="709"/>
        <w:jc w:val="both"/>
        <w:rPr>
          <w:rFonts w:ascii="Times New Roman" w:hAnsi="Times New Roman" w:cs="Times New Roman"/>
          <w:sz w:val="24"/>
          <w:szCs w:val="24"/>
        </w:rPr>
      </w:pPr>
      <w:r w:rsidRPr="00E73FD3">
        <w:rPr>
          <w:rFonts w:ascii="Times New Roman" w:hAnsi="Times New Roman" w:cs="Times New Roman"/>
          <w:sz w:val="24"/>
          <w:szCs w:val="24"/>
        </w:rPr>
        <w:t>АООП включает обязательную часть и часть, формируемую участниками образовательного процесса.</w:t>
      </w:r>
    </w:p>
    <w:p w:rsidR="005B5BE4" w:rsidRPr="00E73FD3" w:rsidRDefault="005B5BE4" w:rsidP="00E73FD3">
      <w:pPr>
        <w:spacing w:after="0"/>
        <w:ind w:firstLine="709"/>
        <w:jc w:val="both"/>
        <w:rPr>
          <w:rFonts w:ascii="Times New Roman" w:hAnsi="Times New Roman" w:cs="Times New Roman"/>
          <w:sz w:val="24"/>
          <w:szCs w:val="24"/>
        </w:rPr>
      </w:pPr>
      <w:r w:rsidRPr="00E73FD3">
        <w:rPr>
          <w:rFonts w:ascii="Times New Roman" w:hAnsi="Times New Roman" w:cs="Times New Roman"/>
          <w:sz w:val="24"/>
          <w:szCs w:val="24"/>
        </w:rPr>
        <w:t xml:space="preserve">Обязательная часть АООП для обучающихся </w:t>
      </w:r>
      <w:r w:rsidR="00A073FD" w:rsidRPr="00A073FD">
        <w:rPr>
          <w:rFonts w:ascii="Times New Roman" w:hAnsi="Times New Roman" w:cs="Times New Roman"/>
          <w:sz w:val="24"/>
          <w:szCs w:val="24"/>
        </w:rPr>
        <w:t>с нарушением интеллекта</w:t>
      </w:r>
      <w:r w:rsidRPr="00E73FD3">
        <w:rPr>
          <w:rFonts w:ascii="Times New Roman" w:hAnsi="Times New Roman" w:cs="Times New Roman"/>
          <w:sz w:val="24"/>
          <w:szCs w:val="24"/>
        </w:rPr>
        <w:t xml:space="preserve"> составляет не менее 70%, а часть, формируемая участниками образовательных отношений, не более 30% от общего объема АООП.</w:t>
      </w:r>
    </w:p>
    <w:p w:rsidR="005B5BE4" w:rsidRPr="00E73FD3" w:rsidRDefault="005B5BE4" w:rsidP="00E73FD3">
      <w:pPr>
        <w:spacing w:after="0"/>
        <w:ind w:firstLine="709"/>
        <w:jc w:val="both"/>
        <w:rPr>
          <w:rFonts w:ascii="Times New Roman" w:hAnsi="Times New Roman" w:cs="Times New Roman"/>
          <w:color w:val="auto"/>
          <w:sz w:val="24"/>
          <w:szCs w:val="24"/>
        </w:rPr>
      </w:pPr>
      <w:r w:rsidRPr="00E73FD3">
        <w:rPr>
          <w:rFonts w:ascii="Times New Roman" w:hAnsi="Times New Roman" w:cs="Times New Roman"/>
          <w:sz w:val="24"/>
          <w:szCs w:val="24"/>
        </w:rPr>
        <w:t xml:space="preserve">Сроки реализации АООП для обучающихся </w:t>
      </w:r>
      <w:r w:rsidR="002045D3" w:rsidRPr="002045D3">
        <w:rPr>
          <w:rFonts w:ascii="Times New Roman" w:hAnsi="Times New Roman" w:cs="Times New Roman"/>
          <w:color w:val="auto"/>
          <w:sz w:val="24"/>
          <w:szCs w:val="24"/>
        </w:rPr>
        <w:t>с нарушением интеллекта</w:t>
      </w:r>
      <w:r w:rsidRPr="00E73FD3">
        <w:rPr>
          <w:rFonts w:ascii="Times New Roman" w:hAnsi="Times New Roman" w:cs="Times New Roman"/>
          <w:color w:val="auto"/>
          <w:sz w:val="24"/>
          <w:szCs w:val="24"/>
        </w:rPr>
        <w:t xml:space="preserve"> составляет 9 ―13 лет</w:t>
      </w:r>
      <w:r w:rsidRPr="00E73FD3">
        <w:rPr>
          <w:rStyle w:val="a3"/>
          <w:rFonts w:ascii="Times New Roman" w:hAnsi="Times New Roman" w:cs="Times New Roman"/>
          <w:color w:val="auto"/>
          <w:sz w:val="24"/>
          <w:szCs w:val="24"/>
        </w:rPr>
        <w:footnoteReference w:id="3"/>
      </w:r>
      <w:r w:rsidRPr="00E73FD3">
        <w:rPr>
          <w:rFonts w:ascii="Times New Roman" w:hAnsi="Times New Roman" w:cs="Times New Roman"/>
          <w:color w:val="auto"/>
          <w:sz w:val="24"/>
          <w:szCs w:val="24"/>
        </w:rPr>
        <w:t>.</w:t>
      </w:r>
    </w:p>
    <w:p w:rsidR="005B5BE4" w:rsidRPr="00E73FD3" w:rsidRDefault="005B5BE4" w:rsidP="00E73FD3">
      <w:pPr>
        <w:spacing w:after="0"/>
        <w:ind w:firstLine="709"/>
        <w:jc w:val="both"/>
        <w:rPr>
          <w:rFonts w:ascii="Times New Roman" w:hAnsi="Times New Roman" w:cs="Times New Roman"/>
          <w:color w:val="auto"/>
          <w:sz w:val="24"/>
          <w:szCs w:val="24"/>
        </w:rPr>
      </w:pPr>
      <w:r w:rsidRPr="00E73FD3">
        <w:rPr>
          <w:rFonts w:ascii="Times New Roman" w:hAnsi="Times New Roman" w:cs="Times New Roman"/>
          <w:color w:val="auto"/>
          <w:sz w:val="24"/>
          <w:szCs w:val="24"/>
        </w:rPr>
        <w:lastRenderedPageBreak/>
        <w:t>В реализации АООП может быть выделено два или три этапа:</w:t>
      </w:r>
    </w:p>
    <w:p w:rsidR="005B5BE4" w:rsidRPr="00E73FD3" w:rsidRDefault="005B5BE4" w:rsidP="00E73FD3">
      <w:pPr>
        <w:spacing w:after="0"/>
        <w:ind w:firstLine="709"/>
        <w:jc w:val="both"/>
        <w:rPr>
          <w:rFonts w:ascii="Times New Roman" w:hAnsi="Times New Roman" w:cs="Times New Roman"/>
          <w:color w:val="auto"/>
          <w:sz w:val="24"/>
          <w:szCs w:val="24"/>
        </w:rPr>
      </w:pPr>
      <w:r w:rsidRPr="00E73FD3">
        <w:rPr>
          <w:rFonts w:ascii="Times New Roman" w:hAnsi="Times New Roman" w:cs="Times New Roman"/>
          <w:color w:val="auto"/>
          <w:sz w:val="24"/>
          <w:szCs w:val="24"/>
          <w:lang w:val="en-US"/>
        </w:rPr>
        <w:t>I</w:t>
      </w:r>
      <w:r w:rsidRPr="00E73FD3">
        <w:rPr>
          <w:rFonts w:ascii="Times New Roman" w:hAnsi="Times New Roman" w:cs="Times New Roman"/>
          <w:color w:val="auto"/>
          <w:sz w:val="24"/>
          <w:szCs w:val="24"/>
        </w:rPr>
        <w:t xml:space="preserve"> этап ― (дополнительный первый класс ― 1</w:t>
      </w:r>
      <w:r w:rsidRPr="00E73FD3">
        <w:rPr>
          <w:rFonts w:ascii="Times New Roman" w:hAnsi="Times New Roman" w:cs="Times New Roman"/>
          <w:color w:val="auto"/>
          <w:sz w:val="24"/>
          <w:szCs w:val="24"/>
          <w:vertAlign w:val="superscript"/>
          <w:lang w:val="en-US"/>
        </w:rPr>
        <w:t>I</w:t>
      </w:r>
      <w:r w:rsidRPr="00E73FD3">
        <w:rPr>
          <w:rFonts w:ascii="Times New Roman" w:hAnsi="Times New Roman" w:cs="Times New Roman"/>
          <w:color w:val="auto"/>
          <w:sz w:val="24"/>
          <w:szCs w:val="24"/>
        </w:rPr>
        <w:t>) 1-4 классы;</w:t>
      </w:r>
    </w:p>
    <w:p w:rsidR="005B5BE4" w:rsidRPr="00E73FD3" w:rsidRDefault="005B5BE4" w:rsidP="00E73FD3">
      <w:pPr>
        <w:spacing w:after="0"/>
        <w:ind w:firstLine="709"/>
        <w:jc w:val="both"/>
        <w:rPr>
          <w:rFonts w:ascii="Times New Roman" w:hAnsi="Times New Roman" w:cs="Times New Roman"/>
          <w:color w:val="auto"/>
          <w:sz w:val="24"/>
          <w:szCs w:val="24"/>
        </w:rPr>
      </w:pPr>
      <w:r w:rsidRPr="00E73FD3">
        <w:rPr>
          <w:rFonts w:ascii="Times New Roman" w:hAnsi="Times New Roman" w:cs="Times New Roman"/>
          <w:color w:val="auto"/>
          <w:sz w:val="24"/>
          <w:szCs w:val="24"/>
          <w:lang w:val="en-US"/>
        </w:rPr>
        <w:t>II</w:t>
      </w:r>
      <w:r w:rsidR="00125DF4">
        <w:rPr>
          <w:rFonts w:ascii="Times New Roman" w:hAnsi="Times New Roman" w:cs="Times New Roman"/>
          <w:color w:val="auto"/>
          <w:sz w:val="24"/>
          <w:szCs w:val="24"/>
        </w:rPr>
        <w:t xml:space="preserve"> этап ― 5-9 классы.</w:t>
      </w:r>
    </w:p>
    <w:p w:rsidR="005B5BE4" w:rsidRPr="00E73FD3" w:rsidRDefault="005B5BE4" w:rsidP="00E73FD3">
      <w:pPr>
        <w:spacing w:after="0"/>
        <w:ind w:firstLine="709"/>
        <w:jc w:val="both"/>
        <w:rPr>
          <w:rFonts w:ascii="Times New Roman" w:hAnsi="Times New Roman" w:cs="Times New Roman"/>
          <w:color w:val="auto"/>
          <w:sz w:val="24"/>
          <w:szCs w:val="24"/>
        </w:rPr>
      </w:pPr>
      <w:r w:rsidRPr="00E73FD3">
        <w:rPr>
          <w:rFonts w:ascii="Times New Roman" w:hAnsi="Times New Roman" w:cs="Times New Roman"/>
          <w:color w:val="auto"/>
          <w:sz w:val="24"/>
          <w:szCs w:val="24"/>
        </w:rPr>
        <w:t xml:space="preserve">Цель </w:t>
      </w:r>
      <w:r w:rsidRPr="00E73FD3">
        <w:rPr>
          <w:rFonts w:ascii="Times New Roman" w:hAnsi="Times New Roman" w:cs="Times New Roman"/>
          <w:color w:val="auto"/>
          <w:sz w:val="24"/>
          <w:szCs w:val="24"/>
          <w:lang w:val="en-US"/>
        </w:rPr>
        <w:t>I</w:t>
      </w:r>
      <w:r w:rsidRPr="00E73FD3">
        <w:rPr>
          <w:rFonts w:ascii="Times New Roman" w:hAnsi="Times New Roman" w:cs="Times New Roman"/>
          <w:color w:val="auto"/>
          <w:sz w:val="24"/>
          <w:szCs w:val="24"/>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Pr="00E73FD3" w:rsidRDefault="005B5BE4" w:rsidP="00E73FD3">
      <w:pPr>
        <w:spacing w:after="0"/>
        <w:ind w:firstLine="709"/>
        <w:jc w:val="both"/>
        <w:rPr>
          <w:rFonts w:ascii="Times New Roman" w:hAnsi="Times New Roman" w:cs="Times New Roman"/>
          <w:color w:val="auto"/>
          <w:sz w:val="24"/>
          <w:szCs w:val="24"/>
        </w:rPr>
      </w:pPr>
      <w:r w:rsidRPr="00E73FD3">
        <w:rPr>
          <w:rFonts w:ascii="Times New Roman" w:hAnsi="Times New Roman" w:cs="Times New Roman"/>
          <w:color w:val="auto"/>
          <w:sz w:val="24"/>
          <w:szCs w:val="24"/>
        </w:rPr>
        <w:t>Организация первого дополнительного класса (1</w:t>
      </w:r>
      <w:r w:rsidRPr="00E73FD3">
        <w:rPr>
          <w:rFonts w:ascii="Times New Roman" w:hAnsi="Times New Roman" w:cs="Times New Roman"/>
          <w:color w:val="auto"/>
          <w:sz w:val="24"/>
          <w:szCs w:val="24"/>
          <w:vertAlign w:val="superscript"/>
          <w:lang w:val="en-US"/>
        </w:rPr>
        <w:t>I</w:t>
      </w:r>
      <w:r w:rsidRPr="00E73FD3">
        <w:rPr>
          <w:rFonts w:ascii="Times New Roman" w:hAnsi="Times New Roman" w:cs="Times New Roman"/>
          <w:color w:val="auto"/>
          <w:sz w:val="24"/>
          <w:szCs w:val="24"/>
        </w:rPr>
        <w:t>) направлена на решение диагностико-пропедевтических задач:</w:t>
      </w:r>
    </w:p>
    <w:p w:rsidR="005B5BE4" w:rsidRPr="00E73FD3" w:rsidRDefault="005B5BE4" w:rsidP="00125DF4">
      <w:pPr>
        <w:spacing w:after="0"/>
        <w:ind w:firstLine="284"/>
        <w:jc w:val="both"/>
        <w:rPr>
          <w:rFonts w:ascii="Times New Roman" w:hAnsi="Times New Roman" w:cs="Times New Roman"/>
          <w:sz w:val="24"/>
          <w:szCs w:val="24"/>
        </w:rPr>
      </w:pPr>
      <w:r w:rsidRPr="00E73FD3">
        <w:rPr>
          <w:rFonts w:ascii="Times New Roman" w:hAnsi="Times New Roman" w:cs="Times New Roman"/>
          <w:color w:val="auto"/>
          <w:sz w:val="24"/>
          <w:szCs w:val="24"/>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Pr="00E73FD3" w:rsidRDefault="005B5BE4" w:rsidP="00125DF4">
      <w:pPr>
        <w:pStyle w:val="Standard"/>
        <w:spacing w:line="276" w:lineRule="auto"/>
        <w:ind w:firstLine="284"/>
        <w:jc w:val="both"/>
        <w:rPr>
          <w:rFonts w:ascii="Times New Roman" w:hAnsi="Times New Roman" w:cs="Times New Roman"/>
        </w:rPr>
      </w:pPr>
      <w:r w:rsidRPr="00E73FD3">
        <w:rPr>
          <w:rFonts w:ascii="Times New Roman" w:hAnsi="Times New Roman" w:cs="Times New Roman"/>
        </w:rPr>
        <w:t>2. сформировать у обучающихся физическую, социально-личностную, ком</w:t>
      </w:r>
      <w:r w:rsidRPr="00E73FD3">
        <w:rPr>
          <w:rFonts w:ascii="Times New Roman" w:hAnsi="Times New Roman" w:cs="Times New Roman"/>
        </w:rPr>
        <w:softHyphen/>
        <w:t xml:space="preserve">муникативную и интеллектуальную готовность к освоению АООП; </w:t>
      </w:r>
    </w:p>
    <w:p w:rsidR="005B5BE4" w:rsidRPr="00E73FD3" w:rsidRDefault="005B5BE4" w:rsidP="00125DF4">
      <w:pPr>
        <w:pStyle w:val="Standard"/>
        <w:spacing w:line="276" w:lineRule="auto"/>
        <w:ind w:firstLine="284"/>
        <w:jc w:val="both"/>
        <w:rPr>
          <w:rFonts w:ascii="Times New Roman" w:hAnsi="Times New Roman" w:cs="Times New Roman"/>
        </w:rPr>
      </w:pPr>
      <w:r w:rsidRPr="00E73FD3">
        <w:rPr>
          <w:rFonts w:ascii="Times New Roman" w:hAnsi="Times New Roman" w:cs="Times New Roman"/>
        </w:rPr>
        <w:t>3. сформировать готовность к участию в си</w:t>
      </w:r>
      <w:r w:rsidRPr="00E73FD3">
        <w:rPr>
          <w:rFonts w:ascii="Times New Roman" w:hAnsi="Times New Roman" w:cs="Times New Roman"/>
        </w:rPr>
        <w:softHyphen/>
        <w:t>с</w:t>
      </w:r>
      <w:r w:rsidRPr="00E73FD3">
        <w:rPr>
          <w:rFonts w:ascii="Times New Roman" w:hAnsi="Times New Roman" w:cs="Times New Roman"/>
        </w:rPr>
        <w:softHyphen/>
        <w:t>те</w:t>
      </w:r>
      <w:r w:rsidRPr="00E73FD3">
        <w:rPr>
          <w:rFonts w:ascii="Times New Roman" w:hAnsi="Times New Roman" w:cs="Times New Roman"/>
        </w:rPr>
        <w:softHyphen/>
        <w:t>ма</w:t>
      </w:r>
      <w:r w:rsidRPr="00E73FD3">
        <w:rPr>
          <w:rFonts w:ascii="Times New Roman" w:hAnsi="Times New Roman" w:cs="Times New Roman"/>
        </w:rPr>
        <w:softHyphen/>
        <w:t>ти</w:t>
      </w:r>
      <w:r w:rsidRPr="00E73FD3">
        <w:rPr>
          <w:rFonts w:ascii="Times New Roman" w:hAnsi="Times New Roman" w:cs="Times New Roman"/>
        </w:rPr>
        <w:softHyphen/>
        <w:t>чес</w:t>
      </w:r>
      <w:r w:rsidRPr="00E73FD3">
        <w:rPr>
          <w:rFonts w:ascii="Times New Roman" w:hAnsi="Times New Roman" w:cs="Times New Roman"/>
        </w:rPr>
        <w:softHyphen/>
        <w:t>ких учебных занятиях, в разных формах группового и индивидуального вза</w:t>
      </w:r>
      <w:r w:rsidRPr="00E73FD3">
        <w:rPr>
          <w:rFonts w:ascii="Times New Roman" w:hAnsi="Times New Roman" w:cs="Times New Roman"/>
        </w:rPr>
        <w:softHyphen/>
        <w:t>и</w:t>
      </w:r>
      <w:r w:rsidRPr="00E73FD3">
        <w:rPr>
          <w:rFonts w:ascii="Times New Roman" w:hAnsi="Times New Roman" w:cs="Times New Roman"/>
        </w:rPr>
        <w:softHyphen/>
        <w:t>мо</w:t>
      </w:r>
      <w:r w:rsidRPr="00E73FD3">
        <w:rPr>
          <w:rFonts w:ascii="Times New Roman" w:hAnsi="Times New Roman" w:cs="Times New Roman"/>
        </w:rPr>
        <w:softHyphen/>
        <w:t>действия с учителем и одноклассниками в урочное и внеурочное время;</w:t>
      </w:r>
    </w:p>
    <w:p w:rsidR="005B5BE4" w:rsidRPr="00E73FD3" w:rsidRDefault="005B5BE4" w:rsidP="00125DF4">
      <w:pPr>
        <w:pStyle w:val="Standard"/>
        <w:spacing w:line="276" w:lineRule="auto"/>
        <w:ind w:firstLine="284"/>
        <w:jc w:val="both"/>
        <w:rPr>
          <w:rFonts w:ascii="Times New Roman" w:hAnsi="Times New Roman" w:cs="Times New Roman"/>
        </w:rPr>
      </w:pPr>
      <w:r w:rsidRPr="00E73FD3">
        <w:rPr>
          <w:rFonts w:ascii="Times New Roman" w:hAnsi="Times New Roman" w:cs="Times New Roman"/>
        </w:rPr>
        <w:t>4. обогатить знания обучающихся о социальном и природном мире, опы</w:t>
      </w:r>
      <w:r w:rsidRPr="00E73FD3">
        <w:rPr>
          <w:rFonts w:ascii="Times New Roman" w:hAnsi="Times New Roman" w:cs="Times New Roman"/>
        </w:rPr>
        <w:softHyphen/>
        <w:t>т в до</w:t>
      </w:r>
      <w:r w:rsidRPr="00E73FD3">
        <w:rPr>
          <w:rFonts w:ascii="Times New Roman" w:hAnsi="Times New Roman" w:cs="Times New Roman"/>
        </w:rPr>
        <w:softHyphen/>
        <w:t>с</w:t>
      </w:r>
      <w:r w:rsidRPr="00E73FD3">
        <w:rPr>
          <w:rFonts w:ascii="Times New Roman" w:hAnsi="Times New Roman" w:cs="Times New Roman"/>
        </w:rPr>
        <w:softHyphen/>
        <w:t>ту</w:t>
      </w:r>
      <w:r w:rsidRPr="00E73FD3">
        <w:rPr>
          <w:rFonts w:ascii="Times New Roman" w:hAnsi="Times New Roman" w:cs="Times New Roman"/>
        </w:rPr>
        <w:softHyphen/>
        <w:t>пных видах детской деятельности (рисование, лепка, ап</w:t>
      </w:r>
      <w:r w:rsidRPr="00E73FD3">
        <w:rPr>
          <w:rFonts w:ascii="Times New Roman" w:hAnsi="Times New Roman" w:cs="Times New Roman"/>
        </w:rPr>
        <w:softHyphen/>
        <w:t>п</w:t>
      </w:r>
      <w:r w:rsidRPr="00E73FD3">
        <w:rPr>
          <w:rFonts w:ascii="Times New Roman" w:hAnsi="Times New Roman" w:cs="Times New Roman"/>
        </w:rPr>
        <w:softHyphen/>
        <w:t>ли</w:t>
      </w:r>
      <w:r w:rsidRPr="00E73FD3">
        <w:rPr>
          <w:rFonts w:ascii="Times New Roman" w:hAnsi="Times New Roman" w:cs="Times New Roman"/>
        </w:rPr>
        <w:softHyphen/>
        <w:t>ка</w:t>
      </w:r>
      <w:r w:rsidRPr="00E73FD3">
        <w:rPr>
          <w:rFonts w:ascii="Times New Roman" w:hAnsi="Times New Roman" w:cs="Times New Roman"/>
        </w:rPr>
        <w:softHyphen/>
        <w:t>ция, ручной труд, игра и др.).</w:t>
      </w:r>
    </w:p>
    <w:p w:rsidR="005B5BE4" w:rsidRPr="00E73FD3" w:rsidRDefault="005B5BE4" w:rsidP="00E73FD3">
      <w:pPr>
        <w:pStyle w:val="Standard"/>
        <w:spacing w:line="276" w:lineRule="auto"/>
        <w:ind w:firstLine="709"/>
        <w:jc w:val="both"/>
        <w:rPr>
          <w:rFonts w:ascii="Times New Roman" w:hAnsi="Times New Roman" w:cs="Times New Roman"/>
        </w:rPr>
      </w:pPr>
      <w:r w:rsidRPr="00E73FD3">
        <w:rPr>
          <w:rFonts w:ascii="Times New Roman" w:hAnsi="Times New Roman" w:cs="Times New Roman"/>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Pr="00E73FD3" w:rsidRDefault="005B5BE4" w:rsidP="00E73FD3">
      <w:pPr>
        <w:pStyle w:val="09PodZAG"/>
        <w:widowControl w:val="0"/>
        <w:spacing w:after="0" w:line="276" w:lineRule="auto"/>
        <w:ind w:firstLine="709"/>
        <w:jc w:val="both"/>
        <w:rPr>
          <w:rFonts w:ascii="Times New Roman" w:hAnsi="Times New Roman" w:cs="Times New Roman"/>
          <w:sz w:val="24"/>
          <w:szCs w:val="24"/>
        </w:rPr>
      </w:pPr>
      <w:r w:rsidRPr="00E73FD3">
        <w:rPr>
          <w:rFonts w:ascii="Times New Roman" w:hAnsi="Times New Roman" w:cs="Times New Roman"/>
          <w:b w:val="0"/>
          <w:caps w:val="0"/>
          <w:color w:val="auto"/>
          <w:sz w:val="24"/>
          <w:szCs w:val="24"/>
          <w:shd w:val="clear" w:color="auto" w:fill="FFFFFF"/>
        </w:rPr>
        <w:t xml:space="preserve">Для обучающихся </w:t>
      </w:r>
      <w:r w:rsidR="00A073FD" w:rsidRPr="00A073FD">
        <w:rPr>
          <w:rFonts w:ascii="Times New Roman" w:hAnsi="Times New Roman" w:cs="Times New Roman"/>
          <w:b w:val="0"/>
          <w:caps w:val="0"/>
          <w:color w:val="auto"/>
          <w:sz w:val="24"/>
          <w:szCs w:val="24"/>
          <w:shd w:val="clear" w:color="auto" w:fill="FFFFFF"/>
        </w:rPr>
        <w:t>с нарушением интеллекта</w:t>
      </w:r>
      <w:r w:rsidRPr="00E73FD3">
        <w:rPr>
          <w:rFonts w:ascii="Times New Roman" w:hAnsi="Times New Roman" w:cs="Times New Roman"/>
          <w:b w:val="0"/>
          <w:caps w:val="0"/>
          <w:color w:val="auto"/>
          <w:sz w:val="24"/>
          <w:szCs w:val="24"/>
        </w:rPr>
        <w:t xml:space="preserve"> </w:t>
      </w:r>
      <w:r w:rsidRPr="00E73FD3">
        <w:rPr>
          <w:rFonts w:ascii="Times New Roman" w:hAnsi="Times New Roman" w:cs="Times New Roman"/>
          <w:b w:val="0"/>
          <w:caps w:val="0"/>
          <w:color w:val="auto"/>
          <w:sz w:val="24"/>
          <w:szCs w:val="24"/>
          <w:shd w:val="clear" w:color="auto" w:fill="FFFFFF"/>
        </w:rPr>
        <w:t>характерны следующие специфические об</w:t>
      </w:r>
      <w:r w:rsidRPr="00E73FD3">
        <w:rPr>
          <w:rFonts w:ascii="Times New Roman" w:hAnsi="Times New Roman" w:cs="Times New Roman"/>
          <w:b w:val="0"/>
          <w:caps w:val="0"/>
          <w:color w:val="auto"/>
          <w:sz w:val="24"/>
          <w:szCs w:val="24"/>
          <w:shd w:val="clear" w:color="auto" w:fill="FFFFFF"/>
        </w:rPr>
        <w:softHyphen/>
        <w:t>ра</w:t>
      </w:r>
      <w:r w:rsidRPr="00E73FD3">
        <w:rPr>
          <w:rFonts w:ascii="Times New Roman" w:hAnsi="Times New Roman" w:cs="Times New Roman"/>
          <w:b w:val="0"/>
          <w:caps w:val="0"/>
          <w:color w:val="auto"/>
          <w:sz w:val="24"/>
          <w:szCs w:val="24"/>
          <w:shd w:val="clear" w:color="auto" w:fill="FFFFFF"/>
        </w:rPr>
        <w:softHyphen/>
        <w:t>зовательные потребности:</w:t>
      </w:r>
    </w:p>
    <w:p w:rsidR="005B5BE4" w:rsidRPr="00E73FD3" w:rsidRDefault="005B5BE4" w:rsidP="00FB547C">
      <w:pPr>
        <w:pStyle w:val="p4"/>
        <w:numPr>
          <w:ilvl w:val="0"/>
          <w:numId w:val="3"/>
        </w:numPr>
        <w:tabs>
          <w:tab w:val="left" w:pos="851"/>
        </w:tabs>
        <w:spacing w:before="0" w:after="0" w:line="276" w:lineRule="auto"/>
        <w:ind w:left="0" w:firstLine="709"/>
        <w:jc w:val="both"/>
        <w:rPr>
          <w:rStyle w:val="s1"/>
        </w:rPr>
      </w:pPr>
      <w:r w:rsidRPr="00E73FD3">
        <w:t xml:space="preserve"> раннее получение специальной помощи средствами образования; </w:t>
      </w:r>
    </w:p>
    <w:p w:rsidR="00A217F4" w:rsidRDefault="005B5BE4" w:rsidP="00FB547C">
      <w:pPr>
        <w:pStyle w:val="p4"/>
        <w:numPr>
          <w:ilvl w:val="0"/>
          <w:numId w:val="8"/>
        </w:numPr>
        <w:tabs>
          <w:tab w:val="left" w:pos="567"/>
        </w:tabs>
        <w:spacing w:before="0" w:after="0" w:line="276" w:lineRule="auto"/>
        <w:ind w:left="0" w:firstLine="284"/>
        <w:jc w:val="both"/>
        <w:rPr>
          <w:rStyle w:val="s1"/>
        </w:rPr>
      </w:pPr>
      <w:r w:rsidRPr="00E73FD3">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A217F4" w:rsidRDefault="005B5BE4" w:rsidP="00FB547C">
      <w:pPr>
        <w:pStyle w:val="p4"/>
        <w:numPr>
          <w:ilvl w:val="0"/>
          <w:numId w:val="8"/>
        </w:numPr>
        <w:tabs>
          <w:tab w:val="left" w:pos="567"/>
        </w:tabs>
        <w:spacing w:before="0" w:after="0" w:line="276" w:lineRule="auto"/>
        <w:ind w:left="0" w:firstLine="284"/>
        <w:jc w:val="both"/>
        <w:rPr>
          <w:rStyle w:val="s1"/>
        </w:rPr>
      </w:pPr>
      <w:r w:rsidRPr="00E73FD3">
        <w:t>научный, практико-ориентированный, действенный характер содержа</w:t>
      </w:r>
      <w:r w:rsidRPr="00E73FD3">
        <w:softHyphen/>
        <w:t>ния образования;</w:t>
      </w:r>
    </w:p>
    <w:p w:rsidR="00A217F4" w:rsidRDefault="005B5BE4" w:rsidP="00FB547C">
      <w:pPr>
        <w:pStyle w:val="p4"/>
        <w:numPr>
          <w:ilvl w:val="0"/>
          <w:numId w:val="8"/>
        </w:numPr>
        <w:tabs>
          <w:tab w:val="left" w:pos="567"/>
        </w:tabs>
        <w:spacing w:before="0" w:after="0" w:line="276" w:lineRule="auto"/>
        <w:ind w:left="0" w:firstLine="284"/>
        <w:jc w:val="both"/>
        <w:rPr>
          <w:rStyle w:val="s1"/>
        </w:rPr>
      </w:pPr>
      <w:r w:rsidRPr="00E73FD3">
        <w:t>доступность содержания познавательных задач, реализуемых в процессе образования;</w:t>
      </w:r>
    </w:p>
    <w:p w:rsidR="00A217F4" w:rsidRDefault="005B5BE4" w:rsidP="00FB547C">
      <w:pPr>
        <w:pStyle w:val="p4"/>
        <w:numPr>
          <w:ilvl w:val="0"/>
          <w:numId w:val="8"/>
        </w:numPr>
        <w:tabs>
          <w:tab w:val="left" w:pos="567"/>
        </w:tabs>
        <w:spacing w:before="0" w:after="0" w:line="276" w:lineRule="auto"/>
        <w:ind w:left="0" w:firstLine="284"/>
        <w:jc w:val="both"/>
      </w:pPr>
      <w:r w:rsidRPr="00E73FD3">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A217F4" w:rsidRDefault="005B5BE4" w:rsidP="00FB547C">
      <w:pPr>
        <w:pStyle w:val="p4"/>
        <w:numPr>
          <w:ilvl w:val="0"/>
          <w:numId w:val="8"/>
        </w:numPr>
        <w:tabs>
          <w:tab w:val="left" w:pos="567"/>
        </w:tabs>
        <w:spacing w:before="0" w:after="0" w:line="276" w:lineRule="auto"/>
        <w:ind w:left="0" w:firstLine="284"/>
        <w:jc w:val="both"/>
        <w:rPr>
          <w:rStyle w:val="s1"/>
        </w:rPr>
      </w:pPr>
      <w:r w:rsidRPr="00E73FD3">
        <w:t>обеспечении особой пространственной и временной организации общеобразовательной среды с учетом функционального состояния центральной не</w:t>
      </w:r>
      <w:r w:rsidRPr="00E73FD3">
        <w:softHyphen/>
        <w:t xml:space="preserve">рвной системы и нейродинамики психических процессов обучающихся </w:t>
      </w:r>
      <w:r w:rsidR="002045D3" w:rsidRPr="002045D3">
        <w:t>с нарушением интеллекта</w:t>
      </w:r>
      <w:r w:rsidRPr="00E73FD3">
        <w:t>;</w:t>
      </w:r>
    </w:p>
    <w:p w:rsidR="005B5BE4" w:rsidRPr="00E73FD3" w:rsidRDefault="005B5BE4" w:rsidP="00FB547C">
      <w:pPr>
        <w:pStyle w:val="p4"/>
        <w:numPr>
          <w:ilvl w:val="0"/>
          <w:numId w:val="8"/>
        </w:numPr>
        <w:tabs>
          <w:tab w:val="left" w:pos="567"/>
        </w:tabs>
        <w:spacing w:before="0" w:after="0" w:line="276" w:lineRule="auto"/>
        <w:ind w:left="0" w:firstLine="284"/>
        <w:jc w:val="both"/>
      </w:pPr>
      <w:r w:rsidRPr="00E73FD3">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Pr="00E73FD3" w:rsidRDefault="005B5BE4" w:rsidP="00FB547C">
      <w:pPr>
        <w:pStyle w:val="p4"/>
        <w:numPr>
          <w:ilvl w:val="0"/>
          <w:numId w:val="6"/>
        </w:numPr>
        <w:tabs>
          <w:tab w:val="left" w:pos="851"/>
        </w:tabs>
        <w:spacing w:before="0" w:after="0" w:line="276" w:lineRule="auto"/>
        <w:ind w:left="0" w:firstLine="709"/>
        <w:jc w:val="both"/>
      </w:pPr>
      <w:r w:rsidRPr="00E73FD3">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E73FD3" w:rsidRDefault="005B5BE4" w:rsidP="00FB547C">
      <w:pPr>
        <w:pStyle w:val="p4"/>
        <w:numPr>
          <w:ilvl w:val="0"/>
          <w:numId w:val="6"/>
        </w:numPr>
        <w:tabs>
          <w:tab w:val="left" w:pos="851"/>
        </w:tabs>
        <w:spacing w:before="0" w:after="0" w:line="276" w:lineRule="auto"/>
        <w:ind w:left="0" w:firstLine="709"/>
        <w:jc w:val="both"/>
        <w:rPr>
          <w:rStyle w:val="s1"/>
          <w:b/>
          <w:caps/>
        </w:rPr>
      </w:pPr>
      <w:r w:rsidRPr="00E73FD3">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Pr="00E73FD3" w:rsidRDefault="005B5BE4" w:rsidP="00FB547C">
      <w:pPr>
        <w:pStyle w:val="09PodZAG"/>
        <w:widowControl w:val="0"/>
        <w:numPr>
          <w:ilvl w:val="0"/>
          <w:numId w:val="9"/>
        </w:numPr>
        <w:tabs>
          <w:tab w:val="left" w:pos="567"/>
        </w:tabs>
        <w:spacing w:after="0" w:line="276" w:lineRule="auto"/>
        <w:ind w:left="0" w:firstLine="284"/>
        <w:jc w:val="both"/>
        <w:rPr>
          <w:rFonts w:ascii="Times New Roman" w:hAnsi="Times New Roman" w:cs="Times New Roman"/>
          <w:b w:val="0"/>
          <w:caps w:val="0"/>
          <w:sz w:val="24"/>
          <w:szCs w:val="24"/>
        </w:rPr>
      </w:pPr>
      <w:r w:rsidRPr="00E73FD3">
        <w:rPr>
          <w:rFonts w:ascii="Times New Roman" w:hAnsi="Times New Roman" w:cs="Times New Roman"/>
          <w:b w:val="0"/>
          <w:caps w:val="0"/>
          <w:sz w:val="24"/>
          <w:szCs w:val="24"/>
        </w:rPr>
        <w:lastRenderedPageBreak/>
        <w:t>стимуляция познавательной активности, формирование позитивного отношения к окружающему миру.</w:t>
      </w:r>
    </w:p>
    <w:p w:rsidR="005B5BE4" w:rsidRPr="00E73FD3" w:rsidRDefault="005B5BE4" w:rsidP="00E73FD3">
      <w:pPr>
        <w:pStyle w:val="09PodZAG"/>
        <w:widowControl w:val="0"/>
        <w:spacing w:after="0" w:line="276" w:lineRule="auto"/>
        <w:ind w:firstLine="709"/>
        <w:jc w:val="both"/>
        <w:rPr>
          <w:rFonts w:ascii="Times New Roman" w:hAnsi="Times New Roman" w:cs="Times New Roman"/>
          <w:sz w:val="24"/>
          <w:szCs w:val="24"/>
        </w:rPr>
      </w:pPr>
      <w:r w:rsidRPr="00E73FD3">
        <w:rPr>
          <w:rFonts w:ascii="Times New Roman" w:hAnsi="Times New Roman" w:cs="Times New Roman"/>
          <w:b w:val="0"/>
          <w:caps w:val="0"/>
          <w:sz w:val="24"/>
          <w:szCs w:val="24"/>
        </w:rPr>
        <w:t xml:space="preserve">Удовлетворение перечисленных особых образовательных потребностей обучающихся возможно на основе </w:t>
      </w:r>
      <w:r w:rsidRPr="00E73FD3">
        <w:rPr>
          <w:rFonts w:ascii="Times New Roman" w:hAnsi="Times New Roman" w:cs="Times New Roman"/>
          <w:b w:val="0"/>
          <w:caps w:val="0"/>
          <w:color w:val="auto"/>
          <w:sz w:val="24"/>
          <w:szCs w:val="24"/>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sidRPr="00E73FD3">
        <w:rPr>
          <w:rFonts w:ascii="Times New Roman" w:hAnsi="Times New Roman" w:cs="Times New Roman"/>
          <w:b w:val="0"/>
          <w:caps w:val="0"/>
          <w:color w:val="auto"/>
          <w:sz w:val="24"/>
          <w:szCs w:val="24"/>
        </w:rPr>
        <w:t xml:space="preserve">изучения обучающимися учебных предметов, а также в ходе проведения </w:t>
      </w:r>
      <w:r w:rsidRPr="00E73FD3">
        <w:rPr>
          <w:rFonts w:ascii="Times New Roman" w:hAnsi="Times New Roman" w:cs="Times New Roman"/>
          <w:b w:val="0"/>
          <w:caps w:val="0"/>
          <w:color w:val="auto"/>
          <w:sz w:val="24"/>
          <w:szCs w:val="24"/>
        </w:rPr>
        <w:t>к</w:t>
      </w:r>
      <w:r w:rsidR="005965CC" w:rsidRPr="00E73FD3">
        <w:rPr>
          <w:rFonts w:ascii="Times New Roman" w:hAnsi="Times New Roman" w:cs="Times New Roman"/>
          <w:b w:val="0"/>
          <w:caps w:val="0"/>
          <w:color w:val="auto"/>
          <w:sz w:val="24"/>
          <w:szCs w:val="24"/>
        </w:rPr>
        <w:t xml:space="preserve">оррекционно-развивающих занятий. </w:t>
      </w:r>
    </w:p>
    <w:p w:rsidR="00AB0165" w:rsidRPr="00E73FD3" w:rsidRDefault="00AB0165" w:rsidP="00E73FD3">
      <w:pPr>
        <w:pStyle w:val="14TexstOSNOVA1012"/>
        <w:spacing w:line="276" w:lineRule="auto"/>
        <w:ind w:firstLine="0"/>
        <w:jc w:val="center"/>
        <w:rPr>
          <w:rFonts w:ascii="Times New Roman" w:hAnsi="Times New Roman" w:cs="Times New Roman"/>
          <w:b/>
          <w:sz w:val="24"/>
          <w:szCs w:val="24"/>
        </w:rPr>
      </w:pPr>
    </w:p>
    <w:p w:rsidR="005B5BE4" w:rsidRPr="00A217F4" w:rsidRDefault="005B5BE4" w:rsidP="00A217F4">
      <w:pPr>
        <w:pStyle w:val="14TexstOSNOVA1012"/>
        <w:spacing w:line="276" w:lineRule="auto"/>
        <w:ind w:firstLine="709"/>
        <w:rPr>
          <w:rFonts w:ascii="Times New Roman" w:hAnsi="Times New Roman" w:cs="Times New Roman"/>
          <w:b/>
          <w:i/>
          <w:sz w:val="24"/>
          <w:szCs w:val="24"/>
        </w:rPr>
      </w:pPr>
      <w:r w:rsidRPr="00E73FD3">
        <w:rPr>
          <w:rFonts w:ascii="Times New Roman" w:hAnsi="Times New Roman" w:cs="Times New Roman"/>
          <w:b/>
          <w:sz w:val="24"/>
          <w:szCs w:val="24"/>
        </w:rPr>
        <w:t>2.1.2.</w:t>
      </w:r>
      <w:r w:rsidRPr="00E73FD3">
        <w:rPr>
          <w:rFonts w:ascii="Times New Roman" w:hAnsi="Times New Roman" w:cs="Times New Roman"/>
          <w:b/>
          <w:i/>
          <w:sz w:val="24"/>
          <w:szCs w:val="24"/>
        </w:rPr>
        <w:t xml:space="preserve"> Планируемые результаты освоения обучающимися </w:t>
      </w:r>
      <w:r w:rsidR="00A073FD" w:rsidRPr="00A073FD">
        <w:rPr>
          <w:rFonts w:ascii="Times New Roman" w:hAnsi="Times New Roman" w:cs="Times New Roman"/>
          <w:b/>
          <w:i/>
          <w:sz w:val="24"/>
          <w:szCs w:val="24"/>
        </w:rPr>
        <w:t xml:space="preserve">с нарушением интеллекта </w:t>
      </w:r>
      <w:r w:rsidRPr="00E73FD3">
        <w:rPr>
          <w:rFonts w:ascii="Times New Roman" w:hAnsi="Times New Roman" w:cs="Times New Roman"/>
          <w:b/>
          <w:i/>
          <w:sz w:val="24"/>
          <w:szCs w:val="24"/>
        </w:rPr>
        <w:t>адаптированной основной общеобразовательной программы</w:t>
      </w:r>
    </w:p>
    <w:p w:rsidR="005B5BE4" w:rsidRPr="00E73FD3" w:rsidRDefault="005B5BE4" w:rsidP="00E73FD3">
      <w:pPr>
        <w:spacing w:after="0"/>
        <w:ind w:firstLine="709"/>
        <w:jc w:val="both"/>
        <w:rPr>
          <w:rFonts w:ascii="Times New Roman" w:hAnsi="Times New Roman" w:cs="Times New Roman"/>
          <w:color w:val="auto"/>
          <w:sz w:val="24"/>
          <w:szCs w:val="24"/>
        </w:rPr>
      </w:pPr>
      <w:r w:rsidRPr="00E73FD3">
        <w:rPr>
          <w:rFonts w:ascii="Times New Roman" w:hAnsi="Times New Roman" w:cs="Times New Roman"/>
          <w:color w:val="auto"/>
          <w:sz w:val="24"/>
          <w:szCs w:val="24"/>
        </w:rPr>
        <w:t xml:space="preserve">Результаты освоения с обучающимися </w:t>
      </w:r>
      <w:r w:rsidR="00A073FD" w:rsidRPr="00A073FD">
        <w:rPr>
          <w:rFonts w:ascii="Times New Roman" w:hAnsi="Times New Roman" w:cs="Times New Roman"/>
          <w:color w:val="auto"/>
          <w:sz w:val="24"/>
          <w:szCs w:val="24"/>
        </w:rPr>
        <w:t>с нарушением интеллекта</w:t>
      </w:r>
      <w:r w:rsidRPr="00E73FD3">
        <w:rPr>
          <w:rFonts w:ascii="Times New Roman" w:hAnsi="Times New Roman" w:cs="Times New Roman"/>
          <w:color w:val="auto"/>
          <w:sz w:val="24"/>
          <w:szCs w:val="24"/>
        </w:rPr>
        <w:t xml:space="preserve"> АООП оцениваются как итоговые на момент завершения образования.</w:t>
      </w:r>
    </w:p>
    <w:p w:rsidR="005B5BE4" w:rsidRPr="00E73FD3" w:rsidRDefault="005B5BE4" w:rsidP="00E73FD3">
      <w:pPr>
        <w:spacing w:after="0"/>
        <w:ind w:firstLine="709"/>
        <w:jc w:val="both"/>
        <w:rPr>
          <w:rFonts w:ascii="Times New Roman" w:hAnsi="Times New Roman" w:cs="Times New Roman"/>
          <w:color w:val="auto"/>
          <w:sz w:val="24"/>
          <w:szCs w:val="24"/>
        </w:rPr>
      </w:pPr>
      <w:r w:rsidRPr="00E73FD3">
        <w:rPr>
          <w:rFonts w:ascii="Times New Roman" w:hAnsi="Times New Roman" w:cs="Times New Roman"/>
          <w:color w:val="auto"/>
          <w:sz w:val="24"/>
          <w:szCs w:val="24"/>
        </w:rPr>
        <w:t xml:space="preserve">Освоение обучающимися АООП, которая создана на основе ФГОС, предполагает достижение ими двух видов результатов: </w:t>
      </w:r>
      <w:r w:rsidRPr="00E73FD3">
        <w:rPr>
          <w:rFonts w:ascii="Times New Roman" w:hAnsi="Times New Roman" w:cs="Times New Roman"/>
          <w:i/>
          <w:color w:val="auto"/>
          <w:sz w:val="24"/>
          <w:szCs w:val="24"/>
        </w:rPr>
        <w:t xml:space="preserve">личностных и предметных. </w:t>
      </w:r>
    </w:p>
    <w:p w:rsidR="005B5BE4" w:rsidRPr="00E73FD3" w:rsidRDefault="005B5BE4" w:rsidP="00E73FD3">
      <w:pPr>
        <w:spacing w:after="0"/>
        <w:ind w:firstLine="709"/>
        <w:jc w:val="both"/>
        <w:rPr>
          <w:rFonts w:ascii="Times New Roman" w:hAnsi="Times New Roman" w:cs="Times New Roman"/>
          <w:color w:val="auto"/>
          <w:sz w:val="24"/>
          <w:szCs w:val="24"/>
        </w:rPr>
      </w:pPr>
      <w:r w:rsidRPr="00E73FD3">
        <w:rPr>
          <w:rFonts w:ascii="Times New Roman" w:hAnsi="Times New Roman" w:cs="Times New Roman"/>
          <w:color w:val="auto"/>
          <w:sz w:val="24"/>
          <w:szCs w:val="24"/>
        </w:rPr>
        <w:t xml:space="preserve">В структуре планируемых результатов ведущее место принадлежит </w:t>
      </w:r>
      <w:r w:rsidRPr="00E73FD3">
        <w:rPr>
          <w:rFonts w:ascii="Times New Roman" w:hAnsi="Times New Roman" w:cs="Times New Roman"/>
          <w:i/>
          <w:color w:val="auto"/>
          <w:sz w:val="24"/>
          <w:szCs w:val="24"/>
        </w:rPr>
        <w:t>личностным</w:t>
      </w:r>
      <w:r w:rsidRPr="00E73FD3">
        <w:rPr>
          <w:rFonts w:ascii="Times New Roman" w:hAnsi="Times New Roman" w:cs="Times New Roman"/>
          <w:color w:val="auto"/>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w:t>
      </w:r>
      <w:r w:rsidR="002045D3" w:rsidRPr="002045D3">
        <w:rPr>
          <w:rFonts w:ascii="Times New Roman" w:hAnsi="Times New Roman" w:cs="Times New Roman"/>
          <w:color w:val="auto"/>
          <w:sz w:val="24"/>
          <w:szCs w:val="24"/>
        </w:rPr>
        <w:t>с нарушением интеллекта</w:t>
      </w:r>
      <w:r w:rsidRPr="00E73FD3">
        <w:rPr>
          <w:rFonts w:ascii="Times New Roman" w:hAnsi="Times New Roman" w:cs="Times New Roman"/>
          <w:color w:val="auto"/>
          <w:sz w:val="24"/>
          <w:szCs w:val="24"/>
        </w:rPr>
        <w:t xml:space="preserve"> в культуру, овладение ими социокультурным опытом.</w:t>
      </w:r>
    </w:p>
    <w:p w:rsidR="005B5BE4" w:rsidRPr="00E73FD3" w:rsidRDefault="005B5BE4" w:rsidP="00E73FD3">
      <w:pPr>
        <w:spacing w:after="0"/>
        <w:ind w:firstLine="709"/>
        <w:jc w:val="both"/>
        <w:rPr>
          <w:rFonts w:ascii="Times New Roman" w:hAnsi="Times New Roman" w:cs="Times New Roman"/>
          <w:color w:val="auto"/>
          <w:sz w:val="24"/>
          <w:szCs w:val="24"/>
        </w:rPr>
      </w:pPr>
      <w:r w:rsidRPr="00E73FD3">
        <w:rPr>
          <w:rFonts w:ascii="Times New Roman" w:hAnsi="Times New Roman" w:cs="Times New Roman"/>
          <w:color w:val="auto"/>
          <w:sz w:val="24"/>
          <w:szCs w:val="24"/>
        </w:rPr>
        <w:t>Личностные результатыосвоения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E73FD3" w:rsidRDefault="005B5BE4" w:rsidP="00E73FD3">
      <w:pPr>
        <w:spacing w:after="0"/>
        <w:ind w:firstLine="709"/>
        <w:jc w:val="both"/>
        <w:rPr>
          <w:rFonts w:ascii="Times New Roman" w:hAnsi="Times New Roman" w:cs="Times New Roman"/>
          <w:sz w:val="24"/>
          <w:szCs w:val="24"/>
        </w:rPr>
      </w:pPr>
      <w:r w:rsidRPr="00E73FD3">
        <w:rPr>
          <w:rFonts w:ascii="Times New Roman" w:hAnsi="Times New Roman" w:cs="Times New Roman"/>
          <w:color w:val="auto"/>
          <w:sz w:val="24"/>
          <w:szCs w:val="24"/>
        </w:rPr>
        <w:t xml:space="preserve">К личностным результатам освоения АООП относятся: </w:t>
      </w:r>
    </w:p>
    <w:p w:rsidR="005B5BE4" w:rsidRPr="00E73FD3" w:rsidRDefault="005B5BE4" w:rsidP="00F74311">
      <w:pPr>
        <w:tabs>
          <w:tab w:val="left" w:pos="567"/>
        </w:tabs>
        <w:spacing w:after="0"/>
        <w:ind w:firstLine="284"/>
        <w:jc w:val="both"/>
        <w:rPr>
          <w:rFonts w:ascii="Times New Roman" w:hAnsi="Times New Roman" w:cs="Times New Roman"/>
          <w:sz w:val="24"/>
          <w:szCs w:val="24"/>
        </w:rPr>
      </w:pPr>
      <w:r w:rsidRPr="00E73FD3">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B5BE4" w:rsidRPr="00E73FD3" w:rsidRDefault="005B5BE4" w:rsidP="00F74311">
      <w:pPr>
        <w:tabs>
          <w:tab w:val="left" w:pos="567"/>
        </w:tabs>
        <w:spacing w:after="0"/>
        <w:ind w:firstLine="284"/>
        <w:jc w:val="both"/>
        <w:rPr>
          <w:rFonts w:ascii="Times New Roman" w:hAnsi="Times New Roman" w:cs="Times New Roman"/>
          <w:sz w:val="24"/>
          <w:szCs w:val="24"/>
        </w:rPr>
      </w:pPr>
      <w:r w:rsidRPr="00E73FD3">
        <w:rPr>
          <w:rFonts w:ascii="Times New Roman" w:hAnsi="Times New Roman" w:cs="Times New Roman"/>
          <w:sz w:val="24"/>
          <w:szCs w:val="24"/>
        </w:rPr>
        <w:t>2) </w:t>
      </w:r>
      <w:r w:rsidR="00000AC8" w:rsidRPr="00E73FD3">
        <w:rPr>
          <w:rFonts w:ascii="Times New Roman" w:hAnsi="Times New Roman" w:cs="Times New Roman"/>
          <w:sz w:val="24"/>
          <w:szCs w:val="24"/>
        </w:rPr>
        <w:t>воспитание</w:t>
      </w:r>
      <w:r w:rsidRPr="00E73FD3">
        <w:rPr>
          <w:rFonts w:ascii="Times New Roman" w:hAnsi="Times New Roman" w:cs="Times New Roman"/>
          <w:sz w:val="24"/>
          <w:szCs w:val="24"/>
        </w:rPr>
        <w:t xml:space="preserve"> уважительного отношения к иному мнению, истории и культуре других народов; </w:t>
      </w:r>
    </w:p>
    <w:p w:rsidR="005B5BE4" w:rsidRPr="00E73FD3" w:rsidRDefault="005B5BE4" w:rsidP="00F74311">
      <w:pPr>
        <w:tabs>
          <w:tab w:val="left" w:pos="567"/>
        </w:tabs>
        <w:spacing w:after="0"/>
        <w:ind w:firstLine="284"/>
        <w:jc w:val="both"/>
        <w:rPr>
          <w:rFonts w:ascii="Times New Roman" w:hAnsi="Times New Roman" w:cs="Times New Roman"/>
          <w:sz w:val="24"/>
          <w:szCs w:val="24"/>
        </w:rPr>
      </w:pPr>
      <w:r w:rsidRPr="00E73FD3">
        <w:rPr>
          <w:rFonts w:ascii="Times New Roman" w:hAnsi="Times New Roman" w:cs="Times New Roman"/>
          <w:sz w:val="24"/>
          <w:szCs w:val="24"/>
        </w:rPr>
        <w:t>3) </w:t>
      </w:r>
      <w:r w:rsidRPr="00E73FD3">
        <w:rPr>
          <w:rFonts w:ascii="Times New Roman" w:hAnsi="Times New Roman" w:cs="Times New Roman"/>
          <w:color w:val="auto"/>
          <w:sz w:val="24"/>
          <w:szCs w:val="24"/>
        </w:rPr>
        <w:t>сформированность</w:t>
      </w:r>
      <w:r w:rsidRPr="00E73FD3">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B5BE4" w:rsidRPr="00E73FD3" w:rsidRDefault="005B5BE4" w:rsidP="00F74311">
      <w:pPr>
        <w:tabs>
          <w:tab w:val="left" w:pos="567"/>
        </w:tabs>
        <w:spacing w:after="0"/>
        <w:ind w:firstLine="284"/>
        <w:jc w:val="both"/>
        <w:rPr>
          <w:rFonts w:ascii="Times New Roman" w:hAnsi="Times New Roman" w:cs="Times New Roman"/>
          <w:sz w:val="24"/>
          <w:szCs w:val="24"/>
        </w:rPr>
      </w:pPr>
      <w:r w:rsidRPr="00E73FD3">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B5BE4" w:rsidRPr="00E73FD3" w:rsidRDefault="005B5BE4" w:rsidP="00F74311">
      <w:pPr>
        <w:tabs>
          <w:tab w:val="left" w:pos="567"/>
        </w:tabs>
        <w:spacing w:after="0"/>
        <w:ind w:firstLine="284"/>
        <w:jc w:val="both"/>
        <w:rPr>
          <w:rFonts w:ascii="Times New Roman" w:hAnsi="Times New Roman" w:cs="Times New Roman"/>
          <w:color w:val="FF0000"/>
          <w:sz w:val="24"/>
          <w:szCs w:val="24"/>
        </w:rPr>
      </w:pPr>
      <w:r w:rsidRPr="00E73FD3">
        <w:rPr>
          <w:rFonts w:ascii="Times New Roman" w:hAnsi="Times New Roman" w:cs="Times New Roman"/>
          <w:sz w:val="24"/>
          <w:szCs w:val="24"/>
        </w:rPr>
        <w:t xml:space="preserve">5) овладение социально-бытовыми </w:t>
      </w:r>
      <w:r w:rsidRPr="00E73FD3">
        <w:rPr>
          <w:rFonts w:ascii="Times New Roman" w:hAnsi="Times New Roman" w:cs="Times New Roman"/>
          <w:color w:val="auto"/>
          <w:sz w:val="24"/>
          <w:szCs w:val="24"/>
        </w:rPr>
        <w:t>навыками</w:t>
      </w:r>
      <w:r w:rsidRPr="00E73FD3">
        <w:rPr>
          <w:rFonts w:ascii="Times New Roman" w:hAnsi="Times New Roman" w:cs="Times New Roman"/>
          <w:sz w:val="24"/>
          <w:szCs w:val="24"/>
        </w:rPr>
        <w:t xml:space="preserve">, используемыми в повседневной жизни; </w:t>
      </w:r>
    </w:p>
    <w:p w:rsidR="005B5BE4" w:rsidRPr="00E73FD3" w:rsidRDefault="005B5BE4" w:rsidP="00F74311">
      <w:pPr>
        <w:tabs>
          <w:tab w:val="left" w:pos="567"/>
        </w:tabs>
        <w:spacing w:after="0"/>
        <w:ind w:firstLine="284"/>
        <w:jc w:val="both"/>
        <w:rPr>
          <w:rFonts w:ascii="Times New Roman" w:hAnsi="Times New Roman" w:cs="Times New Roman"/>
          <w:sz w:val="24"/>
          <w:szCs w:val="24"/>
        </w:rPr>
      </w:pPr>
      <w:r w:rsidRPr="00E73FD3">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B5BE4" w:rsidRPr="00E73FD3" w:rsidRDefault="005B5BE4" w:rsidP="00F74311">
      <w:pPr>
        <w:tabs>
          <w:tab w:val="left" w:pos="567"/>
        </w:tabs>
        <w:spacing w:after="0"/>
        <w:ind w:firstLine="284"/>
        <w:jc w:val="both"/>
        <w:rPr>
          <w:rFonts w:ascii="Times New Roman" w:hAnsi="Times New Roman" w:cs="Times New Roman"/>
          <w:sz w:val="24"/>
          <w:szCs w:val="24"/>
        </w:rPr>
      </w:pPr>
      <w:r w:rsidRPr="00E73FD3">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E73FD3" w:rsidRDefault="005B5BE4" w:rsidP="00F74311">
      <w:pPr>
        <w:tabs>
          <w:tab w:val="left" w:pos="567"/>
        </w:tabs>
        <w:spacing w:after="0"/>
        <w:ind w:firstLine="284"/>
        <w:jc w:val="both"/>
        <w:rPr>
          <w:rFonts w:ascii="Times New Roman" w:hAnsi="Times New Roman" w:cs="Times New Roman"/>
          <w:sz w:val="24"/>
          <w:szCs w:val="24"/>
        </w:rPr>
      </w:pPr>
      <w:r w:rsidRPr="00E73FD3">
        <w:rPr>
          <w:rFonts w:ascii="Times New Roman" w:hAnsi="Times New Roman" w:cs="Times New Roman"/>
          <w:sz w:val="24"/>
          <w:szCs w:val="24"/>
        </w:rPr>
        <w:t xml:space="preserve">8) принятие и освоение социальной роли обучающегося, </w:t>
      </w:r>
      <w:r w:rsidRPr="00E73FD3">
        <w:rPr>
          <w:rFonts w:ascii="Times New Roman" w:hAnsi="Times New Roman" w:cs="Times New Roman"/>
          <w:color w:val="auto"/>
          <w:sz w:val="24"/>
          <w:szCs w:val="24"/>
        </w:rPr>
        <w:t xml:space="preserve">проявление </w:t>
      </w:r>
      <w:r w:rsidRPr="00E73FD3">
        <w:rPr>
          <w:rFonts w:ascii="Times New Roman" w:hAnsi="Times New Roman" w:cs="Times New Roman"/>
          <w:sz w:val="24"/>
          <w:szCs w:val="24"/>
        </w:rPr>
        <w:t xml:space="preserve">социально значимых мотивов учебной деятельности; </w:t>
      </w:r>
    </w:p>
    <w:p w:rsidR="005B5BE4" w:rsidRPr="00E73FD3" w:rsidRDefault="005B5BE4" w:rsidP="00F74311">
      <w:pPr>
        <w:tabs>
          <w:tab w:val="left" w:pos="567"/>
        </w:tabs>
        <w:spacing w:after="0"/>
        <w:ind w:firstLine="284"/>
        <w:jc w:val="both"/>
        <w:rPr>
          <w:rFonts w:ascii="Times New Roman" w:hAnsi="Times New Roman" w:cs="Times New Roman"/>
          <w:sz w:val="24"/>
          <w:szCs w:val="24"/>
        </w:rPr>
      </w:pPr>
      <w:r w:rsidRPr="00E73FD3">
        <w:rPr>
          <w:rFonts w:ascii="Times New Roman" w:hAnsi="Times New Roman" w:cs="Times New Roman"/>
          <w:sz w:val="24"/>
          <w:szCs w:val="24"/>
        </w:rPr>
        <w:t>9) </w:t>
      </w:r>
      <w:r w:rsidRPr="00E73FD3">
        <w:rPr>
          <w:rFonts w:ascii="Times New Roman" w:hAnsi="Times New Roman" w:cs="Times New Roman"/>
          <w:color w:val="auto"/>
          <w:sz w:val="24"/>
          <w:szCs w:val="24"/>
        </w:rPr>
        <w:t>сформированность</w:t>
      </w:r>
      <w:r w:rsidRPr="00E73FD3">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B5BE4" w:rsidRPr="00E73FD3" w:rsidRDefault="005B5BE4" w:rsidP="00F74311">
      <w:pPr>
        <w:tabs>
          <w:tab w:val="left" w:pos="567"/>
        </w:tabs>
        <w:spacing w:after="0"/>
        <w:ind w:firstLine="284"/>
        <w:jc w:val="both"/>
        <w:rPr>
          <w:rFonts w:ascii="Times New Roman" w:hAnsi="Times New Roman" w:cs="Times New Roman"/>
          <w:sz w:val="24"/>
          <w:szCs w:val="24"/>
        </w:rPr>
      </w:pPr>
      <w:r w:rsidRPr="00E73FD3">
        <w:rPr>
          <w:rFonts w:ascii="Times New Roman" w:hAnsi="Times New Roman" w:cs="Times New Roman"/>
          <w:sz w:val="24"/>
          <w:szCs w:val="24"/>
        </w:rPr>
        <w:t>10) </w:t>
      </w:r>
      <w:r w:rsidR="00912D8C" w:rsidRPr="00E73FD3">
        <w:rPr>
          <w:rFonts w:ascii="Times New Roman" w:hAnsi="Times New Roman" w:cs="Times New Roman"/>
          <w:sz w:val="24"/>
          <w:szCs w:val="24"/>
        </w:rPr>
        <w:t>воспитание</w:t>
      </w:r>
      <w:r w:rsidRPr="00E73FD3">
        <w:rPr>
          <w:rFonts w:ascii="Times New Roman" w:hAnsi="Times New Roman" w:cs="Times New Roman"/>
          <w:sz w:val="24"/>
          <w:szCs w:val="24"/>
        </w:rPr>
        <w:t xml:space="preserve"> эстетических потребностей, ценностей и чувств; </w:t>
      </w:r>
    </w:p>
    <w:p w:rsidR="005B5BE4" w:rsidRPr="00E73FD3" w:rsidRDefault="005B5BE4" w:rsidP="00F74311">
      <w:pPr>
        <w:tabs>
          <w:tab w:val="left" w:pos="567"/>
        </w:tabs>
        <w:spacing w:after="0"/>
        <w:ind w:firstLine="284"/>
        <w:jc w:val="both"/>
        <w:rPr>
          <w:rFonts w:ascii="Times New Roman" w:hAnsi="Times New Roman" w:cs="Times New Roman"/>
          <w:sz w:val="24"/>
          <w:szCs w:val="24"/>
        </w:rPr>
      </w:pPr>
      <w:r w:rsidRPr="00E73FD3">
        <w:rPr>
          <w:rFonts w:ascii="Times New Roman" w:hAnsi="Times New Roman" w:cs="Times New Roman"/>
          <w:sz w:val="24"/>
          <w:szCs w:val="24"/>
        </w:rPr>
        <w:t>11) </w:t>
      </w:r>
      <w:r w:rsidR="00584ED6" w:rsidRPr="00E73FD3">
        <w:rPr>
          <w:rFonts w:ascii="Times New Roman" w:hAnsi="Times New Roman" w:cs="Times New Roman"/>
          <w:sz w:val="24"/>
          <w:szCs w:val="24"/>
        </w:rPr>
        <w:t>развитие этических чувств,</w:t>
      </w:r>
      <w:r w:rsidRPr="00E73FD3">
        <w:rPr>
          <w:rFonts w:ascii="Times New Roman" w:hAnsi="Times New Roman" w:cs="Times New Roman"/>
          <w:color w:val="auto"/>
          <w:sz w:val="24"/>
          <w:szCs w:val="24"/>
        </w:rPr>
        <w:t>проявление</w:t>
      </w:r>
      <w:r w:rsidRPr="00E73FD3">
        <w:rPr>
          <w:rFonts w:ascii="Times New Roman" w:hAnsi="Times New Roman" w:cs="Times New Roman"/>
          <w:sz w:val="24"/>
          <w:szCs w:val="24"/>
        </w:rPr>
        <w:t xml:space="preserve"> доброжелательности</w:t>
      </w:r>
      <w:r w:rsidRPr="00E73FD3">
        <w:rPr>
          <w:rFonts w:ascii="Times New Roman" w:hAnsi="Times New Roman" w:cs="Times New Roman"/>
          <w:color w:val="auto"/>
          <w:sz w:val="24"/>
          <w:szCs w:val="24"/>
        </w:rPr>
        <w:t>,</w:t>
      </w:r>
      <w:r w:rsidRPr="00E73FD3">
        <w:rPr>
          <w:rFonts w:ascii="Times New Roman" w:hAnsi="Times New Roman" w:cs="Times New Roman"/>
          <w:sz w:val="24"/>
          <w:szCs w:val="24"/>
        </w:rPr>
        <w:t xml:space="preserve"> эмоционально-нра</w:t>
      </w:r>
      <w:r w:rsidRPr="00E73FD3">
        <w:rPr>
          <w:rFonts w:ascii="Times New Roman" w:hAnsi="Times New Roman" w:cs="Times New Roman"/>
          <w:sz w:val="24"/>
          <w:szCs w:val="24"/>
        </w:rPr>
        <w:softHyphen/>
        <w:t xml:space="preserve">вственной отзывчивости </w:t>
      </w:r>
      <w:r w:rsidRPr="00E73FD3">
        <w:rPr>
          <w:rFonts w:ascii="Times New Roman" w:hAnsi="Times New Roman" w:cs="Times New Roman"/>
          <w:color w:val="auto"/>
          <w:sz w:val="24"/>
          <w:szCs w:val="24"/>
        </w:rPr>
        <w:t>и взаимопомощи, проявление</w:t>
      </w:r>
      <w:r w:rsidRPr="00E73FD3">
        <w:rPr>
          <w:rFonts w:ascii="Times New Roman" w:hAnsi="Times New Roman" w:cs="Times New Roman"/>
          <w:sz w:val="24"/>
          <w:szCs w:val="24"/>
        </w:rPr>
        <w:t xml:space="preserve">сопереживания </w:t>
      </w:r>
      <w:r w:rsidRPr="00E73FD3">
        <w:rPr>
          <w:rFonts w:ascii="Times New Roman" w:hAnsi="Times New Roman" w:cs="Times New Roman"/>
          <w:color w:val="auto"/>
          <w:sz w:val="24"/>
          <w:szCs w:val="24"/>
        </w:rPr>
        <w:t xml:space="preserve">к </w:t>
      </w:r>
      <w:r w:rsidRPr="00E73FD3">
        <w:rPr>
          <w:rFonts w:ascii="Times New Roman" w:hAnsi="Times New Roman" w:cs="Times New Roman"/>
          <w:sz w:val="24"/>
          <w:szCs w:val="24"/>
        </w:rPr>
        <w:t xml:space="preserve">чувствам других людей; </w:t>
      </w:r>
    </w:p>
    <w:p w:rsidR="00584ED6" w:rsidRPr="00E73FD3" w:rsidRDefault="005B5BE4" w:rsidP="00F74311">
      <w:pPr>
        <w:tabs>
          <w:tab w:val="left" w:pos="567"/>
        </w:tabs>
        <w:spacing w:after="0"/>
        <w:ind w:firstLine="284"/>
        <w:jc w:val="both"/>
        <w:rPr>
          <w:rFonts w:ascii="Times New Roman" w:hAnsi="Times New Roman" w:cs="Times New Roman"/>
          <w:sz w:val="24"/>
          <w:szCs w:val="24"/>
        </w:rPr>
      </w:pPr>
      <w:r w:rsidRPr="00E73FD3">
        <w:rPr>
          <w:rFonts w:ascii="Times New Roman" w:hAnsi="Times New Roman" w:cs="Times New Roman"/>
          <w:sz w:val="24"/>
          <w:szCs w:val="24"/>
        </w:rPr>
        <w:lastRenderedPageBreak/>
        <w:t>12) </w:t>
      </w:r>
      <w:r w:rsidRPr="00E73FD3">
        <w:rPr>
          <w:rFonts w:ascii="Times New Roman" w:hAnsi="Times New Roman" w:cs="Times New Roman"/>
          <w:color w:val="auto"/>
          <w:sz w:val="24"/>
          <w:szCs w:val="24"/>
        </w:rPr>
        <w:t>сформированность</w:t>
      </w:r>
      <w:r w:rsidRPr="00E73FD3">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E73FD3" w:rsidRDefault="005B5BE4" w:rsidP="00F74311">
      <w:pPr>
        <w:tabs>
          <w:tab w:val="left" w:pos="567"/>
        </w:tabs>
        <w:spacing w:after="0"/>
        <w:ind w:firstLine="284"/>
        <w:jc w:val="both"/>
        <w:rPr>
          <w:rFonts w:ascii="Times New Roman" w:hAnsi="Times New Roman" w:cs="Times New Roman"/>
          <w:i/>
          <w:color w:val="auto"/>
          <w:sz w:val="24"/>
          <w:szCs w:val="24"/>
        </w:rPr>
      </w:pPr>
      <w:r w:rsidRPr="00E73FD3">
        <w:rPr>
          <w:rFonts w:ascii="Times New Roman" w:hAnsi="Times New Roman" w:cs="Times New Roman"/>
          <w:color w:val="auto"/>
          <w:sz w:val="24"/>
          <w:szCs w:val="24"/>
        </w:rPr>
        <w:t>1</w:t>
      </w:r>
      <w:r w:rsidR="00584ED6" w:rsidRPr="00E73FD3">
        <w:rPr>
          <w:rFonts w:ascii="Times New Roman" w:hAnsi="Times New Roman" w:cs="Times New Roman"/>
          <w:color w:val="auto"/>
          <w:sz w:val="24"/>
          <w:szCs w:val="24"/>
        </w:rPr>
        <w:t>3</w:t>
      </w:r>
      <w:r w:rsidRPr="00E73FD3">
        <w:rPr>
          <w:rFonts w:ascii="Times New Roman" w:hAnsi="Times New Roman" w:cs="Times New Roman"/>
          <w:color w:val="auto"/>
          <w:sz w:val="24"/>
          <w:szCs w:val="24"/>
        </w:rPr>
        <w:t>) проявление</w:t>
      </w:r>
      <w:r w:rsidRPr="00E73FD3">
        <w:rPr>
          <w:rFonts w:ascii="Times New Roman" w:hAnsi="Times New Roman" w:cs="Times New Roman"/>
          <w:sz w:val="24"/>
          <w:szCs w:val="24"/>
        </w:rPr>
        <w:t>готовности к самостоятельной жизни.</w:t>
      </w:r>
    </w:p>
    <w:p w:rsidR="005B5BE4" w:rsidRPr="00E73FD3" w:rsidRDefault="005B5BE4" w:rsidP="00E73FD3">
      <w:pPr>
        <w:spacing w:after="0"/>
        <w:ind w:firstLine="709"/>
        <w:jc w:val="both"/>
        <w:rPr>
          <w:rFonts w:ascii="Times New Roman" w:hAnsi="Times New Roman" w:cs="Times New Roman"/>
          <w:color w:val="auto"/>
          <w:sz w:val="24"/>
          <w:szCs w:val="24"/>
        </w:rPr>
      </w:pPr>
      <w:r w:rsidRPr="00E73FD3">
        <w:rPr>
          <w:rFonts w:ascii="Times New Roman" w:hAnsi="Times New Roman" w:cs="Times New Roman"/>
          <w:i/>
          <w:color w:val="auto"/>
          <w:sz w:val="24"/>
          <w:szCs w:val="24"/>
        </w:rPr>
        <w:t>Предметные результаты</w:t>
      </w:r>
      <w:r w:rsidRPr="00E73FD3">
        <w:rPr>
          <w:rFonts w:ascii="Times New Roman" w:hAnsi="Times New Roman" w:cs="Times New Roman"/>
          <w:color w:val="auto"/>
          <w:sz w:val="24"/>
          <w:szCs w:val="24"/>
        </w:rPr>
        <w:t xml:space="preserve"> освоения АООП образования вклю</w:t>
      </w:r>
      <w:r w:rsidRPr="00E73FD3">
        <w:rPr>
          <w:rFonts w:ascii="Times New Roman" w:hAnsi="Times New Roman" w:cs="Times New Roman"/>
          <w:color w:val="auto"/>
          <w:sz w:val="24"/>
          <w:szCs w:val="24"/>
        </w:rPr>
        <w:softHyphen/>
        <w:t>ча</w:t>
      </w:r>
      <w:r w:rsidRPr="00E73FD3">
        <w:rPr>
          <w:rFonts w:ascii="Times New Roman" w:hAnsi="Times New Roman" w:cs="Times New Roman"/>
          <w:color w:val="auto"/>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E73FD3">
        <w:rPr>
          <w:rFonts w:ascii="Times New Roman" w:hAnsi="Times New Roman" w:cs="Times New Roman"/>
          <w:color w:val="auto"/>
          <w:sz w:val="24"/>
          <w:szCs w:val="24"/>
        </w:rPr>
        <w:softHyphen/>
        <w:t>зуль</w:t>
      </w:r>
      <w:r w:rsidRPr="00E73FD3">
        <w:rPr>
          <w:rFonts w:ascii="Times New Roman" w:hAnsi="Times New Roman" w:cs="Times New Roman"/>
          <w:color w:val="auto"/>
          <w:sz w:val="24"/>
          <w:szCs w:val="24"/>
        </w:rPr>
        <w:softHyphen/>
        <w:t>та</w:t>
      </w:r>
      <w:r w:rsidRPr="00E73FD3">
        <w:rPr>
          <w:rFonts w:ascii="Times New Roman" w:hAnsi="Times New Roman" w:cs="Times New Roman"/>
          <w:color w:val="auto"/>
          <w:sz w:val="24"/>
          <w:szCs w:val="24"/>
        </w:rPr>
        <w:softHyphen/>
        <w:t xml:space="preserve">ты обучающихся </w:t>
      </w:r>
      <w:r w:rsidR="00A073FD" w:rsidRPr="00A073FD">
        <w:rPr>
          <w:rFonts w:ascii="Times New Roman" w:hAnsi="Times New Roman" w:cs="Times New Roman"/>
          <w:color w:val="auto"/>
          <w:sz w:val="24"/>
          <w:szCs w:val="24"/>
        </w:rPr>
        <w:t>с нарушением интеллекта</w:t>
      </w:r>
      <w:r w:rsidRPr="00E73FD3">
        <w:rPr>
          <w:rFonts w:ascii="Times New Roman" w:hAnsi="Times New Roman" w:cs="Times New Roman"/>
          <w:color w:val="auto"/>
          <w:sz w:val="24"/>
          <w:szCs w:val="24"/>
        </w:rPr>
        <w:t xml:space="preserve"> не являются основным критерием при принятии решения о переводе обучающегося в следующий класс, но рас</w:t>
      </w:r>
      <w:r w:rsidRPr="00E73FD3">
        <w:rPr>
          <w:rFonts w:ascii="Times New Roman" w:hAnsi="Times New Roman" w:cs="Times New Roman"/>
          <w:color w:val="auto"/>
          <w:sz w:val="24"/>
          <w:szCs w:val="24"/>
        </w:rPr>
        <w:softHyphen/>
        <w:t xml:space="preserve">сматриваются как одна из составляющих при оценке итоговых достижений. </w:t>
      </w:r>
    </w:p>
    <w:p w:rsidR="005B5BE4" w:rsidRPr="00E73FD3" w:rsidRDefault="005B5BE4" w:rsidP="00E73FD3">
      <w:pPr>
        <w:spacing w:after="0"/>
        <w:ind w:firstLine="709"/>
        <w:jc w:val="both"/>
        <w:rPr>
          <w:rFonts w:ascii="Times New Roman" w:hAnsi="Times New Roman" w:cs="Times New Roman"/>
          <w:sz w:val="24"/>
          <w:szCs w:val="24"/>
        </w:rPr>
      </w:pPr>
      <w:r w:rsidRPr="00E73FD3">
        <w:rPr>
          <w:rFonts w:ascii="Times New Roman" w:hAnsi="Times New Roman" w:cs="Times New Roman"/>
          <w:color w:val="auto"/>
          <w:sz w:val="24"/>
          <w:szCs w:val="24"/>
        </w:rPr>
        <w:t xml:space="preserve">АООП определяет два уровня овладения предметными результатами: минимальный и достаточный. </w:t>
      </w:r>
    </w:p>
    <w:p w:rsidR="00A217F4" w:rsidRDefault="005B5BE4" w:rsidP="00E73FD3">
      <w:pPr>
        <w:spacing w:after="0"/>
        <w:ind w:firstLine="709"/>
        <w:jc w:val="both"/>
        <w:rPr>
          <w:rFonts w:ascii="Times New Roman" w:hAnsi="Times New Roman" w:cs="Times New Roman"/>
          <w:sz w:val="24"/>
          <w:szCs w:val="24"/>
        </w:rPr>
      </w:pPr>
      <w:r w:rsidRPr="00E73FD3">
        <w:rPr>
          <w:rFonts w:ascii="Times New Roman" w:hAnsi="Times New Roman" w:cs="Times New Roman"/>
          <w:sz w:val="24"/>
          <w:szCs w:val="24"/>
        </w:rPr>
        <w:t xml:space="preserve">Минимальный уровень является обязательным для большинства обучающихся </w:t>
      </w:r>
      <w:r w:rsidR="002045D3" w:rsidRPr="002045D3">
        <w:rPr>
          <w:rFonts w:ascii="Times New Roman" w:hAnsi="Times New Roman" w:cs="Times New Roman"/>
          <w:sz w:val="24"/>
          <w:szCs w:val="24"/>
        </w:rPr>
        <w:t>с нарушением интеллекта</w:t>
      </w:r>
      <w:r w:rsidRPr="00E73FD3">
        <w:rPr>
          <w:rFonts w:ascii="Times New Roman" w:hAnsi="Times New Roman" w:cs="Times New Roman"/>
          <w:sz w:val="24"/>
          <w:szCs w:val="24"/>
        </w:rPr>
        <w:t>. Вместе с тем, отсутствие достижения это</w:t>
      </w:r>
      <w:r w:rsidRPr="00E73FD3">
        <w:rPr>
          <w:rFonts w:ascii="Times New Roman" w:hAnsi="Times New Roman" w:cs="Times New Roman"/>
          <w:sz w:val="24"/>
          <w:szCs w:val="24"/>
        </w:rPr>
        <w:softHyphen/>
        <w:t>го уровня отдельными обучающимися по отдельным предметам не является препятствием к получению ими образования по этому варианту программы.</w:t>
      </w:r>
    </w:p>
    <w:p w:rsidR="005B5BE4" w:rsidRPr="00E73FD3" w:rsidRDefault="005B5BE4" w:rsidP="00E73FD3">
      <w:pPr>
        <w:spacing w:after="0"/>
        <w:ind w:firstLine="709"/>
        <w:jc w:val="both"/>
        <w:rPr>
          <w:rFonts w:ascii="Times New Roman" w:hAnsi="Times New Roman" w:cs="Times New Roman"/>
          <w:b/>
          <w:i/>
          <w:color w:val="auto"/>
          <w:sz w:val="24"/>
          <w:szCs w:val="24"/>
        </w:rPr>
      </w:pPr>
      <w:r w:rsidRPr="00E73FD3">
        <w:rPr>
          <w:rFonts w:ascii="Times New Roman" w:hAnsi="Times New Roman" w:cs="Times New Roman"/>
          <w:color w:val="auto"/>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E73FD3">
        <w:rPr>
          <w:rFonts w:ascii="Times New Roman" w:hAnsi="Times New Roman" w:cs="Times New Roman"/>
          <w:color w:val="auto"/>
          <w:sz w:val="24"/>
          <w:szCs w:val="24"/>
          <w:lang w:val="en-US"/>
        </w:rPr>
        <w:t>IV</w:t>
      </w:r>
      <w:r w:rsidRPr="00E73FD3">
        <w:rPr>
          <w:rFonts w:ascii="Times New Roman" w:hAnsi="Times New Roman" w:cs="Times New Roman"/>
          <w:color w:val="auto"/>
          <w:sz w:val="24"/>
          <w:szCs w:val="24"/>
        </w:rPr>
        <w:t xml:space="preserve"> класс):</w:t>
      </w:r>
    </w:p>
    <w:p w:rsidR="005B5BE4" w:rsidRPr="00E73FD3" w:rsidRDefault="005B5BE4" w:rsidP="00E73FD3">
      <w:pPr>
        <w:spacing w:after="0"/>
        <w:ind w:firstLine="709"/>
        <w:jc w:val="both"/>
        <w:rPr>
          <w:rFonts w:ascii="Times New Roman" w:hAnsi="Times New Roman" w:cs="Times New Roman"/>
          <w:sz w:val="24"/>
          <w:szCs w:val="24"/>
          <w:u w:val="single"/>
        </w:rPr>
      </w:pPr>
      <w:r w:rsidRPr="00E73FD3">
        <w:rPr>
          <w:rFonts w:ascii="Times New Roman" w:hAnsi="Times New Roman" w:cs="Times New Roman"/>
          <w:b/>
          <w:i/>
          <w:color w:val="auto"/>
          <w:sz w:val="24"/>
          <w:szCs w:val="24"/>
        </w:rPr>
        <w:t>Русский язык</w:t>
      </w:r>
    </w:p>
    <w:p w:rsidR="005B5BE4" w:rsidRPr="00E73FD3" w:rsidRDefault="005B5BE4" w:rsidP="00E73FD3">
      <w:pPr>
        <w:pStyle w:val="p16"/>
        <w:shd w:val="clear" w:color="auto" w:fill="FFFFFF"/>
        <w:spacing w:before="0" w:after="0" w:line="276" w:lineRule="auto"/>
        <w:ind w:firstLine="709"/>
        <w:jc w:val="both"/>
      </w:pPr>
      <w:r w:rsidRPr="00E73FD3">
        <w:rPr>
          <w:u w:val="single"/>
        </w:rPr>
        <w:t>Минимальный уровень:</w:t>
      </w:r>
    </w:p>
    <w:p w:rsidR="005B5BE4" w:rsidRPr="00E73FD3" w:rsidRDefault="005B5BE4" w:rsidP="00FB547C">
      <w:pPr>
        <w:pStyle w:val="p16"/>
        <w:numPr>
          <w:ilvl w:val="0"/>
          <w:numId w:val="10"/>
        </w:numPr>
        <w:shd w:val="clear" w:color="auto" w:fill="FFFFFF"/>
        <w:tabs>
          <w:tab w:val="left" w:pos="567"/>
        </w:tabs>
        <w:spacing w:before="0" w:after="0" w:line="276" w:lineRule="auto"/>
        <w:ind w:left="0" w:firstLine="284"/>
        <w:jc w:val="both"/>
      </w:pPr>
      <w:r w:rsidRPr="00E73FD3">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Pr="00E73FD3" w:rsidRDefault="005B5BE4" w:rsidP="00FB547C">
      <w:pPr>
        <w:pStyle w:val="p16"/>
        <w:numPr>
          <w:ilvl w:val="0"/>
          <w:numId w:val="10"/>
        </w:numPr>
        <w:shd w:val="clear" w:color="auto" w:fill="FFFFFF"/>
        <w:tabs>
          <w:tab w:val="left" w:pos="567"/>
        </w:tabs>
        <w:spacing w:before="0" w:after="0" w:line="276" w:lineRule="auto"/>
        <w:ind w:left="0" w:firstLine="284"/>
        <w:jc w:val="both"/>
      </w:pPr>
      <w:r w:rsidRPr="00E73FD3">
        <w:t>деление слов на слоги для переноса;</w:t>
      </w:r>
    </w:p>
    <w:p w:rsidR="005B5BE4" w:rsidRPr="00E73FD3" w:rsidRDefault="005B5BE4" w:rsidP="00FB547C">
      <w:pPr>
        <w:pStyle w:val="p16"/>
        <w:numPr>
          <w:ilvl w:val="0"/>
          <w:numId w:val="10"/>
        </w:numPr>
        <w:shd w:val="clear" w:color="auto" w:fill="FFFFFF"/>
        <w:tabs>
          <w:tab w:val="left" w:pos="567"/>
        </w:tabs>
        <w:spacing w:before="0" w:after="0" w:line="276" w:lineRule="auto"/>
        <w:ind w:left="0" w:firstLine="284"/>
        <w:jc w:val="both"/>
      </w:pPr>
      <w:r w:rsidRPr="00E73FD3">
        <w:t>списывание по слогам и целыми словами с рукописного и печатного текста с орфографическим проговариванием;</w:t>
      </w:r>
    </w:p>
    <w:p w:rsidR="005B5BE4" w:rsidRPr="00E73FD3" w:rsidRDefault="005B5BE4" w:rsidP="00FB547C">
      <w:pPr>
        <w:pStyle w:val="p16"/>
        <w:numPr>
          <w:ilvl w:val="0"/>
          <w:numId w:val="10"/>
        </w:numPr>
        <w:shd w:val="clear" w:color="auto" w:fill="FFFFFF"/>
        <w:tabs>
          <w:tab w:val="left" w:pos="567"/>
        </w:tabs>
        <w:spacing w:before="0" w:after="0" w:line="276" w:lineRule="auto"/>
        <w:ind w:left="0" w:firstLine="284"/>
        <w:jc w:val="both"/>
      </w:pPr>
      <w:r w:rsidRPr="00E73FD3">
        <w:t>запись под диктовку слов и коротких предложений (2-4 слова) с изученными орфограммами;</w:t>
      </w:r>
    </w:p>
    <w:p w:rsidR="005B5BE4" w:rsidRPr="00E73FD3" w:rsidRDefault="005B5BE4" w:rsidP="00FB547C">
      <w:pPr>
        <w:pStyle w:val="p16"/>
        <w:numPr>
          <w:ilvl w:val="0"/>
          <w:numId w:val="10"/>
        </w:numPr>
        <w:shd w:val="clear" w:color="auto" w:fill="FFFFFF"/>
        <w:tabs>
          <w:tab w:val="left" w:pos="567"/>
        </w:tabs>
        <w:spacing w:before="0" w:after="0" w:line="276" w:lineRule="auto"/>
        <w:ind w:left="0" w:firstLine="284"/>
        <w:jc w:val="both"/>
      </w:pPr>
      <w:r w:rsidRPr="00E73FD3">
        <w:t>обозначение мягкости и твердости согласных звуков на письме гласными буквами и буквой Ь (после предварительной отработки);</w:t>
      </w:r>
    </w:p>
    <w:p w:rsidR="005B5BE4" w:rsidRPr="00E73FD3" w:rsidRDefault="005B5BE4" w:rsidP="00FB547C">
      <w:pPr>
        <w:pStyle w:val="p16"/>
        <w:numPr>
          <w:ilvl w:val="0"/>
          <w:numId w:val="10"/>
        </w:numPr>
        <w:shd w:val="clear" w:color="auto" w:fill="FFFFFF"/>
        <w:tabs>
          <w:tab w:val="left" w:pos="567"/>
        </w:tabs>
        <w:spacing w:before="0" w:after="0" w:line="276" w:lineRule="auto"/>
        <w:ind w:left="0" w:firstLine="284"/>
        <w:jc w:val="both"/>
      </w:pPr>
      <w:r w:rsidRPr="00E73FD3">
        <w:t>дифференциация и подбор слов, обозначающих предметы, действия, признаки;</w:t>
      </w:r>
    </w:p>
    <w:p w:rsidR="005B5BE4" w:rsidRPr="00E73FD3" w:rsidRDefault="005B5BE4" w:rsidP="00FB547C">
      <w:pPr>
        <w:pStyle w:val="p16"/>
        <w:numPr>
          <w:ilvl w:val="0"/>
          <w:numId w:val="10"/>
        </w:numPr>
        <w:shd w:val="clear" w:color="auto" w:fill="FFFFFF"/>
        <w:tabs>
          <w:tab w:val="left" w:pos="567"/>
        </w:tabs>
        <w:spacing w:before="0" w:after="0" w:line="276" w:lineRule="auto"/>
        <w:ind w:left="0" w:firstLine="284"/>
        <w:jc w:val="both"/>
      </w:pPr>
      <w:r w:rsidRPr="00E73FD3">
        <w:t>составление предложений, восстановление в них нарушенного порядка слов с ориентацией на серию сюжетных картинок;</w:t>
      </w:r>
    </w:p>
    <w:p w:rsidR="005B5BE4" w:rsidRPr="00E73FD3" w:rsidRDefault="005B5BE4" w:rsidP="00FB547C">
      <w:pPr>
        <w:pStyle w:val="p16"/>
        <w:numPr>
          <w:ilvl w:val="0"/>
          <w:numId w:val="10"/>
        </w:numPr>
        <w:shd w:val="clear" w:color="auto" w:fill="FFFFFF"/>
        <w:tabs>
          <w:tab w:val="left" w:pos="567"/>
        </w:tabs>
        <w:spacing w:before="0" w:after="0" w:line="276" w:lineRule="auto"/>
        <w:ind w:left="0" w:firstLine="284"/>
        <w:jc w:val="both"/>
      </w:pPr>
      <w:r w:rsidRPr="00E73FD3">
        <w:t>выделение из текста предложений на заданную тему;</w:t>
      </w:r>
    </w:p>
    <w:p w:rsidR="005B5BE4" w:rsidRPr="00E73FD3" w:rsidRDefault="005B5BE4" w:rsidP="00FB547C">
      <w:pPr>
        <w:pStyle w:val="p16"/>
        <w:numPr>
          <w:ilvl w:val="0"/>
          <w:numId w:val="10"/>
        </w:numPr>
        <w:shd w:val="clear" w:color="auto" w:fill="FFFFFF"/>
        <w:tabs>
          <w:tab w:val="left" w:pos="567"/>
        </w:tabs>
        <w:spacing w:before="0" w:after="0" w:line="276" w:lineRule="auto"/>
        <w:ind w:left="0" w:firstLine="284"/>
        <w:jc w:val="both"/>
        <w:rPr>
          <w:u w:val="single"/>
        </w:rPr>
      </w:pPr>
      <w:r w:rsidRPr="00E73FD3">
        <w:t>участие в обсуждении темы текста и выбора заголовка к нему.</w:t>
      </w:r>
    </w:p>
    <w:p w:rsidR="005B5BE4" w:rsidRPr="00E73FD3" w:rsidRDefault="005B5BE4" w:rsidP="00E73FD3">
      <w:pPr>
        <w:spacing w:after="0"/>
        <w:ind w:firstLine="709"/>
        <w:jc w:val="both"/>
        <w:rPr>
          <w:rFonts w:ascii="Times New Roman" w:hAnsi="Times New Roman" w:cs="Times New Roman"/>
          <w:sz w:val="24"/>
          <w:szCs w:val="24"/>
        </w:rPr>
      </w:pPr>
      <w:r w:rsidRPr="00E73FD3">
        <w:rPr>
          <w:rFonts w:ascii="Times New Roman" w:hAnsi="Times New Roman" w:cs="Times New Roman"/>
          <w:color w:val="auto"/>
          <w:sz w:val="24"/>
          <w:szCs w:val="24"/>
          <w:u w:val="single"/>
        </w:rPr>
        <w:t>Достаточный уровень:</w:t>
      </w:r>
    </w:p>
    <w:p w:rsidR="005B5BE4" w:rsidRPr="00E73FD3" w:rsidRDefault="005B5BE4" w:rsidP="00FB547C">
      <w:pPr>
        <w:pStyle w:val="p15"/>
        <w:numPr>
          <w:ilvl w:val="0"/>
          <w:numId w:val="11"/>
        </w:numPr>
        <w:shd w:val="clear" w:color="auto" w:fill="FFFFFF"/>
        <w:tabs>
          <w:tab w:val="left" w:pos="567"/>
        </w:tabs>
        <w:spacing w:before="0" w:after="0" w:line="276" w:lineRule="auto"/>
        <w:ind w:left="0" w:firstLine="284"/>
        <w:jc w:val="both"/>
      </w:pPr>
      <w:r w:rsidRPr="00E73FD3">
        <w:t xml:space="preserve">различение звуков и букв; </w:t>
      </w:r>
    </w:p>
    <w:p w:rsidR="005B5BE4" w:rsidRPr="00E73FD3" w:rsidRDefault="005B5BE4" w:rsidP="00FB547C">
      <w:pPr>
        <w:pStyle w:val="p15"/>
        <w:numPr>
          <w:ilvl w:val="0"/>
          <w:numId w:val="11"/>
        </w:numPr>
        <w:shd w:val="clear" w:color="auto" w:fill="FFFFFF"/>
        <w:tabs>
          <w:tab w:val="left" w:pos="567"/>
        </w:tabs>
        <w:spacing w:before="0" w:after="0" w:line="276" w:lineRule="auto"/>
        <w:ind w:left="0" w:firstLine="284"/>
        <w:jc w:val="both"/>
      </w:pPr>
      <w:r w:rsidRPr="00E73FD3">
        <w:t>характеристика гласных и согласных звуков с опорой на образец и опорную схему;</w:t>
      </w:r>
    </w:p>
    <w:p w:rsidR="005B5BE4" w:rsidRPr="00E73FD3" w:rsidRDefault="005B5BE4" w:rsidP="00FB547C">
      <w:pPr>
        <w:pStyle w:val="p15"/>
        <w:numPr>
          <w:ilvl w:val="0"/>
          <w:numId w:val="11"/>
        </w:numPr>
        <w:shd w:val="clear" w:color="auto" w:fill="FFFFFF"/>
        <w:tabs>
          <w:tab w:val="left" w:pos="567"/>
        </w:tabs>
        <w:spacing w:before="0" w:after="0" w:line="276" w:lineRule="auto"/>
        <w:ind w:left="0" w:firstLine="284"/>
        <w:jc w:val="both"/>
      </w:pPr>
      <w:r w:rsidRPr="00E73FD3">
        <w:t>списывание рукописного и печатного текста целыми словами с орфографическим проговариванием;</w:t>
      </w:r>
    </w:p>
    <w:p w:rsidR="005B5BE4" w:rsidRPr="00E73FD3" w:rsidRDefault="005B5BE4" w:rsidP="00FB547C">
      <w:pPr>
        <w:pStyle w:val="p15"/>
        <w:numPr>
          <w:ilvl w:val="0"/>
          <w:numId w:val="11"/>
        </w:numPr>
        <w:shd w:val="clear" w:color="auto" w:fill="FFFFFF"/>
        <w:tabs>
          <w:tab w:val="left" w:pos="567"/>
        </w:tabs>
        <w:spacing w:before="0" w:after="0" w:line="276" w:lineRule="auto"/>
        <w:ind w:left="0" w:firstLine="284"/>
        <w:jc w:val="both"/>
      </w:pPr>
      <w:r w:rsidRPr="00E73FD3">
        <w:t>запись под диктовку текста, включающего слова с изученными орфограммами (30-35 слов);</w:t>
      </w:r>
    </w:p>
    <w:p w:rsidR="005B5BE4" w:rsidRPr="00E73FD3" w:rsidRDefault="005B5BE4" w:rsidP="00FB547C">
      <w:pPr>
        <w:pStyle w:val="p15"/>
        <w:numPr>
          <w:ilvl w:val="0"/>
          <w:numId w:val="11"/>
        </w:numPr>
        <w:shd w:val="clear" w:color="auto" w:fill="FFFFFF"/>
        <w:tabs>
          <w:tab w:val="left" w:pos="567"/>
        </w:tabs>
        <w:spacing w:before="0" w:after="0" w:line="276" w:lineRule="auto"/>
        <w:ind w:left="0" w:firstLine="284"/>
        <w:jc w:val="both"/>
      </w:pPr>
      <w:r w:rsidRPr="00E73FD3">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Pr="00E73FD3" w:rsidRDefault="005B5BE4" w:rsidP="00FB547C">
      <w:pPr>
        <w:pStyle w:val="p15"/>
        <w:numPr>
          <w:ilvl w:val="0"/>
          <w:numId w:val="11"/>
        </w:numPr>
        <w:shd w:val="clear" w:color="auto" w:fill="FFFFFF"/>
        <w:tabs>
          <w:tab w:val="left" w:pos="567"/>
        </w:tabs>
        <w:spacing w:before="0" w:after="0" w:line="276" w:lineRule="auto"/>
        <w:ind w:left="0" w:firstLine="284"/>
        <w:jc w:val="both"/>
      </w:pPr>
      <w:r w:rsidRPr="00E73FD3">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Pr="00E73FD3" w:rsidRDefault="005B5BE4" w:rsidP="00FB547C">
      <w:pPr>
        <w:pStyle w:val="p15"/>
        <w:numPr>
          <w:ilvl w:val="0"/>
          <w:numId w:val="11"/>
        </w:numPr>
        <w:shd w:val="clear" w:color="auto" w:fill="FFFFFF"/>
        <w:tabs>
          <w:tab w:val="left" w:pos="567"/>
        </w:tabs>
        <w:spacing w:before="0" w:after="0" w:line="276" w:lineRule="auto"/>
        <w:ind w:left="0" w:firstLine="284"/>
        <w:jc w:val="both"/>
      </w:pPr>
      <w:r w:rsidRPr="00E73FD3">
        <w:lastRenderedPageBreak/>
        <w:t>деление текста на предложения;</w:t>
      </w:r>
    </w:p>
    <w:p w:rsidR="005B5BE4" w:rsidRPr="00E73FD3" w:rsidRDefault="005B5BE4" w:rsidP="00FB547C">
      <w:pPr>
        <w:pStyle w:val="p15"/>
        <w:numPr>
          <w:ilvl w:val="0"/>
          <w:numId w:val="11"/>
        </w:numPr>
        <w:shd w:val="clear" w:color="auto" w:fill="FFFFFF"/>
        <w:tabs>
          <w:tab w:val="left" w:pos="567"/>
        </w:tabs>
        <w:spacing w:before="0" w:after="0" w:line="276" w:lineRule="auto"/>
        <w:ind w:left="0" w:firstLine="284"/>
        <w:jc w:val="both"/>
      </w:pPr>
      <w:r w:rsidRPr="00E73FD3">
        <w:t>выделение темы текста (о чём идет речь), выбор одного заголовка из нескольких, подходящего по смыслу;</w:t>
      </w:r>
    </w:p>
    <w:p w:rsidR="005B5BE4" w:rsidRPr="00E73FD3" w:rsidRDefault="005B5BE4" w:rsidP="00FB547C">
      <w:pPr>
        <w:pStyle w:val="p15"/>
        <w:numPr>
          <w:ilvl w:val="0"/>
          <w:numId w:val="11"/>
        </w:numPr>
        <w:shd w:val="clear" w:color="auto" w:fill="FFFFFF"/>
        <w:tabs>
          <w:tab w:val="left" w:pos="567"/>
        </w:tabs>
        <w:spacing w:before="0" w:after="0" w:line="276" w:lineRule="auto"/>
        <w:ind w:left="0" w:firstLine="284"/>
        <w:jc w:val="both"/>
        <w:rPr>
          <w:b/>
          <w:i/>
        </w:rPr>
      </w:pPr>
      <w:r w:rsidRPr="00E73FD3">
        <w:t>самостоятельная запись 3-4 предложений из составленного текста после его анализа.</w:t>
      </w:r>
    </w:p>
    <w:p w:rsidR="005B5BE4" w:rsidRPr="00E73FD3" w:rsidRDefault="005B5BE4" w:rsidP="00E73FD3">
      <w:pPr>
        <w:spacing w:after="0"/>
        <w:ind w:firstLine="709"/>
        <w:jc w:val="both"/>
        <w:rPr>
          <w:rFonts w:ascii="Times New Roman" w:hAnsi="Times New Roman" w:cs="Times New Roman"/>
          <w:color w:val="auto"/>
          <w:sz w:val="24"/>
          <w:szCs w:val="24"/>
          <w:u w:val="single"/>
        </w:rPr>
      </w:pPr>
      <w:r w:rsidRPr="00E73FD3">
        <w:rPr>
          <w:rFonts w:ascii="Times New Roman" w:hAnsi="Times New Roman" w:cs="Times New Roman"/>
          <w:b/>
          <w:i/>
          <w:color w:val="auto"/>
          <w:sz w:val="24"/>
          <w:szCs w:val="24"/>
        </w:rPr>
        <w:t>Чтение</w:t>
      </w:r>
      <w:r w:rsidR="001D30D2">
        <w:rPr>
          <w:rFonts w:ascii="Times New Roman" w:hAnsi="Times New Roman" w:cs="Times New Roman"/>
          <w:b/>
          <w:i/>
          <w:color w:val="auto"/>
          <w:sz w:val="24"/>
          <w:szCs w:val="24"/>
        </w:rPr>
        <w:t xml:space="preserve"> (литературное чтение)</w:t>
      </w:r>
    </w:p>
    <w:p w:rsidR="005B5BE4" w:rsidRPr="00E73FD3" w:rsidRDefault="005B5BE4" w:rsidP="00E73FD3">
      <w:pPr>
        <w:spacing w:after="0"/>
        <w:ind w:firstLine="709"/>
        <w:jc w:val="both"/>
        <w:rPr>
          <w:rFonts w:ascii="Times New Roman" w:hAnsi="Times New Roman" w:cs="Times New Roman"/>
          <w:sz w:val="24"/>
          <w:szCs w:val="24"/>
        </w:rPr>
      </w:pPr>
      <w:r w:rsidRPr="00E73FD3">
        <w:rPr>
          <w:rFonts w:ascii="Times New Roman" w:hAnsi="Times New Roman" w:cs="Times New Roman"/>
          <w:color w:val="auto"/>
          <w:sz w:val="24"/>
          <w:szCs w:val="24"/>
          <w:u w:val="single"/>
        </w:rPr>
        <w:t>Минимальный уровень:</w:t>
      </w:r>
    </w:p>
    <w:p w:rsidR="005B5BE4" w:rsidRPr="00E73FD3" w:rsidRDefault="005B5BE4" w:rsidP="00FB547C">
      <w:pPr>
        <w:pStyle w:val="p23"/>
        <w:numPr>
          <w:ilvl w:val="0"/>
          <w:numId w:val="12"/>
        </w:numPr>
        <w:shd w:val="clear" w:color="auto" w:fill="FFFFFF"/>
        <w:tabs>
          <w:tab w:val="left" w:pos="567"/>
        </w:tabs>
        <w:spacing w:before="0" w:after="0" w:line="276" w:lineRule="auto"/>
        <w:ind w:left="0" w:firstLine="284"/>
        <w:jc w:val="both"/>
      </w:pPr>
      <w:r w:rsidRPr="00E73FD3">
        <w:t>осознанное и правильное чтение текст вслух по слогам и целыми словами;</w:t>
      </w:r>
    </w:p>
    <w:p w:rsidR="005B5BE4" w:rsidRPr="00E73FD3" w:rsidRDefault="005B5BE4" w:rsidP="00FB547C">
      <w:pPr>
        <w:pStyle w:val="p23"/>
        <w:numPr>
          <w:ilvl w:val="0"/>
          <w:numId w:val="12"/>
        </w:numPr>
        <w:shd w:val="clear" w:color="auto" w:fill="FFFFFF"/>
        <w:tabs>
          <w:tab w:val="left" w:pos="567"/>
        </w:tabs>
        <w:spacing w:before="0" w:after="0" w:line="276" w:lineRule="auto"/>
        <w:ind w:left="0" w:firstLine="284"/>
        <w:jc w:val="both"/>
      </w:pPr>
      <w:r w:rsidRPr="00E73FD3">
        <w:t>пересказ содержания прочитанного текста по вопросам;</w:t>
      </w:r>
    </w:p>
    <w:p w:rsidR="005B5BE4" w:rsidRPr="00E73FD3" w:rsidRDefault="005B5BE4" w:rsidP="00FB547C">
      <w:pPr>
        <w:pStyle w:val="p23"/>
        <w:numPr>
          <w:ilvl w:val="0"/>
          <w:numId w:val="12"/>
        </w:numPr>
        <w:shd w:val="clear" w:color="auto" w:fill="FFFFFF"/>
        <w:tabs>
          <w:tab w:val="left" w:pos="567"/>
        </w:tabs>
        <w:spacing w:before="0" w:after="0" w:line="276" w:lineRule="auto"/>
        <w:ind w:left="0" w:firstLine="284"/>
        <w:jc w:val="both"/>
      </w:pPr>
      <w:r w:rsidRPr="00E73FD3">
        <w:t>участие в коллективной работе по оценке поступков героев и событий;</w:t>
      </w:r>
    </w:p>
    <w:p w:rsidR="005B5BE4" w:rsidRPr="00E73FD3" w:rsidRDefault="005B5BE4" w:rsidP="00FB547C">
      <w:pPr>
        <w:pStyle w:val="p23"/>
        <w:numPr>
          <w:ilvl w:val="0"/>
          <w:numId w:val="12"/>
        </w:numPr>
        <w:shd w:val="clear" w:color="auto" w:fill="FFFFFF"/>
        <w:tabs>
          <w:tab w:val="left" w:pos="567"/>
        </w:tabs>
        <w:spacing w:before="0" w:after="0" w:line="276" w:lineRule="auto"/>
        <w:ind w:left="0" w:firstLine="284"/>
        <w:jc w:val="both"/>
        <w:rPr>
          <w:u w:val="single"/>
        </w:rPr>
      </w:pPr>
      <w:r w:rsidRPr="00E73FD3">
        <w:t>выразительное чтение наизусть 5-7 коротких стихотворений.</w:t>
      </w:r>
    </w:p>
    <w:p w:rsidR="005B5BE4" w:rsidRPr="00E73FD3" w:rsidRDefault="005B5BE4" w:rsidP="00E73FD3">
      <w:pPr>
        <w:spacing w:after="0"/>
        <w:ind w:firstLine="709"/>
        <w:jc w:val="both"/>
        <w:rPr>
          <w:rFonts w:ascii="Times New Roman" w:hAnsi="Times New Roman" w:cs="Times New Roman"/>
          <w:sz w:val="24"/>
          <w:szCs w:val="24"/>
        </w:rPr>
      </w:pPr>
      <w:r w:rsidRPr="00E73FD3">
        <w:rPr>
          <w:rFonts w:ascii="Times New Roman" w:hAnsi="Times New Roman" w:cs="Times New Roman"/>
          <w:color w:val="auto"/>
          <w:sz w:val="24"/>
          <w:szCs w:val="24"/>
          <w:u w:val="single"/>
        </w:rPr>
        <w:t>Достаточный уровень:</w:t>
      </w:r>
    </w:p>
    <w:p w:rsidR="005B5BE4" w:rsidRPr="00E73FD3" w:rsidRDefault="005B5BE4" w:rsidP="00FB547C">
      <w:pPr>
        <w:pStyle w:val="p22"/>
        <w:numPr>
          <w:ilvl w:val="0"/>
          <w:numId w:val="13"/>
        </w:numPr>
        <w:shd w:val="clear" w:color="auto" w:fill="FFFFFF"/>
        <w:tabs>
          <w:tab w:val="left" w:pos="567"/>
        </w:tabs>
        <w:spacing w:before="0" w:after="0" w:line="276" w:lineRule="auto"/>
        <w:ind w:left="0" w:firstLine="284"/>
        <w:jc w:val="both"/>
      </w:pPr>
      <w:r w:rsidRPr="00E73FD3">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Pr="00E73FD3" w:rsidRDefault="005B5BE4" w:rsidP="00FB547C">
      <w:pPr>
        <w:pStyle w:val="p22"/>
        <w:numPr>
          <w:ilvl w:val="0"/>
          <w:numId w:val="13"/>
        </w:numPr>
        <w:shd w:val="clear" w:color="auto" w:fill="FFFFFF"/>
        <w:tabs>
          <w:tab w:val="left" w:pos="567"/>
        </w:tabs>
        <w:spacing w:before="0" w:after="0" w:line="276" w:lineRule="auto"/>
        <w:ind w:left="0" w:firstLine="284"/>
        <w:jc w:val="both"/>
      </w:pPr>
      <w:r w:rsidRPr="00E73FD3">
        <w:t>ответы на вопросы учителя по прочитанному тексту;</w:t>
      </w:r>
    </w:p>
    <w:p w:rsidR="005B5BE4" w:rsidRPr="00E73FD3" w:rsidRDefault="005B5BE4" w:rsidP="00FB547C">
      <w:pPr>
        <w:pStyle w:val="p22"/>
        <w:numPr>
          <w:ilvl w:val="0"/>
          <w:numId w:val="13"/>
        </w:numPr>
        <w:shd w:val="clear" w:color="auto" w:fill="FFFFFF"/>
        <w:tabs>
          <w:tab w:val="left" w:pos="567"/>
        </w:tabs>
        <w:spacing w:before="0" w:after="0" w:line="276" w:lineRule="auto"/>
        <w:ind w:left="0" w:firstLine="284"/>
        <w:jc w:val="both"/>
      </w:pPr>
      <w:r w:rsidRPr="00E73FD3">
        <w:t>определение основной мысли текста после предварительного его анализа;</w:t>
      </w:r>
    </w:p>
    <w:p w:rsidR="005B5BE4" w:rsidRPr="00E73FD3" w:rsidRDefault="005B5BE4" w:rsidP="00FB547C">
      <w:pPr>
        <w:pStyle w:val="p22"/>
        <w:numPr>
          <w:ilvl w:val="0"/>
          <w:numId w:val="13"/>
        </w:numPr>
        <w:shd w:val="clear" w:color="auto" w:fill="FFFFFF"/>
        <w:tabs>
          <w:tab w:val="left" w:pos="567"/>
        </w:tabs>
        <w:spacing w:before="0" w:after="0" w:line="276" w:lineRule="auto"/>
        <w:ind w:left="0" w:firstLine="284"/>
        <w:jc w:val="both"/>
      </w:pPr>
      <w:r w:rsidRPr="00E73FD3">
        <w:t>чтение текста молча с выполнением заданий учителя;</w:t>
      </w:r>
    </w:p>
    <w:p w:rsidR="005B5BE4" w:rsidRPr="00E73FD3" w:rsidRDefault="005B5BE4" w:rsidP="00FB547C">
      <w:pPr>
        <w:pStyle w:val="p22"/>
        <w:numPr>
          <w:ilvl w:val="0"/>
          <w:numId w:val="13"/>
        </w:numPr>
        <w:shd w:val="clear" w:color="auto" w:fill="FFFFFF"/>
        <w:tabs>
          <w:tab w:val="left" w:pos="567"/>
        </w:tabs>
        <w:spacing w:before="0" w:after="0" w:line="276" w:lineRule="auto"/>
        <w:ind w:left="0" w:firstLine="284"/>
        <w:jc w:val="both"/>
      </w:pPr>
      <w:r w:rsidRPr="00E73FD3">
        <w:t>определение главных действующих лиц произведения; элементарная оценка их поступков;</w:t>
      </w:r>
    </w:p>
    <w:p w:rsidR="005B5BE4" w:rsidRPr="00E73FD3" w:rsidRDefault="005B5BE4" w:rsidP="00FB547C">
      <w:pPr>
        <w:pStyle w:val="p22"/>
        <w:numPr>
          <w:ilvl w:val="0"/>
          <w:numId w:val="13"/>
        </w:numPr>
        <w:shd w:val="clear" w:color="auto" w:fill="FFFFFF"/>
        <w:tabs>
          <w:tab w:val="left" w:pos="567"/>
        </w:tabs>
        <w:spacing w:before="0" w:after="0" w:line="276" w:lineRule="auto"/>
        <w:ind w:left="0" w:firstLine="284"/>
        <w:jc w:val="both"/>
      </w:pPr>
      <w:r w:rsidRPr="00E73FD3">
        <w:t>чтение диалогов по ролям с использованием некоторых средств устной выразительности (после предварительного разбора);</w:t>
      </w:r>
    </w:p>
    <w:p w:rsidR="005B5BE4" w:rsidRPr="00E73FD3" w:rsidRDefault="005B5BE4" w:rsidP="00FB547C">
      <w:pPr>
        <w:pStyle w:val="p22"/>
        <w:numPr>
          <w:ilvl w:val="0"/>
          <w:numId w:val="13"/>
        </w:numPr>
        <w:shd w:val="clear" w:color="auto" w:fill="FFFFFF"/>
        <w:tabs>
          <w:tab w:val="left" w:pos="567"/>
        </w:tabs>
        <w:spacing w:before="0" w:after="0" w:line="276" w:lineRule="auto"/>
        <w:ind w:left="0" w:firstLine="284"/>
        <w:jc w:val="both"/>
        <w:rPr>
          <w:rStyle w:val="s12"/>
        </w:rPr>
      </w:pPr>
      <w:r w:rsidRPr="00E73FD3">
        <w:t>пересказ текста по частям с опорой на вопросы учителя, картинный план или иллюстрацию;</w:t>
      </w:r>
    </w:p>
    <w:p w:rsidR="005B5BE4" w:rsidRPr="00E73FD3" w:rsidRDefault="005B5BE4" w:rsidP="00FB547C">
      <w:pPr>
        <w:pStyle w:val="p22"/>
        <w:numPr>
          <w:ilvl w:val="0"/>
          <w:numId w:val="13"/>
        </w:numPr>
        <w:shd w:val="clear" w:color="auto" w:fill="FFFFFF"/>
        <w:tabs>
          <w:tab w:val="left" w:pos="567"/>
        </w:tabs>
        <w:spacing w:before="0" w:after="0" w:line="276" w:lineRule="auto"/>
        <w:ind w:left="0" w:firstLine="284"/>
        <w:jc w:val="both"/>
        <w:rPr>
          <w:b/>
          <w:i/>
        </w:rPr>
      </w:pPr>
      <w:r w:rsidRPr="00E73FD3">
        <w:rPr>
          <w:rStyle w:val="s12"/>
        </w:rPr>
        <w:t>в</w:t>
      </w:r>
      <w:r w:rsidRPr="00E73FD3">
        <w:t>ыразительное чтение наизусть 7-8 стихотворений.</w:t>
      </w:r>
    </w:p>
    <w:p w:rsidR="005B5BE4" w:rsidRPr="00E73FD3" w:rsidRDefault="005B5BE4" w:rsidP="00E73FD3">
      <w:pPr>
        <w:spacing w:after="0"/>
        <w:ind w:firstLine="709"/>
        <w:jc w:val="both"/>
        <w:rPr>
          <w:rFonts w:ascii="Times New Roman" w:hAnsi="Times New Roman" w:cs="Times New Roman"/>
          <w:color w:val="auto"/>
          <w:sz w:val="24"/>
          <w:szCs w:val="24"/>
          <w:u w:val="single"/>
        </w:rPr>
      </w:pPr>
      <w:r w:rsidRPr="00E73FD3">
        <w:rPr>
          <w:rFonts w:ascii="Times New Roman" w:hAnsi="Times New Roman" w:cs="Times New Roman"/>
          <w:b/>
          <w:i/>
          <w:color w:val="auto"/>
          <w:sz w:val="24"/>
          <w:szCs w:val="24"/>
        </w:rPr>
        <w:t>Речевая практика</w:t>
      </w:r>
    </w:p>
    <w:p w:rsidR="005B5BE4" w:rsidRPr="00E73FD3" w:rsidRDefault="005B5BE4" w:rsidP="00E73FD3">
      <w:pPr>
        <w:spacing w:after="0"/>
        <w:ind w:firstLine="709"/>
        <w:jc w:val="both"/>
        <w:rPr>
          <w:rFonts w:ascii="Times New Roman" w:hAnsi="Times New Roman" w:cs="Times New Roman"/>
          <w:sz w:val="24"/>
          <w:szCs w:val="24"/>
        </w:rPr>
      </w:pPr>
      <w:r w:rsidRPr="00E73FD3">
        <w:rPr>
          <w:rFonts w:ascii="Times New Roman" w:hAnsi="Times New Roman" w:cs="Times New Roman"/>
          <w:color w:val="auto"/>
          <w:sz w:val="24"/>
          <w:szCs w:val="24"/>
          <w:u w:val="single"/>
        </w:rPr>
        <w:t>Минимальный уровень:</w:t>
      </w:r>
    </w:p>
    <w:p w:rsidR="005B5BE4" w:rsidRPr="00E73FD3" w:rsidRDefault="005B5BE4" w:rsidP="00FB547C">
      <w:pPr>
        <w:pStyle w:val="p28"/>
        <w:numPr>
          <w:ilvl w:val="0"/>
          <w:numId w:val="14"/>
        </w:numPr>
        <w:shd w:val="clear" w:color="auto" w:fill="FFFFFF"/>
        <w:tabs>
          <w:tab w:val="left" w:pos="567"/>
        </w:tabs>
        <w:spacing w:before="0" w:after="0" w:line="276" w:lineRule="auto"/>
        <w:ind w:left="0" w:firstLine="284"/>
        <w:jc w:val="both"/>
      </w:pPr>
      <w:r w:rsidRPr="00E73FD3">
        <w:t>формулировка просьб и желаний с использованием этикетных слов и выражений;</w:t>
      </w:r>
    </w:p>
    <w:p w:rsidR="005B5BE4" w:rsidRPr="00E73FD3" w:rsidRDefault="005B5BE4" w:rsidP="00FB547C">
      <w:pPr>
        <w:pStyle w:val="p28"/>
        <w:numPr>
          <w:ilvl w:val="0"/>
          <w:numId w:val="14"/>
        </w:numPr>
        <w:shd w:val="clear" w:color="auto" w:fill="FFFFFF"/>
        <w:tabs>
          <w:tab w:val="left" w:pos="567"/>
        </w:tabs>
        <w:spacing w:before="0" w:after="0" w:line="276" w:lineRule="auto"/>
        <w:ind w:left="0" w:firstLine="284"/>
        <w:jc w:val="both"/>
      </w:pPr>
      <w:r w:rsidRPr="00E73FD3">
        <w:t>участие в ролевых играх в соответствии с речевыми возможностями;</w:t>
      </w:r>
    </w:p>
    <w:p w:rsidR="005B5BE4" w:rsidRPr="00E73FD3" w:rsidRDefault="005B5BE4" w:rsidP="00FB547C">
      <w:pPr>
        <w:pStyle w:val="p28"/>
        <w:numPr>
          <w:ilvl w:val="0"/>
          <w:numId w:val="14"/>
        </w:numPr>
        <w:shd w:val="clear" w:color="auto" w:fill="FFFFFF"/>
        <w:tabs>
          <w:tab w:val="left" w:pos="567"/>
        </w:tabs>
        <w:spacing w:before="0" w:after="0" w:line="276" w:lineRule="auto"/>
        <w:ind w:left="0" w:firstLine="284"/>
        <w:jc w:val="both"/>
      </w:pPr>
      <w:r w:rsidRPr="00E73FD3">
        <w:t>восприятие на слух сказок и рассказов; ответы на вопросы учителя по их содержанию с опорой на иллюстративный материал;</w:t>
      </w:r>
    </w:p>
    <w:p w:rsidR="005B5BE4" w:rsidRPr="00E73FD3" w:rsidRDefault="005B5BE4" w:rsidP="00FB547C">
      <w:pPr>
        <w:pStyle w:val="p28"/>
        <w:numPr>
          <w:ilvl w:val="0"/>
          <w:numId w:val="14"/>
        </w:numPr>
        <w:shd w:val="clear" w:color="auto" w:fill="FFFFFF"/>
        <w:tabs>
          <w:tab w:val="left" w:pos="567"/>
        </w:tabs>
        <w:spacing w:before="0" w:after="0" w:line="276" w:lineRule="auto"/>
        <w:ind w:left="0" w:firstLine="284"/>
        <w:jc w:val="both"/>
      </w:pPr>
      <w:r w:rsidRPr="00E73FD3">
        <w:t>выразительное произнесение чистоговорок, коротких стихотворений с опорой на образец чтения учителя;</w:t>
      </w:r>
    </w:p>
    <w:p w:rsidR="005B5BE4" w:rsidRPr="00E73FD3" w:rsidRDefault="005B5BE4" w:rsidP="00FB547C">
      <w:pPr>
        <w:pStyle w:val="p28"/>
        <w:numPr>
          <w:ilvl w:val="0"/>
          <w:numId w:val="14"/>
        </w:numPr>
        <w:shd w:val="clear" w:color="auto" w:fill="FFFFFF"/>
        <w:tabs>
          <w:tab w:val="left" w:pos="567"/>
        </w:tabs>
        <w:spacing w:before="0" w:after="0" w:line="276" w:lineRule="auto"/>
        <w:ind w:left="0" w:firstLine="284"/>
        <w:jc w:val="both"/>
      </w:pPr>
      <w:r w:rsidRPr="00E73FD3">
        <w:t>участие в беседах на темы, близкие личному опыту ребенка;</w:t>
      </w:r>
    </w:p>
    <w:p w:rsidR="005B5BE4" w:rsidRPr="00E73FD3" w:rsidRDefault="005B5BE4" w:rsidP="00FB547C">
      <w:pPr>
        <w:pStyle w:val="p28"/>
        <w:numPr>
          <w:ilvl w:val="0"/>
          <w:numId w:val="14"/>
        </w:numPr>
        <w:shd w:val="clear" w:color="auto" w:fill="FFFFFF"/>
        <w:tabs>
          <w:tab w:val="left" w:pos="567"/>
        </w:tabs>
        <w:spacing w:before="0" w:after="0" w:line="276" w:lineRule="auto"/>
        <w:ind w:left="0" w:firstLine="284"/>
        <w:jc w:val="both"/>
        <w:rPr>
          <w:u w:val="single"/>
        </w:rPr>
      </w:pPr>
      <w:r w:rsidRPr="00E73FD3">
        <w:t>ответы на вопросы учителя по содержанию прослушанных и/или просмотренных радио- и телепередач.</w:t>
      </w:r>
    </w:p>
    <w:p w:rsidR="005B5BE4" w:rsidRPr="00E73FD3" w:rsidRDefault="005B5BE4" w:rsidP="00E73FD3">
      <w:pPr>
        <w:pStyle w:val="p28"/>
        <w:shd w:val="clear" w:color="auto" w:fill="FFFFFF"/>
        <w:spacing w:before="0" w:after="0" w:line="276" w:lineRule="auto"/>
        <w:ind w:firstLine="709"/>
        <w:jc w:val="both"/>
        <w:rPr>
          <w:rStyle w:val="s13"/>
        </w:rPr>
      </w:pPr>
      <w:r w:rsidRPr="00E73FD3">
        <w:rPr>
          <w:u w:val="single"/>
        </w:rPr>
        <w:t>Достаточный уровень:</w:t>
      </w:r>
    </w:p>
    <w:p w:rsidR="005B5BE4" w:rsidRPr="00E73FD3" w:rsidRDefault="005B5BE4" w:rsidP="00FB547C">
      <w:pPr>
        <w:pStyle w:val="p28"/>
        <w:numPr>
          <w:ilvl w:val="0"/>
          <w:numId w:val="15"/>
        </w:numPr>
        <w:shd w:val="clear" w:color="auto" w:fill="FFFFFF"/>
        <w:tabs>
          <w:tab w:val="left" w:pos="567"/>
        </w:tabs>
        <w:spacing w:before="0" w:after="0" w:line="276" w:lineRule="auto"/>
        <w:ind w:left="0" w:firstLine="284"/>
        <w:jc w:val="both"/>
      </w:pPr>
      <w:r w:rsidRPr="00E73FD3">
        <w:rPr>
          <w:rStyle w:val="s13"/>
        </w:rPr>
        <w:t>п</w:t>
      </w:r>
      <w:r w:rsidRPr="00E73FD3">
        <w:t>онимание содержания небольших по объему сказок, рассказов и стихотворений; ответы на вопросы;</w:t>
      </w:r>
    </w:p>
    <w:p w:rsidR="005B5BE4" w:rsidRPr="00E73FD3" w:rsidRDefault="005B5BE4" w:rsidP="00FB547C">
      <w:pPr>
        <w:pStyle w:val="p28"/>
        <w:numPr>
          <w:ilvl w:val="0"/>
          <w:numId w:val="15"/>
        </w:numPr>
        <w:shd w:val="clear" w:color="auto" w:fill="FFFFFF"/>
        <w:tabs>
          <w:tab w:val="left" w:pos="567"/>
        </w:tabs>
        <w:spacing w:before="0" w:after="0" w:line="276" w:lineRule="auto"/>
        <w:ind w:left="0" w:firstLine="284"/>
        <w:jc w:val="both"/>
      </w:pPr>
      <w:r w:rsidRPr="00E73FD3">
        <w:t>понимание содержания детских радио- и телепередач, ответы на вопросы учителя;</w:t>
      </w:r>
    </w:p>
    <w:p w:rsidR="005B5BE4" w:rsidRPr="00E73FD3" w:rsidRDefault="005B5BE4" w:rsidP="00FB547C">
      <w:pPr>
        <w:pStyle w:val="p28"/>
        <w:numPr>
          <w:ilvl w:val="0"/>
          <w:numId w:val="15"/>
        </w:numPr>
        <w:shd w:val="clear" w:color="auto" w:fill="FFFFFF"/>
        <w:tabs>
          <w:tab w:val="left" w:pos="567"/>
        </w:tabs>
        <w:spacing w:before="0" w:after="0" w:line="276" w:lineRule="auto"/>
        <w:ind w:left="0" w:firstLine="284"/>
        <w:jc w:val="both"/>
      </w:pPr>
      <w:r w:rsidRPr="00E73FD3">
        <w:t>выбор правильных средств интонации с опорой на образец речи учителя и анализ речевой ситуации;</w:t>
      </w:r>
    </w:p>
    <w:p w:rsidR="005B5BE4" w:rsidRPr="00E73FD3" w:rsidRDefault="005B5BE4" w:rsidP="00FB547C">
      <w:pPr>
        <w:pStyle w:val="p28"/>
        <w:numPr>
          <w:ilvl w:val="0"/>
          <w:numId w:val="15"/>
        </w:numPr>
        <w:shd w:val="clear" w:color="auto" w:fill="FFFFFF"/>
        <w:tabs>
          <w:tab w:val="left" w:pos="567"/>
        </w:tabs>
        <w:spacing w:before="0" w:after="0" w:line="276" w:lineRule="auto"/>
        <w:ind w:left="0" w:firstLine="284"/>
        <w:jc w:val="both"/>
      </w:pPr>
      <w:r w:rsidRPr="00E73FD3">
        <w:t>активное участие в диалогах по темам речевых ситуаций;</w:t>
      </w:r>
    </w:p>
    <w:p w:rsidR="005B5BE4" w:rsidRPr="00E73FD3" w:rsidRDefault="005B5BE4" w:rsidP="00FB547C">
      <w:pPr>
        <w:pStyle w:val="p28"/>
        <w:numPr>
          <w:ilvl w:val="0"/>
          <w:numId w:val="15"/>
        </w:numPr>
        <w:shd w:val="clear" w:color="auto" w:fill="FFFFFF"/>
        <w:tabs>
          <w:tab w:val="left" w:pos="567"/>
        </w:tabs>
        <w:spacing w:before="0" w:after="0" w:line="276" w:lineRule="auto"/>
        <w:ind w:left="0" w:firstLine="284"/>
        <w:jc w:val="both"/>
      </w:pPr>
      <w:r w:rsidRPr="00E73FD3">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Pr="00E73FD3" w:rsidRDefault="005B5BE4" w:rsidP="00FB547C">
      <w:pPr>
        <w:pStyle w:val="p28"/>
        <w:numPr>
          <w:ilvl w:val="0"/>
          <w:numId w:val="15"/>
        </w:numPr>
        <w:shd w:val="clear" w:color="auto" w:fill="FFFFFF"/>
        <w:tabs>
          <w:tab w:val="left" w:pos="567"/>
        </w:tabs>
        <w:spacing w:before="0" w:after="0" w:line="276" w:lineRule="auto"/>
        <w:ind w:left="0" w:firstLine="284"/>
        <w:jc w:val="both"/>
      </w:pPr>
      <w:r w:rsidRPr="00E73FD3">
        <w:t>участие в коллективном составлении рассказа или сказки по темам речевых ситуаций;</w:t>
      </w:r>
    </w:p>
    <w:p w:rsidR="005B5BE4" w:rsidRPr="00E73FD3" w:rsidRDefault="005B5BE4" w:rsidP="00FB547C">
      <w:pPr>
        <w:pStyle w:val="p28"/>
        <w:numPr>
          <w:ilvl w:val="0"/>
          <w:numId w:val="15"/>
        </w:numPr>
        <w:shd w:val="clear" w:color="auto" w:fill="FFFFFF"/>
        <w:tabs>
          <w:tab w:val="left" w:pos="567"/>
        </w:tabs>
        <w:spacing w:before="0" w:after="0" w:line="276" w:lineRule="auto"/>
        <w:ind w:left="0" w:firstLine="284"/>
        <w:jc w:val="both"/>
        <w:rPr>
          <w:b/>
          <w:i/>
        </w:rPr>
      </w:pPr>
      <w:r w:rsidRPr="00E73FD3">
        <w:lastRenderedPageBreak/>
        <w:t>составление рассказов с опорой на картинный или картинно-символический план.</w:t>
      </w:r>
    </w:p>
    <w:p w:rsidR="005B5BE4" w:rsidRPr="00E73FD3" w:rsidRDefault="005B5BE4" w:rsidP="00E73FD3">
      <w:pPr>
        <w:spacing w:after="0"/>
        <w:ind w:firstLine="709"/>
        <w:jc w:val="both"/>
        <w:rPr>
          <w:rFonts w:ascii="Times New Roman" w:hAnsi="Times New Roman" w:cs="Times New Roman"/>
          <w:sz w:val="24"/>
          <w:szCs w:val="24"/>
          <w:u w:val="single"/>
        </w:rPr>
      </w:pPr>
      <w:r w:rsidRPr="00E73FD3">
        <w:rPr>
          <w:rFonts w:ascii="Times New Roman" w:hAnsi="Times New Roman" w:cs="Times New Roman"/>
          <w:b/>
          <w:i/>
          <w:color w:val="auto"/>
          <w:sz w:val="24"/>
          <w:szCs w:val="24"/>
        </w:rPr>
        <w:t>Математика:</w:t>
      </w:r>
    </w:p>
    <w:p w:rsidR="005B5BE4" w:rsidRPr="00E73FD3" w:rsidRDefault="005B5BE4" w:rsidP="00E73FD3">
      <w:pPr>
        <w:spacing w:after="0"/>
        <w:ind w:firstLine="709"/>
        <w:jc w:val="both"/>
        <w:rPr>
          <w:rFonts w:ascii="Times New Roman" w:hAnsi="Times New Roman" w:cs="Times New Roman"/>
          <w:sz w:val="24"/>
          <w:szCs w:val="24"/>
        </w:rPr>
      </w:pPr>
      <w:r w:rsidRPr="00E73FD3">
        <w:rPr>
          <w:rFonts w:ascii="Times New Roman" w:hAnsi="Times New Roman" w:cs="Times New Roman"/>
          <w:sz w:val="24"/>
          <w:szCs w:val="24"/>
          <w:u w:val="single"/>
        </w:rPr>
        <w:t>Минимальный уровень:</w:t>
      </w:r>
    </w:p>
    <w:p w:rsidR="005B5BE4" w:rsidRPr="00A217F4" w:rsidRDefault="005B5BE4" w:rsidP="00FB547C">
      <w:pPr>
        <w:pStyle w:val="aff2"/>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B5BE4" w:rsidRPr="00A217F4" w:rsidRDefault="005B5BE4" w:rsidP="00FB547C">
      <w:pPr>
        <w:pStyle w:val="aff2"/>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названий компонентов сложения, вычитания, умножения, деления;</w:t>
      </w:r>
    </w:p>
    <w:p w:rsidR="005B5BE4" w:rsidRPr="00A217F4" w:rsidRDefault="005B5BE4" w:rsidP="00FB547C">
      <w:pPr>
        <w:pStyle w:val="aff2"/>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понимание смысла арифметических действий сложения и вычитания, умножения и деления (на равные части).</w:t>
      </w:r>
    </w:p>
    <w:p w:rsidR="005B5BE4" w:rsidRPr="00A217F4" w:rsidRDefault="005B5BE4" w:rsidP="00FB547C">
      <w:pPr>
        <w:pStyle w:val="aff2"/>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таблицы умножения однозначных чисел до 5;</w:t>
      </w:r>
    </w:p>
    <w:p w:rsidR="005B5BE4" w:rsidRPr="00A217F4" w:rsidRDefault="005B5BE4" w:rsidP="00FB547C">
      <w:pPr>
        <w:pStyle w:val="aff2"/>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A217F4" w:rsidRDefault="005B5BE4" w:rsidP="00FB547C">
      <w:pPr>
        <w:pStyle w:val="aff2"/>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порядка действий в примерах в два арифметических действия;</w:t>
      </w:r>
    </w:p>
    <w:p w:rsidR="005B5BE4" w:rsidRPr="00A217F4" w:rsidRDefault="005B5BE4" w:rsidP="00FB547C">
      <w:pPr>
        <w:pStyle w:val="aff2"/>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и применение переместительного свойства сложения и умножения;</w:t>
      </w:r>
    </w:p>
    <w:p w:rsidR="005B5BE4" w:rsidRPr="00A217F4" w:rsidRDefault="005B5BE4" w:rsidP="00FB547C">
      <w:pPr>
        <w:pStyle w:val="aff2"/>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выполнение устных и письменных действий сложения и вычитания чисел в пределах 100;</w:t>
      </w:r>
    </w:p>
    <w:p w:rsidR="005B5BE4" w:rsidRPr="00A217F4" w:rsidRDefault="005B5BE4" w:rsidP="00FB547C">
      <w:pPr>
        <w:pStyle w:val="aff2"/>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единиц измерения (меры) стоимости, длины, массы, времени и их соотношения;</w:t>
      </w:r>
    </w:p>
    <w:p w:rsidR="005B5BE4" w:rsidRPr="00A217F4" w:rsidRDefault="005B5BE4" w:rsidP="00FB547C">
      <w:pPr>
        <w:pStyle w:val="aff2"/>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различение чисел, полученных при счете и измерении, запись числа, полученного при измерении двумя мерами;</w:t>
      </w:r>
    </w:p>
    <w:p w:rsidR="005B5BE4" w:rsidRPr="00A217F4" w:rsidRDefault="005B5BE4" w:rsidP="00FB547C">
      <w:pPr>
        <w:pStyle w:val="aff2"/>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пользование календарем для установления порядка месяцев в году, количества суток в месяцах;</w:t>
      </w:r>
    </w:p>
    <w:p w:rsidR="005B5BE4" w:rsidRPr="00A217F4" w:rsidRDefault="005B5BE4" w:rsidP="00FB547C">
      <w:pPr>
        <w:pStyle w:val="aff2"/>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определение времени по часам (одним способом);</w:t>
      </w:r>
    </w:p>
    <w:p w:rsidR="005B5BE4" w:rsidRPr="00A217F4" w:rsidRDefault="005B5BE4" w:rsidP="00FB547C">
      <w:pPr>
        <w:pStyle w:val="aff2"/>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решение, составление, иллюстрирование изученных простых арифметических задач;</w:t>
      </w:r>
    </w:p>
    <w:p w:rsidR="005B5BE4" w:rsidRPr="00A217F4" w:rsidRDefault="005B5BE4" w:rsidP="00FB547C">
      <w:pPr>
        <w:pStyle w:val="aff2"/>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решение составных арифметических задач в два действия (с помощью учителя);</w:t>
      </w:r>
    </w:p>
    <w:p w:rsidR="005B5BE4" w:rsidRPr="00A217F4" w:rsidRDefault="005B5BE4" w:rsidP="00FB547C">
      <w:pPr>
        <w:pStyle w:val="aff2"/>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различение замкнутых, незамкнутых кривых, ломаных линий; вычисление длины ломаной;</w:t>
      </w:r>
    </w:p>
    <w:p w:rsidR="005B5BE4" w:rsidRPr="00A217F4" w:rsidRDefault="005B5BE4" w:rsidP="00FB547C">
      <w:pPr>
        <w:pStyle w:val="aff2"/>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Pr="00A217F4" w:rsidRDefault="005B5BE4" w:rsidP="00FB547C">
      <w:pPr>
        <w:pStyle w:val="aff2"/>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Pr="00A217F4" w:rsidRDefault="005B5BE4" w:rsidP="00FB547C">
      <w:pPr>
        <w:pStyle w:val="aff2"/>
        <w:numPr>
          <w:ilvl w:val="0"/>
          <w:numId w:val="16"/>
        </w:numPr>
        <w:tabs>
          <w:tab w:val="left" w:pos="567"/>
        </w:tabs>
        <w:spacing w:after="0"/>
        <w:ind w:left="0" w:firstLine="284"/>
        <w:jc w:val="both"/>
        <w:rPr>
          <w:rFonts w:ascii="Times New Roman" w:hAnsi="Times New Roman"/>
          <w:sz w:val="24"/>
          <w:szCs w:val="24"/>
          <w:u w:val="single"/>
        </w:rPr>
      </w:pPr>
      <w:r w:rsidRPr="00A217F4">
        <w:rPr>
          <w:rFonts w:ascii="Times New Roman" w:hAnsi="Times New Roman"/>
          <w:sz w:val="24"/>
          <w:szCs w:val="24"/>
        </w:rPr>
        <w:t>различение окружности и круга, вычерчивание окружности разных радиусов.</w:t>
      </w:r>
    </w:p>
    <w:p w:rsidR="005B5BE4" w:rsidRPr="00E73FD3" w:rsidRDefault="005B5BE4" w:rsidP="00E73FD3">
      <w:pPr>
        <w:spacing w:after="0"/>
        <w:ind w:firstLine="709"/>
        <w:jc w:val="both"/>
        <w:rPr>
          <w:rFonts w:ascii="Times New Roman" w:hAnsi="Times New Roman" w:cs="Times New Roman"/>
          <w:sz w:val="24"/>
          <w:szCs w:val="24"/>
        </w:rPr>
      </w:pPr>
      <w:r w:rsidRPr="00E73FD3">
        <w:rPr>
          <w:rFonts w:ascii="Times New Roman" w:hAnsi="Times New Roman" w:cs="Times New Roman"/>
          <w:sz w:val="24"/>
          <w:szCs w:val="24"/>
          <w:u w:val="single"/>
        </w:rPr>
        <w:t>Достаточный уровень:</w:t>
      </w:r>
    </w:p>
    <w:p w:rsidR="005B5BE4" w:rsidRPr="00A217F4" w:rsidRDefault="005B5BE4" w:rsidP="00FB547C">
      <w:pPr>
        <w:pStyle w:val="aff2"/>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знание числового ряда 1—100 в прямом и обратном порядке; </w:t>
      </w:r>
    </w:p>
    <w:p w:rsidR="005B5BE4" w:rsidRPr="00A217F4" w:rsidRDefault="005B5BE4" w:rsidP="00FB547C">
      <w:pPr>
        <w:pStyle w:val="aff2"/>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счет, присчитыванием, отсчитыванием по единице и равными числовыми группами в пределах 100; </w:t>
      </w:r>
    </w:p>
    <w:p w:rsidR="005B5BE4" w:rsidRPr="00A217F4" w:rsidRDefault="005B5BE4" w:rsidP="00FB547C">
      <w:pPr>
        <w:pStyle w:val="aff2"/>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откладывание любых чисел в пределах 100 с использованием счетного материала;</w:t>
      </w:r>
    </w:p>
    <w:p w:rsidR="005B5BE4" w:rsidRPr="00A217F4" w:rsidRDefault="005B5BE4" w:rsidP="00FB547C">
      <w:pPr>
        <w:pStyle w:val="aff2"/>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названия компонентов сложения, вычитания, умножения, деления;</w:t>
      </w:r>
    </w:p>
    <w:p w:rsidR="005B5BE4" w:rsidRPr="00A217F4" w:rsidRDefault="005B5BE4" w:rsidP="00FB547C">
      <w:pPr>
        <w:pStyle w:val="aff2"/>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Pr="00A217F4" w:rsidRDefault="005B5BE4" w:rsidP="00FB547C">
      <w:pPr>
        <w:pStyle w:val="aff2"/>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5B5BE4" w:rsidRPr="00A217F4" w:rsidRDefault="005B5BE4" w:rsidP="00FB547C">
      <w:pPr>
        <w:pStyle w:val="aff2"/>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A217F4" w:rsidRDefault="005B5BE4" w:rsidP="00FB547C">
      <w:pPr>
        <w:pStyle w:val="aff2"/>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порядка действий в примерах в два арифметических действия;</w:t>
      </w:r>
    </w:p>
    <w:p w:rsidR="005B5BE4" w:rsidRPr="00A217F4" w:rsidRDefault="005B5BE4" w:rsidP="00FB547C">
      <w:pPr>
        <w:pStyle w:val="aff2"/>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lastRenderedPageBreak/>
        <w:t>знание и применение переместительного свойство сложения и умножения;</w:t>
      </w:r>
    </w:p>
    <w:p w:rsidR="005B5BE4" w:rsidRPr="00A217F4" w:rsidRDefault="005B5BE4" w:rsidP="00FB547C">
      <w:pPr>
        <w:pStyle w:val="aff2"/>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выполнение устных и письменных действий сложения и вычитания чисел в пределах 100;</w:t>
      </w:r>
    </w:p>
    <w:p w:rsidR="005B5BE4" w:rsidRPr="00A217F4" w:rsidRDefault="005B5BE4" w:rsidP="00FB547C">
      <w:pPr>
        <w:pStyle w:val="aff2"/>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единиц (мер) измерения стоимости, длины, массы, времени и их соотношения;</w:t>
      </w:r>
    </w:p>
    <w:p w:rsidR="005B5BE4" w:rsidRPr="00A217F4" w:rsidRDefault="005B5BE4" w:rsidP="00FB547C">
      <w:pPr>
        <w:pStyle w:val="aff2"/>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Pr="00A217F4" w:rsidRDefault="005B5BE4" w:rsidP="00FB547C">
      <w:pPr>
        <w:pStyle w:val="aff2"/>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Pr="00A217F4" w:rsidRDefault="005B5BE4" w:rsidP="00FB547C">
      <w:pPr>
        <w:pStyle w:val="aff2"/>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определение времени по часам тремя способами с точностью до 1 мин;</w:t>
      </w:r>
    </w:p>
    <w:p w:rsidR="005B5BE4" w:rsidRPr="00A217F4" w:rsidRDefault="005B5BE4" w:rsidP="00FB547C">
      <w:pPr>
        <w:pStyle w:val="aff2"/>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решение, составление, иллюстрирование всехизученных простых арифметических задач;</w:t>
      </w:r>
    </w:p>
    <w:p w:rsidR="005B5BE4" w:rsidRPr="00A217F4" w:rsidRDefault="005B5BE4" w:rsidP="00FB547C">
      <w:pPr>
        <w:pStyle w:val="aff2"/>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краткая запись, моделирование содержания, решение составных арифметических задач в два действия;</w:t>
      </w:r>
    </w:p>
    <w:p w:rsidR="005B5BE4" w:rsidRPr="00A217F4" w:rsidRDefault="005B5BE4" w:rsidP="00FB547C">
      <w:pPr>
        <w:pStyle w:val="aff2"/>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различение замкнутых, незамкнутых кривых, ломаных линий; вычисление длины ломаной;</w:t>
      </w:r>
    </w:p>
    <w:p w:rsidR="005B5BE4" w:rsidRPr="00A217F4" w:rsidRDefault="005B5BE4" w:rsidP="00FB547C">
      <w:pPr>
        <w:pStyle w:val="aff2"/>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Pr="00A217F4" w:rsidRDefault="005B5BE4" w:rsidP="00FB547C">
      <w:pPr>
        <w:pStyle w:val="aff2"/>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Pr="00A217F4" w:rsidRDefault="005B5BE4" w:rsidP="00FB547C">
      <w:pPr>
        <w:pStyle w:val="aff2"/>
        <w:numPr>
          <w:ilvl w:val="0"/>
          <w:numId w:val="17"/>
        </w:numPr>
        <w:tabs>
          <w:tab w:val="left" w:pos="567"/>
        </w:tabs>
        <w:spacing w:after="0"/>
        <w:ind w:left="0" w:firstLine="284"/>
        <w:jc w:val="both"/>
        <w:rPr>
          <w:rFonts w:ascii="Times New Roman" w:hAnsi="Times New Roman"/>
          <w:b/>
          <w:i/>
          <w:sz w:val="24"/>
          <w:szCs w:val="24"/>
        </w:rPr>
      </w:pPr>
      <w:r w:rsidRPr="00A217F4">
        <w:rPr>
          <w:rFonts w:ascii="Times New Roman" w:hAnsi="Times New Roman"/>
          <w:sz w:val="24"/>
          <w:szCs w:val="24"/>
        </w:rPr>
        <w:t>вычерчивание окружности разных радиусов, различение окружности и круга.</w:t>
      </w:r>
    </w:p>
    <w:p w:rsidR="005B5BE4" w:rsidRPr="00A217F4" w:rsidRDefault="005B5BE4" w:rsidP="00A217F4">
      <w:pPr>
        <w:spacing w:after="0"/>
        <w:ind w:firstLine="709"/>
        <w:jc w:val="both"/>
        <w:rPr>
          <w:rFonts w:ascii="Times New Roman" w:hAnsi="Times New Roman" w:cs="Times New Roman"/>
          <w:color w:val="auto"/>
          <w:sz w:val="24"/>
          <w:szCs w:val="24"/>
          <w:u w:val="single"/>
        </w:rPr>
      </w:pPr>
      <w:r w:rsidRPr="00A217F4">
        <w:rPr>
          <w:rFonts w:ascii="Times New Roman" w:hAnsi="Times New Roman" w:cs="Times New Roman"/>
          <w:b/>
          <w:i/>
          <w:color w:val="auto"/>
          <w:sz w:val="24"/>
          <w:szCs w:val="24"/>
        </w:rPr>
        <w:t>Мир природы и человека</w:t>
      </w:r>
    </w:p>
    <w:p w:rsidR="005B5BE4" w:rsidRPr="00A217F4" w:rsidRDefault="005B5BE4" w:rsidP="00A217F4">
      <w:pPr>
        <w:spacing w:after="0"/>
        <w:ind w:firstLine="709"/>
        <w:jc w:val="both"/>
        <w:rPr>
          <w:rFonts w:ascii="Times New Roman" w:hAnsi="Times New Roman" w:cs="Times New Roman"/>
          <w:sz w:val="24"/>
          <w:szCs w:val="24"/>
        </w:rPr>
      </w:pPr>
      <w:r w:rsidRPr="00A217F4">
        <w:rPr>
          <w:rFonts w:ascii="Times New Roman" w:hAnsi="Times New Roman" w:cs="Times New Roman"/>
          <w:color w:val="auto"/>
          <w:sz w:val="24"/>
          <w:szCs w:val="24"/>
          <w:u w:val="single"/>
        </w:rPr>
        <w:t>Минимальный уровень:</w:t>
      </w:r>
    </w:p>
    <w:p w:rsidR="005B5BE4" w:rsidRPr="00A217F4" w:rsidRDefault="005B5BE4" w:rsidP="00FB547C">
      <w:pPr>
        <w:pStyle w:val="aff2"/>
        <w:numPr>
          <w:ilvl w:val="0"/>
          <w:numId w:val="18"/>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представления о назначении объектов изучения; </w:t>
      </w:r>
    </w:p>
    <w:p w:rsidR="005B5BE4" w:rsidRPr="00A217F4" w:rsidRDefault="005B5BE4" w:rsidP="00FB547C">
      <w:pPr>
        <w:pStyle w:val="aff2"/>
        <w:numPr>
          <w:ilvl w:val="0"/>
          <w:numId w:val="18"/>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узнавание и называние изученных объектов на иллюстрациях, фотографиях;</w:t>
      </w:r>
    </w:p>
    <w:p w:rsidR="005B5BE4" w:rsidRPr="00A217F4" w:rsidRDefault="005B5BE4" w:rsidP="00FB547C">
      <w:pPr>
        <w:pStyle w:val="aff2"/>
        <w:numPr>
          <w:ilvl w:val="0"/>
          <w:numId w:val="18"/>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отнесение изученных объектов к определенным группам (видо-родовые понятия); </w:t>
      </w:r>
    </w:p>
    <w:p w:rsidR="005B5BE4" w:rsidRPr="00A217F4" w:rsidRDefault="005B5BE4" w:rsidP="00FB547C">
      <w:pPr>
        <w:pStyle w:val="aff2"/>
        <w:numPr>
          <w:ilvl w:val="0"/>
          <w:numId w:val="18"/>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называние сходных объектов, отнесенных к одной и той же изучаемой группе; </w:t>
      </w:r>
    </w:p>
    <w:p w:rsidR="005B5BE4" w:rsidRPr="00A217F4" w:rsidRDefault="005B5BE4" w:rsidP="00FB547C">
      <w:pPr>
        <w:pStyle w:val="aff2"/>
        <w:numPr>
          <w:ilvl w:val="0"/>
          <w:numId w:val="18"/>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5B5BE4" w:rsidRPr="00A217F4" w:rsidRDefault="005B5BE4" w:rsidP="00FB547C">
      <w:pPr>
        <w:pStyle w:val="aff2"/>
        <w:numPr>
          <w:ilvl w:val="0"/>
          <w:numId w:val="18"/>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требований к режиму дня школьника и понимание необходимости его выполнения;</w:t>
      </w:r>
    </w:p>
    <w:p w:rsidR="005B5BE4" w:rsidRPr="00A217F4" w:rsidRDefault="005B5BE4" w:rsidP="00FB547C">
      <w:pPr>
        <w:pStyle w:val="aff2"/>
        <w:numPr>
          <w:ilvl w:val="0"/>
          <w:numId w:val="18"/>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основных правил личной гигиены и выполнение их в повседневной жизни;</w:t>
      </w:r>
    </w:p>
    <w:p w:rsidR="005B5BE4" w:rsidRPr="00A217F4" w:rsidRDefault="005B5BE4" w:rsidP="00FB547C">
      <w:pPr>
        <w:pStyle w:val="aff2"/>
        <w:numPr>
          <w:ilvl w:val="0"/>
          <w:numId w:val="18"/>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ухаживание за комнатными растениями; кормление зимующих птиц;</w:t>
      </w:r>
    </w:p>
    <w:p w:rsidR="005B5BE4" w:rsidRPr="00A217F4" w:rsidRDefault="005B5BE4" w:rsidP="00FB547C">
      <w:pPr>
        <w:pStyle w:val="aff2"/>
        <w:numPr>
          <w:ilvl w:val="0"/>
          <w:numId w:val="18"/>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B5BE4" w:rsidRPr="00A217F4" w:rsidRDefault="005B5BE4" w:rsidP="00FB547C">
      <w:pPr>
        <w:pStyle w:val="aff2"/>
        <w:numPr>
          <w:ilvl w:val="0"/>
          <w:numId w:val="18"/>
        </w:numPr>
        <w:shd w:val="clear" w:color="auto" w:fill="FFFFFF"/>
        <w:tabs>
          <w:tab w:val="left" w:pos="567"/>
        </w:tabs>
        <w:spacing w:after="0"/>
        <w:ind w:left="0" w:firstLine="284"/>
        <w:jc w:val="both"/>
        <w:rPr>
          <w:rFonts w:ascii="Times New Roman" w:hAnsi="Times New Roman"/>
          <w:sz w:val="24"/>
          <w:szCs w:val="24"/>
          <w:u w:val="single"/>
        </w:rPr>
      </w:pPr>
      <w:r w:rsidRPr="00A217F4">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Pr="00A217F4" w:rsidRDefault="005B5BE4" w:rsidP="00A217F4">
      <w:pPr>
        <w:spacing w:after="0"/>
        <w:ind w:firstLine="709"/>
        <w:jc w:val="both"/>
        <w:rPr>
          <w:rFonts w:ascii="Times New Roman" w:hAnsi="Times New Roman" w:cs="Times New Roman"/>
          <w:sz w:val="24"/>
          <w:szCs w:val="24"/>
        </w:rPr>
      </w:pPr>
      <w:r w:rsidRPr="00A217F4">
        <w:rPr>
          <w:rFonts w:ascii="Times New Roman" w:hAnsi="Times New Roman" w:cs="Times New Roman"/>
          <w:color w:val="auto"/>
          <w:sz w:val="24"/>
          <w:szCs w:val="24"/>
          <w:u w:val="single"/>
        </w:rPr>
        <w:t>Достаточный уровень:</w:t>
      </w:r>
    </w:p>
    <w:p w:rsidR="005B5BE4" w:rsidRPr="00A217F4" w:rsidRDefault="005B5BE4" w:rsidP="00FB547C">
      <w:pPr>
        <w:pStyle w:val="aff2"/>
        <w:numPr>
          <w:ilvl w:val="0"/>
          <w:numId w:val="19"/>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A217F4" w:rsidRDefault="005B5BE4" w:rsidP="00FB547C">
      <w:pPr>
        <w:pStyle w:val="aff2"/>
        <w:numPr>
          <w:ilvl w:val="0"/>
          <w:numId w:val="19"/>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узнавание и называние изученных объектов в натуральном виде в естественных условиях;</w:t>
      </w:r>
    </w:p>
    <w:p w:rsidR="005B5BE4" w:rsidRPr="00A217F4" w:rsidRDefault="005B5BE4" w:rsidP="00FB547C">
      <w:pPr>
        <w:pStyle w:val="aff2"/>
        <w:numPr>
          <w:ilvl w:val="0"/>
          <w:numId w:val="19"/>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5B5BE4" w:rsidRPr="00A217F4" w:rsidRDefault="005B5BE4" w:rsidP="00FB547C">
      <w:pPr>
        <w:pStyle w:val="af5"/>
        <w:numPr>
          <w:ilvl w:val="0"/>
          <w:numId w:val="19"/>
        </w:numPr>
        <w:tabs>
          <w:tab w:val="left" w:pos="567"/>
        </w:tabs>
        <w:spacing w:after="0"/>
        <w:ind w:left="0" w:firstLine="284"/>
        <w:jc w:val="both"/>
        <w:rPr>
          <w:rFonts w:ascii="Times New Roman" w:hAnsi="Times New Roman"/>
          <w:sz w:val="24"/>
          <w:szCs w:val="24"/>
        </w:rPr>
      </w:pPr>
      <w:r w:rsidRPr="00A217F4">
        <w:rPr>
          <w:rFonts w:ascii="Times New Roman" w:hAnsi="Times New Roman"/>
          <w:color w:val="auto"/>
          <w:sz w:val="24"/>
          <w:szCs w:val="24"/>
        </w:rPr>
        <w:t>развернутая характеристика своего отношения к изученным объектам;</w:t>
      </w:r>
    </w:p>
    <w:p w:rsidR="005B5BE4" w:rsidRPr="00A217F4" w:rsidRDefault="005B5BE4" w:rsidP="00FB547C">
      <w:pPr>
        <w:pStyle w:val="aff2"/>
        <w:numPr>
          <w:ilvl w:val="0"/>
          <w:numId w:val="19"/>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lastRenderedPageBreak/>
        <w:t>знание отличительных существенных признаков групп объектов;</w:t>
      </w:r>
    </w:p>
    <w:p w:rsidR="005B5BE4" w:rsidRPr="00A217F4" w:rsidRDefault="005B5BE4" w:rsidP="00FB547C">
      <w:pPr>
        <w:pStyle w:val="aff2"/>
        <w:numPr>
          <w:ilvl w:val="0"/>
          <w:numId w:val="19"/>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правил гигиены органов чувств;</w:t>
      </w:r>
    </w:p>
    <w:p w:rsidR="005B5BE4" w:rsidRPr="00A217F4" w:rsidRDefault="005B5BE4" w:rsidP="00FB547C">
      <w:pPr>
        <w:pStyle w:val="aff2"/>
        <w:numPr>
          <w:ilvl w:val="0"/>
          <w:numId w:val="19"/>
        </w:numPr>
        <w:shd w:val="clear" w:color="auto" w:fill="FFFFFF"/>
        <w:tabs>
          <w:tab w:val="left" w:pos="567"/>
        </w:tabs>
        <w:spacing w:after="0"/>
        <w:ind w:left="0" w:firstLine="284"/>
        <w:jc w:val="both"/>
        <w:rPr>
          <w:rFonts w:ascii="Times New Roman" w:hAnsi="Times New Roman"/>
          <w:bCs/>
          <w:sz w:val="24"/>
          <w:szCs w:val="24"/>
        </w:rPr>
      </w:pPr>
      <w:r w:rsidRPr="00A217F4">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B5BE4" w:rsidRPr="00A217F4" w:rsidRDefault="005B5BE4" w:rsidP="00FB547C">
      <w:pPr>
        <w:pStyle w:val="aff2"/>
        <w:numPr>
          <w:ilvl w:val="0"/>
          <w:numId w:val="19"/>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B5BE4" w:rsidRPr="00A217F4" w:rsidRDefault="005B5BE4" w:rsidP="00FB547C">
      <w:pPr>
        <w:pStyle w:val="aff2"/>
        <w:numPr>
          <w:ilvl w:val="0"/>
          <w:numId w:val="19"/>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Pr="00A217F4" w:rsidRDefault="005B5BE4" w:rsidP="00FB547C">
      <w:pPr>
        <w:pStyle w:val="aff2"/>
        <w:numPr>
          <w:ilvl w:val="0"/>
          <w:numId w:val="19"/>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Pr="00A217F4" w:rsidRDefault="005B5BE4" w:rsidP="00FB547C">
      <w:pPr>
        <w:pStyle w:val="aff2"/>
        <w:numPr>
          <w:ilvl w:val="0"/>
          <w:numId w:val="19"/>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Pr="00A217F4" w:rsidRDefault="005B5BE4" w:rsidP="00FB547C">
      <w:pPr>
        <w:pStyle w:val="aff2"/>
        <w:numPr>
          <w:ilvl w:val="0"/>
          <w:numId w:val="19"/>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соблюдение элементарных санитарно-гигиенических норм;</w:t>
      </w:r>
    </w:p>
    <w:p w:rsidR="005B5BE4" w:rsidRPr="00A217F4" w:rsidRDefault="005B5BE4" w:rsidP="00FB547C">
      <w:pPr>
        <w:pStyle w:val="aff2"/>
        <w:numPr>
          <w:ilvl w:val="0"/>
          <w:numId w:val="19"/>
        </w:numPr>
        <w:shd w:val="clear" w:color="auto" w:fill="FFFFFF"/>
        <w:tabs>
          <w:tab w:val="left" w:pos="567"/>
        </w:tabs>
        <w:spacing w:after="0"/>
        <w:ind w:left="0" w:firstLine="284"/>
        <w:jc w:val="both"/>
        <w:rPr>
          <w:rFonts w:ascii="Times New Roman" w:hAnsi="Times New Roman"/>
          <w:bCs/>
          <w:sz w:val="24"/>
          <w:szCs w:val="24"/>
        </w:rPr>
      </w:pPr>
      <w:r w:rsidRPr="00A217F4">
        <w:rPr>
          <w:rFonts w:ascii="Times New Roman" w:hAnsi="Times New Roman"/>
          <w:sz w:val="24"/>
          <w:szCs w:val="24"/>
        </w:rPr>
        <w:t>выполнение доступных природоохранительных действий;</w:t>
      </w:r>
    </w:p>
    <w:p w:rsidR="005B5BE4" w:rsidRPr="00A217F4" w:rsidRDefault="005B5BE4" w:rsidP="00FB547C">
      <w:pPr>
        <w:pStyle w:val="aff2"/>
        <w:numPr>
          <w:ilvl w:val="0"/>
          <w:numId w:val="19"/>
        </w:numPr>
        <w:shd w:val="clear" w:color="auto" w:fill="FFFFFF"/>
        <w:tabs>
          <w:tab w:val="left" w:pos="567"/>
        </w:tabs>
        <w:spacing w:after="0"/>
        <w:ind w:left="0" w:firstLine="284"/>
        <w:jc w:val="both"/>
        <w:rPr>
          <w:rFonts w:ascii="Times New Roman" w:hAnsi="Times New Roman"/>
          <w:b/>
          <w:sz w:val="24"/>
          <w:szCs w:val="24"/>
        </w:rPr>
      </w:pPr>
      <w:r w:rsidRPr="00A217F4">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5B5BE4" w:rsidRPr="00A217F4" w:rsidRDefault="001D30D2" w:rsidP="00A217F4">
      <w:pPr>
        <w:pStyle w:val="aff2"/>
        <w:shd w:val="clear" w:color="auto" w:fill="FFFFFF"/>
        <w:spacing w:after="0"/>
        <w:ind w:left="0" w:firstLine="709"/>
        <w:jc w:val="both"/>
        <w:rPr>
          <w:rFonts w:ascii="Times New Roman" w:hAnsi="Times New Roman"/>
          <w:sz w:val="24"/>
          <w:szCs w:val="24"/>
          <w:u w:val="single"/>
        </w:rPr>
      </w:pPr>
      <w:r>
        <w:rPr>
          <w:rFonts w:ascii="Times New Roman" w:hAnsi="Times New Roman"/>
          <w:b/>
          <w:sz w:val="24"/>
          <w:szCs w:val="24"/>
        </w:rPr>
        <w:t>Рисование (и</w:t>
      </w:r>
      <w:r w:rsidR="005B5BE4" w:rsidRPr="00A217F4">
        <w:rPr>
          <w:rFonts w:ascii="Times New Roman" w:hAnsi="Times New Roman"/>
          <w:b/>
          <w:sz w:val="24"/>
          <w:szCs w:val="24"/>
        </w:rPr>
        <w:t>зобразительное искусство</w:t>
      </w:r>
      <w:r>
        <w:rPr>
          <w:rFonts w:ascii="Times New Roman" w:hAnsi="Times New Roman"/>
          <w:b/>
          <w:sz w:val="24"/>
          <w:szCs w:val="24"/>
        </w:rPr>
        <w:t>)</w:t>
      </w:r>
      <w:r w:rsidR="005B5BE4" w:rsidRPr="00A217F4">
        <w:rPr>
          <w:rFonts w:ascii="Times New Roman" w:hAnsi="Times New Roman"/>
          <w:sz w:val="24"/>
          <w:szCs w:val="24"/>
        </w:rPr>
        <w:t xml:space="preserve"> </w:t>
      </w:r>
      <w:r>
        <w:rPr>
          <w:rFonts w:ascii="Times New Roman" w:hAnsi="Times New Roman"/>
          <w:sz w:val="24"/>
          <w:szCs w:val="24"/>
        </w:rPr>
        <w:t xml:space="preserve"> </w:t>
      </w:r>
    </w:p>
    <w:p w:rsidR="005B5BE4" w:rsidRPr="00A217F4" w:rsidRDefault="005B5BE4" w:rsidP="00A217F4">
      <w:pPr>
        <w:pStyle w:val="aff2"/>
        <w:shd w:val="clear" w:color="auto" w:fill="FFFFFF"/>
        <w:spacing w:after="0"/>
        <w:ind w:left="0" w:firstLine="709"/>
        <w:jc w:val="both"/>
        <w:rPr>
          <w:rFonts w:ascii="Times New Roman" w:hAnsi="Times New Roman"/>
          <w:sz w:val="24"/>
          <w:szCs w:val="24"/>
        </w:rPr>
      </w:pPr>
      <w:r w:rsidRPr="00A217F4">
        <w:rPr>
          <w:rFonts w:ascii="Times New Roman" w:hAnsi="Times New Roman"/>
          <w:sz w:val="24"/>
          <w:szCs w:val="24"/>
          <w:u w:val="single"/>
        </w:rPr>
        <w:t>Минимальный уровень:</w:t>
      </w:r>
    </w:p>
    <w:p w:rsidR="005B5BE4" w:rsidRPr="00A217F4" w:rsidRDefault="005B5BE4" w:rsidP="00FB547C">
      <w:pPr>
        <w:pStyle w:val="aff2"/>
        <w:numPr>
          <w:ilvl w:val="0"/>
          <w:numId w:val="20"/>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Pr="00A217F4" w:rsidRDefault="005B5BE4" w:rsidP="00FB547C">
      <w:pPr>
        <w:pStyle w:val="aff2"/>
        <w:numPr>
          <w:ilvl w:val="0"/>
          <w:numId w:val="20"/>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элементарных правил композиции, цветоведения, передачи формы предмета и др.;</w:t>
      </w:r>
    </w:p>
    <w:p w:rsidR="005B5BE4" w:rsidRPr="00A217F4" w:rsidRDefault="005B5BE4" w:rsidP="00FB547C">
      <w:pPr>
        <w:pStyle w:val="aff2"/>
        <w:numPr>
          <w:ilvl w:val="0"/>
          <w:numId w:val="20"/>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5B5BE4" w:rsidRPr="00A217F4" w:rsidRDefault="005B5BE4" w:rsidP="00FB547C">
      <w:pPr>
        <w:pStyle w:val="aff2"/>
        <w:numPr>
          <w:ilvl w:val="0"/>
          <w:numId w:val="20"/>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пользование </w:t>
      </w:r>
      <w:r w:rsidRPr="00A217F4">
        <w:rPr>
          <w:rFonts w:ascii="Times New Roman" w:hAnsi="Times New Roman"/>
          <w:bCs/>
          <w:sz w:val="24"/>
          <w:szCs w:val="24"/>
        </w:rPr>
        <w:t>материалами для рисования, аппликации, лепки;</w:t>
      </w:r>
    </w:p>
    <w:p w:rsidR="005B5BE4" w:rsidRPr="00A217F4" w:rsidRDefault="005B5BE4" w:rsidP="00FB547C">
      <w:pPr>
        <w:pStyle w:val="aff2"/>
        <w:numPr>
          <w:ilvl w:val="0"/>
          <w:numId w:val="20"/>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названий предметов, подлежащих рисованию, лепке и аппликации;</w:t>
      </w:r>
    </w:p>
    <w:p w:rsidR="005B5BE4" w:rsidRPr="00A217F4" w:rsidRDefault="005B5BE4" w:rsidP="00FB547C">
      <w:pPr>
        <w:pStyle w:val="aff2"/>
        <w:numPr>
          <w:ilvl w:val="0"/>
          <w:numId w:val="20"/>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названий некоторых народных и национальных промыслов, изготавливающих игрушки: Дымково, Гжель, Городец, Каргополь и др.;</w:t>
      </w:r>
    </w:p>
    <w:p w:rsidR="005B5BE4" w:rsidRPr="00A217F4" w:rsidRDefault="005B5BE4" w:rsidP="00FB547C">
      <w:pPr>
        <w:pStyle w:val="aff2"/>
        <w:numPr>
          <w:ilvl w:val="0"/>
          <w:numId w:val="20"/>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организация рабочего места в зависимости от характера выполняемой работы;</w:t>
      </w:r>
    </w:p>
    <w:p w:rsidR="005B5BE4" w:rsidRPr="00A217F4" w:rsidRDefault="005B5BE4" w:rsidP="00FB547C">
      <w:pPr>
        <w:pStyle w:val="aff2"/>
        <w:numPr>
          <w:ilvl w:val="0"/>
          <w:numId w:val="20"/>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Pr="00A217F4" w:rsidRDefault="005B5BE4" w:rsidP="00FB547C">
      <w:pPr>
        <w:pStyle w:val="aff2"/>
        <w:numPr>
          <w:ilvl w:val="0"/>
          <w:numId w:val="20"/>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владение некоторыми приемами лепки (раскатывание, сплющивание, отщипывание) и аппликации (вырезание и наклеивание);</w:t>
      </w:r>
    </w:p>
    <w:p w:rsidR="005B5BE4" w:rsidRPr="00A217F4" w:rsidRDefault="005B5BE4" w:rsidP="00FB547C">
      <w:pPr>
        <w:pStyle w:val="aff2"/>
        <w:numPr>
          <w:ilvl w:val="0"/>
          <w:numId w:val="20"/>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рисование по образцу</w:t>
      </w:r>
      <w:r w:rsidRPr="00A217F4">
        <w:rPr>
          <w:rFonts w:ascii="Times New Roman" w:hAnsi="Times New Roman"/>
          <w:color w:val="FF0000"/>
          <w:sz w:val="24"/>
          <w:szCs w:val="24"/>
        </w:rPr>
        <w:t xml:space="preserve">, </w:t>
      </w:r>
      <w:r w:rsidRPr="00A217F4">
        <w:rPr>
          <w:rFonts w:ascii="Times New Roman" w:hAnsi="Times New Roman"/>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Pr="00A217F4" w:rsidRDefault="005B5BE4" w:rsidP="00FB547C">
      <w:pPr>
        <w:pStyle w:val="aff2"/>
        <w:numPr>
          <w:ilvl w:val="0"/>
          <w:numId w:val="20"/>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применение приемов работы карандашом, гуашью,акварельными красками с целью передачи фактуры предмета;</w:t>
      </w:r>
    </w:p>
    <w:p w:rsidR="005B5BE4" w:rsidRPr="00A217F4" w:rsidRDefault="005B5BE4" w:rsidP="00FB547C">
      <w:pPr>
        <w:pStyle w:val="aff2"/>
        <w:numPr>
          <w:ilvl w:val="0"/>
          <w:numId w:val="20"/>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Pr="00A217F4" w:rsidRDefault="005B5BE4" w:rsidP="00FB547C">
      <w:pPr>
        <w:pStyle w:val="aff2"/>
        <w:numPr>
          <w:ilvl w:val="0"/>
          <w:numId w:val="20"/>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Pr="00A217F4" w:rsidRDefault="005B5BE4" w:rsidP="00FB547C">
      <w:pPr>
        <w:pStyle w:val="aff2"/>
        <w:numPr>
          <w:ilvl w:val="0"/>
          <w:numId w:val="20"/>
        </w:numPr>
        <w:tabs>
          <w:tab w:val="left" w:pos="567"/>
        </w:tabs>
        <w:spacing w:after="0"/>
        <w:ind w:left="0" w:firstLine="284"/>
        <w:jc w:val="both"/>
        <w:rPr>
          <w:rFonts w:ascii="Times New Roman" w:hAnsi="Times New Roman"/>
          <w:bCs/>
          <w:sz w:val="24"/>
          <w:szCs w:val="24"/>
          <w:u w:val="single"/>
        </w:rPr>
      </w:pPr>
      <w:r w:rsidRPr="00A217F4">
        <w:rPr>
          <w:rFonts w:ascii="Times New Roman" w:hAnsi="Times New Roman"/>
          <w:sz w:val="24"/>
          <w:szCs w:val="24"/>
        </w:rPr>
        <w:lastRenderedPageBreak/>
        <w:t>узнавание и различение в книжных иллюстрациях и репродукциях изображенных предметов и действий.</w:t>
      </w:r>
    </w:p>
    <w:p w:rsidR="005B5BE4" w:rsidRPr="00A217F4" w:rsidRDefault="005B5BE4" w:rsidP="00A217F4">
      <w:pPr>
        <w:pStyle w:val="aff2"/>
        <w:shd w:val="clear" w:color="auto" w:fill="FFFFFF"/>
        <w:spacing w:after="0"/>
        <w:ind w:left="0" w:firstLine="709"/>
        <w:jc w:val="both"/>
        <w:rPr>
          <w:rFonts w:ascii="Times New Roman" w:hAnsi="Times New Roman"/>
          <w:sz w:val="24"/>
          <w:szCs w:val="24"/>
        </w:rPr>
      </w:pPr>
      <w:r w:rsidRPr="00A217F4">
        <w:rPr>
          <w:rFonts w:ascii="Times New Roman" w:hAnsi="Times New Roman"/>
          <w:bCs/>
          <w:sz w:val="24"/>
          <w:szCs w:val="24"/>
          <w:u w:val="single"/>
        </w:rPr>
        <w:t>Достаточный уровень:</w:t>
      </w:r>
    </w:p>
    <w:p w:rsidR="005B5BE4" w:rsidRPr="00A217F4" w:rsidRDefault="005B5BE4" w:rsidP="00FB547C">
      <w:pPr>
        <w:pStyle w:val="aff2"/>
        <w:numPr>
          <w:ilvl w:val="0"/>
          <w:numId w:val="21"/>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названий жанров изобразительного искусства (портрет, натюрморт, пейзаж и др.);</w:t>
      </w:r>
    </w:p>
    <w:p w:rsidR="005B5BE4" w:rsidRPr="00A217F4" w:rsidRDefault="005B5BE4" w:rsidP="00FB547C">
      <w:pPr>
        <w:pStyle w:val="aff2"/>
        <w:numPr>
          <w:ilvl w:val="0"/>
          <w:numId w:val="21"/>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названий некоторых народных и национальных промыслов (Дымково, Гжель, Городец, Хохлома и др.);</w:t>
      </w:r>
    </w:p>
    <w:p w:rsidR="005B5BE4" w:rsidRPr="00A217F4" w:rsidRDefault="005B5BE4" w:rsidP="00FB547C">
      <w:pPr>
        <w:pStyle w:val="aff2"/>
        <w:numPr>
          <w:ilvl w:val="0"/>
          <w:numId w:val="21"/>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основных особенностей некоторых материалов, используемых в рисовании, лепке и аппликации;</w:t>
      </w:r>
    </w:p>
    <w:p w:rsidR="005B5BE4" w:rsidRPr="00A217F4" w:rsidRDefault="005B5BE4" w:rsidP="00FB547C">
      <w:pPr>
        <w:pStyle w:val="aff2"/>
        <w:numPr>
          <w:ilvl w:val="0"/>
          <w:numId w:val="21"/>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5B5BE4" w:rsidRPr="00A217F4" w:rsidRDefault="005B5BE4" w:rsidP="00FB547C">
      <w:pPr>
        <w:pStyle w:val="aff2"/>
        <w:numPr>
          <w:ilvl w:val="0"/>
          <w:numId w:val="21"/>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правил цветоведения, светотени, перспективы; построения орнамента, стилизации формы предмета и др.;</w:t>
      </w:r>
    </w:p>
    <w:p w:rsidR="005B5BE4" w:rsidRPr="00A217F4" w:rsidRDefault="005B5BE4" w:rsidP="00FB547C">
      <w:pPr>
        <w:pStyle w:val="aff2"/>
        <w:numPr>
          <w:ilvl w:val="0"/>
          <w:numId w:val="21"/>
        </w:numPr>
        <w:tabs>
          <w:tab w:val="left" w:pos="567"/>
        </w:tabs>
        <w:spacing w:after="0"/>
        <w:ind w:left="0" w:firstLine="284"/>
        <w:jc w:val="both"/>
        <w:rPr>
          <w:rFonts w:ascii="Times New Roman" w:hAnsi="Times New Roman"/>
          <w:bCs/>
          <w:sz w:val="24"/>
          <w:szCs w:val="24"/>
        </w:rPr>
      </w:pPr>
      <w:r w:rsidRPr="00A217F4">
        <w:rPr>
          <w:rFonts w:ascii="Times New Roman" w:hAnsi="Times New Roman"/>
          <w:sz w:val="24"/>
          <w:szCs w:val="24"/>
        </w:rPr>
        <w:t xml:space="preserve">знание видов аппликации </w:t>
      </w:r>
      <w:r w:rsidRPr="00A217F4">
        <w:rPr>
          <w:rFonts w:ascii="Times New Roman" w:hAnsi="Times New Roman"/>
          <w:bCs/>
          <w:sz w:val="24"/>
          <w:szCs w:val="24"/>
        </w:rPr>
        <w:t>(предметная, сюжетная, декоративная);</w:t>
      </w:r>
    </w:p>
    <w:p w:rsidR="005B5BE4" w:rsidRPr="00A217F4" w:rsidRDefault="005B5BE4" w:rsidP="00FB547C">
      <w:pPr>
        <w:pStyle w:val="aff2"/>
        <w:numPr>
          <w:ilvl w:val="0"/>
          <w:numId w:val="21"/>
        </w:numPr>
        <w:tabs>
          <w:tab w:val="left" w:pos="567"/>
        </w:tabs>
        <w:spacing w:after="0"/>
        <w:ind w:left="0" w:firstLine="284"/>
        <w:jc w:val="both"/>
        <w:rPr>
          <w:rFonts w:ascii="Times New Roman" w:hAnsi="Times New Roman"/>
          <w:sz w:val="24"/>
          <w:szCs w:val="24"/>
        </w:rPr>
      </w:pPr>
      <w:r w:rsidRPr="00A217F4">
        <w:rPr>
          <w:rFonts w:ascii="Times New Roman" w:hAnsi="Times New Roman"/>
          <w:bCs/>
          <w:sz w:val="24"/>
          <w:szCs w:val="24"/>
        </w:rPr>
        <w:t>знание способов лепки (конструктивный, пластический, комбинированный);</w:t>
      </w:r>
    </w:p>
    <w:p w:rsidR="005B5BE4" w:rsidRPr="00A217F4" w:rsidRDefault="005B5BE4" w:rsidP="00FB547C">
      <w:pPr>
        <w:pStyle w:val="aff2"/>
        <w:numPr>
          <w:ilvl w:val="0"/>
          <w:numId w:val="21"/>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нахождение необходимой для выполнения работы информации в материалах учебника, рабочей тетради; </w:t>
      </w:r>
    </w:p>
    <w:p w:rsidR="005B5BE4" w:rsidRPr="00A217F4" w:rsidRDefault="005B5BE4" w:rsidP="00FB547C">
      <w:pPr>
        <w:pStyle w:val="aff2"/>
        <w:numPr>
          <w:ilvl w:val="0"/>
          <w:numId w:val="21"/>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Pr="00A217F4" w:rsidRDefault="005B5BE4" w:rsidP="00FB547C">
      <w:pPr>
        <w:pStyle w:val="aff2"/>
        <w:numPr>
          <w:ilvl w:val="0"/>
          <w:numId w:val="21"/>
        </w:numPr>
        <w:tabs>
          <w:tab w:val="left" w:pos="567"/>
        </w:tabs>
        <w:spacing w:after="0"/>
        <w:ind w:left="0" w:firstLine="284"/>
        <w:jc w:val="both"/>
        <w:rPr>
          <w:rFonts w:ascii="Times New Roman" w:hAnsi="Times New Roman"/>
          <w:bCs/>
          <w:sz w:val="24"/>
          <w:szCs w:val="24"/>
        </w:rPr>
      </w:pPr>
      <w:r w:rsidRPr="00A217F4">
        <w:rPr>
          <w:rFonts w:ascii="Times New Roman" w:hAnsi="Times New Roman"/>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Pr="00A217F4" w:rsidRDefault="005B5BE4" w:rsidP="00FB547C">
      <w:pPr>
        <w:pStyle w:val="aff2"/>
        <w:numPr>
          <w:ilvl w:val="0"/>
          <w:numId w:val="21"/>
        </w:numPr>
        <w:tabs>
          <w:tab w:val="left" w:pos="567"/>
        </w:tabs>
        <w:spacing w:after="0"/>
        <w:ind w:left="0" w:firstLine="284"/>
        <w:jc w:val="both"/>
        <w:rPr>
          <w:rFonts w:ascii="Times New Roman" w:hAnsi="Times New Roman"/>
          <w:bCs/>
          <w:sz w:val="24"/>
          <w:szCs w:val="24"/>
        </w:rPr>
      </w:pPr>
      <w:r w:rsidRPr="00A217F4">
        <w:rPr>
          <w:rFonts w:ascii="Times New Roman" w:hAnsi="Times New Roman"/>
          <w:bCs/>
          <w:sz w:val="24"/>
          <w:szCs w:val="24"/>
        </w:rPr>
        <w:t>использование разнообразных технологических способов выполнения аппликации;</w:t>
      </w:r>
    </w:p>
    <w:p w:rsidR="005B5BE4" w:rsidRPr="00A217F4" w:rsidRDefault="005B5BE4" w:rsidP="00FB547C">
      <w:pPr>
        <w:pStyle w:val="aff2"/>
        <w:numPr>
          <w:ilvl w:val="0"/>
          <w:numId w:val="21"/>
        </w:numPr>
        <w:tabs>
          <w:tab w:val="left" w:pos="567"/>
        </w:tabs>
        <w:spacing w:after="0"/>
        <w:ind w:left="0" w:firstLine="284"/>
        <w:jc w:val="both"/>
        <w:rPr>
          <w:rFonts w:ascii="Times New Roman" w:hAnsi="Times New Roman"/>
          <w:sz w:val="24"/>
          <w:szCs w:val="24"/>
        </w:rPr>
      </w:pPr>
      <w:r w:rsidRPr="00A217F4">
        <w:rPr>
          <w:rFonts w:ascii="Times New Roman" w:hAnsi="Times New Roman"/>
          <w:bCs/>
          <w:sz w:val="24"/>
          <w:szCs w:val="24"/>
        </w:rPr>
        <w:t>применение разных способов лепки;</w:t>
      </w:r>
    </w:p>
    <w:p w:rsidR="005B5BE4" w:rsidRPr="00A217F4" w:rsidRDefault="005B5BE4" w:rsidP="00FB547C">
      <w:pPr>
        <w:pStyle w:val="aff2"/>
        <w:numPr>
          <w:ilvl w:val="0"/>
          <w:numId w:val="21"/>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Pr="00A217F4" w:rsidRDefault="005B5BE4" w:rsidP="00FB547C">
      <w:pPr>
        <w:pStyle w:val="aff2"/>
        <w:numPr>
          <w:ilvl w:val="0"/>
          <w:numId w:val="21"/>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различение и передача в рисунке эмоционального состояния и своего отношения к природе, человеку, семье и обществу;</w:t>
      </w:r>
    </w:p>
    <w:p w:rsidR="005B5BE4" w:rsidRPr="00A217F4" w:rsidRDefault="005B5BE4" w:rsidP="00FB547C">
      <w:pPr>
        <w:pStyle w:val="aff2"/>
        <w:numPr>
          <w:ilvl w:val="0"/>
          <w:numId w:val="21"/>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различение произведений живописи, графики, скульптуры, архитектуры и декоративно-прикладного искусства;</w:t>
      </w:r>
    </w:p>
    <w:p w:rsidR="005B5BE4" w:rsidRPr="00A217F4" w:rsidRDefault="005B5BE4" w:rsidP="00FB547C">
      <w:pPr>
        <w:pStyle w:val="aff2"/>
        <w:numPr>
          <w:ilvl w:val="0"/>
          <w:numId w:val="21"/>
        </w:numPr>
        <w:tabs>
          <w:tab w:val="left" w:pos="567"/>
        </w:tabs>
        <w:spacing w:after="0"/>
        <w:ind w:left="0" w:firstLine="284"/>
        <w:jc w:val="both"/>
        <w:rPr>
          <w:rFonts w:ascii="Times New Roman" w:hAnsi="Times New Roman"/>
          <w:b/>
          <w:i/>
          <w:sz w:val="24"/>
          <w:szCs w:val="24"/>
        </w:rPr>
      </w:pPr>
      <w:r w:rsidRPr="00A217F4">
        <w:rPr>
          <w:rFonts w:ascii="Times New Roman" w:hAnsi="Times New Roman"/>
          <w:sz w:val="24"/>
          <w:szCs w:val="24"/>
        </w:rPr>
        <w:t>различение жанров изобразительного искусства: пейзаж, портрет, натюрморт, сюжетное изображение.</w:t>
      </w:r>
    </w:p>
    <w:p w:rsidR="005B5BE4" w:rsidRPr="00A217F4" w:rsidRDefault="005B5BE4" w:rsidP="00A217F4">
      <w:pPr>
        <w:autoSpaceDE w:val="0"/>
        <w:spacing w:after="0"/>
        <w:ind w:firstLine="709"/>
        <w:jc w:val="both"/>
        <w:rPr>
          <w:rFonts w:ascii="Times New Roman" w:hAnsi="Times New Roman" w:cs="Times New Roman"/>
          <w:color w:val="auto"/>
          <w:sz w:val="24"/>
          <w:szCs w:val="24"/>
          <w:u w:val="single"/>
        </w:rPr>
      </w:pPr>
      <w:r w:rsidRPr="00A217F4">
        <w:rPr>
          <w:rFonts w:ascii="Times New Roman" w:hAnsi="Times New Roman" w:cs="Times New Roman"/>
          <w:b/>
          <w:i/>
          <w:color w:val="auto"/>
          <w:sz w:val="24"/>
          <w:szCs w:val="24"/>
        </w:rPr>
        <w:t xml:space="preserve">Музыка </w:t>
      </w:r>
      <w:r w:rsidR="001D30D2">
        <w:rPr>
          <w:rFonts w:ascii="Times New Roman" w:hAnsi="Times New Roman" w:cs="Times New Roman"/>
          <w:color w:val="auto"/>
          <w:sz w:val="24"/>
          <w:szCs w:val="24"/>
        </w:rPr>
        <w:t xml:space="preserve"> </w:t>
      </w:r>
    </w:p>
    <w:p w:rsidR="005B5BE4" w:rsidRPr="00A217F4" w:rsidRDefault="005B5BE4" w:rsidP="00A217F4">
      <w:pPr>
        <w:autoSpaceDE w:val="0"/>
        <w:spacing w:after="0"/>
        <w:ind w:firstLine="709"/>
        <w:jc w:val="both"/>
        <w:rPr>
          <w:rFonts w:ascii="Times New Roman" w:hAnsi="Times New Roman" w:cs="Times New Roman"/>
          <w:sz w:val="24"/>
          <w:szCs w:val="24"/>
        </w:rPr>
      </w:pPr>
      <w:r w:rsidRPr="00A217F4">
        <w:rPr>
          <w:rFonts w:ascii="Times New Roman" w:hAnsi="Times New Roman" w:cs="Times New Roman"/>
          <w:color w:val="auto"/>
          <w:sz w:val="24"/>
          <w:szCs w:val="24"/>
          <w:u w:val="single"/>
        </w:rPr>
        <w:t>Минимальный уровень:</w:t>
      </w:r>
    </w:p>
    <w:p w:rsidR="005B5BE4" w:rsidRPr="00A217F4" w:rsidRDefault="005B5BE4" w:rsidP="00FB547C">
      <w:pPr>
        <w:pStyle w:val="aff2"/>
        <w:numPr>
          <w:ilvl w:val="0"/>
          <w:numId w:val="22"/>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rsidR="005B5BE4" w:rsidRPr="00A217F4" w:rsidRDefault="005B5BE4" w:rsidP="00FB547C">
      <w:pPr>
        <w:pStyle w:val="aff2"/>
        <w:numPr>
          <w:ilvl w:val="0"/>
          <w:numId w:val="22"/>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представления о некоторых музыкальных инструментах и их звучании (труба, баян, гитара);</w:t>
      </w:r>
    </w:p>
    <w:p w:rsidR="005B5BE4" w:rsidRPr="00A217F4" w:rsidRDefault="005B5BE4" w:rsidP="00FB547C">
      <w:pPr>
        <w:pStyle w:val="aff2"/>
        <w:numPr>
          <w:ilvl w:val="0"/>
          <w:numId w:val="22"/>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пение с инструментальным сопровождением и без него (с помощью педагога);</w:t>
      </w:r>
    </w:p>
    <w:p w:rsidR="005B5BE4" w:rsidRPr="00A217F4" w:rsidRDefault="005B5BE4" w:rsidP="00FB547C">
      <w:pPr>
        <w:pStyle w:val="aff2"/>
        <w:numPr>
          <w:ilvl w:val="0"/>
          <w:numId w:val="22"/>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5B5BE4" w:rsidRPr="00A217F4" w:rsidRDefault="005B5BE4" w:rsidP="00FB547C">
      <w:pPr>
        <w:pStyle w:val="aff2"/>
        <w:numPr>
          <w:ilvl w:val="0"/>
          <w:numId w:val="22"/>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5B5BE4" w:rsidRPr="00A217F4" w:rsidRDefault="005B5BE4" w:rsidP="00FB547C">
      <w:pPr>
        <w:pStyle w:val="aff2"/>
        <w:numPr>
          <w:ilvl w:val="0"/>
          <w:numId w:val="22"/>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правильная передача мелодии в диапазоне </w:t>
      </w:r>
      <w:r w:rsidRPr="00A217F4">
        <w:rPr>
          <w:rFonts w:ascii="Times New Roman" w:hAnsi="Times New Roman"/>
          <w:i/>
          <w:sz w:val="24"/>
          <w:szCs w:val="24"/>
        </w:rPr>
        <w:t>ре1-си1</w:t>
      </w:r>
      <w:r w:rsidRPr="00A217F4">
        <w:rPr>
          <w:rFonts w:ascii="Times New Roman" w:hAnsi="Times New Roman"/>
          <w:sz w:val="24"/>
          <w:szCs w:val="24"/>
        </w:rPr>
        <w:t>;</w:t>
      </w:r>
    </w:p>
    <w:p w:rsidR="005B5BE4" w:rsidRPr="00A217F4" w:rsidRDefault="005B5BE4" w:rsidP="00FB547C">
      <w:pPr>
        <w:pStyle w:val="aff2"/>
        <w:numPr>
          <w:ilvl w:val="0"/>
          <w:numId w:val="22"/>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различение вступления, запева, припева, проигрыша, окончания песни;</w:t>
      </w:r>
    </w:p>
    <w:p w:rsidR="005B5BE4" w:rsidRPr="00A217F4" w:rsidRDefault="005B5BE4" w:rsidP="00FB547C">
      <w:pPr>
        <w:pStyle w:val="aff2"/>
        <w:numPr>
          <w:ilvl w:val="0"/>
          <w:numId w:val="22"/>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различение песни, танца, марша;</w:t>
      </w:r>
    </w:p>
    <w:p w:rsidR="005B5BE4" w:rsidRPr="00A217F4" w:rsidRDefault="005B5BE4" w:rsidP="00FB547C">
      <w:pPr>
        <w:pStyle w:val="aff2"/>
        <w:numPr>
          <w:ilvl w:val="0"/>
          <w:numId w:val="22"/>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передача ритмического рисунка попевок (хлопками, на металлофоне, голосом);</w:t>
      </w:r>
    </w:p>
    <w:p w:rsidR="005B5BE4" w:rsidRPr="00A217F4" w:rsidRDefault="005B5BE4" w:rsidP="00FB547C">
      <w:pPr>
        <w:pStyle w:val="aff2"/>
        <w:numPr>
          <w:ilvl w:val="0"/>
          <w:numId w:val="22"/>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lastRenderedPageBreak/>
        <w:t>определение разнообразных по содержанию и характеру музыкальных произведений (веселые, грустные и спокойные);</w:t>
      </w:r>
    </w:p>
    <w:p w:rsidR="005B5BE4" w:rsidRPr="00A217F4" w:rsidRDefault="005B5BE4" w:rsidP="00FB547C">
      <w:pPr>
        <w:pStyle w:val="aff2"/>
        <w:numPr>
          <w:ilvl w:val="0"/>
          <w:numId w:val="22"/>
        </w:numPr>
        <w:shd w:val="clear" w:color="auto" w:fill="FFFFFF"/>
        <w:tabs>
          <w:tab w:val="left" w:pos="567"/>
        </w:tabs>
        <w:spacing w:after="0"/>
        <w:ind w:left="0" w:firstLine="284"/>
        <w:jc w:val="both"/>
        <w:textAlignment w:val="baseline"/>
        <w:rPr>
          <w:rFonts w:ascii="Times New Roman" w:hAnsi="Times New Roman"/>
          <w:sz w:val="24"/>
          <w:szCs w:val="24"/>
          <w:u w:val="single"/>
        </w:rPr>
      </w:pPr>
      <w:r w:rsidRPr="00A217F4">
        <w:rPr>
          <w:rFonts w:ascii="Times New Roman" w:hAnsi="Times New Roman"/>
          <w:sz w:val="24"/>
          <w:szCs w:val="24"/>
        </w:rPr>
        <w:t>владение элементарными представлениями о нотной грамоте.</w:t>
      </w:r>
    </w:p>
    <w:p w:rsidR="005B5BE4" w:rsidRPr="00A217F4" w:rsidRDefault="005B5BE4" w:rsidP="00A217F4">
      <w:pPr>
        <w:autoSpaceDE w:val="0"/>
        <w:spacing w:after="0"/>
        <w:ind w:firstLine="709"/>
        <w:jc w:val="both"/>
        <w:rPr>
          <w:rFonts w:ascii="Times New Roman" w:hAnsi="Times New Roman" w:cs="Times New Roman"/>
          <w:sz w:val="24"/>
          <w:szCs w:val="24"/>
        </w:rPr>
      </w:pPr>
      <w:r w:rsidRPr="00A217F4">
        <w:rPr>
          <w:rFonts w:ascii="Times New Roman" w:hAnsi="Times New Roman" w:cs="Times New Roman"/>
          <w:sz w:val="24"/>
          <w:szCs w:val="24"/>
          <w:u w:val="single"/>
        </w:rPr>
        <w:t>Достаточный уровень</w:t>
      </w:r>
      <w:r w:rsidRPr="00A217F4">
        <w:rPr>
          <w:rFonts w:ascii="Times New Roman" w:hAnsi="Times New Roman" w:cs="Times New Roman"/>
          <w:sz w:val="24"/>
          <w:szCs w:val="24"/>
        </w:rPr>
        <w:t>:</w:t>
      </w:r>
    </w:p>
    <w:p w:rsidR="005B5BE4" w:rsidRPr="00A217F4" w:rsidRDefault="005B5BE4" w:rsidP="00FB547C">
      <w:pPr>
        <w:pStyle w:val="aff2"/>
        <w:numPr>
          <w:ilvl w:val="0"/>
          <w:numId w:val="23"/>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самостоятельное исполнение разученных детских песен; знание динамических оттенков (</w:t>
      </w:r>
      <w:r w:rsidRPr="00A217F4">
        <w:rPr>
          <w:rFonts w:ascii="Times New Roman" w:hAnsi="Times New Roman"/>
          <w:i/>
          <w:sz w:val="24"/>
          <w:szCs w:val="24"/>
        </w:rPr>
        <w:t>форте-громко, пиано-тихо)</w:t>
      </w:r>
      <w:r w:rsidRPr="00A217F4">
        <w:rPr>
          <w:rFonts w:ascii="Times New Roman" w:hAnsi="Times New Roman"/>
          <w:sz w:val="24"/>
          <w:szCs w:val="24"/>
        </w:rPr>
        <w:t>;</w:t>
      </w:r>
    </w:p>
    <w:p w:rsidR="005B5BE4" w:rsidRPr="00A217F4" w:rsidRDefault="005B5BE4" w:rsidP="00FB547C">
      <w:pPr>
        <w:pStyle w:val="aff2"/>
        <w:numPr>
          <w:ilvl w:val="0"/>
          <w:numId w:val="23"/>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5B5BE4" w:rsidRPr="00A217F4" w:rsidRDefault="005B5BE4" w:rsidP="00FB547C">
      <w:pPr>
        <w:pStyle w:val="aff2"/>
        <w:numPr>
          <w:ilvl w:val="0"/>
          <w:numId w:val="23"/>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представления об особенностях мелодического голосоведения (плавно, отрывисто, скачкообразно);</w:t>
      </w:r>
    </w:p>
    <w:p w:rsidR="005B5BE4" w:rsidRPr="00A217F4" w:rsidRDefault="005B5BE4" w:rsidP="00FB547C">
      <w:pPr>
        <w:pStyle w:val="aff2"/>
        <w:numPr>
          <w:ilvl w:val="0"/>
          <w:numId w:val="23"/>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пение хором с выполнением требований художественного исполнения;</w:t>
      </w:r>
    </w:p>
    <w:p w:rsidR="005B5BE4" w:rsidRPr="00A217F4" w:rsidRDefault="005B5BE4" w:rsidP="00FB547C">
      <w:pPr>
        <w:pStyle w:val="aff2"/>
        <w:numPr>
          <w:ilvl w:val="0"/>
          <w:numId w:val="23"/>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ясное и четкое произнесение слов в песнях подвижного характера;</w:t>
      </w:r>
    </w:p>
    <w:p w:rsidR="005B5BE4" w:rsidRPr="00A217F4" w:rsidRDefault="005B5BE4" w:rsidP="00FB547C">
      <w:pPr>
        <w:pStyle w:val="aff2"/>
        <w:numPr>
          <w:ilvl w:val="0"/>
          <w:numId w:val="23"/>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исполнение выученных песен без музыкального сопровождения, самостоятельно;</w:t>
      </w:r>
    </w:p>
    <w:p w:rsidR="005B5BE4" w:rsidRPr="00A217F4" w:rsidRDefault="005B5BE4" w:rsidP="00FB547C">
      <w:pPr>
        <w:pStyle w:val="aff2"/>
        <w:numPr>
          <w:ilvl w:val="0"/>
          <w:numId w:val="23"/>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различение разнообразных по характеру и звучанию песен, маршей, танцев;</w:t>
      </w:r>
    </w:p>
    <w:p w:rsidR="005B5BE4" w:rsidRPr="00A217F4" w:rsidRDefault="005B5BE4" w:rsidP="00FB547C">
      <w:pPr>
        <w:pStyle w:val="aff2"/>
        <w:numPr>
          <w:ilvl w:val="0"/>
          <w:numId w:val="23"/>
        </w:numPr>
        <w:tabs>
          <w:tab w:val="left" w:pos="567"/>
        </w:tabs>
        <w:spacing w:after="0"/>
        <w:ind w:left="0" w:firstLine="284"/>
        <w:jc w:val="both"/>
        <w:rPr>
          <w:rFonts w:ascii="Times New Roman" w:hAnsi="Times New Roman"/>
          <w:b/>
          <w:bCs/>
          <w:i/>
          <w:sz w:val="24"/>
          <w:szCs w:val="24"/>
        </w:rPr>
      </w:pPr>
      <w:r w:rsidRPr="00A217F4">
        <w:rPr>
          <w:rFonts w:ascii="Times New Roman" w:hAnsi="Times New Roman"/>
          <w:sz w:val="24"/>
          <w:szCs w:val="24"/>
        </w:rPr>
        <w:t>владение элементами музыкальной грамоты, как средства осознания музыкальной речи.</w:t>
      </w:r>
    </w:p>
    <w:p w:rsidR="005B5BE4" w:rsidRPr="00A217F4" w:rsidRDefault="001D30D2" w:rsidP="00A217F4">
      <w:pPr>
        <w:pStyle w:val="aff2"/>
        <w:shd w:val="clear" w:color="auto" w:fill="FFFFFF"/>
        <w:spacing w:after="0"/>
        <w:ind w:left="0" w:firstLine="709"/>
        <w:jc w:val="both"/>
        <w:rPr>
          <w:rFonts w:ascii="Times New Roman" w:hAnsi="Times New Roman"/>
          <w:bCs/>
          <w:sz w:val="24"/>
          <w:szCs w:val="24"/>
          <w:u w:val="single"/>
        </w:rPr>
      </w:pPr>
      <w:r>
        <w:rPr>
          <w:rFonts w:ascii="Times New Roman" w:hAnsi="Times New Roman"/>
          <w:b/>
          <w:bCs/>
          <w:i/>
          <w:sz w:val="24"/>
          <w:szCs w:val="24"/>
        </w:rPr>
        <w:t>Адаптивная ф</w:t>
      </w:r>
      <w:r w:rsidR="005B5BE4" w:rsidRPr="00A217F4">
        <w:rPr>
          <w:rFonts w:ascii="Times New Roman" w:hAnsi="Times New Roman"/>
          <w:b/>
          <w:bCs/>
          <w:i/>
          <w:sz w:val="24"/>
          <w:szCs w:val="24"/>
        </w:rPr>
        <w:t>изическая культура</w:t>
      </w:r>
    </w:p>
    <w:p w:rsidR="005B5BE4" w:rsidRPr="00A217F4" w:rsidRDefault="005B5BE4" w:rsidP="00A217F4">
      <w:pPr>
        <w:pStyle w:val="aff2"/>
        <w:shd w:val="clear" w:color="auto" w:fill="FFFFFF"/>
        <w:spacing w:after="0"/>
        <w:ind w:left="0" w:firstLine="709"/>
        <w:jc w:val="both"/>
        <w:rPr>
          <w:rFonts w:ascii="Times New Roman" w:hAnsi="Times New Roman"/>
          <w:sz w:val="24"/>
          <w:szCs w:val="24"/>
        </w:rPr>
      </w:pPr>
      <w:r w:rsidRPr="00A217F4">
        <w:rPr>
          <w:rFonts w:ascii="Times New Roman" w:hAnsi="Times New Roman"/>
          <w:bCs/>
          <w:sz w:val="24"/>
          <w:szCs w:val="24"/>
          <w:u w:val="single"/>
        </w:rPr>
        <w:t>Минимальный уровень:</w:t>
      </w:r>
    </w:p>
    <w:p w:rsidR="005B5BE4" w:rsidRPr="00A217F4" w:rsidRDefault="005B5BE4" w:rsidP="00FB547C">
      <w:pPr>
        <w:pStyle w:val="aff2"/>
        <w:numPr>
          <w:ilvl w:val="0"/>
          <w:numId w:val="24"/>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B5BE4" w:rsidRPr="00A217F4" w:rsidRDefault="005B5BE4" w:rsidP="00FB547C">
      <w:pPr>
        <w:pStyle w:val="aff2"/>
        <w:numPr>
          <w:ilvl w:val="0"/>
          <w:numId w:val="24"/>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выполнение комплексов утренней гимнастики под руководством </w:t>
      </w:r>
      <w:r w:rsidRPr="00A217F4">
        <w:rPr>
          <w:rStyle w:val="s2"/>
          <w:rFonts w:ascii="Times New Roman" w:hAnsi="Times New Roman"/>
          <w:sz w:val="24"/>
          <w:szCs w:val="24"/>
        </w:rPr>
        <w:t>учителя</w:t>
      </w:r>
      <w:r w:rsidRPr="00A217F4">
        <w:rPr>
          <w:rFonts w:ascii="Times New Roman" w:hAnsi="Times New Roman"/>
          <w:sz w:val="24"/>
          <w:szCs w:val="24"/>
        </w:rPr>
        <w:t>;</w:t>
      </w:r>
    </w:p>
    <w:p w:rsidR="005B5BE4" w:rsidRPr="00A217F4" w:rsidRDefault="005B5BE4" w:rsidP="00FB547C">
      <w:pPr>
        <w:pStyle w:val="p6"/>
        <w:numPr>
          <w:ilvl w:val="0"/>
          <w:numId w:val="24"/>
        </w:numPr>
        <w:tabs>
          <w:tab w:val="left" w:pos="567"/>
        </w:tabs>
        <w:spacing w:before="0" w:after="0" w:line="276" w:lineRule="auto"/>
        <w:ind w:left="0" w:firstLine="284"/>
        <w:jc w:val="both"/>
        <w:rPr>
          <w:rStyle w:val="s2"/>
        </w:rPr>
      </w:pPr>
      <w:r w:rsidRPr="00A217F4">
        <w:t>знание</w:t>
      </w:r>
      <w:r w:rsidRPr="00A217F4">
        <w:rPr>
          <w:rStyle w:val="s2"/>
        </w:rPr>
        <w:t xml:space="preserve"> основных правил поведения на уроках физической культуры и осознанное их применение;</w:t>
      </w:r>
    </w:p>
    <w:p w:rsidR="005B5BE4" w:rsidRPr="00A217F4" w:rsidRDefault="005B5BE4" w:rsidP="00FB547C">
      <w:pPr>
        <w:pStyle w:val="p6"/>
        <w:numPr>
          <w:ilvl w:val="0"/>
          <w:numId w:val="24"/>
        </w:numPr>
        <w:tabs>
          <w:tab w:val="left" w:pos="567"/>
        </w:tabs>
        <w:spacing w:before="0" w:after="0" w:line="276" w:lineRule="auto"/>
        <w:ind w:left="0" w:firstLine="284"/>
        <w:jc w:val="both"/>
        <w:rPr>
          <w:rStyle w:val="s2"/>
        </w:rPr>
      </w:pPr>
      <w:r w:rsidRPr="00A217F4">
        <w:rPr>
          <w:rStyle w:val="s2"/>
        </w:rPr>
        <w:t>выполнение несложных упражнений по словесной инструкции при выполнении строевых команд;</w:t>
      </w:r>
    </w:p>
    <w:p w:rsidR="005B5BE4" w:rsidRPr="00A217F4" w:rsidRDefault="005B5BE4" w:rsidP="00FB547C">
      <w:pPr>
        <w:pStyle w:val="p6"/>
        <w:numPr>
          <w:ilvl w:val="0"/>
          <w:numId w:val="24"/>
        </w:numPr>
        <w:tabs>
          <w:tab w:val="left" w:pos="567"/>
        </w:tabs>
        <w:spacing w:before="0" w:after="0" w:line="276" w:lineRule="auto"/>
        <w:ind w:left="0" w:firstLine="284"/>
        <w:jc w:val="both"/>
        <w:rPr>
          <w:rStyle w:val="s2"/>
        </w:rPr>
      </w:pPr>
      <w:r w:rsidRPr="00A217F4">
        <w:rPr>
          <w:rStyle w:val="s2"/>
        </w:rPr>
        <w:t>представления о двигательных действиях; знание основных строевых команд; подсчёт при выполнении общеразвивающих упражнений;</w:t>
      </w:r>
    </w:p>
    <w:p w:rsidR="005B5BE4" w:rsidRPr="00A217F4" w:rsidRDefault="005B5BE4" w:rsidP="00FB547C">
      <w:pPr>
        <w:pStyle w:val="p6"/>
        <w:numPr>
          <w:ilvl w:val="0"/>
          <w:numId w:val="24"/>
        </w:numPr>
        <w:tabs>
          <w:tab w:val="left" w:pos="567"/>
        </w:tabs>
        <w:spacing w:before="0" w:after="0" w:line="276" w:lineRule="auto"/>
        <w:ind w:left="0" w:firstLine="284"/>
        <w:jc w:val="both"/>
        <w:rPr>
          <w:rStyle w:val="s2"/>
        </w:rPr>
      </w:pPr>
      <w:r w:rsidRPr="00A217F4">
        <w:rPr>
          <w:rStyle w:val="s2"/>
        </w:rPr>
        <w:t>ходьба в различном темпе с различными исходными положениями;</w:t>
      </w:r>
    </w:p>
    <w:p w:rsidR="005B5BE4" w:rsidRPr="00A217F4" w:rsidRDefault="005B5BE4" w:rsidP="00FB547C">
      <w:pPr>
        <w:pStyle w:val="p6"/>
        <w:numPr>
          <w:ilvl w:val="0"/>
          <w:numId w:val="24"/>
        </w:numPr>
        <w:tabs>
          <w:tab w:val="left" w:pos="567"/>
        </w:tabs>
        <w:spacing w:before="0" w:after="0" w:line="276" w:lineRule="auto"/>
        <w:ind w:left="0" w:firstLine="284"/>
        <w:jc w:val="both"/>
      </w:pPr>
      <w:r w:rsidRPr="00A217F4">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Pr="00A217F4" w:rsidRDefault="005B5BE4" w:rsidP="00FB547C">
      <w:pPr>
        <w:pStyle w:val="p6"/>
        <w:numPr>
          <w:ilvl w:val="0"/>
          <w:numId w:val="24"/>
        </w:numPr>
        <w:tabs>
          <w:tab w:val="left" w:pos="567"/>
        </w:tabs>
        <w:spacing w:before="0" w:after="0" w:line="276" w:lineRule="auto"/>
        <w:ind w:left="0" w:firstLine="284"/>
        <w:jc w:val="both"/>
        <w:rPr>
          <w:u w:val="single"/>
        </w:rPr>
      </w:pPr>
      <w:r w:rsidRPr="00A217F4">
        <w:t>знание</w:t>
      </w:r>
      <w:r w:rsidRPr="00A217F4">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Pr="00A217F4" w:rsidRDefault="005B5BE4" w:rsidP="00A217F4">
      <w:pPr>
        <w:pStyle w:val="aff2"/>
        <w:shd w:val="clear" w:color="auto" w:fill="FFFFFF"/>
        <w:spacing w:after="0"/>
        <w:ind w:left="0" w:firstLine="709"/>
        <w:jc w:val="both"/>
        <w:rPr>
          <w:rStyle w:val="s2"/>
          <w:rFonts w:ascii="Times New Roman" w:hAnsi="Times New Roman"/>
          <w:sz w:val="24"/>
          <w:szCs w:val="24"/>
        </w:rPr>
      </w:pPr>
      <w:r w:rsidRPr="00A217F4">
        <w:rPr>
          <w:rFonts w:ascii="Times New Roman" w:hAnsi="Times New Roman"/>
          <w:sz w:val="24"/>
          <w:szCs w:val="24"/>
          <w:u w:val="single"/>
        </w:rPr>
        <w:t>Достаточный уровень:</w:t>
      </w:r>
    </w:p>
    <w:p w:rsidR="005B5BE4" w:rsidRPr="00A217F4" w:rsidRDefault="005B5BE4" w:rsidP="00FB547C">
      <w:pPr>
        <w:pStyle w:val="p6"/>
        <w:numPr>
          <w:ilvl w:val="0"/>
          <w:numId w:val="25"/>
        </w:numPr>
        <w:tabs>
          <w:tab w:val="left" w:pos="567"/>
        </w:tabs>
        <w:spacing w:before="0" w:after="0" w:line="276" w:lineRule="auto"/>
        <w:ind w:left="0" w:firstLine="284"/>
        <w:jc w:val="both"/>
        <w:rPr>
          <w:rStyle w:val="s2"/>
        </w:rPr>
      </w:pPr>
      <w:r w:rsidRPr="00A217F4">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Pr="00A217F4" w:rsidRDefault="005B5BE4" w:rsidP="00FB547C">
      <w:pPr>
        <w:pStyle w:val="p6"/>
        <w:numPr>
          <w:ilvl w:val="0"/>
          <w:numId w:val="25"/>
        </w:numPr>
        <w:tabs>
          <w:tab w:val="left" w:pos="567"/>
        </w:tabs>
        <w:spacing w:before="0" w:after="0" w:line="276" w:lineRule="auto"/>
        <w:ind w:left="0" w:firstLine="284"/>
        <w:jc w:val="both"/>
        <w:rPr>
          <w:rStyle w:val="s2"/>
        </w:rPr>
      </w:pPr>
      <w:r w:rsidRPr="00A217F4">
        <w:rPr>
          <w:rStyle w:val="s2"/>
        </w:rPr>
        <w:t>самостоятельное выполнение комплексов утренней гимнастики;</w:t>
      </w:r>
    </w:p>
    <w:p w:rsidR="005B5BE4" w:rsidRPr="00A217F4" w:rsidRDefault="005B5BE4" w:rsidP="00FB547C">
      <w:pPr>
        <w:pStyle w:val="p6"/>
        <w:numPr>
          <w:ilvl w:val="0"/>
          <w:numId w:val="25"/>
        </w:numPr>
        <w:tabs>
          <w:tab w:val="left" w:pos="567"/>
        </w:tabs>
        <w:spacing w:before="0" w:after="0" w:line="276" w:lineRule="auto"/>
        <w:ind w:left="0" w:firstLine="284"/>
        <w:jc w:val="both"/>
        <w:rPr>
          <w:rStyle w:val="s2"/>
        </w:rPr>
      </w:pPr>
      <w:r w:rsidRPr="00A217F4">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Pr="00A217F4" w:rsidRDefault="005B5BE4" w:rsidP="00FB547C">
      <w:pPr>
        <w:pStyle w:val="p6"/>
        <w:numPr>
          <w:ilvl w:val="0"/>
          <w:numId w:val="25"/>
        </w:numPr>
        <w:tabs>
          <w:tab w:val="left" w:pos="567"/>
        </w:tabs>
        <w:spacing w:before="0" w:after="0" w:line="276" w:lineRule="auto"/>
        <w:ind w:left="0" w:firstLine="284"/>
        <w:jc w:val="both"/>
        <w:rPr>
          <w:rStyle w:val="s2"/>
        </w:rPr>
      </w:pPr>
      <w:r w:rsidRPr="00A217F4">
        <w:rPr>
          <w:rStyle w:val="s2"/>
        </w:rPr>
        <w:t>выполнение основных двигательных действий в соответствии с заданием учителя: бег, ходьба, прыжки и др.;</w:t>
      </w:r>
    </w:p>
    <w:p w:rsidR="005B5BE4" w:rsidRPr="00A217F4" w:rsidRDefault="005B5BE4" w:rsidP="00FB547C">
      <w:pPr>
        <w:pStyle w:val="p6"/>
        <w:numPr>
          <w:ilvl w:val="0"/>
          <w:numId w:val="25"/>
        </w:numPr>
        <w:tabs>
          <w:tab w:val="left" w:pos="567"/>
        </w:tabs>
        <w:spacing w:before="0" w:after="0" w:line="276" w:lineRule="auto"/>
        <w:ind w:left="0" w:firstLine="284"/>
        <w:jc w:val="both"/>
        <w:rPr>
          <w:rStyle w:val="s2"/>
        </w:rPr>
      </w:pPr>
      <w:r w:rsidRPr="00A217F4">
        <w:rPr>
          <w:rStyle w:val="s2"/>
        </w:rPr>
        <w:t>подача и выполнение строевых команд, ведение подсчёта при выполнении общеразвивающих упражнений.</w:t>
      </w:r>
    </w:p>
    <w:p w:rsidR="005B5BE4" w:rsidRPr="00A217F4" w:rsidRDefault="005B5BE4" w:rsidP="00FB547C">
      <w:pPr>
        <w:pStyle w:val="p6"/>
        <w:numPr>
          <w:ilvl w:val="0"/>
          <w:numId w:val="25"/>
        </w:numPr>
        <w:tabs>
          <w:tab w:val="left" w:pos="567"/>
        </w:tabs>
        <w:spacing w:before="0" w:after="0" w:line="276" w:lineRule="auto"/>
        <w:ind w:left="0" w:firstLine="284"/>
        <w:jc w:val="both"/>
        <w:rPr>
          <w:rStyle w:val="s2"/>
        </w:rPr>
      </w:pPr>
      <w:r w:rsidRPr="00A217F4">
        <w:rPr>
          <w:rStyle w:val="s2"/>
        </w:rPr>
        <w:t>совместное участие со сверстниками в подвижных играх и эстафетах;</w:t>
      </w:r>
    </w:p>
    <w:p w:rsidR="005B5BE4" w:rsidRPr="00A217F4" w:rsidRDefault="005B5BE4" w:rsidP="00FB547C">
      <w:pPr>
        <w:pStyle w:val="p6"/>
        <w:numPr>
          <w:ilvl w:val="0"/>
          <w:numId w:val="25"/>
        </w:numPr>
        <w:tabs>
          <w:tab w:val="left" w:pos="567"/>
        </w:tabs>
        <w:spacing w:before="0" w:after="0" w:line="276" w:lineRule="auto"/>
        <w:ind w:left="0" w:firstLine="284"/>
        <w:jc w:val="both"/>
      </w:pPr>
      <w:r w:rsidRPr="00A217F4">
        <w:rPr>
          <w:rStyle w:val="s2"/>
        </w:rPr>
        <w:lastRenderedPageBreak/>
        <w:t>оказание посильной помощь и поддержки сверстникам в процессе участия в подвижных играх и сор</w:t>
      </w:r>
      <w:r w:rsidRPr="00A217F4">
        <w:rPr>
          <w:rStyle w:val="s5"/>
        </w:rPr>
        <w:t>е</w:t>
      </w:r>
      <w:r w:rsidRPr="00A217F4">
        <w:rPr>
          <w:rStyle w:val="s2"/>
        </w:rPr>
        <w:t xml:space="preserve">внованиях; </w:t>
      </w:r>
    </w:p>
    <w:p w:rsidR="005B5BE4" w:rsidRPr="00A217F4" w:rsidRDefault="005B5BE4" w:rsidP="00FB547C">
      <w:pPr>
        <w:pStyle w:val="p6"/>
        <w:numPr>
          <w:ilvl w:val="0"/>
          <w:numId w:val="25"/>
        </w:numPr>
        <w:tabs>
          <w:tab w:val="left" w:pos="567"/>
        </w:tabs>
        <w:spacing w:before="0" w:after="0" w:line="276" w:lineRule="auto"/>
        <w:ind w:left="0" w:firstLine="284"/>
        <w:jc w:val="both"/>
      </w:pPr>
      <w:r w:rsidRPr="00A217F4">
        <w:t>знание</w:t>
      </w:r>
      <w:r w:rsidRPr="00A217F4">
        <w:rPr>
          <w:rStyle w:val="s2"/>
        </w:rPr>
        <w:t xml:space="preserve"> спортивных традиций своего народа и других народов; </w:t>
      </w:r>
    </w:p>
    <w:p w:rsidR="005B5BE4" w:rsidRPr="00A217F4" w:rsidRDefault="005B5BE4" w:rsidP="00FB547C">
      <w:pPr>
        <w:pStyle w:val="p6"/>
        <w:numPr>
          <w:ilvl w:val="0"/>
          <w:numId w:val="25"/>
        </w:numPr>
        <w:tabs>
          <w:tab w:val="left" w:pos="567"/>
        </w:tabs>
        <w:spacing w:before="0" w:after="0" w:line="276" w:lineRule="auto"/>
        <w:ind w:left="0" w:firstLine="284"/>
        <w:jc w:val="both"/>
      </w:pPr>
      <w:r w:rsidRPr="00A217F4">
        <w:t>знание</w:t>
      </w:r>
      <w:r w:rsidRPr="00A217F4">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Pr="00A217F4" w:rsidRDefault="005B5BE4" w:rsidP="00FB547C">
      <w:pPr>
        <w:pStyle w:val="p6"/>
        <w:numPr>
          <w:ilvl w:val="0"/>
          <w:numId w:val="25"/>
        </w:numPr>
        <w:tabs>
          <w:tab w:val="left" w:pos="567"/>
        </w:tabs>
        <w:spacing w:before="0" w:after="0" w:line="276" w:lineRule="auto"/>
        <w:ind w:left="0" w:firstLine="284"/>
        <w:jc w:val="both"/>
      </w:pPr>
      <w:r w:rsidRPr="00A217F4">
        <w:t>знание</w:t>
      </w:r>
      <w:r w:rsidRPr="00A217F4">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Pr="00A217F4" w:rsidRDefault="005B5BE4" w:rsidP="00FB547C">
      <w:pPr>
        <w:pStyle w:val="p6"/>
        <w:numPr>
          <w:ilvl w:val="0"/>
          <w:numId w:val="25"/>
        </w:numPr>
        <w:tabs>
          <w:tab w:val="left" w:pos="567"/>
        </w:tabs>
        <w:spacing w:before="0" w:after="0" w:line="276" w:lineRule="auto"/>
        <w:ind w:left="0" w:firstLine="284"/>
        <w:jc w:val="both"/>
        <w:rPr>
          <w:rStyle w:val="s2"/>
        </w:rPr>
      </w:pPr>
      <w:r w:rsidRPr="00A217F4">
        <w:t>знание</w:t>
      </w:r>
      <w:r w:rsidRPr="00A217F4">
        <w:rPr>
          <w:rStyle w:val="s2"/>
        </w:rPr>
        <w:t xml:space="preserve"> и применение правил бережного обращения с инвентарём и оборудованием в повседневной жизни; </w:t>
      </w:r>
    </w:p>
    <w:p w:rsidR="005B5BE4" w:rsidRPr="00A217F4" w:rsidRDefault="005B5BE4" w:rsidP="00FB547C">
      <w:pPr>
        <w:pStyle w:val="p6"/>
        <w:numPr>
          <w:ilvl w:val="0"/>
          <w:numId w:val="25"/>
        </w:numPr>
        <w:tabs>
          <w:tab w:val="left" w:pos="567"/>
        </w:tabs>
        <w:spacing w:before="0" w:after="0" w:line="276" w:lineRule="auto"/>
        <w:ind w:left="0" w:firstLine="284"/>
        <w:jc w:val="both"/>
        <w:rPr>
          <w:b/>
          <w:i/>
        </w:rPr>
      </w:pPr>
      <w:r w:rsidRPr="00A217F4">
        <w:rPr>
          <w:rStyle w:val="s2"/>
        </w:rPr>
        <w:t>соблюдение требований техники безопасности в процессе участия в физкультурно-спортивных мероприятиях.</w:t>
      </w:r>
    </w:p>
    <w:p w:rsidR="005B5BE4" w:rsidRPr="001D30D2" w:rsidRDefault="001D30D2" w:rsidP="001D30D2">
      <w:pPr>
        <w:shd w:val="clear" w:color="auto" w:fill="FFFFFF"/>
        <w:spacing w:after="0"/>
        <w:jc w:val="both"/>
        <w:rPr>
          <w:rFonts w:ascii="Times New Roman" w:hAnsi="Times New Roman"/>
          <w:sz w:val="24"/>
          <w:szCs w:val="24"/>
          <w:u w:val="single"/>
        </w:rPr>
      </w:pPr>
      <w:r w:rsidRPr="001D30D2">
        <w:rPr>
          <w:rFonts w:ascii="Times New Roman" w:hAnsi="Times New Roman"/>
          <w:b/>
          <w:i/>
          <w:sz w:val="24"/>
          <w:szCs w:val="24"/>
        </w:rPr>
        <w:t>Т</w:t>
      </w:r>
      <w:r w:rsidR="005B5BE4" w:rsidRPr="001D30D2">
        <w:rPr>
          <w:rFonts w:ascii="Times New Roman" w:hAnsi="Times New Roman"/>
          <w:b/>
          <w:i/>
          <w:sz w:val="24"/>
          <w:szCs w:val="24"/>
        </w:rPr>
        <w:t>руд</w:t>
      </w:r>
      <w:r>
        <w:rPr>
          <w:rFonts w:ascii="Times New Roman" w:hAnsi="Times New Roman"/>
          <w:b/>
          <w:i/>
          <w:sz w:val="24"/>
          <w:szCs w:val="24"/>
        </w:rPr>
        <w:t xml:space="preserve"> (технология)</w:t>
      </w:r>
    </w:p>
    <w:p w:rsidR="005B5BE4" w:rsidRPr="00A217F4" w:rsidRDefault="005B5BE4" w:rsidP="00A217F4">
      <w:pPr>
        <w:pStyle w:val="aff2"/>
        <w:shd w:val="clear" w:color="auto" w:fill="FFFFFF"/>
        <w:spacing w:after="0"/>
        <w:ind w:left="0" w:firstLine="709"/>
        <w:jc w:val="both"/>
        <w:rPr>
          <w:rFonts w:ascii="Times New Roman" w:hAnsi="Times New Roman"/>
          <w:bCs/>
          <w:sz w:val="24"/>
          <w:szCs w:val="24"/>
        </w:rPr>
      </w:pPr>
      <w:r w:rsidRPr="00A217F4">
        <w:rPr>
          <w:rFonts w:ascii="Times New Roman" w:hAnsi="Times New Roman"/>
          <w:sz w:val="24"/>
          <w:szCs w:val="24"/>
          <w:u w:val="single"/>
        </w:rPr>
        <w:t>Минимальный уровень:</w:t>
      </w:r>
    </w:p>
    <w:p w:rsidR="005B5BE4" w:rsidRPr="00A217F4" w:rsidRDefault="005B5BE4" w:rsidP="00FB547C">
      <w:pPr>
        <w:pStyle w:val="aff2"/>
        <w:numPr>
          <w:ilvl w:val="0"/>
          <w:numId w:val="26"/>
        </w:numPr>
        <w:shd w:val="clear" w:color="auto" w:fill="FFFFFF"/>
        <w:tabs>
          <w:tab w:val="left" w:pos="567"/>
        </w:tabs>
        <w:spacing w:after="0"/>
        <w:ind w:left="0" w:firstLine="284"/>
        <w:jc w:val="both"/>
        <w:rPr>
          <w:rFonts w:ascii="Times New Roman" w:hAnsi="Times New Roman"/>
          <w:bCs/>
          <w:sz w:val="24"/>
          <w:szCs w:val="24"/>
        </w:rPr>
      </w:pPr>
      <w:r w:rsidRPr="00A217F4">
        <w:rPr>
          <w:rFonts w:ascii="Times New Roman" w:hAnsi="Times New Roman"/>
          <w:bCs/>
          <w:sz w:val="24"/>
          <w:szCs w:val="24"/>
        </w:rPr>
        <w:t xml:space="preserve">знание правил организации рабочего места и </w:t>
      </w:r>
      <w:r w:rsidRPr="00A217F4">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Pr="00A217F4" w:rsidRDefault="005B5BE4" w:rsidP="00FB547C">
      <w:pPr>
        <w:pStyle w:val="aff2"/>
        <w:numPr>
          <w:ilvl w:val="0"/>
          <w:numId w:val="26"/>
        </w:numPr>
        <w:shd w:val="clear" w:color="auto" w:fill="FFFFFF"/>
        <w:tabs>
          <w:tab w:val="left" w:pos="567"/>
        </w:tabs>
        <w:spacing w:after="0"/>
        <w:ind w:left="0" w:firstLine="284"/>
        <w:jc w:val="both"/>
        <w:rPr>
          <w:rFonts w:ascii="Times New Roman" w:hAnsi="Times New Roman"/>
          <w:bCs/>
          <w:sz w:val="24"/>
          <w:szCs w:val="24"/>
        </w:rPr>
      </w:pPr>
      <w:r w:rsidRPr="00A217F4">
        <w:rPr>
          <w:rFonts w:ascii="Times New Roman" w:hAnsi="Times New Roman"/>
          <w:bCs/>
          <w:sz w:val="24"/>
          <w:szCs w:val="24"/>
        </w:rPr>
        <w:t xml:space="preserve">знание видов трудовых работ; </w:t>
      </w:r>
    </w:p>
    <w:p w:rsidR="005B5BE4" w:rsidRPr="00A217F4" w:rsidRDefault="005B5BE4" w:rsidP="00FB547C">
      <w:pPr>
        <w:pStyle w:val="aff2"/>
        <w:numPr>
          <w:ilvl w:val="0"/>
          <w:numId w:val="26"/>
        </w:numPr>
        <w:shd w:val="clear" w:color="auto" w:fill="FFFFFF"/>
        <w:tabs>
          <w:tab w:val="left" w:pos="567"/>
        </w:tabs>
        <w:spacing w:after="0"/>
        <w:ind w:left="0" w:firstLine="284"/>
        <w:jc w:val="both"/>
        <w:rPr>
          <w:rFonts w:ascii="Times New Roman" w:hAnsi="Times New Roman"/>
          <w:bCs/>
          <w:sz w:val="24"/>
          <w:szCs w:val="24"/>
        </w:rPr>
      </w:pPr>
      <w:r w:rsidRPr="00A217F4">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Pr="00A217F4" w:rsidRDefault="005B5BE4" w:rsidP="00FB547C">
      <w:pPr>
        <w:pStyle w:val="aff2"/>
        <w:numPr>
          <w:ilvl w:val="0"/>
          <w:numId w:val="26"/>
        </w:numPr>
        <w:shd w:val="clear" w:color="auto" w:fill="FFFFFF"/>
        <w:tabs>
          <w:tab w:val="left" w:pos="567"/>
        </w:tabs>
        <w:spacing w:after="0"/>
        <w:ind w:left="0" w:firstLine="284"/>
        <w:jc w:val="both"/>
        <w:rPr>
          <w:rFonts w:ascii="Times New Roman" w:hAnsi="Times New Roman"/>
          <w:bCs/>
          <w:sz w:val="24"/>
          <w:szCs w:val="24"/>
        </w:rPr>
      </w:pPr>
      <w:r w:rsidRPr="00A217F4">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Pr="00A217F4" w:rsidRDefault="005B5BE4" w:rsidP="00FB547C">
      <w:pPr>
        <w:pStyle w:val="aff2"/>
        <w:numPr>
          <w:ilvl w:val="0"/>
          <w:numId w:val="26"/>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Pr="00A217F4" w:rsidRDefault="005B5BE4" w:rsidP="00FB547C">
      <w:pPr>
        <w:pStyle w:val="aff2"/>
        <w:numPr>
          <w:ilvl w:val="0"/>
          <w:numId w:val="26"/>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Pr="00A217F4" w:rsidRDefault="005B5BE4" w:rsidP="00FB547C">
      <w:pPr>
        <w:pStyle w:val="aff2"/>
        <w:numPr>
          <w:ilvl w:val="0"/>
          <w:numId w:val="26"/>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пользование доступными технологическими (инструкционными) картами;</w:t>
      </w:r>
    </w:p>
    <w:p w:rsidR="005B5BE4" w:rsidRPr="00A217F4" w:rsidRDefault="005B5BE4" w:rsidP="00FB547C">
      <w:pPr>
        <w:pStyle w:val="aff2"/>
        <w:numPr>
          <w:ilvl w:val="0"/>
          <w:numId w:val="26"/>
        </w:numPr>
        <w:tabs>
          <w:tab w:val="left" w:pos="0"/>
          <w:tab w:val="left" w:pos="567"/>
        </w:tabs>
        <w:spacing w:after="0"/>
        <w:ind w:left="0" w:firstLine="284"/>
        <w:jc w:val="both"/>
        <w:rPr>
          <w:rFonts w:ascii="Times New Roman" w:hAnsi="Times New Roman"/>
          <w:bCs/>
          <w:sz w:val="24"/>
          <w:szCs w:val="24"/>
        </w:rPr>
      </w:pPr>
      <w:r w:rsidRPr="00A217F4">
        <w:rPr>
          <w:rFonts w:ascii="Times New Roman" w:hAnsi="Times New Roman"/>
          <w:sz w:val="24"/>
          <w:szCs w:val="24"/>
        </w:rPr>
        <w:t>составление стандартного плана работы по пунктам;</w:t>
      </w:r>
    </w:p>
    <w:p w:rsidR="005B5BE4" w:rsidRPr="00A217F4" w:rsidRDefault="005B5BE4" w:rsidP="00FB547C">
      <w:pPr>
        <w:pStyle w:val="Standard"/>
        <w:widowControl/>
        <w:numPr>
          <w:ilvl w:val="0"/>
          <w:numId w:val="26"/>
        </w:numPr>
        <w:tabs>
          <w:tab w:val="left" w:pos="567"/>
        </w:tabs>
        <w:spacing w:line="276" w:lineRule="auto"/>
        <w:ind w:left="0" w:firstLine="284"/>
        <w:jc w:val="both"/>
        <w:rPr>
          <w:rFonts w:ascii="Times New Roman" w:hAnsi="Times New Roman" w:cs="Times New Roman"/>
        </w:rPr>
      </w:pPr>
      <w:r w:rsidRPr="00A217F4">
        <w:rPr>
          <w:rFonts w:ascii="Times New Roman" w:hAnsi="Times New Roman" w:cs="Times New Roman"/>
          <w:bCs/>
        </w:rPr>
        <w:t>владение некоторыми технологическими приемами ручной обработки материалов;</w:t>
      </w:r>
    </w:p>
    <w:p w:rsidR="005B5BE4" w:rsidRPr="00A217F4" w:rsidRDefault="005B5BE4" w:rsidP="00FB547C">
      <w:pPr>
        <w:pStyle w:val="aff2"/>
        <w:numPr>
          <w:ilvl w:val="0"/>
          <w:numId w:val="26"/>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r w:rsidR="00C30642">
        <w:rPr>
          <w:rFonts w:ascii="Times New Roman" w:hAnsi="Times New Roman"/>
          <w:sz w:val="24"/>
          <w:szCs w:val="24"/>
        </w:rPr>
        <w:t xml:space="preserve">метало </w:t>
      </w:r>
      <w:r w:rsidRPr="00A217F4">
        <w:rPr>
          <w:rFonts w:ascii="Times New Roman" w:hAnsi="Times New Roman"/>
          <w:sz w:val="24"/>
          <w:szCs w:val="24"/>
        </w:rPr>
        <w:t>конструктора);</w:t>
      </w:r>
    </w:p>
    <w:p w:rsidR="005B5BE4" w:rsidRPr="00A217F4" w:rsidRDefault="005B5BE4" w:rsidP="00FB547C">
      <w:pPr>
        <w:pStyle w:val="aff2"/>
        <w:numPr>
          <w:ilvl w:val="0"/>
          <w:numId w:val="26"/>
        </w:numPr>
        <w:tabs>
          <w:tab w:val="left" w:pos="567"/>
        </w:tabs>
        <w:spacing w:after="0"/>
        <w:ind w:left="0" w:firstLine="284"/>
        <w:jc w:val="both"/>
        <w:rPr>
          <w:rFonts w:ascii="Times New Roman" w:hAnsi="Times New Roman"/>
          <w:sz w:val="24"/>
          <w:szCs w:val="24"/>
          <w:u w:val="single"/>
        </w:rPr>
      </w:pPr>
      <w:r w:rsidRPr="00A217F4">
        <w:rPr>
          <w:rFonts w:ascii="Times New Roman" w:hAnsi="Times New Roman"/>
          <w:sz w:val="24"/>
          <w:szCs w:val="24"/>
        </w:rPr>
        <w:t>выполнение несложного ремонта одежды.</w:t>
      </w:r>
    </w:p>
    <w:p w:rsidR="005B5BE4" w:rsidRPr="00A217F4" w:rsidRDefault="005B5BE4" w:rsidP="00A217F4">
      <w:pPr>
        <w:pStyle w:val="aff2"/>
        <w:spacing w:after="0"/>
        <w:ind w:left="0" w:firstLine="709"/>
        <w:jc w:val="both"/>
        <w:rPr>
          <w:rFonts w:ascii="Times New Roman" w:hAnsi="Times New Roman"/>
          <w:bCs/>
          <w:sz w:val="24"/>
          <w:szCs w:val="24"/>
        </w:rPr>
      </w:pPr>
      <w:r w:rsidRPr="00A217F4">
        <w:rPr>
          <w:rFonts w:ascii="Times New Roman" w:hAnsi="Times New Roman"/>
          <w:sz w:val="24"/>
          <w:szCs w:val="24"/>
          <w:u w:val="single"/>
        </w:rPr>
        <w:t>Достаточный уровень:</w:t>
      </w:r>
    </w:p>
    <w:p w:rsidR="005B5BE4" w:rsidRPr="00A217F4" w:rsidRDefault="005B5BE4" w:rsidP="00FB547C">
      <w:pPr>
        <w:pStyle w:val="aff2"/>
        <w:numPr>
          <w:ilvl w:val="0"/>
          <w:numId w:val="27"/>
        </w:numPr>
        <w:shd w:val="clear" w:color="auto" w:fill="FFFFFF"/>
        <w:tabs>
          <w:tab w:val="left" w:pos="567"/>
        </w:tabs>
        <w:spacing w:after="0"/>
        <w:ind w:left="0" w:firstLine="284"/>
        <w:jc w:val="both"/>
        <w:rPr>
          <w:rFonts w:ascii="Times New Roman" w:hAnsi="Times New Roman"/>
          <w:bCs/>
          <w:sz w:val="24"/>
          <w:szCs w:val="24"/>
        </w:rPr>
      </w:pPr>
      <w:r w:rsidRPr="00A217F4">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B5BE4" w:rsidRPr="00A217F4" w:rsidRDefault="005B5BE4" w:rsidP="00FB547C">
      <w:pPr>
        <w:pStyle w:val="aff2"/>
        <w:numPr>
          <w:ilvl w:val="0"/>
          <w:numId w:val="27"/>
        </w:numPr>
        <w:shd w:val="clear" w:color="auto" w:fill="FFFFFF"/>
        <w:tabs>
          <w:tab w:val="left" w:pos="567"/>
        </w:tabs>
        <w:spacing w:after="0"/>
        <w:ind w:left="0" w:firstLine="284"/>
        <w:jc w:val="both"/>
        <w:rPr>
          <w:rFonts w:ascii="Times New Roman" w:hAnsi="Times New Roman"/>
          <w:bCs/>
          <w:sz w:val="24"/>
          <w:szCs w:val="24"/>
        </w:rPr>
      </w:pPr>
      <w:r w:rsidRPr="00A217F4">
        <w:rPr>
          <w:rFonts w:ascii="Times New Roman" w:hAnsi="Times New Roman"/>
          <w:bCs/>
          <w:sz w:val="24"/>
          <w:szCs w:val="24"/>
        </w:rPr>
        <w:t>знание</w:t>
      </w:r>
      <w:r w:rsidRPr="00A217F4">
        <w:rPr>
          <w:rFonts w:ascii="Times New Roman" w:hAnsi="Times New Roman"/>
          <w:sz w:val="24"/>
          <w:szCs w:val="24"/>
        </w:rPr>
        <w:t xml:space="preserve"> об исторической, культурной  и эстетической ценности вещей;</w:t>
      </w:r>
    </w:p>
    <w:p w:rsidR="005B5BE4" w:rsidRPr="00A217F4" w:rsidRDefault="005B5BE4" w:rsidP="00FB547C">
      <w:pPr>
        <w:pStyle w:val="aff2"/>
        <w:numPr>
          <w:ilvl w:val="0"/>
          <w:numId w:val="27"/>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bCs/>
          <w:sz w:val="24"/>
          <w:szCs w:val="24"/>
        </w:rPr>
        <w:t>знание видов художественных ремесел;</w:t>
      </w:r>
    </w:p>
    <w:p w:rsidR="005B5BE4" w:rsidRPr="00A217F4" w:rsidRDefault="005B5BE4" w:rsidP="00FB547C">
      <w:pPr>
        <w:pStyle w:val="aff2"/>
        <w:numPr>
          <w:ilvl w:val="0"/>
          <w:numId w:val="27"/>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нахождение необходимой информации в материалах учебника, рабочей тетради;</w:t>
      </w:r>
    </w:p>
    <w:p w:rsidR="005B5BE4" w:rsidRPr="00A217F4" w:rsidRDefault="005B5BE4" w:rsidP="00FB547C">
      <w:pPr>
        <w:pStyle w:val="aff2"/>
        <w:numPr>
          <w:ilvl w:val="0"/>
          <w:numId w:val="27"/>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Pr="00A217F4" w:rsidRDefault="005B5BE4" w:rsidP="00FB547C">
      <w:pPr>
        <w:pStyle w:val="aff2"/>
        <w:numPr>
          <w:ilvl w:val="0"/>
          <w:numId w:val="27"/>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5B5BE4" w:rsidRPr="00A217F4" w:rsidRDefault="005B5BE4" w:rsidP="00FB547C">
      <w:pPr>
        <w:pStyle w:val="aff2"/>
        <w:numPr>
          <w:ilvl w:val="0"/>
          <w:numId w:val="27"/>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lastRenderedPageBreak/>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Pr="00A217F4" w:rsidRDefault="005B5BE4" w:rsidP="00FB547C">
      <w:pPr>
        <w:pStyle w:val="aff2"/>
        <w:numPr>
          <w:ilvl w:val="0"/>
          <w:numId w:val="27"/>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Pr="00A217F4" w:rsidRDefault="005B5BE4" w:rsidP="00FB547C">
      <w:pPr>
        <w:pStyle w:val="aff2"/>
        <w:numPr>
          <w:ilvl w:val="0"/>
          <w:numId w:val="27"/>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5B5BE4" w:rsidRPr="00A217F4" w:rsidRDefault="005B5BE4" w:rsidP="00FB547C">
      <w:pPr>
        <w:pStyle w:val="aff2"/>
        <w:numPr>
          <w:ilvl w:val="0"/>
          <w:numId w:val="27"/>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оценка своих изделий (красиво, некрасиво, аккуратно, похоже на образец); </w:t>
      </w:r>
    </w:p>
    <w:p w:rsidR="005B5BE4" w:rsidRPr="00A217F4" w:rsidRDefault="005B5BE4" w:rsidP="00FB547C">
      <w:pPr>
        <w:pStyle w:val="aff2"/>
        <w:numPr>
          <w:ilvl w:val="0"/>
          <w:numId w:val="27"/>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установление причинно-следственных связей между выполняемыми действиями и их результатами;</w:t>
      </w:r>
    </w:p>
    <w:p w:rsidR="005B5BE4" w:rsidRPr="00A217F4" w:rsidRDefault="005B5BE4" w:rsidP="00FB547C">
      <w:pPr>
        <w:pStyle w:val="aff2"/>
        <w:numPr>
          <w:ilvl w:val="0"/>
          <w:numId w:val="27"/>
        </w:numPr>
        <w:shd w:val="clear" w:color="auto" w:fill="FFFFFF"/>
        <w:tabs>
          <w:tab w:val="left" w:pos="567"/>
        </w:tabs>
        <w:spacing w:after="0"/>
        <w:ind w:left="0" w:firstLine="284"/>
        <w:jc w:val="both"/>
        <w:rPr>
          <w:rFonts w:ascii="Times New Roman" w:hAnsi="Times New Roman"/>
          <w:b/>
          <w:sz w:val="24"/>
          <w:szCs w:val="24"/>
        </w:rPr>
      </w:pPr>
      <w:r w:rsidRPr="00A217F4">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5B5BE4" w:rsidRPr="00C30642" w:rsidRDefault="005B5BE4" w:rsidP="00C30642">
      <w:pPr>
        <w:pStyle w:val="26"/>
        <w:autoSpaceDE w:val="0"/>
        <w:spacing w:after="0"/>
        <w:ind w:left="0" w:firstLine="709"/>
        <w:jc w:val="both"/>
        <w:rPr>
          <w:rFonts w:ascii="Times New Roman" w:hAnsi="Times New Roman"/>
          <w:b/>
          <w:i/>
          <w:sz w:val="24"/>
          <w:szCs w:val="24"/>
        </w:rPr>
      </w:pPr>
      <w:r w:rsidRPr="00C30642">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C30642">
        <w:rPr>
          <w:rFonts w:ascii="Times New Roman" w:hAnsi="Times New Roman"/>
          <w:b/>
          <w:sz w:val="24"/>
          <w:szCs w:val="24"/>
          <w:lang w:val="en-US"/>
        </w:rPr>
        <w:t>IX</w:t>
      </w:r>
      <w:r w:rsidRPr="00C30642">
        <w:rPr>
          <w:rFonts w:ascii="Times New Roman" w:hAnsi="Times New Roman"/>
          <w:b/>
          <w:sz w:val="24"/>
          <w:szCs w:val="24"/>
        </w:rPr>
        <w:t xml:space="preserve"> класс)</w:t>
      </w:r>
      <w:r w:rsidRPr="00C30642">
        <w:rPr>
          <w:rFonts w:ascii="Times New Roman" w:hAnsi="Times New Roman"/>
          <w:sz w:val="24"/>
          <w:szCs w:val="24"/>
        </w:rPr>
        <w:t>:</w:t>
      </w:r>
    </w:p>
    <w:p w:rsidR="005B5BE4" w:rsidRPr="00C30642" w:rsidRDefault="005B5BE4" w:rsidP="00C30642">
      <w:pPr>
        <w:pStyle w:val="aff2"/>
        <w:shd w:val="clear" w:color="auto" w:fill="FFFFFF"/>
        <w:spacing w:after="0"/>
        <w:ind w:left="0" w:firstLine="709"/>
        <w:jc w:val="both"/>
        <w:rPr>
          <w:rFonts w:ascii="Times New Roman" w:hAnsi="Times New Roman"/>
          <w:sz w:val="24"/>
          <w:szCs w:val="24"/>
          <w:u w:val="single"/>
        </w:rPr>
      </w:pPr>
      <w:r w:rsidRPr="00C30642">
        <w:rPr>
          <w:rFonts w:ascii="Times New Roman" w:hAnsi="Times New Roman"/>
          <w:b/>
          <w:i/>
          <w:sz w:val="24"/>
          <w:szCs w:val="24"/>
        </w:rPr>
        <w:t>Русский язык</w:t>
      </w:r>
    </w:p>
    <w:p w:rsidR="005B5BE4" w:rsidRPr="00C30642" w:rsidRDefault="005B5BE4" w:rsidP="00C30642">
      <w:pPr>
        <w:pStyle w:val="aff2"/>
        <w:shd w:val="clear" w:color="auto" w:fill="FFFFFF"/>
        <w:spacing w:after="0"/>
        <w:ind w:left="0" w:firstLine="709"/>
        <w:jc w:val="both"/>
        <w:rPr>
          <w:rFonts w:ascii="Times New Roman" w:hAnsi="Times New Roman"/>
          <w:sz w:val="24"/>
          <w:szCs w:val="24"/>
        </w:rPr>
      </w:pPr>
      <w:r w:rsidRPr="00C30642">
        <w:rPr>
          <w:rFonts w:ascii="Times New Roman" w:hAnsi="Times New Roman"/>
          <w:sz w:val="24"/>
          <w:szCs w:val="24"/>
          <w:u w:val="single"/>
        </w:rPr>
        <w:t>Минимальный уровень:</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pPr>
      <w:r w:rsidRPr="00C30642">
        <w:t>знание отличительных грамматических признаков основных частей слова;</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pPr>
      <w:r w:rsidRPr="00C30642">
        <w:t>разбор слова с опорой на представленный образец, схему, вопросы учителя;</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rPr>
          <w:rStyle w:val="s11"/>
          <w:rFonts w:eastAsia="Arial Unicode MS"/>
        </w:rPr>
      </w:pPr>
      <w:r w:rsidRPr="00C30642">
        <w:t>образование слов с новым значением с опорой на образец;</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rPr>
          <w:rStyle w:val="s11"/>
          <w:rFonts w:eastAsia="Arial Unicode MS"/>
        </w:rPr>
      </w:pPr>
      <w:r w:rsidRPr="00C30642">
        <w:rPr>
          <w:rStyle w:val="s11"/>
          <w:rFonts w:eastAsia="Arial Unicode MS"/>
        </w:rPr>
        <w:t xml:space="preserve">представления о грамматических разрядах слов; </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rPr>
          <w:rStyle w:val="s11"/>
          <w:rFonts w:eastAsia="Arial Unicode MS"/>
        </w:rPr>
      </w:pPr>
      <w:r w:rsidRPr="00C30642">
        <w:rPr>
          <w:rStyle w:val="s11"/>
          <w:rFonts w:eastAsia="Arial Unicode MS"/>
        </w:rPr>
        <w:t>различение изученных частей речи</w:t>
      </w:r>
      <w:r w:rsidRPr="00C30642">
        <w:t xml:space="preserve"> по вопросу и значению;</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pPr>
      <w:r w:rsidRPr="00C30642">
        <w:rPr>
          <w:rStyle w:val="s11"/>
          <w:rFonts w:eastAsia="Arial Unicode MS"/>
        </w:rPr>
        <w:t>и</w:t>
      </w:r>
      <w:r w:rsidRPr="00C30642">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pPr>
      <w:r w:rsidRPr="00C30642">
        <w:t>составление различных конструкций предложений с опорой на представленный образец;</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pPr>
      <w:r w:rsidRPr="00C30642">
        <w:t>установление смысловых связей в словосочетании по образцу, вопросам учителя;</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pPr>
      <w:r w:rsidRPr="00C30642">
        <w:t>нахождение главных и второстепенных членов предложения без деления на виды (с помощью учителя);</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pPr>
      <w:r w:rsidRPr="00C30642">
        <w:t>нахождение в тексте однородных членов предложения;</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pPr>
      <w:r w:rsidRPr="00C30642">
        <w:t>различение предложений, разных по интонации;</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pPr>
      <w:r w:rsidRPr="00C30642">
        <w:t>нахождение в тексте предложений, различных по цели высказывания (с помощью учителя);</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pPr>
      <w:r w:rsidRPr="00C30642">
        <w:t>участие в обсуждении фактического материала высказывания, необходимого для раскрытия его темы и основной мысли;</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rPr>
          <w:rStyle w:val="s11"/>
          <w:rFonts w:eastAsia="Arial Unicode MS"/>
        </w:rPr>
      </w:pPr>
      <w:r w:rsidRPr="00C30642">
        <w:t>выбор одного заголовка из нескольких предложенных, соответствующих теме текста;</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rPr>
          <w:rStyle w:val="s11"/>
          <w:rFonts w:eastAsia="Arial Unicode MS"/>
        </w:rPr>
      </w:pPr>
      <w:r w:rsidRPr="00C30642">
        <w:rPr>
          <w:rStyle w:val="s11"/>
          <w:rFonts w:eastAsia="Arial Unicode MS"/>
        </w:rPr>
        <w:t>о</w:t>
      </w:r>
      <w:r w:rsidRPr="00C30642">
        <w:t>формление изученных видов деловых бумаг с опорой на представленный образец;</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rPr>
          <w:rStyle w:val="s11"/>
          <w:rFonts w:eastAsia="Arial Unicode MS"/>
        </w:rPr>
      </w:pPr>
      <w:r w:rsidRPr="00C30642">
        <w:rPr>
          <w:rStyle w:val="s11"/>
          <w:rFonts w:eastAsia="Arial Unicode MS"/>
        </w:rPr>
        <w:t>п</w:t>
      </w:r>
      <w:r w:rsidRPr="00C30642">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rPr>
          <w:u w:val="single"/>
        </w:rPr>
      </w:pPr>
      <w:r w:rsidRPr="00C30642">
        <w:rPr>
          <w:rStyle w:val="s11"/>
          <w:rFonts w:eastAsia="Arial Unicode MS"/>
        </w:rPr>
        <w:t>с</w:t>
      </w:r>
      <w:r w:rsidRPr="00C30642">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Pr="00C30642" w:rsidRDefault="005B5BE4" w:rsidP="00C30642">
      <w:pPr>
        <w:pStyle w:val="p20"/>
        <w:shd w:val="clear" w:color="auto" w:fill="FFFFFF"/>
        <w:spacing w:before="0" w:after="0" w:line="276" w:lineRule="auto"/>
        <w:ind w:firstLine="709"/>
        <w:jc w:val="both"/>
      </w:pPr>
      <w:r w:rsidRPr="00C30642">
        <w:rPr>
          <w:u w:val="single"/>
        </w:rPr>
        <w:t>Достаточный уровень:</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pPr>
      <w:r w:rsidRPr="00C30642">
        <w:lastRenderedPageBreak/>
        <w:t xml:space="preserve">знание значимых частей слова и их дифференцировка по существенным признакам; </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pPr>
      <w:r w:rsidRPr="00C30642">
        <w:t xml:space="preserve">разбор слова по составу с использованием опорных схем; </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pPr>
      <w:r w:rsidRPr="00C30642">
        <w:t>образование слов с новым значением, относящихся к разным частям речи, с использованием приставок и суффиксов с опорой на схему;</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pPr>
      <w:r w:rsidRPr="00C30642">
        <w:t xml:space="preserve">дифференцировка слов, относящихся к различным частям речи по существенным признакам; </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rPr>
          <w:rStyle w:val="s11"/>
          <w:rFonts w:eastAsia="Arial Unicode MS"/>
        </w:rPr>
      </w:pPr>
      <w:r w:rsidRPr="00C30642">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pPr>
      <w:r w:rsidRPr="00C30642">
        <w:rPr>
          <w:rStyle w:val="s11"/>
          <w:rFonts w:eastAsia="Arial Unicode MS"/>
        </w:rPr>
        <w:t>нахождение орфографической трудности в слове</w:t>
      </w:r>
      <w:r w:rsidRPr="00C30642">
        <w:t xml:space="preserve"> и решение орографической задачи (под руководством учителя);</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pPr>
      <w:r w:rsidRPr="00C30642">
        <w:t>пользование орфографическим словарем для уточнения написания слова;</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pPr>
      <w:r w:rsidRPr="00C30642">
        <w:t>составление простых распространенных и сложных предложений по схеме, опорным словам, на предложенную тему и т. д.;</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pPr>
      <w:r w:rsidRPr="00C30642">
        <w:t>установление смысловых связей в несложных по содержанию и структуре предложениях (не более 4-5 слов) по вопросам учителя, опорной схеме;</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pPr>
      <w:r w:rsidRPr="00C30642">
        <w:t>нахождение главных и второстепенных членов предложения с использованием опорных схем;</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pPr>
      <w:r w:rsidRPr="00C30642">
        <w:t>составление предложений с однородными членами с опорой на образец;</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pPr>
      <w:r w:rsidRPr="00C30642">
        <w:t xml:space="preserve">составление предложений, разных по интонации с опорой на образец; </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pPr>
      <w:r w:rsidRPr="00C30642">
        <w:t>различение предложений (с помощью учителя) различных по цели высказывания;</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pPr>
      <w:r w:rsidRPr="00C30642">
        <w:t>отбор фактического материала, необходимого для раскрытия темы текста;</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pPr>
      <w:r w:rsidRPr="00C30642">
        <w:t>отбор фактического материала, необходимого для раскрытия основной мысли текста (с помощью учителя);</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rPr>
          <w:rStyle w:val="s11"/>
          <w:rFonts w:eastAsia="Arial Unicode MS"/>
        </w:rPr>
      </w:pPr>
      <w:r w:rsidRPr="00C30642">
        <w:t>выбор одного заголовка из нескольких предложенных, соответствующих теме и основной мысли текста;</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rPr>
          <w:rStyle w:val="s11"/>
          <w:rFonts w:eastAsia="Arial Unicode MS"/>
        </w:rPr>
      </w:pPr>
      <w:r w:rsidRPr="00C30642">
        <w:rPr>
          <w:rStyle w:val="s11"/>
          <w:rFonts w:eastAsia="Arial Unicode MS"/>
        </w:rPr>
        <w:t>о</w:t>
      </w:r>
      <w:r w:rsidRPr="00C30642">
        <w:t>формление всех видов изученных деловых бумаг;</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rPr>
          <w:rStyle w:val="s11"/>
          <w:rFonts w:eastAsia="Arial Unicode MS"/>
        </w:rPr>
      </w:pPr>
      <w:r w:rsidRPr="00C30642">
        <w:rPr>
          <w:rStyle w:val="s11"/>
          <w:rFonts w:eastAsia="Arial Unicode MS"/>
        </w:rPr>
        <w:t>п</w:t>
      </w:r>
      <w:r w:rsidRPr="00C30642">
        <w:t>исьмо изложений повествовательных текстов и текстов с элементами описания и рассуждения после предварительного разбора (до 70 слов);</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rPr>
          <w:b/>
          <w:i/>
        </w:rPr>
      </w:pPr>
      <w:r w:rsidRPr="00C30642">
        <w:rPr>
          <w:rStyle w:val="s11"/>
          <w:rFonts w:eastAsia="Arial Unicode MS"/>
        </w:rPr>
        <w:t>п</w:t>
      </w:r>
      <w:r w:rsidRPr="00C30642">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Pr="00C30642" w:rsidRDefault="005B5BE4" w:rsidP="00C30642">
      <w:pPr>
        <w:pStyle w:val="aff2"/>
        <w:shd w:val="clear" w:color="auto" w:fill="FFFFFF"/>
        <w:spacing w:after="0"/>
        <w:ind w:left="0" w:firstLine="709"/>
        <w:jc w:val="both"/>
        <w:rPr>
          <w:rFonts w:ascii="Times New Roman" w:hAnsi="Times New Roman"/>
          <w:sz w:val="24"/>
          <w:szCs w:val="24"/>
          <w:u w:val="single"/>
        </w:rPr>
      </w:pPr>
      <w:r w:rsidRPr="00C30642">
        <w:rPr>
          <w:rFonts w:ascii="Times New Roman" w:hAnsi="Times New Roman"/>
          <w:b/>
          <w:i/>
          <w:sz w:val="24"/>
          <w:szCs w:val="24"/>
        </w:rPr>
        <w:t>Чтение</w:t>
      </w:r>
      <w:r w:rsidR="001D30D2">
        <w:rPr>
          <w:rFonts w:ascii="Times New Roman" w:hAnsi="Times New Roman"/>
          <w:b/>
          <w:i/>
          <w:sz w:val="24"/>
          <w:szCs w:val="24"/>
        </w:rPr>
        <w:t xml:space="preserve"> (литературное чтение)</w:t>
      </w:r>
    </w:p>
    <w:p w:rsidR="005B5BE4" w:rsidRPr="00C30642" w:rsidRDefault="005B5BE4" w:rsidP="00C30642">
      <w:pPr>
        <w:pStyle w:val="aff2"/>
        <w:shd w:val="clear" w:color="auto" w:fill="FFFFFF"/>
        <w:spacing w:after="0"/>
        <w:ind w:left="0" w:firstLine="709"/>
        <w:jc w:val="both"/>
        <w:rPr>
          <w:rFonts w:ascii="Times New Roman" w:hAnsi="Times New Roman"/>
          <w:sz w:val="24"/>
          <w:szCs w:val="24"/>
        </w:rPr>
      </w:pPr>
      <w:r w:rsidRPr="00C30642">
        <w:rPr>
          <w:rFonts w:ascii="Times New Roman" w:hAnsi="Times New Roman"/>
          <w:sz w:val="24"/>
          <w:szCs w:val="24"/>
          <w:u w:val="single"/>
        </w:rPr>
        <w:t>Минимальный уровень</w:t>
      </w:r>
      <w:r w:rsidRPr="00C30642">
        <w:rPr>
          <w:rFonts w:ascii="Times New Roman" w:hAnsi="Times New Roman"/>
          <w:sz w:val="24"/>
          <w:szCs w:val="24"/>
        </w:rPr>
        <w:t>:</w:t>
      </w:r>
    </w:p>
    <w:p w:rsidR="005B5BE4" w:rsidRPr="00C30642" w:rsidRDefault="005B5BE4" w:rsidP="00FB547C">
      <w:pPr>
        <w:pStyle w:val="p29"/>
        <w:numPr>
          <w:ilvl w:val="0"/>
          <w:numId w:val="30"/>
        </w:numPr>
        <w:shd w:val="clear" w:color="auto" w:fill="FFFFFF"/>
        <w:tabs>
          <w:tab w:val="left" w:pos="567"/>
        </w:tabs>
        <w:spacing w:before="0" w:after="0" w:line="276" w:lineRule="auto"/>
        <w:ind w:left="0" w:firstLine="284"/>
        <w:jc w:val="both"/>
      </w:pPr>
      <w:r w:rsidRPr="00C30642">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Pr="00C30642" w:rsidRDefault="005B5BE4" w:rsidP="00FB547C">
      <w:pPr>
        <w:pStyle w:val="p29"/>
        <w:numPr>
          <w:ilvl w:val="0"/>
          <w:numId w:val="30"/>
        </w:numPr>
        <w:shd w:val="clear" w:color="auto" w:fill="FFFFFF"/>
        <w:tabs>
          <w:tab w:val="left" w:pos="567"/>
        </w:tabs>
        <w:spacing w:before="0" w:after="0" w:line="276" w:lineRule="auto"/>
        <w:ind w:left="0" w:firstLine="284"/>
        <w:jc w:val="both"/>
      </w:pPr>
      <w:r w:rsidRPr="00C30642">
        <w:t>определение темы произведения (под руководством учителя);</w:t>
      </w:r>
    </w:p>
    <w:p w:rsidR="005B5BE4" w:rsidRPr="00C30642" w:rsidRDefault="005B5BE4" w:rsidP="00FB547C">
      <w:pPr>
        <w:pStyle w:val="p29"/>
        <w:numPr>
          <w:ilvl w:val="0"/>
          <w:numId w:val="30"/>
        </w:numPr>
        <w:shd w:val="clear" w:color="auto" w:fill="FFFFFF"/>
        <w:tabs>
          <w:tab w:val="left" w:pos="567"/>
        </w:tabs>
        <w:spacing w:before="0" w:after="0" w:line="276" w:lineRule="auto"/>
        <w:ind w:left="0" w:firstLine="284"/>
        <w:jc w:val="both"/>
      </w:pPr>
      <w:r w:rsidRPr="00C30642">
        <w:t>ответы на вопросы учителя по фактическому содержанию произведения своими словами;</w:t>
      </w:r>
    </w:p>
    <w:p w:rsidR="005B5BE4" w:rsidRPr="00C30642" w:rsidRDefault="005B5BE4" w:rsidP="00FB547C">
      <w:pPr>
        <w:pStyle w:val="p29"/>
        <w:numPr>
          <w:ilvl w:val="0"/>
          <w:numId w:val="30"/>
        </w:numPr>
        <w:shd w:val="clear" w:color="auto" w:fill="FFFFFF"/>
        <w:tabs>
          <w:tab w:val="left" w:pos="567"/>
        </w:tabs>
        <w:spacing w:before="0" w:after="0" w:line="276" w:lineRule="auto"/>
        <w:ind w:left="0" w:firstLine="284"/>
        <w:jc w:val="both"/>
      </w:pPr>
      <w:r w:rsidRPr="00C30642">
        <w:t>участие в коллективном составлении словесно-логического плана прочитанного и разобранного под руководством учителя текста;</w:t>
      </w:r>
    </w:p>
    <w:p w:rsidR="005B5BE4" w:rsidRPr="00C30642" w:rsidRDefault="005B5BE4" w:rsidP="00FB547C">
      <w:pPr>
        <w:pStyle w:val="p29"/>
        <w:numPr>
          <w:ilvl w:val="0"/>
          <w:numId w:val="30"/>
        </w:numPr>
        <w:shd w:val="clear" w:color="auto" w:fill="FFFFFF"/>
        <w:tabs>
          <w:tab w:val="left" w:pos="567"/>
        </w:tabs>
        <w:spacing w:before="0" w:after="0" w:line="276" w:lineRule="auto"/>
        <w:ind w:left="0" w:firstLine="284"/>
        <w:jc w:val="both"/>
      </w:pPr>
      <w:r w:rsidRPr="00C30642">
        <w:t>пересказ текста по частям на основе коллективно составленного плана (с помощью учителя);</w:t>
      </w:r>
    </w:p>
    <w:p w:rsidR="005B5BE4" w:rsidRPr="00C30642" w:rsidRDefault="005B5BE4" w:rsidP="00FB547C">
      <w:pPr>
        <w:pStyle w:val="p29"/>
        <w:numPr>
          <w:ilvl w:val="0"/>
          <w:numId w:val="30"/>
        </w:numPr>
        <w:shd w:val="clear" w:color="auto" w:fill="FFFFFF"/>
        <w:tabs>
          <w:tab w:val="left" w:pos="567"/>
        </w:tabs>
        <w:spacing w:before="0" w:after="0" w:line="276" w:lineRule="auto"/>
        <w:ind w:left="0" w:firstLine="284"/>
        <w:jc w:val="both"/>
      </w:pPr>
      <w:r w:rsidRPr="00C30642">
        <w:t>выбор заголовка к пунктам плана из нескольких предложенных;</w:t>
      </w:r>
    </w:p>
    <w:p w:rsidR="005B5BE4" w:rsidRPr="00C30642" w:rsidRDefault="005B5BE4" w:rsidP="00FB547C">
      <w:pPr>
        <w:pStyle w:val="p29"/>
        <w:numPr>
          <w:ilvl w:val="0"/>
          <w:numId w:val="30"/>
        </w:numPr>
        <w:shd w:val="clear" w:color="auto" w:fill="FFFFFF"/>
        <w:tabs>
          <w:tab w:val="left" w:pos="567"/>
        </w:tabs>
        <w:spacing w:before="0" w:after="0" w:line="276" w:lineRule="auto"/>
        <w:ind w:left="0" w:firstLine="284"/>
        <w:jc w:val="both"/>
      </w:pPr>
      <w:r w:rsidRPr="00C30642">
        <w:t>установление последовательности событий в произведении;</w:t>
      </w:r>
    </w:p>
    <w:p w:rsidR="005B5BE4" w:rsidRPr="00C30642" w:rsidRDefault="005B5BE4" w:rsidP="00FB547C">
      <w:pPr>
        <w:pStyle w:val="p29"/>
        <w:numPr>
          <w:ilvl w:val="0"/>
          <w:numId w:val="30"/>
        </w:numPr>
        <w:shd w:val="clear" w:color="auto" w:fill="FFFFFF"/>
        <w:tabs>
          <w:tab w:val="left" w:pos="567"/>
        </w:tabs>
        <w:spacing w:before="0" w:after="0" w:line="276" w:lineRule="auto"/>
        <w:ind w:left="0" w:firstLine="284"/>
        <w:jc w:val="both"/>
      </w:pPr>
      <w:r w:rsidRPr="00C30642">
        <w:t>определение главных героев текста;</w:t>
      </w:r>
    </w:p>
    <w:p w:rsidR="005B5BE4" w:rsidRPr="00C30642" w:rsidRDefault="005B5BE4" w:rsidP="00FB547C">
      <w:pPr>
        <w:pStyle w:val="p29"/>
        <w:numPr>
          <w:ilvl w:val="0"/>
          <w:numId w:val="30"/>
        </w:numPr>
        <w:shd w:val="clear" w:color="auto" w:fill="FFFFFF"/>
        <w:tabs>
          <w:tab w:val="left" w:pos="567"/>
        </w:tabs>
        <w:spacing w:before="0" w:after="0" w:line="276" w:lineRule="auto"/>
        <w:ind w:left="0" w:firstLine="284"/>
        <w:jc w:val="both"/>
      </w:pPr>
      <w:r w:rsidRPr="00C30642">
        <w:lastRenderedPageBreak/>
        <w:t xml:space="preserve">составление элементарной характеристики героя на основе предложенного плана и по вопросам учителя; </w:t>
      </w:r>
    </w:p>
    <w:p w:rsidR="005B5BE4" w:rsidRPr="00C30642" w:rsidRDefault="005B5BE4" w:rsidP="00FB547C">
      <w:pPr>
        <w:pStyle w:val="p29"/>
        <w:numPr>
          <w:ilvl w:val="0"/>
          <w:numId w:val="30"/>
        </w:numPr>
        <w:shd w:val="clear" w:color="auto" w:fill="FFFFFF"/>
        <w:tabs>
          <w:tab w:val="left" w:pos="567"/>
        </w:tabs>
        <w:spacing w:before="0" w:after="0" w:line="276" w:lineRule="auto"/>
        <w:ind w:left="0" w:firstLine="284"/>
        <w:jc w:val="both"/>
      </w:pPr>
      <w:r w:rsidRPr="00C30642">
        <w:t>нахождение в тексте незнакомых слов и выражений, объяснение их значения с помощью учителя;</w:t>
      </w:r>
    </w:p>
    <w:p w:rsidR="005B5BE4" w:rsidRPr="00C30642" w:rsidRDefault="005B5BE4" w:rsidP="00FB547C">
      <w:pPr>
        <w:pStyle w:val="p29"/>
        <w:numPr>
          <w:ilvl w:val="0"/>
          <w:numId w:val="30"/>
        </w:numPr>
        <w:shd w:val="clear" w:color="auto" w:fill="FFFFFF"/>
        <w:tabs>
          <w:tab w:val="left" w:pos="567"/>
        </w:tabs>
        <w:spacing w:before="0" w:after="0" w:line="276" w:lineRule="auto"/>
        <w:ind w:left="0" w:firstLine="284"/>
        <w:jc w:val="both"/>
      </w:pPr>
      <w:r w:rsidRPr="00C30642">
        <w:t xml:space="preserve">заучивание стихотворений наизусть (7-9); </w:t>
      </w:r>
    </w:p>
    <w:p w:rsidR="005B5BE4" w:rsidRPr="00C30642" w:rsidRDefault="005B5BE4" w:rsidP="00FB547C">
      <w:pPr>
        <w:pStyle w:val="p29"/>
        <w:numPr>
          <w:ilvl w:val="0"/>
          <w:numId w:val="30"/>
        </w:numPr>
        <w:shd w:val="clear" w:color="auto" w:fill="FFFFFF"/>
        <w:tabs>
          <w:tab w:val="left" w:pos="567"/>
        </w:tabs>
        <w:spacing w:before="0" w:after="0" w:line="276" w:lineRule="auto"/>
        <w:ind w:left="0" w:firstLine="284"/>
        <w:jc w:val="both"/>
        <w:rPr>
          <w:u w:val="single"/>
        </w:rPr>
      </w:pPr>
      <w:r w:rsidRPr="00C30642">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Pr="00C30642" w:rsidRDefault="005B5BE4" w:rsidP="00C30642">
      <w:pPr>
        <w:pStyle w:val="p29"/>
        <w:shd w:val="clear" w:color="auto" w:fill="FFFFFF"/>
        <w:spacing w:before="0" w:after="0" w:line="276" w:lineRule="auto"/>
        <w:ind w:firstLine="709"/>
        <w:jc w:val="both"/>
        <w:rPr>
          <w:rStyle w:val="s13"/>
        </w:rPr>
      </w:pPr>
      <w:r w:rsidRPr="00C30642">
        <w:rPr>
          <w:u w:val="single"/>
        </w:rPr>
        <w:t>Достаточный уровень:</w:t>
      </w:r>
    </w:p>
    <w:p w:rsidR="005B5BE4" w:rsidRPr="00C30642" w:rsidRDefault="005B5BE4" w:rsidP="00FB547C">
      <w:pPr>
        <w:pStyle w:val="p28"/>
        <w:numPr>
          <w:ilvl w:val="0"/>
          <w:numId w:val="31"/>
        </w:numPr>
        <w:shd w:val="clear" w:color="auto" w:fill="FFFFFF"/>
        <w:tabs>
          <w:tab w:val="left" w:pos="567"/>
        </w:tabs>
        <w:spacing w:before="0" w:after="0" w:line="276" w:lineRule="auto"/>
        <w:ind w:left="0" w:firstLine="284"/>
        <w:jc w:val="both"/>
      </w:pPr>
      <w:r w:rsidRPr="00C30642">
        <w:rPr>
          <w:rStyle w:val="s13"/>
        </w:rPr>
        <w:t>п</w:t>
      </w:r>
      <w:r w:rsidRPr="00C30642">
        <w:t>равильное, осознанное и беглое чтение вслух, с соблюдением некоторых усвоенных норм орфоэпии;</w:t>
      </w:r>
    </w:p>
    <w:p w:rsidR="005B5BE4" w:rsidRPr="00C30642" w:rsidRDefault="005B5BE4" w:rsidP="00FB547C">
      <w:pPr>
        <w:pStyle w:val="p28"/>
        <w:numPr>
          <w:ilvl w:val="0"/>
          <w:numId w:val="31"/>
        </w:numPr>
        <w:shd w:val="clear" w:color="auto" w:fill="FFFFFF"/>
        <w:tabs>
          <w:tab w:val="left" w:pos="567"/>
        </w:tabs>
        <w:spacing w:before="0" w:after="0" w:line="276" w:lineRule="auto"/>
        <w:ind w:left="0" w:firstLine="284"/>
        <w:jc w:val="both"/>
      </w:pPr>
      <w:r w:rsidRPr="00C30642">
        <w:t>ответы на вопросы учителя своими словами и словами автора (выборочное чтение);</w:t>
      </w:r>
    </w:p>
    <w:p w:rsidR="005B5BE4" w:rsidRPr="00C30642" w:rsidRDefault="005B5BE4" w:rsidP="00FB547C">
      <w:pPr>
        <w:pStyle w:val="p28"/>
        <w:numPr>
          <w:ilvl w:val="0"/>
          <w:numId w:val="31"/>
        </w:numPr>
        <w:shd w:val="clear" w:color="auto" w:fill="FFFFFF"/>
        <w:tabs>
          <w:tab w:val="left" w:pos="567"/>
        </w:tabs>
        <w:spacing w:before="0" w:after="0" w:line="276" w:lineRule="auto"/>
        <w:ind w:left="0" w:firstLine="284"/>
        <w:jc w:val="both"/>
      </w:pPr>
      <w:r w:rsidRPr="00C30642">
        <w:t xml:space="preserve">определение темы художественного произведения; </w:t>
      </w:r>
    </w:p>
    <w:p w:rsidR="005B5BE4" w:rsidRPr="00C30642" w:rsidRDefault="005B5BE4" w:rsidP="00FB547C">
      <w:pPr>
        <w:pStyle w:val="p28"/>
        <w:numPr>
          <w:ilvl w:val="0"/>
          <w:numId w:val="31"/>
        </w:numPr>
        <w:shd w:val="clear" w:color="auto" w:fill="FFFFFF"/>
        <w:tabs>
          <w:tab w:val="left" w:pos="567"/>
        </w:tabs>
        <w:spacing w:before="0" w:after="0" w:line="276" w:lineRule="auto"/>
        <w:ind w:left="0" w:firstLine="284"/>
        <w:jc w:val="both"/>
      </w:pPr>
      <w:r w:rsidRPr="00C30642">
        <w:t>определение основной мысли произведения (с помощью учителя);</w:t>
      </w:r>
    </w:p>
    <w:p w:rsidR="005B5BE4" w:rsidRPr="00C30642" w:rsidRDefault="005B5BE4" w:rsidP="00FB547C">
      <w:pPr>
        <w:pStyle w:val="p28"/>
        <w:numPr>
          <w:ilvl w:val="0"/>
          <w:numId w:val="31"/>
        </w:numPr>
        <w:shd w:val="clear" w:color="auto" w:fill="FFFFFF"/>
        <w:tabs>
          <w:tab w:val="left" w:pos="567"/>
        </w:tabs>
        <w:spacing w:before="0" w:after="0" w:line="276" w:lineRule="auto"/>
        <w:ind w:left="0" w:firstLine="284"/>
        <w:jc w:val="both"/>
      </w:pPr>
      <w:r w:rsidRPr="00C30642">
        <w:t>самостоятельное деление на части несложного по структуре и содержанию текста;</w:t>
      </w:r>
    </w:p>
    <w:p w:rsidR="005B5BE4" w:rsidRPr="00C30642" w:rsidRDefault="005B5BE4" w:rsidP="00FB547C">
      <w:pPr>
        <w:pStyle w:val="p28"/>
        <w:numPr>
          <w:ilvl w:val="0"/>
          <w:numId w:val="31"/>
        </w:numPr>
        <w:shd w:val="clear" w:color="auto" w:fill="FFFFFF"/>
        <w:tabs>
          <w:tab w:val="left" w:pos="567"/>
        </w:tabs>
        <w:spacing w:before="0" w:after="0" w:line="276" w:lineRule="auto"/>
        <w:ind w:left="0" w:firstLine="284"/>
        <w:jc w:val="both"/>
      </w:pPr>
      <w:r w:rsidRPr="00C30642">
        <w:t>формулировка заголовков пунктов плана (с помощью учителя);</w:t>
      </w:r>
    </w:p>
    <w:p w:rsidR="005B5BE4" w:rsidRPr="00C30642" w:rsidRDefault="005B5BE4" w:rsidP="00FB547C">
      <w:pPr>
        <w:pStyle w:val="p28"/>
        <w:numPr>
          <w:ilvl w:val="0"/>
          <w:numId w:val="31"/>
        </w:numPr>
        <w:shd w:val="clear" w:color="auto" w:fill="FFFFFF"/>
        <w:tabs>
          <w:tab w:val="left" w:pos="567"/>
        </w:tabs>
        <w:spacing w:before="0" w:after="0" w:line="276" w:lineRule="auto"/>
        <w:ind w:left="0" w:firstLine="284"/>
        <w:jc w:val="both"/>
      </w:pPr>
      <w:r w:rsidRPr="00C30642">
        <w:t>различение главных и второстепенных героев произведения с элементарным обоснованием;</w:t>
      </w:r>
    </w:p>
    <w:p w:rsidR="005B5BE4" w:rsidRPr="00C30642" w:rsidRDefault="005B5BE4" w:rsidP="00FB547C">
      <w:pPr>
        <w:pStyle w:val="p28"/>
        <w:numPr>
          <w:ilvl w:val="0"/>
          <w:numId w:val="31"/>
        </w:numPr>
        <w:shd w:val="clear" w:color="auto" w:fill="FFFFFF"/>
        <w:tabs>
          <w:tab w:val="left" w:pos="567"/>
        </w:tabs>
        <w:spacing w:before="0" w:after="0" w:line="276" w:lineRule="auto"/>
        <w:ind w:left="0" w:firstLine="284"/>
        <w:jc w:val="both"/>
      </w:pPr>
      <w:r w:rsidRPr="00C30642">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Pr="00C30642" w:rsidRDefault="005B5BE4" w:rsidP="00FB547C">
      <w:pPr>
        <w:pStyle w:val="p28"/>
        <w:numPr>
          <w:ilvl w:val="0"/>
          <w:numId w:val="31"/>
        </w:numPr>
        <w:shd w:val="clear" w:color="auto" w:fill="FFFFFF"/>
        <w:tabs>
          <w:tab w:val="left" w:pos="567"/>
        </w:tabs>
        <w:spacing w:before="0" w:after="0" w:line="276" w:lineRule="auto"/>
        <w:ind w:left="0" w:firstLine="284"/>
        <w:jc w:val="both"/>
      </w:pPr>
      <w:r w:rsidRPr="00C30642">
        <w:t xml:space="preserve">пересказ текста по коллективно составленному плану; </w:t>
      </w:r>
    </w:p>
    <w:p w:rsidR="005B5BE4" w:rsidRPr="00C30642" w:rsidRDefault="005B5BE4" w:rsidP="00FB547C">
      <w:pPr>
        <w:pStyle w:val="p28"/>
        <w:numPr>
          <w:ilvl w:val="0"/>
          <w:numId w:val="31"/>
        </w:numPr>
        <w:shd w:val="clear" w:color="auto" w:fill="FFFFFF"/>
        <w:tabs>
          <w:tab w:val="left" w:pos="567"/>
        </w:tabs>
        <w:spacing w:before="0" w:after="0" w:line="276" w:lineRule="auto"/>
        <w:ind w:left="0" w:firstLine="284"/>
        <w:jc w:val="both"/>
      </w:pPr>
      <w:r w:rsidRPr="00C30642">
        <w:t>нахождение в тексте непонятных слов и выражений, объяснение их значения и смысла с опорой на контекст;</w:t>
      </w:r>
    </w:p>
    <w:p w:rsidR="005B5BE4" w:rsidRPr="00C30642" w:rsidRDefault="005B5BE4" w:rsidP="00FB547C">
      <w:pPr>
        <w:pStyle w:val="p28"/>
        <w:numPr>
          <w:ilvl w:val="0"/>
          <w:numId w:val="31"/>
        </w:numPr>
        <w:shd w:val="clear" w:color="auto" w:fill="FFFFFF"/>
        <w:tabs>
          <w:tab w:val="left" w:pos="567"/>
        </w:tabs>
        <w:spacing w:before="0" w:after="0" w:line="276" w:lineRule="auto"/>
        <w:ind w:left="0" w:firstLine="284"/>
        <w:jc w:val="both"/>
      </w:pPr>
      <w:r w:rsidRPr="00C30642">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Pr="00C30642" w:rsidRDefault="005B5BE4" w:rsidP="00FB547C">
      <w:pPr>
        <w:pStyle w:val="p28"/>
        <w:numPr>
          <w:ilvl w:val="0"/>
          <w:numId w:val="31"/>
        </w:numPr>
        <w:shd w:val="clear" w:color="auto" w:fill="FFFFFF"/>
        <w:tabs>
          <w:tab w:val="left" w:pos="567"/>
        </w:tabs>
        <w:spacing w:before="0" w:after="0" w:line="276" w:lineRule="auto"/>
        <w:ind w:left="0" w:firstLine="284"/>
        <w:jc w:val="both"/>
        <w:rPr>
          <w:b/>
          <w:i/>
        </w:rPr>
      </w:pPr>
      <w:r w:rsidRPr="00C30642">
        <w:t>знание наизусть 10-12 стихотворений и 1 прозаического отрывка.</w:t>
      </w:r>
    </w:p>
    <w:p w:rsidR="005B5BE4" w:rsidRPr="00C30642" w:rsidRDefault="005B5BE4" w:rsidP="00C30642">
      <w:pPr>
        <w:pStyle w:val="p28"/>
        <w:shd w:val="clear" w:color="auto" w:fill="FFFFFF"/>
        <w:spacing w:before="0" w:after="0" w:line="276" w:lineRule="auto"/>
        <w:ind w:firstLine="709"/>
        <w:jc w:val="both"/>
        <w:rPr>
          <w:u w:val="single"/>
        </w:rPr>
      </w:pPr>
      <w:r w:rsidRPr="00C30642">
        <w:rPr>
          <w:b/>
          <w:i/>
        </w:rPr>
        <w:t>Математика</w:t>
      </w:r>
    </w:p>
    <w:p w:rsidR="005B5BE4" w:rsidRPr="00C30642" w:rsidRDefault="005B5BE4" w:rsidP="00C30642">
      <w:pPr>
        <w:spacing w:after="0"/>
        <w:ind w:firstLine="709"/>
        <w:jc w:val="both"/>
        <w:rPr>
          <w:rFonts w:ascii="Times New Roman" w:hAnsi="Times New Roman" w:cs="Times New Roman"/>
          <w:sz w:val="24"/>
          <w:szCs w:val="24"/>
        </w:rPr>
      </w:pPr>
      <w:r w:rsidRPr="00C30642">
        <w:rPr>
          <w:rFonts w:ascii="Times New Roman" w:hAnsi="Times New Roman" w:cs="Times New Roman"/>
          <w:sz w:val="24"/>
          <w:szCs w:val="24"/>
          <w:u w:val="single"/>
        </w:rPr>
        <w:t>Минимальный уровень:</w:t>
      </w:r>
    </w:p>
    <w:p w:rsidR="005B5BE4" w:rsidRPr="00C30642" w:rsidRDefault="005B5BE4" w:rsidP="00FB547C">
      <w:pPr>
        <w:pStyle w:val="aff2"/>
        <w:numPr>
          <w:ilvl w:val="0"/>
          <w:numId w:val="3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числового ряда чисел в пределах 100 000; чтение, запись и сравнение целых чисел в пределах 100 000;</w:t>
      </w:r>
    </w:p>
    <w:p w:rsidR="005B5BE4" w:rsidRPr="00C30642" w:rsidRDefault="005B5BE4" w:rsidP="00FB547C">
      <w:pPr>
        <w:pStyle w:val="aff2"/>
        <w:numPr>
          <w:ilvl w:val="0"/>
          <w:numId w:val="3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знание таблицы сложения однозначных чисел; </w:t>
      </w:r>
    </w:p>
    <w:p w:rsidR="005B5BE4" w:rsidRPr="00C30642" w:rsidRDefault="005B5BE4" w:rsidP="00FB547C">
      <w:pPr>
        <w:pStyle w:val="aff2"/>
        <w:numPr>
          <w:ilvl w:val="0"/>
          <w:numId w:val="3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табличных случаев умножения и получаемых из них случаев деления;</w:t>
      </w:r>
    </w:p>
    <w:p w:rsidR="005B5BE4" w:rsidRPr="00C30642" w:rsidRDefault="005B5BE4" w:rsidP="00FB547C">
      <w:pPr>
        <w:pStyle w:val="aff2"/>
        <w:numPr>
          <w:ilvl w:val="0"/>
          <w:numId w:val="3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Pr="00C30642" w:rsidRDefault="005B5BE4" w:rsidP="00FB547C">
      <w:pPr>
        <w:pStyle w:val="aff2"/>
        <w:numPr>
          <w:ilvl w:val="0"/>
          <w:numId w:val="3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обыкновенных и десятичных дробей; их получение, запись, чтение;</w:t>
      </w:r>
    </w:p>
    <w:p w:rsidR="005B5BE4" w:rsidRPr="00C30642" w:rsidRDefault="005B5BE4" w:rsidP="00FB547C">
      <w:pPr>
        <w:pStyle w:val="aff2"/>
        <w:numPr>
          <w:ilvl w:val="0"/>
          <w:numId w:val="3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Pr="00C30642" w:rsidRDefault="005B5BE4" w:rsidP="00FB547C">
      <w:pPr>
        <w:pStyle w:val="aff2"/>
        <w:numPr>
          <w:ilvl w:val="0"/>
          <w:numId w:val="3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Pr="00C30642" w:rsidRDefault="005B5BE4" w:rsidP="00FB547C">
      <w:pPr>
        <w:pStyle w:val="aff2"/>
        <w:numPr>
          <w:ilvl w:val="0"/>
          <w:numId w:val="3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нахождение доли величины и величины по значению её доли (половина, треть, четверть, пятая, десятая часть);</w:t>
      </w:r>
    </w:p>
    <w:p w:rsidR="005B5BE4" w:rsidRPr="00C30642" w:rsidRDefault="005B5BE4" w:rsidP="00FB547C">
      <w:pPr>
        <w:pStyle w:val="aff2"/>
        <w:numPr>
          <w:ilvl w:val="0"/>
          <w:numId w:val="3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решение простых арифметических задач и составных задач в 2 действия;</w:t>
      </w:r>
    </w:p>
    <w:p w:rsidR="005B5BE4" w:rsidRPr="00C30642" w:rsidRDefault="005B5BE4" w:rsidP="00FB547C">
      <w:pPr>
        <w:pStyle w:val="aff2"/>
        <w:numPr>
          <w:ilvl w:val="0"/>
          <w:numId w:val="3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lastRenderedPageBreak/>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Pr="00C30642" w:rsidRDefault="005B5BE4" w:rsidP="00FB547C">
      <w:pPr>
        <w:pStyle w:val="aff2"/>
        <w:numPr>
          <w:ilvl w:val="0"/>
          <w:numId w:val="32"/>
        </w:numPr>
        <w:tabs>
          <w:tab w:val="left" w:pos="567"/>
        </w:tabs>
        <w:spacing w:after="0"/>
        <w:ind w:left="0" w:firstLine="284"/>
        <w:jc w:val="both"/>
        <w:rPr>
          <w:rFonts w:ascii="Times New Roman" w:hAnsi="Times New Roman"/>
          <w:sz w:val="24"/>
          <w:szCs w:val="24"/>
          <w:u w:val="single"/>
        </w:rPr>
      </w:pPr>
      <w:r w:rsidRPr="00C30642">
        <w:rPr>
          <w:rFonts w:ascii="Times New Roman" w:hAnsi="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Pr="00C30642" w:rsidRDefault="005B5BE4" w:rsidP="00C30642">
      <w:pPr>
        <w:spacing w:after="0"/>
        <w:ind w:firstLine="709"/>
        <w:jc w:val="both"/>
        <w:rPr>
          <w:rFonts w:ascii="Times New Roman" w:hAnsi="Times New Roman" w:cs="Times New Roman"/>
          <w:sz w:val="24"/>
          <w:szCs w:val="24"/>
        </w:rPr>
      </w:pPr>
      <w:r w:rsidRPr="00C30642">
        <w:rPr>
          <w:rFonts w:ascii="Times New Roman" w:hAnsi="Times New Roman" w:cs="Times New Roman"/>
          <w:sz w:val="24"/>
          <w:szCs w:val="24"/>
          <w:u w:val="single"/>
        </w:rPr>
        <w:t>Достаточный уровень:</w:t>
      </w:r>
    </w:p>
    <w:p w:rsidR="005B5BE4" w:rsidRPr="00C30642" w:rsidRDefault="005B5BE4" w:rsidP="00FB547C">
      <w:pPr>
        <w:pStyle w:val="aff2"/>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числового ряда чисел в пределах 1 000 000; чтение, запись и сравнение чисел в пределах 1 000 000;</w:t>
      </w:r>
    </w:p>
    <w:p w:rsidR="005B5BE4" w:rsidRPr="00C30642" w:rsidRDefault="005B5BE4" w:rsidP="00FB547C">
      <w:pPr>
        <w:pStyle w:val="aff2"/>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таблицы сложения однозначных чисел, в том числе с переходом через десяток;</w:t>
      </w:r>
    </w:p>
    <w:p w:rsidR="005B5BE4" w:rsidRPr="00C30642" w:rsidRDefault="005B5BE4" w:rsidP="00FB547C">
      <w:pPr>
        <w:pStyle w:val="aff2"/>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табличных случаев умножения и получаемых из них случаев деления;</w:t>
      </w:r>
    </w:p>
    <w:p w:rsidR="005B5BE4" w:rsidRPr="00C30642" w:rsidRDefault="005B5BE4" w:rsidP="00FB547C">
      <w:pPr>
        <w:pStyle w:val="aff2"/>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5B5BE4" w:rsidRPr="00C30642" w:rsidRDefault="005B5BE4" w:rsidP="00FB547C">
      <w:pPr>
        <w:pStyle w:val="aff2"/>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Pr="00C30642" w:rsidRDefault="005B5BE4" w:rsidP="00FB547C">
      <w:pPr>
        <w:pStyle w:val="aff2"/>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5B5BE4" w:rsidRPr="00C30642" w:rsidRDefault="005B5BE4" w:rsidP="00FB547C">
      <w:pPr>
        <w:pStyle w:val="aff2"/>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обыкновенных и десятичных дробей, их получение, запись, чтение;</w:t>
      </w:r>
    </w:p>
    <w:p w:rsidR="005B5BE4" w:rsidRPr="00C30642" w:rsidRDefault="005B5BE4" w:rsidP="00FB547C">
      <w:pPr>
        <w:pStyle w:val="aff2"/>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выполнение арифметических действий с десятичными дробями;</w:t>
      </w:r>
    </w:p>
    <w:p w:rsidR="005B5BE4" w:rsidRPr="00C30642" w:rsidRDefault="005B5BE4" w:rsidP="00FB547C">
      <w:pPr>
        <w:pStyle w:val="aff2"/>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нахождение одной или нескольких долей (процентов) от числа, числа по одной его доли (проценту);</w:t>
      </w:r>
    </w:p>
    <w:p w:rsidR="005B5BE4" w:rsidRPr="00C30642" w:rsidRDefault="005B5BE4" w:rsidP="00FB547C">
      <w:pPr>
        <w:pStyle w:val="aff2"/>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C30642" w:rsidRDefault="005B5BE4" w:rsidP="00FB547C">
      <w:pPr>
        <w:pStyle w:val="aff2"/>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решение простых задач в соответствии с программой, составных задач в 2-3 арифметических действия;</w:t>
      </w:r>
    </w:p>
    <w:p w:rsidR="005B5BE4" w:rsidRPr="00C30642" w:rsidRDefault="005B5BE4" w:rsidP="00FB547C">
      <w:pPr>
        <w:pStyle w:val="aff2"/>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распознавание, различение и называние геометрических фигур и тел (куб, шар, параллелепипед, пирамида, призма, цилиндр, конус); </w:t>
      </w:r>
    </w:p>
    <w:p w:rsidR="005B5BE4" w:rsidRPr="00C30642" w:rsidRDefault="005B5BE4" w:rsidP="00FB547C">
      <w:pPr>
        <w:pStyle w:val="aff2"/>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5B5BE4" w:rsidRPr="00C30642" w:rsidRDefault="005B5BE4" w:rsidP="00FB547C">
      <w:pPr>
        <w:pStyle w:val="aff2"/>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вычисление площади прямоугольника, объема прямоугольного параллелепипеда (куба);</w:t>
      </w:r>
    </w:p>
    <w:p w:rsidR="005B5BE4" w:rsidRPr="00C30642" w:rsidRDefault="005B5BE4" w:rsidP="00FB547C">
      <w:pPr>
        <w:pStyle w:val="aff2"/>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C30642" w:rsidRDefault="005B5BE4" w:rsidP="00FB547C">
      <w:pPr>
        <w:pStyle w:val="aff2"/>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применение математических знаний для решения профессиональных трудовых задач;</w:t>
      </w:r>
    </w:p>
    <w:p w:rsidR="005B5BE4" w:rsidRPr="00C30642" w:rsidRDefault="005B5BE4" w:rsidP="00FB547C">
      <w:pPr>
        <w:pStyle w:val="aff2"/>
        <w:numPr>
          <w:ilvl w:val="0"/>
          <w:numId w:val="33"/>
        </w:numPr>
        <w:tabs>
          <w:tab w:val="left" w:pos="567"/>
        </w:tabs>
        <w:spacing w:after="0"/>
        <w:ind w:left="0" w:firstLine="284"/>
        <w:jc w:val="both"/>
        <w:rPr>
          <w:rFonts w:ascii="Times New Roman" w:hAnsi="Times New Roman"/>
          <w:b/>
          <w:i/>
          <w:sz w:val="24"/>
          <w:szCs w:val="24"/>
        </w:rPr>
      </w:pPr>
      <w:r w:rsidRPr="00C30642">
        <w:rPr>
          <w:rFonts w:ascii="Times New Roman" w:hAnsi="Times New Roman"/>
          <w:sz w:val="24"/>
          <w:szCs w:val="24"/>
        </w:rPr>
        <w:t xml:space="preserve">представления о персональном компьютере как техническом средстве, его основных устройствах и их назначении; </w:t>
      </w:r>
    </w:p>
    <w:p w:rsidR="005B5BE4" w:rsidRPr="00C30642" w:rsidRDefault="005B5BE4" w:rsidP="00C30642">
      <w:pPr>
        <w:spacing w:after="0"/>
        <w:ind w:firstLine="709"/>
        <w:jc w:val="both"/>
        <w:rPr>
          <w:rFonts w:ascii="Times New Roman" w:hAnsi="Times New Roman" w:cs="Times New Roman"/>
          <w:sz w:val="24"/>
          <w:szCs w:val="24"/>
          <w:u w:val="single"/>
        </w:rPr>
      </w:pPr>
      <w:r w:rsidRPr="00C30642">
        <w:rPr>
          <w:rFonts w:ascii="Times New Roman" w:hAnsi="Times New Roman" w:cs="Times New Roman"/>
          <w:b/>
          <w:i/>
          <w:color w:val="auto"/>
          <w:sz w:val="24"/>
          <w:szCs w:val="24"/>
        </w:rPr>
        <w:t xml:space="preserve">Информатика </w:t>
      </w:r>
      <w:r w:rsidRPr="00C30642">
        <w:rPr>
          <w:rFonts w:ascii="Times New Roman" w:hAnsi="Times New Roman" w:cs="Times New Roman"/>
          <w:color w:val="auto"/>
          <w:sz w:val="24"/>
          <w:szCs w:val="24"/>
        </w:rPr>
        <w:t>(</w:t>
      </w:r>
      <w:r w:rsidRPr="00C30642">
        <w:rPr>
          <w:rFonts w:ascii="Times New Roman" w:hAnsi="Times New Roman" w:cs="Times New Roman"/>
          <w:color w:val="auto"/>
          <w:sz w:val="24"/>
          <w:szCs w:val="24"/>
          <w:lang w:val="en-US"/>
        </w:rPr>
        <w:t>VII</w:t>
      </w:r>
      <w:r w:rsidRPr="00C30642">
        <w:rPr>
          <w:rFonts w:ascii="Times New Roman" w:hAnsi="Times New Roman" w:cs="Times New Roman"/>
          <w:color w:val="auto"/>
          <w:sz w:val="24"/>
          <w:szCs w:val="24"/>
        </w:rPr>
        <w:t>-</w:t>
      </w:r>
      <w:r w:rsidRPr="00C30642">
        <w:rPr>
          <w:rFonts w:ascii="Times New Roman" w:hAnsi="Times New Roman" w:cs="Times New Roman"/>
          <w:color w:val="auto"/>
          <w:sz w:val="24"/>
          <w:szCs w:val="24"/>
          <w:lang w:val="en-US"/>
        </w:rPr>
        <w:t>IX</w:t>
      </w:r>
      <w:r w:rsidRPr="00C30642">
        <w:rPr>
          <w:rFonts w:ascii="Times New Roman" w:hAnsi="Times New Roman" w:cs="Times New Roman"/>
          <w:color w:val="auto"/>
          <w:sz w:val="24"/>
          <w:szCs w:val="24"/>
        </w:rPr>
        <w:t xml:space="preserve"> классы)</w:t>
      </w:r>
    </w:p>
    <w:p w:rsidR="005B5BE4" w:rsidRPr="00C30642" w:rsidRDefault="005B5BE4" w:rsidP="00C30642">
      <w:pPr>
        <w:spacing w:after="0"/>
        <w:ind w:firstLine="709"/>
        <w:jc w:val="both"/>
        <w:rPr>
          <w:rFonts w:ascii="Times New Roman" w:hAnsi="Times New Roman" w:cs="Times New Roman"/>
          <w:color w:val="auto"/>
          <w:sz w:val="24"/>
          <w:szCs w:val="24"/>
        </w:rPr>
      </w:pPr>
      <w:r w:rsidRPr="00C30642">
        <w:rPr>
          <w:rFonts w:ascii="Times New Roman" w:hAnsi="Times New Roman" w:cs="Times New Roman"/>
          <w:sz w:val="24"/>
          <w:szCs w:val="24"/>
          <w:u w:val="single"/>
        </w:rPr>
        <w:t>Минимальный уровень:</w:t>
      </w:r>
    </w:p>
    <w:p w:rsidR="005B5BE4" w:rsidRPr="00C30642" w:rsidRDefault="005B5BE4" w:rsidP="00FB547C">
      <w:pPr>
        <w:pStyle w:val="aff2"/>
        <w:numPr>
          <w:ilvl w:val="0"/>
          <w:numId w:val="34"/>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C30642" w:rsidRDefault="005B5BE4" w:rsidP="00FB547C">
      <w:pPr>
        <w:pStyle w:val="aff2"/>
        <w:numPr>
          <w:ilvl w:val="0"/>
          <w:numId w:val="34"/>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w:t>
      </w:r>
      <w:r w:rsidRPr="00C30642">
        <w:rPr>
          <w:rFonts w:ascii="Times New Roman" w:hAnsi="Times New Roman"/>
          <w:sz w:val="24"/>
          <w:szCs w:val="24"/>
        </w:rPr>
        <w:lastRenderedPageBreak/>
        <w:t>аппарата эргономичные приёмы работы; выполнение компенсирующих физических упражнений (мини-зарядка);</w:t>
      </w:r>
    </w:p>
    <w:p w:rsidR="005B5BE4" w:rsidRPr="00C30642" w:rsidRDefault="005B5BE4" w:rsidP="00FB547C">
      <w:pPr>
        <w:pStyle w:val="aff2"/>
        <w:numPr>
          <w:ilvl w:val="0"/>
          <w:numId w:val="34"/>
        </w:numPr>
        <w:tabs>
          <w:tab w:val="left" w:pos="567"/>
        </w:tabs>
        <w:spacing w:after="0"/>
        <w:ind w:left="0" w:firstLine="284"/>
        <w:jc w:val="both"/>
        <w:rPr>
          <w:rFonts w:ascii="Times New Roman" w:hAnsi="Times New Roman"/>
          <w:sz w:val="24"/>
          <w:szCs w:val="24"/>
          <w:u w:val="single"/>
        </w:rPr>
      </w:pPr>
      <w:r w:rsidRPr="00C30642">
        <w:rPr>
          <w:rFonts w:ascii="Times New Roman" w:hAnsi="Times New Roman"/>
          <w:sz w:val="24"/>
          <w:szCs w:val="24"/>
        </w:rPr>
        <w:t>пользование компьютером для решения доступных учебных задач с простыми информационными объектами (текстами, рисунками и др.).</w:t>
      </w:r>
    </w:p>
    <w:p w:rsidR="005B5BE4" w:rsidRPr="00C30642" w:rsidRDefault="005B5BE4" w:rsidP="00C30642">
      <w:pPr>
        <w:spacing w:after="0"/>
        <w:ind w:firstLine="709"/>
        <w:jc w:val="both"/>
        <w:rPr>
          <w:rFonts w:ascii="Times New Roman" w:hAnsi="Times New Roman" w:cs="Times New Roman"/>
          <w:sz w:val="24"/>
          <w:szCs w:val="24"/>
        </w:rPr>
      </w:pPr>
      <w:r w:rsidRPr="00C30642">
        <w:rPr>
          <w:rFonts w:ascii="Times New Roman" w:hAnsi="Times New Roman" w:cs="Times New Roman"/>
          <w:sz w:val="24"/>
          <w:szCs w:val="24"/>
          <w:u w:val="single"/>
        </w:rPr>
        <w:t>Достаточный уровень:</w:t>
      </w:r>
    </w:p>
    <w:p w:rsidR="005B5BE4" w:rsidRPr="00C30642" w:rsidRDefault="005B5BE4" w:rsidP="00FB547C">
      <w:pPr>
        <w:pStyle w:val="aff2"/>
        <w:numPr>
          <w:ilvl w:val="0"/>
          <w:numId w:val="35"/>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C30642" w:rsidRDefault="005B5BE4" w:rsidP="00FB547C">
      <w:pPr>
        <w:pStyle w:val="aff2"/>
        <w:numPr>
          <w:ilvl w:val="0"/>
          <w:numId w:val="35"/>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C30642" w:rsidRDefault="005B5BE4" w:rsidP="00FB547C">
      <w:pPr>
        <w:pStyle w:val="aff2"/>
        <w:numPr>
          <w:ilvl w:val="0"/>
          <w:numId w:val="35"/>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Pr="00C30642" w:rsidRDefault="005B5BE4" w:rsidP="00FB547C">
      <w:pPr>
        <w:pStyle w:val="aff2"/>
        <w:numPr>
          <w:ilvl w:val="0"/>
          <w:numId w:val="35"/>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пользование компьютером для поиска, получения, хранения, воспроизведения и передачи необходимой информации;</w:t>
      </w:r>
    </w:p>
    <w:p w:rsidR="005B5BE4" w:rsidRPr="00C30642" w:rsidRDefault="005B5BE4" w:rsidP="00FB547C">
      <w:pPr>
        <w:pStyle w:val="aff2"/>
        <w:numPr>
          <w:ilvl w:val="0"/>
          <w:numId w:val="35"/>
        </w:numPr>
        <w:tabs>
          <w:tab w:val="left" w:pos="567"/>
        </w:tabs>
        <w:spacing w:after="0"/>
        <w:ind w:left="0" w:firstLine="284"/>
        <w:jc w:val="both"/>
        <w:rPr>
          <w:rFonts w:ascii="Times New Roman" w:hAnsi="Times New Roman"/>
          <w:b/>
          <w:bCs/>
          <w:i/>
          <w:sz w:val="24"/>
          <w:szCs w:val="24"/>
        </w:rPr>
      </w:pPr>
      <w:r w:rsidRPr="00C30642">
        <w:rPr>
          <w:rFonts w:ascii="Times New Roman" w:hAnsi="Times New Roman"/>
          <w:sz w:val="24"/>
          <w:szCs w:val="24"/>
        </w:rPr>
        <w:t>запись (фиксация) выборочной информации об окружающем мире и о себе самом с помощью инструментов ИКТ.</w:t>
      </w:r>
    </w:p>
    <w:p w:rsidR="005B5BE4" w:rsidRPr="00C30642" w:rsidRDefault="005B5BE4" w:rsidP="00C30642">
      <w:pPr>
        <w:pStyle w:val="af5"/>
        <w:spacing w:after="0"/>
        <w:ind w:firstLine="709"/>
        <w:jc w:val="both"/>
        <w:rPr>
          <w:rFonts w:ascii="Times New Roman" w:hAnsi="Times New Roman"/>
          <w:bCs/>
          <w:color w:val="auto"/>
          <w:sz w:val="24"/>
          <w:szCs w:val="24"/>
          <w:u w:val="single"/>
        </w:rPr>
      </w:pPr>
      <w:r w:rsidRPr="00C30642">
        <w:rPr>
          <w:rFonts w:ascii="Times New Roman" w:hAnsi="Times New Roman"/>
          <w:b/>
          <w:bCs/>
          <w:i/>
          <w:color w:val="auto"/>
          <w:sz w:val="24"/>
          <w:szCs w:val="24"/>
        </w:rPr>
        <w:t xml:space="preserve">Природоведение </w:t>
      </w:r>
      <w:r w:rsidRPr="00C30642">
        <w:rPr>
          <w:rFonts w:ascii="Times New Roman" w:hAnsi="Times New Roman"/>
          <w:bCs/>
          <w:color w:val="auto"/>
          <w:sz w:val="24"/>
          <w:szCs w:val="24"/>
        </w:rPr>
        <w:t>(</w:t>
      </w:r>
      <w:r w:rsidRPr="00C30642">
        <w:rPr>
          <w:rFonts w:ascii="Times New Roman" w:hAnsi="Times New Roman"/>
          <w:bCs/>
          <w:color w:val="auto"/>
          <w:sz w:val="24"/>
          <w:szCs w:val="24"/>
          <w:lang w:val="en-US"/>
        </w:rPr>
        <w:t>V</w:t>
      </w:r>
      <w:r w:rsidRPr="00C30642">
        <w:rPr>
          <w:rFonts w:ascii="Times New Roman" w:hAnsi="Times New Roman"/>
          <w:bCs/>
          <w:color w:val="auto"/>
          <w:sz w:val="24"/>
          <w:szCs w:val="24"/>
        </w:rPr>
        <w:t>-</w:t>
      </w:r>
      <w:r w:rsidRPr="00C30642">
        <w:rPr>
          <w:rFonts w:ascii="Times New Roman" w:hAnsi="Times New Roman"/>
          <w:bCs/>
          <w:color w:val="auto"/>
          <w:sz w:val="24"/>
          <w:szCs w:val="24"/>
          <w:lang w:val="en-US"/>
        </w:rPr>
        <w:t>VI</w:t>
      </w:r>
      <w:r w:rsidRPr="00C30642">
        <w:rPr>
          <w:rFonts w:ascii="Times New Roman" w:hAnsi="Times New Roman"/>
          <w:bCs/>
          <w:color w:val="auto"/>
          <w:sz w:val="24"/>
          <w:szCs w:val="24"/>
        </w:rPr>
        <w:t xml:space="preserve"> класс)</w:t>
      </w:r>
    </w:p>
    <w:p w:rsidR="005B5BE4" w:rsidRPr="00C30642" w:rsidRDefault="005B5BE4" w:rsidP="00C30642">
      <w:pPr>
        <w:pStyle w:val="af5"/>
        <w:spacing w:after="0"/>
        <w:ind w:firstLine="709"/>
        <w:jc w:val="both"/>
        <w:rPr>
          <w:rFonts w:ascii="Times New Roman" w:hAnsi="Times New Roman"/>
          <w:sz w:val="24"/>
          <w:szCs w:val="24"/>
        </w:rPr>
      </w:pPr>
      <w:r w:rsidRPr="00C30642">
        <w:rPr>
          <w:rFonts w:ascii="Times New Roman" w:hAnsi="Times New Roman"/>
          <w:bCs/>
          <w:color w:val="auto"/>
          <w:sz w:val="24"/>
          <w:szCs w:val="24"/>
          <w:u w:val="single"/>
        </w:rPr>
        <w:t>Минимальный уровень:</w:t>
      </w:r>
    </w:p>
    <w:p w:rsidR="005B5BE4" w:rsidRPr="00C30642" w:rsidRDefault="005B5BE4" w:rsidP="00FB547C">
      <w:pPr>
        <w:pStyle w:val="aff2"/>
        <w:numPr>
          <w:ilvl w:val="0"/>
          <w:numId w:val="36"/>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узнавание и называние изученных объектов на иллюстрациях, фотографиях;</w:t>
      </w:r>
    </w:p>
    <w:p w:rsidR="005B5BE4" w:rsidRPr="00C30642" w:rsidRDefault="005B5BE4" w:rsidP="00FB547C">
      <w:pPr>
        <w:pStyle w:val="aff2"/>
        <w:numPr>
          <w:ilvl w:val="0"/>
          <w:numId w:val="36"/>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представления о назначении изученных объектов, их роли в окружающем мире;</w:t>
      </w:r>
    </w:p>
    <w:p w:rsidR="005B5BE4" w:rsidRPr="00C30642" w:rsidRDefault="005B5BE4" w:rsidP="00FB547C">
      <w:pPr>
        <w:pStyle w:val="aff2"/>
        <w:numPr>
          <w:ilvl w:val="0"/>
          <w:numId w:val="36"/>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отнесение изученных объектов к определенным группам (осина – лиственное дерево леса); </w:t>
      </w:r>
    </w:p>
    <w:p w:rsidR="005B5BE4" w:rsidRPr="00C30642" w:rsidRDefault="005B5BE4" w:rsidP="00FB547C">
      <w:pPr>
        <w:pStyle w:val="aff2"/>
        <w:numPr>
          <w:ilvl w:val="0"/>
          <w:numId w:val="36"/>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называние сходных объектов, отнесенных к одной и той же изучаемой группе (полезные ископаемые);</w:t>
      </w:r>
    </w:p>
    <w:p w:rsidR="005B5BE4" w:rsidRPr="00C30642" w:rsidRDefault="005B5BE4" w:rsidP="00FB547C">
      <w:pPr>
        <w:pStyle w:val="aff2"/>
        <w:numPr>
          <w:ilvl w:val="0"/>
          <w:numId w:val="36"/>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соблюдение режима дня, правил личной гигиены и здорового образа жизни, понимание их значение в жизни человека;</w:t>
      </w:r>
    </w:p>
    <w:p w:rsidR="005B5BE4" w:rsidRPr="00C30642" w:rsidRDefault="005B5BE4" w:rsidP="00FB547C">
      <w:pPr>
        <w:pStyle w:val="aff2"/>
        <w:numPr>
          <w:ilvl w:val="0"/>
          <w:numId w:val="36"/>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соблюдение элементарных правил безопасного поведения в природе и обществе (под контролем взрослого);</w:t>
      </w:r>
    </w:p>
    <w:p w:rsidR="005B5BE4" w:rsidRPr="00C30642" w:rsidRDefault="005B5BE4" w:rsidP="00FB547C">
      <w:pPr>
        <w:pStyle w:val="aff2"/>
        <w:numPr>
          <w:ilvl w:val="0"/>
          <w:numId w:val="36"/>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выполнение несложных заданий под контролем учителя;</w:t>
      </w:r>
    </w:p>
    <w:p w:rsidR="005B5BE4" w:rsidRPr="00C30642" w:rsidRDefault="005B5BE4" w:rsidP="00FB547C">
      <w:pPr>
        <w:pStyle w:val="aff2"/>
        <w:numPr>
          <w:ilvl w:val="0"/>
          <w:numId w:val="36"/>
        </w:numPr>
        <w:shd w:val="clear" w:color="auto" w:fill="FFFFFF"/>
        <w:tabs>
          <w:tab w:val="left" w:pos="567"/>
        </w:tabs>
        <w:spacing w:after="0"/>
        <w:ind w:left="0" w:firstLine="284"/>
        <w:jc w:val="both"/>
        <w:rPr>
          <w:rFonts w:ascii="Times New Roman" w:hAnsi="Times New Roman"/>
          <w:sz w:val="24"/>
          <w:szCs w:val="24"/>
          <w:u w:val="single"/>
        </w:rPr>
      </w:pPr>
      <w:r w:rsidRPr="00C30642">
        <w:rPr>
          <w:rFonts w:ascii="Times New Roman" w:hAnsi="Times New Roman"/>
          <w:sz w:val="24"/>
          <w:szCs w:val="24"/>
        </w:rPr>
        <w:t>адекватная оценка своей работы, проявление к ней ценностного отношения, понимание оценки педагога.</w:t>
      </w:r>
    </w:p>
    <w:p w:rsidR="005B5BE4" w:rsidRPr="00C30642" w:rsidRDefault="005B5BE4" w:rsidP="00C30642">
      <w:pPr>
        <w:pStyle w:val="aff2"/>
        <w:shd w:val="clear" w:color="auto" w:fill="FFFFFF"/>
        <w:spacing w:after="0"/>
        <w:ind w:left="0" w:firstLine="709"/>
        <w:jc w:val="both"/>
        <w:rPr>
          <w:rFonts w:ascii="Times New Roman" w:hAnsi="Times New Roman"/>
          <w:sz w:val="24"/>
          <w:szCs w:val="24"/>
        </w:rPr>
      </w:pPr>
      <w:r w:rsidRPr="00C30642">
        <w:rPr>
          <w:rFonts w:ascii="Times New Roman" w:hAnsi="Times New Roman"/>
          <w:sz w:val="24"/>
          <w:szCs w:val="24"/>
          <w:u w:val="single"/>
        </w:rPr>
        <w:t>Достаточный уровень:</w:t>
      </w:r>
    </w:p>
    <w:p w:rsidR="005B5BE4" w:rsidRPr="00C30642" w:rsidRDefault="005B5BE4" w:rsidP="00FB547C">
      <w:pPr>
        <w:pStyle w:val="aff2"/>
        <w:numPr>
          <w:ilvl w:val="0"/>
          <w:numId w:val="37"/>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Pr="00C30642" w:rsidRDefault="005B5BE4" w:rsidP="00FB547C">
      <w:pPr>
        <w:pStyle w:val="aff2"/>
        <w:numPr>
          <w:ilvl w:val="0"/>
          <w:numId w:val="37"/>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C30642" w:rsidRDefault="005B5BE4" w:rsidP="00FB547C">
      <w:pPr>
        <w:pStyle w:val="aff2"/>
        <w:numPr>
          <w:ilvl w:val="0"/>
          <w:numId w:val="37"/>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отнесение изученных объектов к определенным группам с учетом раз</w:t>
      </w:r>
      <w:r w:rsidRPr="00C30642">
        <w:rPr>
          <w:rFonts w:ascii="Times New Roman" w:hAnsi="Times New Roman"/>
          <w:sz w:val="24"/>
          <w:szCs w:val="24"/>
        </w:rPr>
        <w:softHyphen/>
        <w:t>лич</w:t>
      </w:r>
      <w:r w:rsidRPr="00C30642">
        <w:rPr>
          <w:rFonts w:ascii="Times New Roman" w:hAnsi="Times New Roman"/>
          <w:sz w:val="24"/>
          <w:szCs w:val="24"/>
        </w:rPr>
        <w:softHyphen/>
        <w:t>ных оснований для классификации (клевер ― травянистое дикорастущее ра</w:t>
      </w:r>
      <w:r w:rsidRPr="00C30642">
        <w:rPr>
          <w:rFonts w:ascii="Times New Roman" w:hAnsi="Times New Roman"/>
          <w:sz w:val="24"/>
          <w:szCs w:val="24"/>
        </w:rPr>
        <w:softHyphen/>
        <w:t>стение; растение луга; кормовое растение; медонос; растение, цветущее ле</w:t>
      </w:r>
      <w:r w:rsidRPr="00C30642">
        <w:rPr>
          <w:rFonts w:ascii="Times New Roman" w:hAnsi="Times New Roman"/>
          <w:sz w:val="24"/>
          <w:szCs w:val="24"/>
        </w:rPr>
        <w:softHyphen/>
        <w:t xml:space="preserve">том); </w:t>
      </w:r>
    </w:p>
    <w:p w:rsidR="005B5BE4" w:rsidRPr="00C30642" w:rsidRDefault="005B5BE4" w:rsidP="00FB547C">
      <w:pPr>
        <w:pStyle w:val="aff2"/>
        <w:numPr>
          <w:ilvl w:val="0"/>
          <w:numId w:val="37"/>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Pr="00C30642" w:rsidRDefault="005B5BE4" w:rsidP="00FB547C">
      <w:pPr>
        <w:pStyle w:val="aff2"/>
        <w:numPr>
          <w:ilvl w:val="0"/>
          <w:numId w:val="37"/>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выделение существенных признаков групп объектов;</w:t>
      </w:r>
    </w:p>
    <w:p w:rsidR="005B5BE4" w:rsidRPr="00C30642" w:rsidRDefault="005B5BE4" w:rsidP="00FB547C">
      <w:pPr>
        <w:pStyle w:val="aff2"/>
        <w:numPr>
          <w:ilvl w:val="0"/>
          <w:numId w:val="37"/>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lastRenderedPageBreak/>
        <w:t xml:space="preserve">знание и соблюдение правил безопасного поведения в природе и обществе, правил здорового образа жизни; </w:t>
      </w:r>
    </w:p>
    <w:p w:rsidR="005B5BE4" w:rsidRPr="00C30642" w:rsidRDefault="005B5BE4" w:rsidP="00FB547C">
      <w:pPr>
        <w:pStyle w:val="aff2"/>
        <w:numPr>
          <w:ilvl w:val="0"/>
          <w:numId w:val="37"/>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5B5BE4" w:rsidRPr="00C30642" w:rsidRDefault="005B5BE4" w:rsidP="00FB547C">
      <w:pPr>
        <w:pStyle w:val="aff2"/>
        <w:numPr>
          <w:ilvl w:val="0"/>
          <w:numId w:val="37"/>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Pr="00C30642" w:rsidRDefault="005B5BE4" w:rsidP="00FB547C">
      <w:pPr>
        <w:pStyle w:val="aff2"/>
        <w:numPr>
          <w:ilvl w:val="0"/>
          <w:numId w:val="37"/>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совершение действий по соблюдению санитарно-гигиенических норм в отношении изученных объектов и явлений;</w:t>
      </w:r>
    </w:p>
    <w:p w:rsidR="005B5BE4" w:rsidRPr="00C30642" w:rsidRDefault="005B5BE4" w:rsidP="00FB547C">
      <w:pPr>
        <w:pStyle w:val="aff2"/>
        <w:numPr>
          <w:ilvl w:val="0"/>
          <w:numId w:val="37"/>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выполнение доступных возрасту природоохранительных действий;</w:t>
      </w:r>
    </w:p>
    <w:p w:rsidR="005B5BE4" w:rsidRPr="00C30642" w:rsidRDefault="005B5BE4" w:rsidP="00FB547C">
      <w:pPr>
        <w:pStyle w:val="aff2"/>
        <w:numPr>
          <w:ilvl w:val="0"/>
          <w:numId w:val="37"/>
        </w:numPr>
        <w:shd w:val="clear" w:color="auto" w:fill="FFFFFF"/>
        <w:tabs>
          <w:tab w:val="left" w:pos="567"/>
        </w:tabs>
        <w:spacing w:after="0"/>
        <w:ind w:left="0" w:firstLine="284"/>
        <w:jc w:val="both"/>
        <w:rPr>
          <w:rFonts w:ascii="Times New Roman" w:hAnsi="Times New Roman"/>
          <w:b/>
          <w:i/>
          <w:sz w:val="24"/>
          <w:szCs w:val="24"/>
        </w:rPr>
      </w:pPr>
      <w:r w:rsidRPr="00C30642">
        <w:rPr>
          <w:rFonts w:ascii="Times New Roman" w:hAnsi="Times New Roman"/>
          <w:sz w:val="24"/>
          <w:szCs w:val="24"/>
        </w:rPr>
        <w:t>осуществление деятельности по уходу за комнатными и культурными растениями.</w:t>
      </w:r>
    </w:p>
    <w:p w:rsidR="005B5BE4" w:rsidRPr="00C30642" w:rsidRDefault="005B5BE4" w:rsidP="00C30642">
      <w:pPr>
        <w:spacing w:after="0"/>
        <w:ind w:firstLine="709"/>
        <w:jc w:val="both"/>
        <w:rPr>
          <w:rFonts w:ascii="Times New Roman" w:hAnsi="Times New Roman" w:cs="Times New Roman"/>
          <w:color w:val="auto"/>
          <w:sz w:val="24"/>
          <w:szCs w:val="24"/>
          <w:u w:val="single"/>
        </w:rPr>
      </w:pPr>
      <w:r w:rsidRPr="00C30642">
        <w:rPr>
          <w:rFonts w:ascii="Times New Roman" w:hAnsi="Times New Roman" w:cs="Times New Roman"/>
          <w:b/>
          <w:i/>
          <w:color w:val="auto"/>
          <w:sz w:val="24"/>
          <w:szCs w:val="24"/>
        </w:rPr>
        <w:t>Биология</w:t>
      </w:r>
      <w:r w:rsidRPr="00C30642">
        <w:rPr>
          <w:rFonts w:ascii="Times New Roman" w:hAnsi="Times New Roman" w:cs="Times New Roman"/>
          <w:color w:val="auto"/>
          <w:sz w:val="24"/>
          <w:szCs w:val="24"/>
        </w:rPr>
        <w:t>:</w:t>
      </w:r>
    </w:p>
    <w:p w:rsidR="005B5BE4" w:rsidRPr="00C30642" w:rsidRDefault="005B5BE4" w:rsidP="00C30642">
      <w:pPr>
        <w:spacing w:after="0"/>
        <w:ind w:firstLine="709"/>
        <w:jc w:val="both"/>
        <w:rPr>
          <w:rFonts w:ascii="Times New Roman" w:hAnsi="Times New Roman" w:cs="Times New Roman"/>
          <w:sz w:val="24"/>
          <w:szCs w:val="24"/>
        </w:rPr>
      </w:pPr>
      <w:r w:rsidRPr="00C30642">
        <w:rPr>
          <w:rFonts w:ascii="Times New Roman" w:hAnsi="Times New Roman" w:cs="Times New Roman"/>
          <w:color w:val="auto"/>
          <w:sz w:val="24"/>
          <w:szCs w:val="24"/>
          <w:u w:val="single"/>
        </w:rPr>
        <w:t>Минимальный уровень:</w:t>
      </w:r>
    </w:p>
    <w:p w:rsidR="005B5BE4" w:rsidRPr="00C30642" w:rsidRDefault="005B5BE4" w:rsidP="00FB547C">
      <w:pPr>
        <w:pStyle w:val="aff2"/>
        <w:numPr>
          <w:ilvl w:val="0"/>
          <w:numId w:val="3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представления об объектах и явлениях неживой и живой природы, организма человека; </w:t>
      </w:r>
    </w:p>
    <w:p w:rsidR="005B5BE4" w:rsidRPr="00C30642" w:rsidRDefault="005B5BE4" w:rsidP="00FB547C">
      <w:pPr>
        <w:pStyle w:val="aff2"/>
        <w:numPr>
          <w:ilvl w:val="0"/>
          <w:numId w:val="3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Pr="00C30642" w:rsidRDefault="005B5BE4" w:rsidP="00FB547C">
      <w:pPr>
        <w:pStyle w:val="aff2"/>
        <w:numPr>
          <w:ilvl w:val="0"/>
          <w:numId w:val="3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C30642" w:rsidRDefault="005B5BE4" w:rsidP="00FB547C">
      <w:pPr>
        <w:pStyle w:val="aff2"/>
        <w:numPr>
          <w:ilvl w:val="0"/>
          <w:numId w:val="3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выполнение совместно с учителем практических работ, предусмотренных программой;</w:t>
      </w:r>
    </w:p>
    <w:p w:rsidR="005B5BE4" w:rsidRPr="00C30642" w:rsidRDefault="005B5BE4" w:rsidP="00FB547C">
      <w:pPr>
        <w:pStyle w:val="aff2"/>
        <w:numPr>
          <w:ilvl w:val="0"/>
          <w:numId w:val="3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описание особенностей состояния своего организма;  </w:t>
      </w:r>
    </w:p>
    <w:p w:rsidR="005B5BE4" w:rsidRPr="00C30642" w:rsidRDefault="005B5BE4" w:rsidP="00FB547C">
      <w:pPr>
        <w:pStyle w:val="aff2"/>
        <w:numPr>
          <w:ilvl w:val="0"/>
          <w:numId w:val="3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названий специализации врачей;</w:t>
      </w:r>
    </w:p>
    <w:p w:rsidR="005B5BE4" w:rsidRPr="00C30642" w:rsidRDefault="005B5BE4" w:rsidP="00FB547C">
      <w:pPr>
        <w:pStyle w:val="aff2"/>
        <w:numPr>
          <w:ilvl w:val="0"/>
          <w:numId w:val="38"/>
        </w:numPr>
        <w:tabs>
          <w:tab w:val="left" w:pos="567"/>
        </w:tabs>
        <w:spacing w:after="0"/>
        <w:ind w:left="0" w:firstLine="284"/>
        <w:jc w:val="both"/>
        <w:rPr>
          <w:rFonts w:ascii="Times New Roman" w:hAnsi="Times New Roman"/>
          <w:sz w:val="24"/>
          <w:szCs w:val="24"/>
          <w:u w:val="single"/>
        </w:rPr>
      </w:pPr>
      <w:r w:rsidRPr="00C30642">
        <w:rPr>
          <w:rFonts w:ascii="Times New Roman" w:hAnsi="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Pr="00C30642" w:rsidRDefault="005B5BE4" w:rsidP="00C30642">
      <w:pPr>
        <w:spacing w:after="0"/>
        <w:ind w:firstLine="709"/>
        <w:jc w:val="both"/>
        <w:rPr>
          <w:rFonts w:ascii="Times New Roman" w:hAnsi="Times New Roman" w:cs="Times New Roman"/>
          <w:sz w:val="24"/>
          <w:szCs w:val="24"/>
        </w:rPr>
      </w:pPr>
      <w:r w:rsidRPr="00C30642">
        <w:rPr>
          <w:rFonts w:ascii="Times New Roman" w:hAnsi="Times New Roman" w:cs="Times New Roman"/>
          <w:color w:val="auto"/>
          <w:sz w:val="24"/>
          <w:szCs w:val="24"/>
          <w:u w:val="single"/>
        </w:rPr>
        <w:t>Достаточный уровень:</w:t>
      </w:r>
    </w:p>
    <w:p w:rsidR="005B5BE4" w:rsidRPr="00C30642" w:rsidRDefault="005B5BE4" w:rsidP="00FB547C">
      <w:pPr>
        <w:pStyle w:val="aff2"/>
        <w:numPr>
          <w:ilvl w:val="0"/>
          <w:numId w:val="3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представления об объектах неживой и живой природы, организме человека;</w:t>
      </w:r>
    </w:p>
    <w:p w:rsidR="005B5BE4" w:rsidRPr="00C30642" w:rsidRDefault="005B5BE4" w:rsidP="00FB547C">
      <w:pPr>
        <w:pStyle w:val="aff2"/>
        <w:numPr>
          <w:ilvl w:val="0"/>
          <w:numId w:val="3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5B5BE4" w:rsidRPr="00C30642" w:rsidRDefault="005B5BE4" w:rsidP="00FB547C">
      <w:pPr>
        <w:pStyle w:val="aff2"/>
        <w:numPr>
          <w:ilvl w:val="0"/>
          <w:numId w:val="3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установление взаимосвязи между средой обитания и внешним видом объекта (единство формы и функции);</w:t>
      </w:r>
    </w:p>
    <w:p w:rsidR="005B5BE4" w:rsidRPr="00C30642" w:rsidRDefault="005B5BE4" w:rsidP="00FB547C">
      <w:pPr>
        <w:pStyle w:val="aff2"/>
        <w:numPr>
          <w:ilvl w:val="0"/>
          <w:numId w:val="3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Pr="00C30642" w:rsidRDefault="005B5BE4" w:rsidP="00FB547C">
      <w:pPr>
        <w:pStyle w:val="aff2"/>
        <w:numPr>
          <w:ilvl w:val="0"/>
          <w:numId w:val="3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узнавание изученных природных объектов по внешнему виду (натуральные объекты, муляжи, слайды, рисунки, схемы);</w:t>
      </w:r>
    </w:p>
    <w:p w:rsidR="005B5BE4" w:rsidRPr="00C30642" w:rsidRDefault="005B5BE4" w:rsidP="00FB547C">
      <w:pPr>
        <w:pStyle w:val="aff2"/>
        <w:numPr>
          <w:ilvl w:val="0"/>
          <w:numId w:val="3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названий, элементарных функций и расположения основных органов в организме человека;</w:t>
      </w:r>
    </w:p>
    <w:p w:rsidR="005B5BE4" w:rsidRPr="00C30642" w:rsidRDefault="005B5BE4" w:rsidP="00FB547C">
      <w:pPr>
        <w:pStyle w:val="aff2"/>
        <w:numPr>
          <w:ilvl w:val="0"/>
          <w:numId w:val="3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Pr="00C30642" w:rsidRDefault="005B5BE4" w:rsidP="00FB547C">
      <w:pPr>
        <w:pStyle w:val="aff2"/>
        <w:numPr>
          <w:ilvl w:val="0"/>
          <w:numId w:val="3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правил здорового образа жизни и безопасного поведения, использование их для объяснения новых ситуаций;</w:t>
      </w:r>
    </w:p>
    <w:p w:rsidR="005B5BE4" w:rsidRPr="00C30642" w:rsidRDefault="005B5BE4" w:rsidP="00FB547C">
      <w:pPr>
        <w:pStyle w:val="aff2"/>
        <w:numPr>
          <w:ilvl w:val="0"/>
          <w:numId w:val="3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lastRenderedPageBreak/>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Pr="00C30642" w:rsidRDefault="005B5BE4" w:rsidP="00FB547C">
      <w:pPr>
        <w:pStyle w:val="aff2"/>
        <w:numPr>
          <w:ilvl w:val="0"/>
          <w:numId w:val="39"/>
        </w:numPr>
        <w:tabs>
          <w:tab w:val="left" w:pos="567"/>
        </w:tabs>
        <w:spacing w:after="0"/>
        <w:ind w:left="0" w:firstLine="284"/>
        <w:jc w:val="both"/>
        <w:rPr>
          <w:rFonts w:ascii="Times New Roman" w:hAnsi="Times New Roman"/>
          <w:b/>
          <w:i/>
          <w:sz w:val="24"/>
          <w:szCs w:val="24"/>
        </w:rPr>
      </w:pPr>
      <w:r w:rsidRPr="00C30642">
        <w:rPr>
          <w:rFonts w:ascii="Times New Roman" w:hAnsi="Times New Roman"/>
          <w:sz w:val="24"/>
          <w:szCs w:val="24"/>
        </w:rPr>
        <w:t>владение сформированными знаниями и умениями в учебных, учебно-бытовых и учебно-трудовых ситуациях.</w:t>
      </w:r>
    </w:p>
    <w:p w:rsidR="005B5BE4" w:rsidRPr="00C30642" w:rsidRDefault="005B5BE4" w:rsidP="00C30642">
      <w:pPr>
        <w:suppressAutoHyphens w:val="0"/>
        <w:spacing w:after="0"/>
        <w:ind w:firstLine="709"/>
        <w:jc w:val="both"/>
        <w:rPr>
          <w:rFonts w:ascii="Times New Roman" w:hAnsi="Times New Roman" w:cs="Times New Roman"/>
          <w:color w:val="auto"/>
          <w:sz w:val="24"/>
          <w:szCs w:val="24"/>
          <w:u w:val="single"/>
        </w:rPr>
      </w:pPr>
      <w:r w:rsidRPr="00C30642">
        <w:rPr>
          <w:rFonts w:ascii="Times New Roman" w:hAnsi="Times New Roman" w:cs="Times New Roman"/>
          <w:b/>
          <w:i/>
          <w:color w:val="auto"/>
          <w:sz w:val="24"/>
          <w:szCs w:val="24"/>
        </w:rPr>
        <w:t>География</w:t>
      </w:r>
      <w:r w:rsidRPr="00C30642">
        <w:rPr>
          <w:rFonts w:ascii="Times New Roman" w:hAnsi="Times New Roman" w:cs="Times New Roman"/>
          <w:b/>
          <w:color w:val="auto"/>
          <w:sz w:val="24"/>
          <w:szCs w:val="24"/>
        </w:rPr>
        <w:t>:</w:t>
      </w:r>
    </w:p>
    <w:p w:rsidR="005B5BE4" w:rsidRPr="00C30642" w:rsidRDefault="005B5BE4" w:rsidP="00C30642">
      <w:pPr>
        <w:suppressAutoHyphens w:val="0"/>
        <w:spacing w:after="0"/>
        <w:ind w:firstLine="709"/>
        <w:jc w:val="both"/>
        <w:rPr>
          <w:rFonts w:ascii="Times New Roman" w:hAnsi="Times New Roman" w:cs="Times New Roman"/>
          <w:sz w:val="24"/>
          <w:szCs w:val="24"/>
        </w:rPr>
      </w:pPr>
      <w:r w:rsidRPr="00C30642">
        <w:rPr>
          <w:rFonts w:ascii="Times New Roman" w:hAnsi="Times New Roman" w:cs="Times New Roman"/>
          <w:color w:val="auto"/>
          <w:sz w:val="24"/>
          <w:szCs w:val="24"/>
          <w:u w:val="single"/>
        </w:rPr>
        <w:t>Минимальный уровень:</w:t>
      </w:r>
    </w:p>
    <w:p w:rsidR="005B5BE4" w:rsidRPr="00C30642" w:rsidRDefault="005B5BE4" w:rsidP="00FB547C">
      <w:pPr>
        <w:pStyle w:val="aff2"/>
        <w:numPr>
          <w:ilvl w:val="0"/>
          <w:numId w:val="40"/>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C30642" w:rsidRDefault="005B5BE4" w:rsidP="00FB547C">
      <w:pPr>
        <w:pStyle w:val="aff2"/>
        <w:numPr>
          <w:ilvl w:val="0"/>
          <w:numId w:val="40"/>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Pr="00C30642" w:rsidRDefault="005B5BE4" w:rsidP="00FB547C">
      <w:pPr>
        <w:pStyle w:val="aff2"/>
        <w:numPr>
          <w:ilvl w:val="0"/>
          <w:numId w:val="40"/>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выделение, описание и объяснение существенных признаков географических объектов и явлений;</w:t>
      </w:r>
    </w:p>
    <w:p w:rsidR="005B5BE4" w:rsidRPr="00C30642" w:rsidRDefault="005B5BE4" w:rsidP="00FB547C">
      <w:pPr>
        <w:pStyle w:val="aff2"/>
        <w:numPr>
          <w:ilvl w:val="0"/>
          <w:numId w:val="40"/>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сравнение географических объектов, фактов, явлений, событий по заданным критериям;</w:t>
      </w:r>
    </w:p>
    <w:p w:rsidR="005B5BE4" w:rsidRPr="00C30642" w:rsidRDefault="005B5BE4" w:rsidP="00FB547C">
      <w:pPr>
        <w:pStyle w:val="aff2"/>
        <w:numPr>
          <w:ilvl w:val="0"/>
          <w:numId w:val="40"/>
        </w:numPr>
        <w:shd w:val="clear" w:color="auto" w:fill="FFFFFF"/>
        <w:tabs>
          <w:tab w:val="left" w:pos="567"/>
        </w:tabs>
        <w:spacing w:after="0"/>
        <w:ind w:left="0" w:firstLine="284"/>
        <w:jc w:val="both"/>
        <w:rPr>
          <w:rFonts w:ascii="Times New Roman" w:hAnsi="Times New Roman"/>
          <w:sz w:val="24"/>
          <w:szCs w:val="24"/>
          <w:u w:val="single"/>
        </w:rPr>
      </w:pPr>
      <w:r w:rsidRPr="00C30642">
        <w:rPr>
          <w:rFonts w:ascii="Times New Roman" w:hAnsi="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C30642" w:rsidRDefault="005B5BE4" w:rsidP="00C30642">
      <w:pPr>
        <w:pStyle w:val="aff2"/>
        <w:shd w:val="clear" w:color="auto" w:fill="FFFFFF"/>
        <w:spacing w:after="0"/>
        <w:ind w:left="0" w:firstLine="709"/>
        <w:jc w:val="both"/>
        <w:rPr>
          <w:rFonts w:ascii="Times New Roman" w:hAnsi="Times New Roman"/>
          <w:sz w:val="24"/>
          <w:szCs w:val="24"/>
        </w:rPr>
      </w:pPr>
      <w:r w:rsidRPr="00C30642">
        <w:rPr>
          <w:rFonts w:ascii="Times New Roman" w:hAnsi="Times New Roman"/>
          <w:sz w:val="24"/>
          <w:szCs w:val="24"/>
          <w:u w:val="single"/>
        </w:rPr>
        <w:t>Достаточный уровень:</w:t>
      </w:r>
    </w:p>
    <w:p w:rsidR="005B5BE4" w:rsidRPr="00C30642" w:rsidRDefault="005B5BE4" w:rsidP="00FB547C">
      <w:pPr>
        <w:pStyle w:val="aff2"/>
        <w:numPr>
          <w:ilvl w:val="0"/>
          <w:numId w:val="41"/>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Pr="00C30642" w:rsidRDefault="005B5BE4" w:rsidP="00FB547C">
      <w:pPr>
        <w:pStyle w:val="aff2"/>
        <w:numPr>
          <w:ilvl w:val="0"/>
          <w:numId w:val="41"/>
        </w:numPr>
        <w:shd w:val="clear" w:color="auto" w:fill="FFFFFF"/>
        <w:tabs>
          <w:tab w:val="left" w:pos="567"/>
        </w:tabs>
        <w:spacing w:after="0"/>
        <w:ind w:left="0" w:firstLine="284"/>
        <w:jc w:val="both"/>
        <w:rPr>
          <w:rFonts w:ascii="Times New Roman" w:hAnsi="Times New Roman"/>
          <w:bCs/>
          <w:sz w:val="24"/>
          <w:szCs w:val="24"/>
        </w:rPr>
      </w:pPr>
      <w:r w:rsidRPr="00C30642">
        <w:rPr>
          <w:rFonts w:ascii="Times New Roman" w:hAnsi="Times New Roman"/>
          <w:sz w:val="24"/>
          <w:szCs w:val="24"/>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Pr="00C30642" w:rsidRDefault="005B5BE4" w:rsidP="00FB547C">
      <w:pPr>
        <w:pStyle w:val="aff2"/>
        <w:numPr>
          <w:ilvl w:val="0"/>
          <w:numId w:val="41"/>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bCs/>
          <w:sz w:val="24"/>
          <w:szCs w:val="24"/>
        </w:rPr>
        <w:t>нахождение в различных источниках и анализ географической информации;</w:t>
      </w:r>
    </w:p>
    <w:p w:rsidR="005B5BE4" w:rsidRPr="00C30642" w:rsidRDefault="005B5BE4" w:rsidP="00FB547C">
      <w:pPr>
        <w:pStyle w:val="aff2"/>
        <w:numPr>
          <w:ilvl w:val="0"/>
          <w:numId w:val="41"/>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применение приборов и инструментов для определения количественных и качественных характеристик компонентов природы;</w:t>
      </w:r>
    </w:p>
    <w:p w:rsidR="005B5BE4" w:rsidRPr="00C30642" w:rsidRDefault="005B5BE4" w:rsidP="00FB547C">
      <w:pPr>
        <w:pStyle w:val="aff2"/>
        <w:numPr>
          <w:ilvl w:val="0"/>
          <w:numId w:val="41"/>
        </w:numPr>
        <w:shd w:val="clear" w:color="auto" w:fill="FFFFFF"/>
        <w:tabs>
          <w:tab w:val="left" w:pos="567"/>
        </w:tabs>
        <w:spacing w:after="0"/>
        <w:ind w:left="0" w:firstLine="284"/>
        <w:jc w:val="both"/>
        <w:rPr>
          <w:rFonts w:ascii="Times New Roman" w:hAnsi="Times New Roman"/>
          <w:b/>
          <w:i/>
          <w:sz w:val="24"/>
          <w:szCs w:val="24"/>
        </w:rPr>
      </w:pPr>
      <w:r w:rsidRPr="00C30642">
        <w:rPr>
          <w:rFonts w:ascii="Times New Roman" w:hAnsi="Times New Roman"/>
          <w:sz w:val="24"/>
          <w:szCs w:val="24"/>
        </w:rPr>
        <w:t>называние и показ на иллюстрациях изученных культурных и исторических памятников своей области.</w:t>
      </w:r>
    </w:p>
    <w:p w:rsidR="005B5BE4" w:rsidRPr="00C30642" w:rsidRDefault="005B5BE4" w:rsidP="00C30642">
      <w:pPr>
        <w:spacing w:after="0"/>
        <w:ind w:firstLine="709"/>
        <w:jc w:val="both"/>
        <w:rPr>
          <w:rFonts w:ascii="Times New Roman" w:hAnsi="Times New Roman" w:cs="Times New Roman"/>
          <w:color w:val="auto"/>
          <w:sz w:val="24"/>
          <w:szCs w:val="24"/>
          <w:u w:val="single"/>
        </w:rPr>
      </w:pPr>
      <w:r w:rsidRPr="00C30642">
        <w:rPr>
          <w:rFonts w:ascii="Times New Roman" w:hAnsi="Times New Roman" w:cs="Times New Roman"/>
          <w:b/>
          <w:i/>
          <w:color w:val="auto"/>
          <w:sz w:val="24"/>
          <w:szCs w:val="24"/>
        </w:rPr>
        <w:t>Основы социальной жизни</w:t>
      </w:r>
    </w:p>
    <w:p w:rsidR="005B5BE4" w:rsidRPr="00C30642" w:rsidRDefault="005B5BE4" w:rsidP="00C30642">
      <w:pPr>
        <w:spacing w:after="0"/>
        <w:ind w:firstLine="709"/>
        <w:jc w:val="both"/>
        <w:rPr>
          <w:rFonts w:ascii="Times New Roman" w:hAnsi="Times New Roman" w:cs="Times New Roman"/>
          <w:color w:val="auto"/>
          <w:sz w:val="24"/>
          <w:szCs w:val="24"/>
        </w:rPr>
      </w:pPr>
      <w:r w:rsidRPr="00C30642">
        <w:rPr>
          <w:rFonts w:ascii="Times New Roman" w:hAnsi="Times New Roman" w:cs="Times New Roman"/>
          <w:color w:val="auto"/>
          <w:sz w:val="24"/>
          <w:szCs w:val="24"/>
          <w:u w:val="single"/>
        </w:rPr>
        <w:t>Минимальный уровень:</w:t>
      </w:r>
    </w:p>
    <w:p w:rsidR="005B5BE4" w:rsidRPr="00C30642" w:rsidRDefault="005B5BE4" w:rsidP="00FB547C">
      <w:pPr>
        <w:pStyle w:val="aff2"/>
        <w:numPr>
          <w:ilvl w:val="0"/>
          <w:numId w:val="4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Pr="00C30642" w:rsidRDefault="005B5BE4" w:rsidP="00FB547C">
      <w:pPr>
        <w:pStyle w:val="aff2"/>
        <w:numPr>
          <w:ilvl w:val="0"/>
          <w:numId w:val="4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приготовление несложных видов блюд под руководством учителя;</w:t>
      </w:r>
    </w:p>
    <w:p w:rsidR="005B5BE4" w:rsidRPr="00C30642" w:rsidRDefault="005B5BE4" w:rsidP="00FB547C">
      <w:pPr>
        <w:pStyle w:val="aff2"/>
        <w:numPr>
          <w:ilvl w:val="0"/>
          <w:numId w:val="4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Pr="00C30642" w:rsidRDefault="005B5BE4" w:rsidP="00FB547C">
      <w:pPr>
        <w:pStyle w:val="aff2"/>
        <w:numPr>
          <w:ilvl w:val="0"/>
          <w:numId w:val="4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отдельных видов одежды и обуви, некоторых правил ухода за ними; соблюдение усвоенных правил в повседневной жизни;</w:t>
      </w:r>
    </w:p>
    <w:p w:rsidR="005B5BE4" w:rsidRPr="00C30642" w:rsidRDefault="005B5BE4" w:rsidP="00FB547C">
      <w:pPr>
        <w:pStyle w:val="aff2"/>
        <w:numPr>
          <w:ilvl w:val="0"/>
          <w:numId w:val="4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правил личной гигиены и их выполнение под руководством взрослого;</w:t>
      </w:r>
    </w:p>
    <w:p w:rsidR="005B5BE4" w:rsidRPr="00C30642" w:rsidRDefault="005B5BE4" w:rsidP="00FB547C">
      <w:pPr>
        <w:pStyle w:val="aff2"/>
        <w:numPr>
          <w:ilvl w:val="0"/>
          <w:numId w:val="4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Pr="00C30642" w:rsidRDefault="005B5BE4" w:rsidP="00FB547C">
      <w:pPr>
        <w:pStyle w:val="aff2"/>
        <w:numPr>
          <w:ilvl w:val="0"/>
          <w:numId w:val="4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знание названий торговых организаций, их видов и назначения; </w:t>
      </w:r>
    </w:p>
    <w:p w:rsidR="005B5BE4" w:rsidRPr="00C30642" w:rsidRDefault="005B5BE4" w:rsidP="00FB547C">
      <w:pPr>
        <w:pStyle w:val="aff2"/>
        <w:numPr>
          <w:ilvl w:val="0"/>
          <w:numId w:val="4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совершение покупок различных товаров под руководством взрослого;</w:t>
      </w:r>
    </w:p>
    <w:p w:rsidR="005B5BE4" w:rsidRPr="00C30642" w:rsidRDefault="005B5BE4" w:rsidP="00FB547C">
      <w:pPr>
        <w:pStyle w:val="aff2"/>
        <w:numPr>
          <w:ilvl w:val="0"/>
          <w:numId w:val="4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lastRenderedPageBreak/>
        <w:t xml:space="preserve">первоначальные представления о статьях семейного бюджета; </w:t>
      </w:r>
    </w:p>
    <w:p w:rsidR="005B5BE4" w:rsidRPr="00C30642" w:rsidRDefault="005B5BE4" w:rsidP="00FB547C">
      <w:pPr>
        <w:pStyle w:val="aff2"/>
        <w:numPr>
          <w:ilvl w:val="0"/>
          <w:numId w:val="4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представления о различных видах средств связи;</w:t>
      </w:r>
    </w:p>
    <w:p w:rsidR="005B5BE4" w:rsidRPr="00C30642" w:rsidRDefault="005B5BE4" w:rsidP="00FB547C">
      <w:pPr>
        <w:pStyle w:val="aff2"/>
        <w:numPr>
          <w:ilvl w:val="0"/>
          <w:numId w:val="4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и соблюдение правил поведения в общественных местах (магазинах, транспорте, музеях, медицинских учреждениях);</w:t>
      </w:r>
    </w:p>
    <w:p w:rsidR="005B5BE4" w:rsidRPr="00C30642" w:rsidRDefault="005B5BE4" w:rsidP="00FB547C">
      <w:pPr>
        <w:pStyle w:val="aff2"/>
        <w:numPr>
          <w:ilvl w:val="0"/>
          <w:numId w:val="42"/>
        </w:numPr>
        <w:tabs>
          <w:tab w:val="left" w:pos="567"/>
        </w:tabs>
        <w:spacing w:after="0"/>
        <w:ind w:left="0" w:firstLine="284"/>
        <w:jc w:val="both"/>
        <w:rPr>
          <w:rFonts w:ascii="Times New Roman" w:hAnsi="Times New Roman"/>
          <w:sz w:val="24"/>
          <w:szCs w:val="24"/>
          <w:u w:val="single"/>
        </w:rPr>
      </w:pPr>
      <w:r w:rsidRPr="00C30642">
        <w:rPr>
          <w:rFonts w:ascii="Times New Roman" w:hAnsi="Times New Roman"/>
          <w:sz w:val="24"/>
          <w:szCs w:val="24"/>
        </w:rPr>
        <w:t>знание названий организаций социальной направленности и их назначения;</w:t>
      </w:r>
    </w:p>
    <w:p w:rsidR="005B5BE4" w:rsidRPr="00C30642" w:rsidRDefault="005B5BE4" w:rsidP="00C30642">
      <w:pPr>
        <w:spacing w:after="0"/>
        <w:ind w:firstLine="709"/>
        <w:jc w:val="both"/>
        <w:rPr>
          <w:rFonts w:ascii="Times New Roman" w:hAnsi="Times New Roman" w:cs="Times New Roman"/>
          <w:color w:val="auto"/>
          <w:sz w:val="24"/>
          <w:szCs w:val="24"/>
        </w:rPr>
      </w:pPr>
      <w:r w:rsidRPr="00C30642">
        <w:rPr>
          <w:rFonts w:ascii="Times New Roman" w:hAnsi="Times New Roman" w:cs="Times New Roman"/>
          <w:color w:val="auto"/>
          <w:sz w:val="24"/>
          <w:szCs w:val="24"/>
          <w:u w:val="single"/>
        </w:rPr>
        <w:t>Достаточный уровень:</w:t>
      </w:r>
    </w:p>
    <w:p w:rsidR="005B5BE4" w:rsidRPr="00C30642" w:rsidRDefault="005B5BE4" w:rsidP="00FB547C">
      <w:pPr>
        <w:pStyle w:val="aff2"/>
        <w:numPr>
          <w:ilvl w:val="0"/>
          <w:numId w:val="4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способов хранения и переработки продуктов питания;</w:t>
      </w:r>
    </w:p>
    <w:p w:rsidR="005B5BE4" w:rsidRPr="00C30642" w:rsidRDefault="005B5BE4" w:rsidP="00FB547C">
      <w:pPr>
        <w:pStyle w:val="aff2"/>
        <w:numPr>
          <w:ilvl w:val="0"/>
          <w:numId w:val="4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составление ежедневного меню из предложенных продуктов питания;</w:t>
      </w:r>
    </w:p>
    <w:p w:rsidR="005B5BE4" w:rsidRPr="00C30642" w:rsidRDefault="005B5BE4" w:rsidP="00FB547C">
      <w:pPr>
        <w:pStyle w:val="aff2"/>
        <w:numPr>
          <w:ilvl w:val="0"/>
          <w:numId w:val="4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самостоятельное приготовление несложных знакомых блюд;</w:t>
      </w:r>
    </w:p>
    <w:p w:rsidR="005B5BE4" w:rsidRPr="00C30642" w:rsidRDefault="005B5BE4" w:rsidP="00FB547C">
      <w:pPr>
        <w:pStyle w:val="aff2"/>
        <w:numPr>
          <w:ilvl w:val="0"/>
          <w:numId w:val="4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самостоятельное совершение покупок товаров ежедневного назначения;</w:t>
      </w:r>
    </w:p>
    <w:p w:rsidR="005B5BE4" w:rsidRPr="00C30642" w:rsidRDefault="005B5BE4" w:rsidP="00FB547C">
      <w:pPr>
        <w:pStyle w:val="aff2"/>
        <w:numPr>
          <w:ilvl w:val="0"/>
          <w:numId w:val="4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соблюдение правил личной гигиены по уходу за полостью рта, волосами, кожей рук и т.д.;</w:t>
      </w:r>
    </w:p>
    <w:p w:rsidR="005B5BE4" w:rsidRPr="00C30642" w:rsidRDefault="005B5BE4" w:rsidP="00FB547C">
      <w:pPr>
        <w:pStyle w:val="aff2"/>
        <w:numPr>
          <w:ilvl w:val="0"/>
          <w:numId w:val="4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соблюдение правила поведения в доме и общественных местах; представления о морально-этических нормах поведения;</w:t>
      </w:r>
    </w:p>
    <w:p w:rsidR="005B5BE4" w:rsidRPr="00C30642" w:rsidRDefault="005B5BE4" w:rsidP="00FB547C">
      <w:pPr>
        <w:pStyle w:val="aff2"/>
        <w:numPr>
          <w:ilvl w:val="0"/>
          <w:numId w:val="4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некоторые навыки ведения домашнего хозяйства (уборка дома, стирка белья, мытье посуды и т. п.);</w:t>
      </w:r>
    </w:p>
    <w:p w:rsidR="005B5BE4" w:rsidRPr="00C30642" w:rsidRDefault="005B5BE4" w:rsidP="00FB547C">
      <w:pPr>
        <w:pStyle w:val="aff2"/>
        <w:numPr>
          <w:ilvl w:val="0"/>
          <w:numId w:val="4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навыки обращения в различные медицинские учреждения (под руководством взрослого);</w:t>
      </w:r>
    </w:p>
    <w:p w:rsidR="005B5BE4" w:rsidRPr="00C30642" w:rsidRDefault="005B5BE4" w:rsidP="00FB547C">
      <w:pPr>
        <w:pStyle w:val="aff2"/>
        <w:numPr>
          <w:ilvl w:val="0"/>
          <w:numId w:val="4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пользование различными средствами связи для решения практических житейских задач;</w:t>
      </w:r>
    </w:p>
    <w:p w:rsidR="005B5BE4" w:rsidRPr="00C30642" w:rsidRDefault="005B5BE4" w:rsidP="00FB547C">
      <w:pPr>
        <w:pStyle w:val="aff2"/>
        <w:numPr>
          <w:ilvl w:val="0"/>
          <w:numId w:val="4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основных статей семейного бюджета; коллективный расчет расходов и доходов семейного бюджета;</w:t>
      </w:r>
    </w:p>
    <w:p w:rsidR="005B5BE4" w:rsidRPr="00C30642" w:rsidRDefault="005B5BE4" w:rsidP="00FB547C">
      <w:pPr>
        <w:pStyle w:val="aff2"/>
        <w:numPr>
          <w:ilvl w:val="0"/>
          <w:numId w:val="43"/>
        </w:numPr>
        <w:tabs>
          <w:tab w:val="left" w:pos="567"/>
        </w:tabs>
        <w:spacing w:after="0"/>
        <w:ind w:left="0" w:firstLine="284"/>
        <w:jc w:val="both"/>
        <w:rPr>
          <w:rFonts w:ascii="Times New Roman" w:hAnsi="Times New Roman"/>
          <w:b/>
          <w:i/>
          <w:sz w:val="24"/>
          <w:szCs w:val="24"/>
        </w:rPr>
      </w:pPr>
      <w:r w:rsidRPr="00C30642">
        <w:rPr>
          <w:rFonts w:ascii="Times New Roman" w:hAnsi="Times New Roman"/>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Pr="00C30642" w:rsidRDefault="005B5BE4" w:rsidP="00C30642">
      <w:pPr>
        <w:spacing w:after="0"/>
        <w:ind w:firstLine="709"/>
        <w:jc w:val="both"/>
        <w:rPr>
          <w:rFonts w:ascii="Times New Roman" w:hAnsi="Times New Roman" w:cs="Times New Roman"/>
          <w:sz w:val="24"/>
          <w:szCs w:val="24"/>
          <w:u w:val="single"/>
        </w:rPr>
      </w:pPr>
      <w:r w:rsidRPr="00C30642">
        <w:rPr>
          <w:rFonts w:ascii="Times New Roman" w:hAnsi="Times New Roman" w:cs="Times New Roman"/>
          <w:b/>
          <w:i/>
          <w:color w:val="auto"/>
          <w:sz w:val="24"/>
          <w:szCs w:val="24"/>
        </w:rPr>
        <w:t>Мир истории</w:t>
      </w:r>
    </w:p>
    <w:p w:rsidR="005B5BE4" w:rsidRPr="00C30642" w:rsidRDefault="005B5BE4" w:rsidP="00C30642">
      <w:pPr>
        <w:spacing w:after="0"/>
        <w:ind w:firstLine="709"/>
        <w:rPr>
          <w:rFonts w:ascii="Times New Roman" w:hAnsi="Times New Roman" w:cs="Times New Roman"/>
          <w:color w:val="auto"/>
          <w:sz w:val="24"/>
          <w:szCs w:val="24"/>
        </w:rPr>
      </w:pPr>
      <w:r w:rsidRPr="00C30642">
        <w:rPr>
          <w:rFonts w:ascii="Times New Roman" w:hAnsi="Times New Roman" w:cs="Times New Roman"/>
          <w:sz w:val="24"/>
          <w:szCs w:val="24"/>
          <w:u w:val="single"/>
        </w:rPr>
        <w:t>Минимальный уровень:</w:t>
      </w:r>
    </w:p>
    <w:p w:rsidR="005B5BE4" w:rsidRPr="00C30642" w:rsidRDefault="005B5BE4" w:rsidP="00FB547C">
      <w:pPr>
        <w:pStyle w:val="af5"/>
        <w:numPr>
          <w:ilvl w:val="0"/>
          <w:numId w:val="44"/>
        </w:numPr>
        <w:tabs>
          <w:tab w:val="left" w:pos="567"/>
        </w:tabs>
        <w:spacing w:after="0"/>
        <w:ind w:left="0" w:firstLine="284"/>
        <w:jc w:val="both"/>
        <w:rPr>
          <w:rFonts w:ascii="Times New Roman" w:hAnsi="Times New Roman"/>
          <w:color w:val="auto"/>
          <w:sz w:val="24"/>
          <w:szCs w:val="24"/>
        </w:rPr>
      </w:pPr>
      <w:r w:rsidRPr="00C30642">
        <w:rPr>
          <w:rFonts w:ascii="Times New Roman" w:hAnsi="Times New Roman"/>
          <w:color w:val="auto"/>
          <w:sz w:val="24"/>
          <w:szCs w:val="24"/>
        </w:rPr>
        <w:t>понимание доступных исторических фактов;</w:t>
      </w:r>
    </w:p>
    <w:p w:rsidR="005B5BE4" w:rsidRPr="00C30642" w:rsidRDefault="005B5BE4" w:rsidP="00FB547C">
      <w:pPr>
        <w:pStyle w:val="af5"/>
        <w:numPr>
          <w:ilvl w:val="0"/>
          <w:numId w:val="44"/>
        </w:numPr>
        <w:tabs>
          <w:tab w:val="left" w:pos="567"/>
        </w:tabs>
        <w:spacing w:after="0"/>
        <w:ind w:left="0" w:firstLine="284"/>
        <w:jc w:val="both"/>
        <w:rPr>
          <w:rFonts w:ascii="Times New Roman" w:hAnsi="Times New Roman"/>
          <w:color w:val="auto"/>
          <w:sz w:val="24"/>
          <w:szCs w:val="24"/>
        </w:rPr>
      </w:pPr>
      <w:r w:rsidRPr="00C30642">
        <w:rPr>
          <w:rFonts w:ascii="Times New Roman" w:hAnsi="Times New Roman"/>
          <w:color w:val="auto"/>
          <w:sz w:val="24"/>
          <w:szCs w:val="24"/>
        </w:rPr>
        <w:t>использование некоторых усвоенных понятий в активной речи;</w:t>
      </w:r>
    </w:p>
    <w:p w:rsidR="005B5BE4" w:rsidRPr="00C30642" w:rsidRDefault="005B5BE4" w:rsidP="00FB547C">
      <w:pPr>
        <w:pStyle w:val="af5"/>
        <w:numPr>
          <w:ilvl w:val="0"/>
          <w:numId w:val="44"/>
        </w:numPr>
        <w:tabs>
          <w:tab w:val="left" w:pos="567"/>
        </w:tabs>
        <w:spacing w:after="0"/>
        <w:ind w:left="0" w:firstLine="284"/>
        <w:jc w:val="both"/>
        <w:rPr>
          <w:rFonts w:ascii="Times New Roman" w:hAnsi="Times New Roman"/>
          <w:color w:val="auto"/>
          <w:sz w:val="24"/>
          <w:szCs w:val="24"/>
        </w:rPr>
      </w:pPr>
      <w:r w:rsidRPr="00C30642">
        <w:rPr>
          <w:rFonts w:ascii="Times New Roman" w:hAnsi="Times New Roman"/>
          <w:color w:val="auto"/>
          <w:sz w:val="24"/>
          <w:szCs w:val="24"/>
        </w:rPr>
        <w:t>последовательные ответы на вопросы, выбор правильного ответа из ряда предложенных вариантов;</w:t>
      </w:r>
    </w:p>
    <w:p w:rsidR="005B5BE4" w:rsidRPr="00C30642" w:rsidRDefault="005B5BE4" w:rsidP="00FB547C">
      <w:pPr>
        <w:pStyle w:val="af5"/>
        <w:numPr>
          <w:ilvl w:val="0"/>
          <w:numId w:val="44"/>
        </w:numPr>
        <w:tabs>
          <w:tab w:val="left" w:pos="567"/>
        </w:tabs>
        <w:spacing w:after="0"/>
        <w:ind w:left="0" w:firstLine="284"/>
        <w:jc w:val="both"/>
        <w:rPr>
          <w:rFonts w:ascii="Times New Roman" w:hAnsi="Times New Roman"/>
          <w:color w:val="auto"/>
          <w:sz w:val="24"/>
          <w:szCs w:val="24"/>
        </w:rPr>
      </w:pPr>
      <w:r w:rsidRPr="00C30642">
        <w:rPr>
          <w:rFonts w:ascii="Times New Roman" w:hAnsi="Times New Roman"/>
          <w:color w:val="auto"/>
          <w:sz w:val="24"/>
          <w:szCs w:val="24"/>
        </w:rPr>
        <w:t>использование помощи учителя при выполнении учебных задач, самостоятельное исправление ошибок;</w:t>
      </w:r>
    </w:p>
    <w:p w:rsidR="005B5BE4" w:rsidRPr="00C30642" w:rsidRDefault="005B5BE4" w:rsidP="00FB547C">
      <w:pPr>
        <w:pStyle w:val="af5"/>
        <w:numPr>
          <w:ilvl w:val="0"/>
          <w:numId w:val="44"/>
        </w:numPr>
        <w:tabs>
          <w:tab w:val="left" w:pos="567"/>
        </w:tabs>
        <w:spacing w:after="0"/>
        <w:ind w:left="0" w:firstLine="284"/>
        <w:jc w:val="both"/>
        <w:rPr>
          <w:rFonts w:ascii="Times New Roman" w:hAnsi="Times New Roman"/>
          <w:color w:val="auto"/>
          <w:sz w:val="24"/>
          <w:szCs w:val="24"/>
        </w:rPr>
      </w:pPr>
      <w:r w:rsidRPr="00C30642">
        <w:rPr>
          <w:rFonts w:ascii="Times New Roman" w:hAnsi="Times New Roman"/>
          <w:color w:val="auto"/>
          <w:sz w:val="24"/>
          <w:szCs w:val="24"/>
        </w:rPr>
        <w:t>усвоение элементов контроля учебной деятельности (с помощью памяток, инструкций, опорных схем);</w:t>
      </w:r>
    </w:p>
    <w:p w:rsidR="005B5BE4" w:rsidRPr="00C30642" w:rsidRDefault="005B5BE4" w:rsidP="00FB547C">
      <w:pPr>
        <w:pStyle w:val="af5"/>
        <w:numPr>
          <w:ilvl w:val="0"/>
          <w:numId w:val="44"/>
        </w:numPr>
        <w:tabs>
          <w:tab w:val="left" w:pos="567"/>
          <w:tab w:val="left" w:pos="7033"/>
        </w:tabs>
        <w:spacing w:after="0"/>
        <w:ind w:left="0" w:firstLine="284"/>
        <w:jc w:val="both"/>
        <w:rPr>
          <w:rFonts w:ascii="Times New Roman" w:hAnsi="Times New Roman"/>
          <w:color w:val="auto"/>
          <w:sz w:val="24"/>
          <w:szCs w:val="24"/>
          <w:u w:val="single"/>
        </w:rPr>
      </w:pPr>
      <w:r w:rsidRPr="00C30642">
        <w:rPr>
          <w:rFonts w:ascii="Times New Roman" w:hAnsi="Times New Roman"/>
          <w:color w:val="auto"/>
          <w:sz w:val="24"/>
          <w:szCs w:val="24"/>
        </w:rPr>
        <w:t>адекватное реагирование на оценку учебных действий.</w:t>
      </w:r>
    </w:p>
    <w:p w:rsidR="005B5BE4" w:rsidRPr="00C30642" w:rsidRDefault="005B5BE4" w:rsidP="00C30642">
      <w:pPr>
        <w:spacing w:after="0"/>
        <w:ind w:firstLine="709"/>
        <w:jc w:val="both"/>
        <w:rPr>
          <w:rFonts w:ascii="Times New Roman" w:hAnsi="Times New Roman" w:cs="Times New Roman"/>
          <w:color w:val="auto"/>
          <w:sz w:val="24"/>
          <w:szCs w:val="24"/>
        </w:rPr>
      </w:pPr>
      <w:r w:rsidRPr="00C30642">
        <w:rPr>
          <w:rFonts w:ascii="Times New Roman" w:hAnsi="Times New Roman" w:cs="Times New Roman"/>
          <w:color w:val="auto"/>
          <w:sz w:val="24"/>
          <w:szCs w:val="24"/>
          <w:u w:val="single"/>
        </w:rPr>
        <w:t>Достаточный уровень:</w:t>
      </w:r>
    </w:p>
    <w:p w:rsidR="005B5BE4" w:rsidRPr="00C30642" w:rsidRDefault="005B5BE4" w:rsidP="00FB547C">
      <w:pPr>
        <w:pStyle w:val="af5"/>
        <w:numPr>
          <w:ilvl w:val="0"/>
          <w:numId w:val="45"/>
        </w:numPr>
        <w:tabs>
          <w:tab w:val="left" w:pos="567"/>
        </w:tabs>
        <w:spacing w:after="0"/>
        <w:ind w:left="0" w:firstLine="284"/>
        <w:jc w:val="both"/>
        <w:rPr>
          <w:rFonts w:ascii="Times New Roman" w:hAnsi="Times New Roman"/>
          <w:color w:val="auto"/>
          <w:sz w:val="24"/>
          <w:szCs w:val="24"/>
        </w:rPr>
      </w:pPr>
      <w:r w:rsidRPr="00C30642">
        <w:rPr>
          <w:rFonts w:ascii="Times New Roman" w:hAnsi="Times New Roman"/>
          <w:color w:val="auto"/>
          <w:sz w:val="24"/>
          <w:szCs w:val="24"/>
        </w:rPr>
        <w:t>знание изученных понятий и наличие представлений по всем разделам программы;</w:t>
      </w:r>
    </w:p>
    <w:p w:rsidR="005B5BE4" w:rsidRPr="00C30642" w:rsidRDefault="005B5BE4" w:rsidP="00FB547C">
      <w:pPr>
        <w:pStyle w:val="af5"/>
        <w:numPr>
          <w:ilvl w:val="0"/>
          <w:numId w:val="45"/>
        </w:numPr>
        <w:tabs>
          <w:tab w:val="left" w:pos="567"/>
        </w:tabs>
        <w:spacing w:after="0"/>
        <w:ind w:left="0" w:firstLine="284"/>
        <w:jc w:val="both"/>
        <w:rPr>
          <w:rFonts w:ascii="Times New Roman" w:hAnsi="Times New Roman"/>
          <w:color w:val="auto"/>
          <w:sz w:val="24"/>
          <w:szCs w:val="24"/>
        </w:rPr>
      </w:pPr>
      <w:r w:rsidRPr="00C30642">
        <w:rPr>
          <w:rFonts w:ascii="Times New Roman" w:hAnsi="Times New Roman"/>
          <w:color w:val="auto"/>
          <w:sz w:val="24"/>
          <w:szCs w:val="24"/>
        </w:rPr>
        <w:t>использование усвоенных исторических понятий в самостоятельных высказываниях;</w:t>
      </w:r>
    </w:p>
    <w:p w:rsidR="005B5BE4" w:rsidRPr="00C30642" w:rsidRDefault="005B5BE4" w:rsidP="00FB547C">
      <w:pPr>
        <w:pStyle w:val="af5"/>
        <w:numPr>
          <w:ilvl w:val="0"/>
          <w:numId w:val="45"/>
        </w:numPr>
        <w:tabs>
          <w:tab w:val="left" w:pos="567"/>
        </w:tabs>
        <w:spacing w:after="0"/>
        <w:ind w:left="0" w:firstLine="284"/>
        <w:rPr>
          <w:rFonts w:ascii="Times New Roman" w:hAnsi="Times New Roman"/>
          <w:color w:val="auto"/>
          <w:sz w:val="24"/>
          <w:szCs w:val="24"/>
        </w:rPr>
      </w:pPr>
      <w:r w:rsidRPr="00C30642">
        <w:rPr>
          <w:rFonts w:ascii="Times New Roman" w:hAnsi="Times New Roman"/>
          <w:color w:val="auto"/>
          <w:sz w:val="24"/>
          <w:szCs w:val="24"/>
        </w:rPr>
        <w:t>участие в беседах по основным темам программы;</w:t>
      </w:r>
    </w:p>
    <w:p w:rsidR="005B5BE4" w:rsidRPr="00C30642" w:rsidRDefault="005B5BE4" w:rsidP="00FB547C">
      <w:pPr>
        <w:pStyle w:val="af5"/>
        <w:numPr>
          <w:ilvl w:val="0"/>
          <w:numId w:val="45"/>
        </w:numPr>
        <w:tabs>
          <w:tab w:val="left" w:pos="567"/>
        </w:tabs>
        <w:spacing w:after="0"/>
        <w:ind w:left="0" w:firstLine="284"/>
        <w:jc w:val="both"/>
        <w:rPr>
          <w:rFonts w:ascii="Times New Roman" w:hAnsi="Times New Roman"/>
          <w:color w:val="auto"/>
          <w:sz w:val="24"/>
          <w:szCs w:val="24"/>
        </w:rPr>
      </w:pPr>
      <w:r w:rsidRPr="00C30642">
        <w:rPr>
          <w:rFonts w:ascii="Times New Roman" w:hAnsi="Times New Roman"/>
          <w:color w:val="auto"/>
          <w:sz w:val="24"/>
          <w:szCs w:val="24"/>
        </w:rPr>
        <w:t>высказывание собственных суждений и личностное отно</w:t>
      </w:r>
      <w:r w:rsidRPr="00C30642">
        <w:rPr>
          <w:rFonts w:ascii="Times New Roman" w:hAnsi="Times New Roman"/>
          <w:color w:val="auto"/>
          <w:sz w:val="24"/>
          <w:szCs w:val="24"/>
        </w:rPr>
        <w:softHyphen/>
        <w:t>шение к изученным фактам;</w:t>
      </w:r>
    </w:p>
    <w:p w:rsidR="005B5BE4" w:rsidRPr="00C30642" w:rsidRDefault="005B5BE4" w:rsidP="00FB547C">
      <w:pPr>
        <w:pStyle w:val="af5"/>
        <w:numPr>
          <w:ilvl w:val="0"/>
          <w:numId w:val="45"/>
        </w:numPr>
        <w:tabs>
          <w:tab w:val="left" w:pos="567"/>
        </w:tabs>
        <w:spacing w:after="0"/>
        <w:ind w:left="0" w:firstLine="284"/>
        <w:jc w:val="both"/>
        <w:rPr>
          <w:rFonts w:ascii="Times New Roman" w:hAnsi="Times New Roman"/>
          <w:color w:val="auto"/>
          <w:sz w:val="24"/>
          <w:szCs w:val="24"/>
        </w:rPr>
      </w:pPr>
      <w:r w:rsidRPr="00C30642">
        <w:rPr>
          <w:rFonts w:ascii="Times New Roman" w:hAnsi="Times New Roman"/>
          <w:color w:val="auto"/>
          <w:sz w:val="24"/>
          <w:szCs w:val="24"/>
        </w:rPr>
        <w:t>понимание содержания учебных заданий, их выполнение самостоятельно или с помощью учителя;</w:t>
      </w:r>
    </w:p>
    <w:p w:rsidR="005B5BE4" w:rsidRPr="00C30642" w:rsidRDefault="005B5BE4" w:rsidP="00FB547C">
      <w:pPr>
        <w:pStyle w:val="af5"/>
        <w:numPr>
          <w:ilvl w:val="0"/>
          <w:numId w:val="45"/>
        </w:numPr>
        <w:tabs>
          <w:tab w:val="left" w:pos="567"/>
        </w:tabs>
        <w:spacing w:after="0"/>
        <w:ind w:left="0" w:firstLine="284"/>
        <w:rPr>
          <w:rFonts w:ascii="Times New Roman" w:hAnsi="Times New Roman"/>
          <w:color w:val="auto"/>
          <w:sz w:val="24"/>
          <w:szCs w:val="24"/>
        </w:rPr>
      </w:pPr>
      <w:r w:rsidRPr="00C30642">
        <w:rPr>
          <w:rFonts w:ascii="Times New Roman" w:hAnsi="Times New Roman"/>
          <w:color w:val="auto"/>
          <w:sz w:val="24"/>
          <w:szCs w:val="24"/>
        </w:rPr>
        <w:t>владение элементами самоконтроля при выполнении заданий;</w:t>
      </w:r>
    </w:p>
    <w:p w:rsidR="005B5BE4" w:rsidRPr="00C30642" w:rsidRDefault="005B5BE4" w:rsidP="00FB547C">
      <w:pPr>
        <w:pStyle w:val="af5"/>
        <w:numPr>
          <w:ilvl w:val="0"/>
          <w:numId w:val="45"/>
        </w:numPr>
        <w:tabs>
          <w:tab w:val="left" w:pos="567"/>
        </w:tabs>
        <w:spacing w:after="0"/>
        <w:ind w:left="0" w:firstLine="284"/>
        <w:rPr>
          <w:rFonts w:ascii="Times New Roman" w:hAnsi="Times New Roman"/>
          <w:color w:val="auto"/>
          <w:sz w:val="24"/>
          <w:szCs w:val="24"/>
        </w:rPr>
      </w:pPr>
      <w:r w:rsidRPr="00C30642">
        <w:rPr>
          <w:rFonts w:ascii="Times New Roman" w:hAnsi="Times New Roman"/>
          <w:color w:val="auto"/>
          <w:sz w:val="24"/>
          <w:szCs w:val="24"/>
        </w:rPr>
        <w:t>владение элементами оценки и самооценки;</w:t>
      </w:r>
    </w:p>
    <w:p w:rsidR="005B5BE4" w:rsidRPr="00C30642" w:rsidRDefault="005B5BE4" w:rsidP="00FB547C">
      <w:pPr>
        <w:pStyle w:val="af5"/>
        <w:numPr>
          <w:ilvl w:val="0"/>
          <w:numId w:val="45"/>
        </w:numPr>
        <w:tabs>
          <w:tab w:val="left" w:pos="567"/>
        </w:tabs>
        <w:spacing w:after="0"/>
        <w:ind w:left="0" w:firstLine="284"/>
        <w:rPr>
          <w:rFonts w:ascii="Times New Roman" w:hAnsi="Times New Roman"/>
          <w:b/>
          <w:i/>
          <w:color w:val="auto"/>
          <w:sz w:val="24"/>
          <w:szCs w:val="24"/>
        </w:rPr>
      </w:pPr>
      <w:r w:rsidRPr="00C30642">
        <w:rPr>
          <w:rFonts w:ascii="Times New Roman" w:hAnsi="Times New Roman"/>
          <w:color w:val="auto"/>
          <w:sz w:val="24"/>
          <w:szCs w:val="24"/>
        </w:rPr>
        <w:t>проявление интереса к изучению истории.</w:t>
      </w:r>
    </w:p>
    <w:p w:rsidR="005B5BE4" w:rsidRPr="00C30642" w:rsidRDefault="005B5BE4" w:rsidP="00C30642">
      <w:pPr>
        <w:spacing w:after="0"/>
        <w:ind w:firstLine="709"/>
        <w:jc w:val="both"/>
        <w:rPr>
          <w:rFonts w:ascii="Times New Roman" w:hAnsi="Times New Roman" w:cs="Times New Roman"/>
          <w:color w:val="auto"/>
          <w:sz w:val="24"/>
          <w:szCs w:val="24"/>
          <w:u w:val="single"/>
        </w:rPr>
      </w:pPr>
      <w:r w:rsidRPr="00C30642">
        <w:rPr>
          <w:rFonts w:ascii="Times New Roman" w:hAnsi="Times New Roman" w:cs="Times New Roman"/>
          <w:b/>
          <w:i/>
          <w:color w:val="auto"/>
          <w:sz w:val="24"/>
          <w:szCs w:val="24"/>
        </w:rPr>
        <w:t>История Отечества</w:t>
      </w:r>
    </w:p>
    <w:p w:rsidR="005B5BE4" w:rsidRPr="00C30642" w:rsidRDefault="005B5BE4" w:rsidP="00C30642">
      <w:pPr>
        <w:spacing w:after="0"/>
        <w:ind w:firstLine="709"/>
        <w:jc w:val="both"/>
        <w:rPr>
          <w:rFonts w:ascii="Times New Roman" w:hAnsi="Times New Roman" w:cs="Times New Roman"/>
          <w:bCs/>
          <w:sz w:val="24"/>
          <w:szCs w:val="24"/>
        </w:rPr>
      </w:pPr>
      <w:r w:rsidRPr="00C30642">
        <w:rPr>
          <w:rFonts w:ascii="Times New Roman" w:hAnsi="Times New Roman" w:cs="Times New Roman"/>
          <w:color w:val="auto"/>
          <w:sz w:val="24"/>
          <w:szCs w:val="24"/>
          <w:u w:val="single"/>
        </w:rPr>
        <w:lastRenderedPageBreak/>
        <w:t>Минимальный уровень:</w:t>
      </w:r>
    </w:p>
    <w:p w:rsidR="005B5BE4" w:rsidRPr="00C30642" w:rsidRDefault="005B5BE4" w:rsidP="00FB547C">
      <w:pPr>
        <w:pStyle w:val="aff2"/>
        <w:numPr>
          <w:ilvl w:val="0"/>
          <w:numId w:val="46"/>
        </w:numPr>
        <w:shd w:val="clear" w:color="auto" w:fill="FFFFFF"/>
        <w:tabs>
          <w:tab w:val="left" w:pos="567"/>
        </w:tabs>
        <w:spacing w:after="0"/>
        <w:ind w:left="0" w:firstLine="284"/>
        <w:jc w:val="both"/>
        <w:rPr>
          <w:rFonts w:ascii="Times New Roman" w:hAnsi="Times New Roman"/>
          <w:bCs/>
          <w:sz w:val="24"/>
          <w:szCs w:val="24"/>
        </w:rPr>
      </w:pPr>
      <w:r w:rsidRPr="00C30642">
        <w:rPr>
          <w:rFonts w:ascii="Times New Roman" w:hAnsi="Times New Roman"/>
          <w:bCs/>
          <w:sz w:val="24"/>
          <w:szCs w:val="24"/>
        </w:rPr>
        <w:t xml:space="preserve">знание некоторых дат важнейших событий отечественной истории; </w:t>
      </w:r>
    </w:p>
    <w:p w:rsidR="005B5BE4" w:rsidRPr="00C30642" w:rsidRDefault="005B5BE4" w:rsidP="00FB547C">
      <w:pPr>
        <w:pStyle w:val="aff2"/>
        <w:numPr>
          <w:ilvl w:val="0"/>
          <w:numId w:val="46"/>
        </w:numPr>
        <w:shd w:val="clear" w:color="auto" w:fill="FFFFFF"/>
        <w:tabs>
          <w:tab w:val="left" w:pos="567"/>
        </w:tabs>
        <w:spacing w:after="0"/>
        <w:ind w:left="0" w:firstLine="284"/>
        <w:jc w:val="both"/>
        <w:rPr>
          <w:rFonts w:ascii="Times New Roman" w:hAnsi="Times New Roman"/>
          <w:bCs/>
          <w:sz w:val="24"/>
          <w:szCs w:val="24"/>
        </w:rPr>
      </w:pPr>
      <w:r w:rsidRPr="00C30642">
        <w:rPr>
          <w:rFonts w:ascii="Times New Roman" w:hAnsi="Times New Roman"/>
          <w:bCs/>
          <w:sz w:val="24"/>
          <w:szCs w:val="24"/>
        </w:rPr>
        <w:t xml:space="preserve">знание некоторых основных фактов исторических событий, явлений, процессов; </w:t>
      </w:r>
    </w:p>
    <w:p w:rsidR="005B5BE4" w:rsidRPr="00C30642" w:rsidRDefault="005B5BE4" w:rsidP="00FB547C">
      <w:pPr>
        <w:pStyle w:val="aff2"/>
        <w:numPr>
          <w:ilvl w:val="0"/>
          <w:numId w:val="46"/>
        </w:numPr>
        <w:shd w:val="clear" w:color="auto" w:fill="FFFFFF"/>
        <w:tabs>
          <w:tab w:val="left" w:pos="567"/>
        </w:tabs>
        <w:spacing w:after="0"/>
        <w:ind w:left="0" w:firstLine="284"/>
        <w:jc w:val="both"/>
        <w:rPr>
          <w:rFonts w:ascii="Times New Roman" w:hAnsi="Times New Roman"/>
          <w:bCs/>
          <w:sz w:val="24"/>
          <w:szCs w:val="24"/>
        </w:rPr>
      </w:pPr>
      <w:r w:rsidRPr="00C30642">
        <w:rPr>
          <w:rFonts w:ascii="Times New Roman" w:hAnsi="Times New Roman"/>
          <w:bCs/>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5B5BE4" w:rsidRPr="00C30642" w:rsidRDefault="005B5BE4" w:rsidP="00FB547C">
      <w:pPr>
        <w:pStyle w:val="aff2"/>
        <w:numPr>
          <w:ilvl w:val="0"/>
          <w:numId w:val="46"/>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bCs/>
          <w:sz w:val="24"/>
          <w:szCs w:val="24"/>
        </w:rPr>
        <w:t xml:space="preserve">понимание значения основных терминов-понятий; </w:t>
      </w:r>
    </w:p>
    <w:p w:rsidR="005B5BE4" w:rsidRPr="00C30642" w:rsidRDefault="005B5BE4" w:rsidP="00FB547C">
      <w:pPr>
        <w:pStyle w:val="aff2"/>
        <w:numPr>
          <w:ilvl w:val="0"/>
          <w:numId w:val="46"/>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установление по датам последовательности и длительности исторических событий, пользование «Лентой времени»;</w:t>
      </w:r>
    </w:p>
    <w:p w:rsidR="005B5BE4" w:rsidRPr="00C30642" w:rsidRDefault="005B5BE4" w:rsidP="00FB547C">
      <w:pPr>
        <w:pStyle w:val="aff2"/>
        <w:numPr>
          <w:ilvl w:val="0"/>
          <w:numId w:val="46"/>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описание предметов, событий, исторических героев с опорой на наглядность, составление рассказов о них  по вопросам учителя;</w:t>
      </w:r>
    </w:p>
    <w:p w:rsidR="005B5BE4" w:rsidRPr="00C30642" w:rsidRDefault="005B5BE4" w:rsidP="00FB547C">
      <w:pPr>
        <w:pStyle w:val="aff2"/>
        <w:numPr>
          <w:ilvl w:val="0"/>
          <w:numId w:val="46"/>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нахождение и показ на исторической карте основных изучаемых объектов и событий;</w:t>
      </w:r>
    </w:p>
    <w:p w:rsidR="005B5BE4" w:rsidRPr="00C30642" w:rsidRDefault="005B5BE4" w:rsidP="00FB547C">
      <w:pPr>
        <w:pStyle w:val="aff2"/>
        <w:numPr>
          <w:ilvl w:val="0"/>
          <w:numId w:val="46"/>
        </w:numPr>
        <w:tabs>
          <w:tab w:val="left" w:pos="567"/>
        </w:tabs>
        <w:spacing w:after="0"/>
        <w:ind w:left="0" w:firstLine="284"/>
        <w:jc w:val="both"/>
        <w:rPr>
          <w:rFonts w:ascii="Times New Roman" w:hAnsi="Times New Roman"/>
          <w:sz w:val="24"/>
          <w:szCs w:val="24"/>
          <w:u w:val="single"/>
        </w:rPr>
      </w:pPr>
      <w:r w:rsidRPr="00C30642">
        <w:rPr>
          <w:rFonts w:ascii="Times New Roman" w:hAnsi="Times New Roman"/>
          <w:sz w:val="24"/>
          <w:szCs w:val="24"/>
        </w:rPr>
        <w:t>объяснение значения основных исторических понятий с помощью учителя.</w:t>
      </w:r>
    </w:p>
    <w:p w:rsidR="005B5BE4" w:rsidRPr="00C30642" w:rsidRDefault="005B5BE4" w:rsidP="00C30642">
      <w:pPr>
        <w:spacing w:after="0"/>
        <w:ind w:firstLine="709"/>
        <w:jc w:val="both"/>
        <w:rPr>
          <w:rFonts w:ascii="Times New Roman" w:hAnsi="Times New Roman" w:cs="Times New Roman"/>
          <w:bCs/>
          <w:sz w:val="24"/>
          <w:szCs w:val="24"/>
        </w:rPr>
      </w:pPr>
      <w:r w:rsidRPr="00C30642">
        <w:rPr>
          <w:rFonts w:ascii="Times New Roman" w:hAnsi="Times New Roman" w:cs="Times New Roman"/>
          <w:color w:val="auto"/>
          <w:sz w:val="24"/>
          <w:szCs w:val="24"/>
          <w:u w:val="single"/>
        </w:rPr>
        <w:t>Достаточный уровень:</w:t>
      </w:r>
    </w:p>
    <w:p w:rsidR="005B5BE4" w:rsidRPr="00C30642" w:rsidRDefault="005B5BE4" w:rsidP="00FB547C">
      <w:pPr>
        <w:pStyle w:val="aff2"/>
        <w:numPr>
          <w:ilvl w:val="0"/>
          <w:numId w:val="47"/>
        </w:numPr>
        <w:shd w:val="clear" w:color="auto" w:fill="FFFFFF"/>
        <w:tabs>
          <w:tab w:val="left" w:pos="567"/>
        </w:tabs>
        <w:spacing w:after="0"/>
        <w:ind w:left="0" w:firstLine="284"/>
        <w:jc w:val="both"/>
        <w:rPr>
          <w:rFonts w:ascii="Times New Roman" w:hAnsi="Times New Roman"/>
          <w:bCs/>
          <w:sz w:val="24"/>
          <w:szCs w:val="24"/>
        </w:rPr>
      </w:pPr>
      <w:r w:rsidRPr="00C30642">
        <w:rPr>
          <w:rFonts w:ascii="Times New Roman" w:hAnsi="Times New Roman"/>
          <w:bCs/>
          <w:sz w:val="24"/>
          <w:szCs w:val="24"/>
        </w:rPr>
        <w:t xml:space="preserve">знание хронологических рамок ключевых процессов, дат важнейших событий отечественной истории; </w:t>
      </w:r>
    </w:p>
    <w:p w:rsidR="005B5BE4" w:rsidRPr="00C30642" w:rsidRDefault="005B5BE4" w:rsidP="00FB547C">
      <w:pPr>
        <w:pStyle w:val="aff2"/>
        <w:numPr>
          <w:ilvl w:val="0"/>
          <w:numId w:val="47"/>
        </w:numPr>
        <w:shd w:val="clear" w:color="auto" w:fill="FFFFFF"/>
        <w:tabs>
          <w:tab w:val="left" w:pos="567"/>
        </w:tabs>
        <w:spacing w:after="0"/>
        <w:ind w:left="0" w:firstLine="284"/>
        <w:jc w:val="both"/>
        <w:rPr>
          <w:rFonts w:ascii="Times New Roman" w:hAnsi="Times New Roman"/>
          <w:bCs/>
          <w:sz w:val="24"/>
          <w:szCs w:val="24"/>
        </w:rPr>
      </w:pPr>
      <w:r w:rsidRPr="00C30642">
        <w:rPr>
          <w:rFonts w:ascii="Times New Roman" w:hAnsi="Times New Roman"/>
          <w:bCs/>
          <w:sz w:val="24"/>
          <w:szCs w:val="24"/>
        </w:rPr>
        <w:t>знание некоторых основных исторических фактов, событий, явлений, процессов; их причины, участников, результаты и значение;</w:t>
      </w:r>
      <w:r w:rsidRPr="00C30642">
        <w:rPr>
          <w:rFonts w:ascii="Times New Roman" w:hAnsi="Times New Roman"/>
          <w:sz w:val="24"/>
          <w:szCs w:val="24"/>
        </w:rPr>
        <w:t xml:space="preserve"> составление рассказов об исторических событиях, формулировка выводов об их значении;</w:t>
      </w:r>
    </w:p>
    <w:p w:rsidR="005B5BE4" w:rsidRPr="00C30642" w:rsidRDefault="005B5BE4" w:rsidP="00FB547C">
      <w:pPr>
        <w:pStyle w:val="aff2"/>
        <w:numPr>
          <w:ilvl w:val="0"/>
          <w:numId w:val="47"/>
        </w:numPr>
        <w:shd w:val="clear" w:color="auto" w:fill="FFFFFF"/>
        <w:tabs>
          <w:tab w:val="left" w:pos="567"/>
        </w:tabs>
        <w:spacing w:after="0"/>
        <w:ind w:left="0" w:firstLine="284"/>
        <w:jc w:val="both"/>
        <w:rPr>
          <w:rFonts w:ascii="Times New Roman" w:hAnsi="Times New Roman"/>
          <w:bCs/>
          <w:sz w:val="24"/>
          <w:szCs w:val="24"/>
        </w:rPr>
      </w:pPr>
      <w:r w:rsidRPr="00C30642">
        <w:rPr>
          <w:rFonts w:ascii="Times New Roman" w:hAnsi="Times New Roman"/>
          <w:bCs/>
          <w:sz w:val="24"/>
          <w:szCs w:val="24"/>
        </w:rPr>
        <w:t>знание мест совершения основных исторических событий;</w:t>
      </w:r>
    </w:p>
    <w:p w:rsidR="005B5BE4" w:rsidRPr="00C30642" w:rsidRDefault="005B5BE4" w:rsidP="00FB547C">
      <w:pPr>
        <w:pStyle w:val="aff2"/>
        <w:numPr>
          <w:ilvl w:val="0"/>
          <w:numId w:val="47"/>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bCs/>
          <w:sz w:val="24"/>
          <w:szCs w:val="24"/>
        </w:rPr>
        <w:t>знание имен известных исторических деятелей (князей, царей, политиков, полководцев, ученых, деятелей культуры) и</w:t>
      </w:r>
      <w:r w:rsidRPr="00C30642">
        <w:rPr>
          <w:rFonts w:ascii="Times New Roman" w:hAnsi="Times New Roman"/>
          <w:sz w:val="24"/>
          <w:szCs w:val="24"/>
        </w:rPr>
        <w:t xml:space="preserve"> составление элементарной характеристики  исторических героев; </w:t>
      </w:r>
    </w:p>
    <w:p w:rsidR="005B5BE4" w:rsidRPr="00C30642" w:rsidRDefault="005B5BE4" w:rsidP="00FB547C">
      <w:pPr>
        <w:pStyle w:val="aff2"/>
        <w:numPr>
          <w:ilvl w:val="0"/>
          <w:numId w:val="47"/>
        </w:numPr>
        <w:shd w:val="clear" w:color="auto" w:fill="FFFFFF"/>
        <w:tabs>
          <w:tab w:val="left" w:pos="567"/>
        </w:tabs>
        <w:spacing w:after="0"/>
        <w:ind w:left="0" w:firstLine="284"/>
        <w:jc w:val="both"/>
        <w:rPr>
          <w:rFonts w:ascii="Times New Roman" w:hAnsi="Times New Roman"/>
          <w:bCs/>
          <w:sz w:val="24"/>
          <w:szCs w:val="24"/>
        </w:rPr>
      </w:pPr>
      <w:r w:rsidRPr="00C30642">
        <w:rPr>
          <w:rFonts w:ascii="Times New Roman" w:hAnsi="Times New Roman"/>
          <w:sz w:val="24"/>
          <w:szCs w:val="24"/>
        </w:rPr>
        <w:t>формирование первоначальных представлений о взаимосвязи и последовательности важнейших исторических событий;</w:t>
      </w:r>
    </w:p>
    <w:p w:rsidR="005B5BE4" w:rsidRPr="00C30642" w:rsidRDefault="005B5BE4" w:rsidP="00FB547C">
      <w:pPr>
        <w:pStyle w:val="aff2"/>
        <w:numPr>
          <w:ilvl w:val="0"/>
          <w:numId w:val="47"/>
        </w:numPr>
        <w:shd w:val="clear" w:color="auto" w:fill="FFFFFF"/>
        <w:tabs>
          <w:tab w:val="left" w:pos="567"/>
        </w:tabs>
        <w:spacing w:after="0"/>
        <w:ind w:left="0" w:firstLine="284"/>
        <w:jc w:val="both"/>
        <w:rPr>
          <w:rFonts w:ascii="Times New Roman" w:hAnsi="Times New Roman"/>
          <w:bCs/>
          <w:sz w:val="24"/>
          <w:szCs w:val="24"/>
        </w:rPr>
      </w:pPr>
      <w:r w:rsidRPr="00C30642">
        <w:rPr>
          <w:rFonts w:ascii="Times New Roman" w:hAnsi="Times New Roman"/>
          <w:bCs/>
          <w:sz w:val="24"/>
          <w:szCs w:val="24"/>
        </w:rPr>
        <w:t>понимание «легенды» исторической карты</w:t>
      </w:r>
      <w:r w:rsidRPr="00C30642">
        <w:rPr>
          <w:rFonts w:ascii="Times New Roman" w:hAnsi="Times New Roman"/>
          <w:sz w:val="24"/>
          <w:szCs w:val="24"/>
        </w:rPr>
        <w:t xml:space="preserve"> и «чтение» исторической карты с опорой на ее «легенду»</w:t>
      </w:r>
      <w:r w:rsidRPr="00C30642">
        <w:rPr>
          <w:rFonts w:ascii="Times New Roman" w:hAnsi="Times New Roman"/>
          <w:bCs/>
          <w:sz w:val="24"/>
          <w:szCs w:val="24"/>
        </w:rPr>
        <w:t>;</w:t>
      </w:r>
    </w:p>
    <w:p w:rsidR="005B5BE4" w:rsidRPr="00C30642" w:rsidRDefault="005B5BE4" w:rsidP="00FB547C">
      <w:pPr>
        <w:pStyle w:val="aff2"/>
        <w:numPr>
          <w:ilvl w:val="0"/>
          <w:numId w:val="47"/>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bCs/>
          <w:sz w:val="24"/>
          <w:szCs w:val="24"/>
        </w:rPr>
        <w:t>знание основных терминов понятий и их определений;</w:t>
      </w:r>
    </w:p>
    <w:p w:rsidR="005B5BE4" w:rsidRPr="00C30642" w:rsidRDefault="005B5BE4" w:rsidP="00FB547C">
      <w:pPr>
        <w:pStyle w:val="aff2"/>
        <w:numPr>
          <w:ilvl w:val="0"/>
          <w:numId w:val="47"/>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соотнесение года с веком, установление последовательности и длительности исторических событий;</w:t>
      </w:r>
    </w:p>
    <w:p w:rsidR="005B5BE4" w:rsidRPr="00C30642" w:rsidRDefault="005B5BE4" w:rsidP="00FB547C">
      <w:pPr>
        <w:pStyle w:val="aff2"/>
        <w:numPr>
          <w:ilvl w:val="0"/>
          <w:numId w:val="47"/>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сравнение, анализ, обобщение исторических фактов;</w:t>
      </w:r>
    </w:p>
    <w:p w:rsidR="005B5BE4" w:rsidRPr="00C30642" w:rsidRDefault="005B5BE4" w:rsidP="00FB547C">
      <w:pPr>
        <w:pStyle w:val="aff2"/>
        <w:numPr>
          <w:ilvl w:val="0"/>
          <w:numId w:val="47"/>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поиск информации в одном или нескольких источниках;</w:t>
      </w:r>
    </w:p>
    <w:p w:rsidR="005B5BE4" w:rsidRPr="00C30642" w:rsidRDefault="005B5BE4" w:rsidP="00FB547C">
      <w:pPr>
        <w:pStyle w:val="aff2"/>
        <w:numPr>
          <w:ilvl w:val="0"/>
          <w:numId w:val="47"/>
        </w:numPr>
        <w:tabs>
          <w:tab w:val="left" w:pos="567"/>
        </w:tabs>
        <w:spacing w:after="0"/>
        <w:ind w:left="0" w:firstLine="284"/>
        <w:jc w:val="both"/>
        <w:rPr>
          <w:rFonts w:ascii="Times New Roman" w:hAnsi="Times New Roman"/>
          <w:b/>
          <w:i/>
          <w:sz w:val="24"/>
          <w:szCs w:val="24"/>
        </w:rPr>
      </w:pPr>
      <w:r w:rsidRPr="00C30642">
        <w:rPr>
          <w:rFonts w:ascii="Times New Roman" w:hAnsi="Times New Roman"/>
          <w:sz w:val="24"/>
          <w:szCs w:val="24"/>
        </w:rPr>
        <w:t>установление и раскрытие причинно-следственных связей между историческими событиями и явлениями.</w:t>
      </w:r>
    </w:p>
    <w:p w:rsidR="005B5BE4" w:rsidRPr="00C30642" w:rsidRDefault="00390BEF" w:rsidP="00C30642">
      <w:pPr>
        <w:spacing w:after="0"/>
        <w:ind w:firstLine="709"/>
        <w:jc w:val="both"/>
        <w:rPr>
          <w:rFonts w:ascii="Times New Roman" w:hAnsi="Times New Roman" w:cs="Times New Roman"/>
          <w:color w:val="auto"/>
          <w:sz w:val="24"/>
          <w:szCs w:val="24"/>
          <w:u w:val="single"/>
        </w:rPr>
      </w:pPr>
      <w:r>
        <w:rPr>
          <w:rFonts w:ascii="Times New Roman" w:hAnsi="Times New Roman" w:cs="Times New Roman"/>
          <w:b/>
          <w:i/>
          <w:color w:val="auto"/>
          <w:sz w:val="24"/>
          <w:szCs w:val="24"/>
        </w:rPr>
        <w:t>Адаптивная ф</w:t>
      </w:r>
      <w:r w:rsidR="005B5BE4" w:rsidRPr="00C30642">
        <w:rPr>
          <w:rFonts w:ascii="Times New Roman" w:hAnsi="Times New Roman" w:cs="Times New Roman"/>
          <w:b/>
          <w:i/>
          <w:color w:val="auto"/>
          <w:sz w:val="24"/>
          <w:szCs w:val="24"/>
        </w:rPr>
        <w:t>изическая культура:</w:t>
      </w:r>
    </w:p>
    <w:p w:rsidR="005B5BE4" w:rsidRPr="00C30642" w:rsidRDefault="005B5BE4" w:rsidP="00C30642">
      <w:pPr>
        <w:suppressAutoHyphens w:val="0"/>
        <w:spacing w:after="0"/>
        <w:ind w:firstLine="709"/>
        <w:jc w:val="both"/>
        <w:rPr>
          <w:rFonts w:ascii="Times New Roman" w:hAnsi="Times New Roman" w:cs="Times New Roman"/>
          <w:color w:val="auto"/>
          <w:sz w:val="24"/>
          <w:szCs w:val="24"/>
        </w:rPr>
      </w:pPr>
      <w:r w:rsidRPr="00C30642">
        <w:rPr>
          <w:rFonts w:ascii="Times New Roman" w:hAnsi="Times New Roman" w:cs="Times New Roman"/>
          <w:color w:val="auto"/>
          <w:sz w:val="24"/>
          <w:szCs w:val="24"/>
          <w:u w:val="single"/>
        </w:rPr>
        <w:t>Минимальный уровень:</w:t>
      </w:r>
    </w:p>
    <w:p w:rsidR="005B5BE4" w:rsidRPr="00C30642" w:rsidRDefault="005B5BE4" w:rsidP="00FB547C">
      <w:pPr>
        <w:pStyle w:val="aff2"/>
        <w:numPr>
          <w:ilvl w:val="0"/>
          <w:numId w:val="4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знания о физической культуре как системе разнообразных форм занятий физическими упражнениями по укреплению здоровья;</w:t>
      </w:r>
    </w:p>
    <w:p w:rsidR="005B5BE4" w:rsidRPr="00C30642" w:rsidRDefault="005B5BE4" w:rsidP="00FB547C">
      <w:pPr>
        <w:pStyle w:val="aff2"/>
        <w:numPr>
          <w:ilvl w:val="0"/>
          <w:numId w:val="4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Pr="00C30642" w:rsidRDefault="005B5BE4" w:rsidP="00FB547C">
      <w:pPr>
        <w:pStyle w:val="aff2"/>
        <w:numPr>
          <w:ilvl w:val="0"/>
          <w:numId w:val="4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понимание влияния физических упражнений на физическое развитие и развитие физических качеств человека;</w:t>
      </w:r>
    </w:p>
    <w:p w:rsidR="005B5BE4" w:rsidRPr="00C30642" w:rsidRDefault="005B5BE4" w:rsidP="00FB547C">
      <w:pPr>
        <w:pStyle w:val="aff2"/>
        <w:numPr>
          <w:ilvl w:val="0"/>
          <w:numId w:val="4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планирование занятий физическими упражнениями в режиме дня (под руководством учителя);</w:t>
      </w:r>
    </w:p>
    <w:p w:rsidR="005B5BE4" w:rsidRPr="00C30642" w:rsidRDefault="005B5BE4" w:rsidP="00FB547C">
      <w:pPr>
        <w:pStyle w:val="aff2"/>
        <w:numPr>
          <w:ilvl w:val="0"/>
          <w:numId w:val="4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lastRenderedPageBreak/>
        <w:t>выбор (под руководством учителя) спортивной одежды и обуви в зависимости от погодных условий и времени года;</w:t>
      </w:r>
    </w:p>
    <w:p w:rsidR="005B5BE4" w:rsidRPr="00C30642" w:rsidRDefault="005B5BE4" w:rsidP="00FB547C">
      <w:pPr>
        <w:pStyle w:val="aff2"/>
        <w:numPr>
          <w:ilvl w:val="0"/>
          <w:numId w:val="4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знания об основных физических качествах человека: сила, быстрота, выносливость, гибкость, координация;</w:t>
      </w:r>
    </w:p>
    <w:p w:rsidR="005B5BE4" w:rsidRPr="00C30642" w:rsidRDefault="005B5BE4" w:rsidP="00FB547C">
      <w:pPr>
        <w:pStyle w:val="aff2"/>
        <w:numPr>
          <w:ilvl w:val="0"/>
          <w:numId w:val="4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демонстрация жизненно важных способов передвижения человека (ходьба, бег, прыжки, лазанье, ходьба на лыжах, плавание);</w:t>
      </w:r>
    </w:p>
    <w:p w:rsidR="005B5BE4" w:rsidRPr="00C30642" w:rsidRDefault="005B5BE4" w:rsidP="00FB547C">
      <w:pPr>
        <w:pStyle w:val="aff2"/>
        <w:numPr>
          <w:ilvl w:val="0"/>
          <w:numId w:val="4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определение индивидуальных показателей физического развития (длина и масса тела) (под руководством учителя);</w:t>
      </w:r>
    </w:p>
    <w:p w:rsidR="005B5BE4" w:rsidRPr="00C30642" w:rsidRDefault="005B5BE4" w:rsidP="00FB547C">
      <w:pPr>
        <w:pStyle w:val="aff2"/>
        <w:numPr>
          <w:ilvl w:val="0"/>
          <w:numId w:val="4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выполнение технических действий из базовых видов спорта, применение их в игровой и учебной деятельности;</w:t>
      </w:r>
    </w:p>
    <w:p w:rsidR="005B5BE4" w:rsidRPr="00C30642" w:rsidRDefault="005B5BE4" w:rsidP="00FB547C">
      <w:pPr>
        <w:pStyle w:val="aff2"/>
        <w:numPr>
          <w:ilvl w:val="0"/>
          <w:numId w:val="4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выполнение акробатических и гимнастических комбинаций из числа усвоенных (под руководством учителя);</w:t>
      </w:r>
    </w:p>
    <w:p w:rsidR="005B5BE4" w:rsidRPr="00C30642" w:rsidRDefault="005B5BE4" w:rsidP="00FB547C">
      <w:pPr>
        <w:pStyle w:val="aff2"/>
        <w:numPr>
          <w:ilvl w:val="0"/>
          <w:numId w:val="4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участие со сверстниками в подвижных и спортивных играх;</w:t>
      </w:r>
    </w:p>
    <w:p w:rsidR="005B5BE4" w:rsidRPr="00C30642" w:rsidRDefault="005B5BE4" w:rsidP="00FB547C">
      <w:pPr>
        <w:pStyle w:val="aff2"/>
        <w:numPr>
          <w:ilvl w:val="0"/>
          <w:numId w:val="4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взаимодействие со сверстниками по правилам проведения подвижных игр и соревнований;</w:t>
      </w:r>
    </w:p>
    <w:p w:rsidR="005B5BE4" w:rsidRPr="00C30642" w:rsidRDefault="005B5BE4" w:rsidP="00FB547C">
      <w:pPr>
        <w:pStyle w:val="aff2"/>
        <w:numPr>
          <w:ilvl w:val="0"/>
          <w:numId w:val="4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C30642" w:rsidRDefault="005B5BE4" w:rsidP="00FB547C">
      <w:pPr>
        <w:pStyle w:val="aff2"/>
        <w:numPr>
          <w:ilvl w:val="0"/>
          <w:numId w:val="4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оказание посильной помощи сверстникам при выполнении учебных заданий;</w:t>
      </w:r>
    </w:p>
    <w:p w:rsidR="005B5BE4" w:rsidRPr="00C30642" w:rsidRDefault="005B5BE4" w:rsidP="00FB547C">
      <w:pPr>
        <w:pStyle w:val="aff2"/>
        <w:numPr>
          <w:ilvl w:val="0"/>
          <w:numId w:val="48"/>
        </w:numPr>
        <w:tabs>
          <w:tab w:val="left" w:pos="567"/>
        </w:tabs>
        <w:spacing w:after="0"/>
        <w:ind w:left="0" w:firstLine="284"/>
        <w:jc w:val="both"/>
        <w:rPr>
          <w:rFonts w:ascii="Times New Roman" w:hAnsi="Times New Roman"/>
          <w:sz w:val="24"/>
          <w:szCs w:val="24"/>
          <w:u w:val="single"/>
        </w:rPr>
      </w:pPr>
      <w:r w:rsidRPr="00C30642">
        <w:rPr>
          <w:rFonts w:ascii="Times New Roman" w:hAnsi="Times New Roman"/>
          <w:sz w:val="24"/>
          <w:szCs w:val="24"/>
        </w:rPr>
        <w:t>применение спортивного инвентаря, тренажерных устройств на уроке физической культуры.</w:t>
      </w:r>
    </w:p>
    <w:p w:rsidR="005B5BE4" w:rsidRPr="00C30642" w:rsidRDefault="005B5BE4" w:rsidP="00C30642">
      <w:pPr>
        <w:suppressAutoHyphens w:val="0"/>
        <w:spacing w:after="0"/>
        <w:ind w:firstLine="709"/>
        <w:jc w:val="both"/>
        <w:rPr>
          <w:rFonts w:ascii="Times New Roman" w:hAnsi="Times New Roman" w:cs="Times New Roman"/>
          <w:color w:val="auto"/>
          <w:sz w:val="24"/>
          <w:szCs w:val="24"/>
        </w:rPr>
      </w:pPr>
      <w:r w:rsidRPr="00C30642">
        <w:rPr>
          <w:rFonts w:ascii="Times New Roman" w:hAnsi="Times New Roman" w:cs="Times New Roman"/>
          <w:color w:val="auto"/>
          <w:sz w:val="24"/>
          <w:szCs w:val="24"/>
          <w:u w:val="single"/>
        </w:rPr>
        <w:t>Достаточный уровень:</w:t>
      </w:r>
    </w:p>
    <w:p w:rsidR="005B5BE4" w:rsidRPr="00C30642" w:rsidRDefault="005B5BE4" w:rsidP="00FB547C">
      <w:pPr>
        <w:pStyle w:val="aff2"/>
        <w:numPr>
          <w:ilvl w:val="0"/>
          <w:numId w:val="4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Pr="00C30642" w:rsidRDefault="005B5BE4" w:rsidP="00FB547C">
      <w:pPr>
        <w:pStyle w:val="aff2"/>
        <w:numPr>
          <w:ilvl w:val="0"/>
          <w:numId w:val="4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Pr="00C30642" w:rsidRDefault="005B5BE4" w:rsidP="00FB547C">
      <w:pPr>
        <w:pStyle w:val="aff2"/>
        <w:numPr>
          <w:ilvl w:val="0"/>
          <w:numId w:val="4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выполнение строевых действий в шеренге и колонне;</w:t>
      </w:r>
    </w:p>
    <w:p w:rsidR="005B5BE4" w:rsidRPr="00C30642" w:rsidRDefault="005B5BE4" w:rsidP="00FB547C">
      <w:pPr>
        <w:pStyle w:val="aff2"/>
        <w:numPr>
          <w:ilvl w:val="0"/>
          <w:numId w:val="4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знание видов лыжного спорта, демонстрация техники лыжных ходов; знание температурных норм для занятий; </w:t>
      </w:r>
    </w:p>
    <w:p w:rsidR="005B5BE4" w:rsidRPr="00C30642" w:rsidRDefault="005B5BE4" w:rsidP="00FB547C">
      <w:pPr>
        <w:pStyle w:val="aff2"/>
        <w:numPr>
          <w:ilvl w:val="0"/>
          <w:numId w:val="4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Pr="00C30642" w:rsidRDefault="005B5BE4" w:rsidP="00FB547C">
      <w:pPr>
        <w:pStyle w:val="aff2"/>
        <w:numPr>
          <w:ilvl w:val="0"/>
          <w:numId w:val="4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знание и измерение индивидуальных показателей физического развития (длина и масса тела), </w:t>
      </w:r>
    </w:p>
    <w:p w:rsidR="005B5BE4" w:rsidRPr="00C30642" w:rsidRDefault="005B5BE4" w:rsidP="00FB547C">
      <w:pPr>
        <w:pStyle w:val="aff2"/>
        <w:numPr>
          <w:ilvl w:val="0"/>
          <w:numId w:val="4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подача строевых команд, ведение подсчёта при выполнении общеразвивающих упражнений (под руководством учителя);</w:t>
      </w:r>
    </w:p>
    <w:p w:rsidR="005B5BE4" w:rsidRPr="00C30642" w:rsidRDefault="005B5BE4" w:rsidP="00FB547C">
      <w:pPr>
        <w:pStyle w:val="aff2"/>
        <w:numPr>
          <w:ilvl w:val="0"/>
          <w:numId w:val="4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выполнение акробатических и гимнастических комбинаций на доступном техническом уровне;</w:t>
      </w:r>
    </w:p>
    <w:p w:rsidR="005B5BE4" w:rsidRPr="00C30642" w:rsidRDefault="005B5BE4" w:rsidP="00FB547C">
      <w:pPr>
        <w:pStyle w:val="aff2"/>
        <w:numPr>
          <w:ilvl w:val="0"/>
          <w:numId w:val="4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Pr="00C30642" w:rsidRDefault="005B5BE4" w:rsidP="00FB547C">
      <w:pPr>
        <w:pStyle w:val="aff2"/>
        <w:numPr>
          <w:ilvl w:val="0"/>
          <w:numId w:val="4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C30642" w:rsidRDefault="005B5BE4" w:rsidP="00FB547C">
      <w:pPr>
        <w:pStyle w:val="aff2"/>
        <w:numPr>
          <w:ilvl w:val="0"/>
          <w:numId w:val="4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доброжелательное и уважительное объяснение ошибок при выполнении заданий и предложение способов их устранения;</w:t>
      </w:r>
    </w:p>
    <w:p w:rsidR="005B5BE4" w:rsidRPr="00C30642" w:rsidRDefault="005B5BE4" w:rsidP="00FB547C">
      <w:pPr>
        <w:pStyle w:val="aff2"/>
        <w:numPr>
          <w:ilvl w:val="0"/>
          <w:numId w:val="4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lastRenderedPageBreak/>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Pr="00C30642" w:rsidRDefault="005B5BE4" w:rsidP="00FB547C">
      <w:pPr>
        <w:pStyle w:val="aff2"/>
        <w:numPr>
          <w:ilvl w:val="0"/>
          <w:numId w:val="4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использование разметки спортивной площадки при выполнении физических упражнений;</w:t>
      </w:r>
    </w:p>
    <w:p w:rsidR="005B5BE4" w:rsidRPr="00C30642" w:rsidRDefault="005B5BE4" w:rsidP="00FB547C">
      <w:pPr>
        <w:pStyle w:val="aff2"/>
        <w:numPr>
          <w:ilvl w:val="0"/>
          <w:numId w:val="4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пользование спортивным инвентарем и тренажерным оборудованием;</w:t>
      </w:r>
    </w:p>
    <w:p w:rsidR="005B5BE4" w:rsidRPr="00C30642" w:rsidRDefault="005B5BE4" w:rsidP="00FB547C">
      <w:pPr>
        <w:pStyle w:val="aff2"/>
        <w:numPr>
          <w:ilvl w:val="0"/>
          <w:numId w:val="4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правильная ориентировка в пространстве спортивного зала и на стадионе;</w:t>
      </w:r>
    </w:p>
    <w:p w:rsidR="005B5BE4" w:rsidRPr="00C30642" w:rsidRDefault="005B5BE4" w:rsidP="00FB547C">
      <w:pPr>
        <w:pStyle w:val="aff2"/>
        <w:numPr>
          <w:ilvl w:val="0"/>
          <w:numId w:val="49"/>
        </w:numPr>
        <w:tabs>
          <w:tab w:val="left" w:pos="567"/>
        </w:tabs>
        <w:spacing w:after="0"/>
        <w:ind w:left="0" w:firstLine="284"/>
        <w:jc w:val="both"/>
        <w:rPr>
          <w:rFonts w:ascii="Times New Roman" w:hAnsi="Times New Roman"/>
          <w:b/>
          <w:i/>
          <w:sz w:val="24"/>
          <w:szCs w:val="24"/>
        </w:rPr>
      </w:pPr>
      <w:r w:rsidRPr="00C30642">
        <w:rPr>
          <w:rFonts w:ascii="Times New Roman" w:hAnsi="Times New Roman"/>
          <w:sz w:val="24"/>
          <w:szCs w:val="24"/>
        </w:rPr>
        <w:t>правильное размещение спортивных снарядов при организации и проведении подвижных и спортивных игр.</w:t>
      </w:r>
    </w:p>
    <w:p w:rsidR="005B5BE4" w:rsidRPr="00C30642" w:rsidRDefault="00390BEF" w:rsidP="00C30642">
      <w:pPr>
        <w:pStyle w:val="26"/>
        <w:spacing w:after="0"/>
        <w:ind w:left="0" w:firstLine="709"/>
        <w:jc w:val="both"/>
        <w:rPr>
          <w:rFonts w:ascii="Times New Roman" w:hAnsi="Times New Roman"/>
          <w:sz w:val="24"/>
          <w:szCs w:val="24"/>
          <w:u w:val="single"/>
        </w:rPr>
      </w:pPr>
      <w:r w:rsidRPr="00C30642">
        <w:rPr>
          <w:rFonts w:ascii="Times New Roman" w:hAnsi="Times New Roman"/>
          <w:b/>
          <w:i/>
          <w:sz w:val="24"/>
          <w:szCs w:val="24"/>
        </w:rPr>
        <w:t>Т</w:t>
      </w:r>
      <w:r w:rsidR="005B5BE4" w:rsidRPr="00C30642">
        <w:rPr>
          <w:rFonts w:ascii="Times New Roman" w:hAnsi="Times New Roman"/>
          <w:b/>
          <w:i/>
          <w:sz w:val="24"/>
          <w:szCs w:val="24"/>
        </w:rPr>
        <w:t>ру</w:t>
      </w:r>
      <w:r>
        <w:rPr>
          <w:rFonts w:ascii="Times New Roman" w:hAnsi="Times New Roman"/>
          <w:b/>
          <w:i/>
          <w:sz w:val="24"/>
          <w:szCs w:val="24"/>
        </w:rPr>
        <w:t>д (технология)</w:t>
      </w:r>
    </w:p>
    <w:p w:rsidR="005B5BE4" w:rsidRPr="00C30642" w:rsidRDefault="005B5BE4" w:rsidP="00C30642">
      <w:pPr>
        <w:spacing w:after="0"/>
        <w:ind w:firstLine="709"/>
        <w:jc w:val="both"/>
        <w:rPr>
          <w:rFonts w:ascii="Times New Roman" w:hAnsi="Times New Roman" w:cs="Times New Roman"/>
          <w:bCs/>
          <w:sz w:val="24"/>
          <w:szCs w:val="24"/>
        </w:rPr>
      </w:pPr>
      <w:r w:rsidRPr="00C30642">
        <w:rPr>
          <w:rFonts w:ascii="Times New Roman" w:hAnsi="Times New Roman" w:cs="Times New Roman"/>
          <w:sz w:val="24"/>
          <w:szCs w:val="24"/>
          <w:u w:val="single"/>
        </w:rPr>
        <w:t>Минимальный уровень:</w:t>
      </w:r>
    </w:p>
    <w:p w:rsidR="005B5BE4" w:rsidRPr="00C30642" w:rsidRDefault="005B5BE4" w:rsidP="00FB547C">
      <w:pPr>
        <w:pStyle w:val="aff2"/>
        <w:numPr>
          <w:ilvl w:val="0"/>
          <w:numId w:val="50"/>
        </w:numPr>
        <w:shd w:val="clear" w:color="auto" w:fill="FFFFFF"/>
        <w:tabs>
          <w:tab w:val="left" w:pos="567"/>
        </w:tabs>
        <w:spacing w:after="0"/>
        <w:ind w:left="0" w:firstLine="284"/>
        <w:jc w:val="both"/>
        <w:rPr>
          <w:rFonts w:ascii="Times New Roman" w:hAnsi="Times New Roman"/>
          <w:bCs/>
          <w:sz w:val="24"/>
          <w:szCs w:val="24"/>
        </w:rPr>
      </w:pPr>
      <w:r w:rsidRPr="00C30642">
        <w:rPr>
          <w:rFonts w:ascii="Times New Roman" w:hAnsi="Times New Roman"/>
          <w:bCs/>
          <w:sz w:val="24"/>
          <w:szCs w:val="24"/>
        </w:rPr>
        <w:t>знание названий некоторых материалов; изделий, которые из них изготавливаются и применяются в быту, игре, учебе, отдыхе;</w:t>
      </w:r>
    </w:p>
    <w:p w:rsidR="005B5BE4" w:rsidRPr="00C30642" w:rsidRDefault="005B5BE4" w:rsidP="00FB547C">
      <w:pPr>
        <w:pStyle w:val="aff2"/>
        <w:numPr>
          <w:ilvl w:val="0"/>
          <w:numId w:val="50"/>
        </w:numPr>
        <w:shd w:val="clear" w:color="auto" w:fill="FFFFFF"/>
        <w:tabs>
          <w:tab w:val="left" w:pos="567"/>
        </w:tabs>
        <w:spacing w:after="0"/>
        <w:ind w:left="0" w:firstLine="284"/>
        <w:jc w:val="both"/>
        <w:rPr>
          <w:rFonts w:ascii="Times New Roman" w:hAnsi="Times New Roman"/>
          <w:bCs/>
          <w:sz w:val="24"/>
          <w:szCs w:val="24"/>
        </w:rPr>
      </w:pPr>
      <w:r w:rsidRPr="00C30642">
        <w:rPr>
          <w:rFonts w:ascii="Times New Roman" w:hAnsi="Times New Roman"/>
          <w:bCs/>
          <w:sz w:val="24"/>
          <w:szCs w:val="24"/>
        </w:rPr>
        <w:t xml:space="preserve">представления об основных свойствах используемых материалов; </w:t>
      </w:r>
    </w:p>
    <w:p w:rsidR="005B5BE4" w:rsidRPr="00C30642" w:rsidRDefault="005B5BE4" w:rsidP="00FB547C">
      <w:pPr>
        <w:pStyle w:val="aff2"/>
        <w:numPr>
          <w:ilvl w:val="0"/>
          <w:numId w:val="50"/>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bCs/>
          <w:sz w:val="24"/>
          <w:szCs w:val="24"/>
        </w:rPr>
        <w:t>знание правил хранения материалов; санитарно-гигиенических требований при работе с производственными материалами;</w:t>
      </w:r>
    </w:p>
    <w:p w:rsidR="005B5BE4" w:rsidRPr="00C30642" w:rsidRDefault="005B5BE4" w:rsidP="00FB547C">
      <w:pPr>
        <w:pStyle w:val="aff2"/>
        <w:numPr>
          <w:ilvl w:val="0"/>
          <w:numId w:val="50"/>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отбор (с помощью учителя) материалов и инструментов, необходимых для работы;</w:t>
      </w:r>
    </w:p>
    <w:p w:rsidR="005B5BE4" w:rsidRPr="00C30642" w:rsidRDefault="005B5BE4" w:rsidP="00FB547C">
      <w:pPr>
        <w:pStyle w:val="aff2"/>
        <w:numPr>
          <w:ilvl w:val="0"/>
          <w:numId w:val="50"/>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C30642" w:rsidRDefault="005B5BE4" w:rsidP="00FB547C">
      <w:pPr>
        <w:pStyle w:val="aff2"/>
        <w:numPr>
          <w:ilvl w:val="0"/>
          <w:numId w:val="50"/>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Pr="00C30642" w:rsidRDefault="005B5BE4" w:rsidP="00FB547C">
      <w:pPr>
        <w:pStyle w:val="aff2"/>
        <w:numPr>
          <w:ilvl w:val="0"/>
          <w:numId w:val="50"/>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владение базовыми умениями, лежащими в основе наиболее распространенных про</w:t>
      </w:r>
      <w:r w:rsidRPr="00C30642">
        <w:rPr>
          <w:rFonts w:ascii="Times New Roman" w:hAnsi="Times New Roman"/>
          <w:sz w:val="24"/>
          <w:szCs w:val="24"/>
        </w:rPr>
        <w:softHyphen/>
        <w:t>из</w:t>
      </w:r>
      <w:r w:rsidRPr="00C30642">
        <w:rPr>
          <w:rFonts w:ascii="Times New Roman" w:hAnsi="Times New Roman"/>
          <w:sz w:val="24"/>
          <w:szCs w:val="24"/>
        </w:rPr>
        <w:softHyphen/>
        <w:t>во</w:t>
      </w:r>
      <w:r w:rsidRPr="00C30642">
        <w:rPr>
          <w:rFonts w:ascii="Times New Roman" w:hAnsi="Times New Roman"/>
          <w:sz w:val="24"/>
          <w:szCs w:val="24"/>
        </w:rPr>
        <w:softHyphen/>
        <w:t>дственных технологических процессов (шитье, литье, пиление, строгание и т. д.);</w:t>
      </w:r>
    </w:p>
    <w:p w:rsidR="005B5BE4" w:rsidRPr="00C30642" w:rsidRDefault="005B5BE4" w:rsidP="00FB547C">
      <w:pPr>
        <w:pStyle w:val="aff2"/>
        <w:numPr>
          <w:ilvl w:val="0"/>
          <w:numId w:val="50"/>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чтение (с помощью учителя) технологической карты, используемой в процессе изготовления изделия;</w:t>
      </w:r>
    </w:p>
    <w:p w:rsidR="005B5BE4" w:rsidRPr="00C30642" w:rsidRDefault="005B5BE4" w:rsidP="00FB547C">
      <w:pPr>
        <w:pStyle w:val="aff2"/>
        <w:numPr>
          <w:ilvl w:val="0"/>
          <w:numId w:val="50"/>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представления о разных видах профильного труда (деревообработка, ме</w:t>
      </w:r>
      <w:r w:rsidRPr="00C30642">
        <w:rPr>
          <w:rFonts w:ascii="Times New Roman" w:hAnsi="Times New Roman"/>
          <w:sz w:val="24"/>
          <w:szCs w:val="24"/>
        </w:rPr>
        <w:softHyphen/>
        <w:t>таллообработка, швейные, малярные, пе</w:t>
      </w:r>
      <w:r w:rsidR="00912D8C" w:rsidRPr="00C30642">
        <w:rPr>
          <w:rFonts w:ascii="Times New Roman" w:hAnsi="Times New Roman"/>
          <w:sz w:val="24"/>
          <w:szCs w:val="24"/>
        </w:rPr>
        <w:t>реплетно-картонажные работы, ре</w:t>
      </w:r>
      <w:r w:rsidRPr="00C30642">
        <w:rPr>
          <w:rFonts w:ascii="Times New Roman" w:hAnsi="Times New Roman"/>
          <w:sz w:val="24"/>
          <w:szCs w:val="24"/>
        </w:rPr>
        <w:t>монт и производств обуви, сельскохозяйственный труд, автодело, цветоводство и др.);</w:t>
      </w:r>
    </w:p>
    <w:p w:rsidR="005B5BE4" w:rsidRPr="00C30642" w:rsidRDefault="005B5BE4" w:rsidP="00FB547C">
      <w:pPr>
        <w:pStyle w:val="aff2"/>
        <w:numPr>
          <w:ilvl w:val="0"/>
          <w:numId w:val="50"/>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понимание значения и ценности труда;</w:t>
      </w:r>
    </w:p>
    <w:p w:rsidR="005B5BE4" w:rsidRPr="00C30642" w:rsidRDefault="005B5BE4" w:rsidP="00FB547C">
      <w:pPr>
        <w:pStyle w:val="aff2"/>
        <w:numPr>
          <w:ilvl w:val="0"/>
          <w:numId w:val="50"/>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понимание красоты труда и его результатов; </w:t>
      </w:r>
    </w:p>
    <w:p w:rsidR="005B5BE4" w:rsidRPr="00C30642" w:rsidRDefault="005B5BE4" w:rsidP="00FB547C">
      <w:pPr>
        <w:pStyle w:val="af9"/>
        <w:numPr>
          <w:ilvl w:val="0"/>
          <w:numId w:val="50"/>
        </w:numPr>
        <w:tabs>
          <w:tab w:val="left" w:pos="567"/>
        </w:tabs>
        <w:spacing w:before="0" w:after="0" w:line="276" w:lineRule="auto"/>
        <w:ind w:left="0" w:firstLine="284"/>
        <w:jc w:val="both"/>
      </w:pPr>
      <w:r w:rsidRPr="00C30642">
        <w:t>заботливое и бережное отношение к общественному достоянию и родной природе;</w:t>
      </w:r>
    </w:p>
    <w:p w:rsidR="005B5BE4" w:rsidRPr="00C30642" w:rsidRDefault="005B5BE4" w:rsidP="00FB547C">
      <w:pPr>
        <w:pStyle w:val="aff2"/>
        <w:numPr>
          <w:ilvl w:val="0"/>
          <w:numId w:val="50"/>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понимание значимости организации школьного рабочего места, обеспечивающего внутреннюю дисциплину; </w:t>
      </w:r>
    </w:p>
    <w:p w:rsidR="005B5BE4" w:rsidRPr="00C30642" w:rsidRDefault="005B5BE4" w:rsidP="00FB547C">
      <w:pPr>
        <w:pStyle w:val="aff2"/>
        <w:numPr>
          <w:ilvl w:val="0"/>
          <w:numId w:val="50"/>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выражение отношения к результатам собственной и чужой творческой деятельности («нравится»/«не нравится»);</w:t>
      </w:r>
    </w:p>
    <w:p w:rsidR="005B5BE4" w:rsidRPr="00C30642" w:rsidRDefault="005B5BE4" w:rsidP="00FB547C">
      <w:pPr>
        <w:pStyle w:val="aff2"/>
        <w:numPr>
          <w:ilvl w:val="0"/>
          <w:numId w:val="50"/>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организация (под руководством учителя) совместной работы в группе; </w:t>
      </w:r>
    </w:p>
    <w:p w:rsidR="005B5BE4" w:rsidRPr="00C30642" w:rsidRDefault="005B5BE4" w:rsidP="00FB547C">
      <w:pPr>
        <w:pStyle w:val="aff2"/>
        <w:numPr>
          <w:ilvl w:val="0"/>
          <w:numId w:val="50"/>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осознание необходимости соблюдения в процессе выполнения трудовых заданий порядка и аккуратности;</w:t>
      </w:r>
    </w:p>
    <w:p w:rsidR="005B5BE4" w:rsidRPr="00C30642" w:rsidRDefault="005B5BE4" w:rsidP="00FB547C">
      <w:pPr>
        <w:pStyle w:val="aff2"/>
        <w:numPr>
          <w:ilvl w:val="0"/>
          <w:numId w:val="50"/>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выслушивание предложений и мнений товарищей, адекватное реагирование на них;</w:t>
      </w:r>
    </w:p>
    <w:p w:rsidR="005B5BE4" w:rsidRPr="00C30642" w:rsidRDefault="005B5BE4" w:rsidP="00FB547C">
      <w:pPr>
        <w:pStyle w:val="aff2"/>
        <w:numPr>
          <w:ilvl w:val="0"/>
          <w:numId w:val="50"/>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комментирование и оценка в доброжелательной форме достижения товарищей, высказывание своих предложений и пожеланий;</w:t>
      </w:r>
    </w:p>
    <w:p w:rsidR="005B5BE4" w:rsidRPr="00C30642" w:rsidRDefault="005B5BE4" w:rsidP="00FB547C">
      <w:pPr>
        <w:pStyle w:val="aff2"/>
        <w:numPr>
          <w:ilvl w:val="0"/>
          <w:numId w:val="50"/>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проявление заинтересованного отношения к деятельности своих товарищей и результатам их работы;</w:t>
      </w:r>
    </w:p>
    <w:p w:rsidR="005B5BE4" w:rsidRPr="00C30642" w:rsidRDefault="005B5BE4" w:rsidP="00FB547C">
      <w:pPr>
        <w:pStyle w:val="aff2"/>
        <w:numPr>
          <w:ilvl w:val="0"/>
          <w:numId w:val="50"/>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выполнение общественных поручений по уборке мастерской после уроков трудового обучения; </w:t>
      </w:r>
    </w:p>
    <w:p w:rsidR="005B5BE4" w:rsidRPr="00C30642" w:rsidRDefault="005B5BE4" w:rsidP="00FB547C">
      <w:pPr>
        <w:pStyle w:val="26"/>
        <w:numPr>
          <w:ilvl w:val="0"/>
          <w:numId w:val="50"/>
        </w:numPr>
        <w:tabs>
          <w:tab w:val="left" w:pos="567"/>
        </w:tabs>
        <w:spacing w:after="0"/>
        <w:ind w:left="0" w:firstLine="284"/>
        <w:jc w:val="both"/>
        <w:rPr>
          <w:rFonts w:ascii="Times New Roman" w:hAnsi="Times New Roman"/>
          <w:sz w:val="24"/>
          <w:szCs w:val="24"/>
          <w:u w:val="single"/>
        </w:rPr>
      </w:pPr>
      <w:r w:rsidRPr="00C30642">
        <w:rPr>
          <w:rFonts w:ascii="Times New Roman" w:hAnsi="Times New Roman"/>
          <w:sz w:val="24"/>
          <w:szCs w:val="24"/>
        </w:rPr>
        <w:lastRenderedPageBreak/>
        <w:t>посильное участие в благоустройстве и озеленении территорий; охране природы и окружающей среды.</w:t>
      </w:r>
    </w:p>
    <w:p w:rsidR="005B5BE4" w:rsidRPr="00C30642" w:rsidRDefault="005B5BE4" w:rsidP="00C30642">
      <w:pPr>
        <w:spacing w:after="0"/>
        <w:ind w:firstLine="709"/>
        <w:jc w:val="both"/>
        <w:rPr>
          <w:rFonts w:ascii="Times New Roman" w:hAnsi="Times New Roman" w:cs="Times New Roman"/>
          <w:sz w:val="24"/>
          <w:szCs w:val="24"/>
        </w:rPr>
      </w:pPr>
      <w:r w:rsidRPr="00C30642">
        <w:rPr>
          <w:rFonts w:ascii="Times New Roman" w:hAnsi="Times New Roman" w:cs="Times New Roman"/>
          <w:sz w:val="24"/>
          <w:szCs w:val="24"/>
          <w:u w:val="single"/>
        </w:rPr>
        <w:t>Достаточный уровень:</w:t>
      </w:r>
    </w:p>
    <w:p w:rsidR="005B5BE4" w:rsidRPr="00C30642" w:rsidRDefault="005B5BE4" w:rsidP="00FB547C">
      <w:pPr>
        <w:pStyle w:val="aff2"/>
        <w:numPr>
          <w:ilvl w:val="0"/>
          <w:numId w:val="51"/>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C30642" w:rsidRDefault="005B5BE4" w:rsidP="00FB547C">
      <w:pPr>
        <w:pStyle w:val="aff2"/>
        <w:numPr>
          <w:ilvl w:val="0"/>
          <w:numId w:val="51"/>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экономное расходование материалов;</w:t>
      </w:r>
    </w:p>
    <w:p w:rsidR="005B5BE4" w:rsidRPr="00C30642" w:rsidRDefault="005B5BE4" w:rsidP="00FB547C">
      <w:pPr>
        <w:pStyle w:val="aff2"/>
        <w:numPr>
          <w:ilvl w:val="0"/>
          <w:numId w:val="51"/>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планирование (с помощью учителя) предстоящей практической работы;</w:t>
      </w:r>
    </w:p>
    <w:p w:rsidR="005B5BE4" w:rsidRPr="00C30642" w:rsidRDefault="005B5BE4" w:rsidP="00FB547C">
      <w:pPr>
        <w:pStyle w:val="aff2"/>
        <w:numPr>
          <w:ilvl w:val="0"/>
          <w:numId w:val="51"/>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Pr="00C30642" w:rsidRDefault="005B5BE4" w:rsidP="00FB547C">
      <w:pPr>
        <w:pStyle w:val="aff2"/>
        <w:numPr>
          <w:ilvl w:val="0"/>
          <w:numId w:val="51"/>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осуществление текущего самоконтроля выполняемых практических действий и корректировка хода практической работы;</w:t>
      </w:r>
    </w:p>
    <w:p w:rsidR="006E5931" w:rsidRPr="000152E6" w:rsidRDefault="005B5BE4" w:rsidP="00FB547C">
      <w:pPr>
        <w:pStyle w:val="aff2"/>
        <w:numPr>
          <w:ilvl w:val="0"/>
          <w:numId w:val="51"/>
        </w:numPr>
        <w:shd w:val="clear" w:color="auto" w:fill="FFFFFF"/>
        <w:tabs>
          <w:tab w:val="left" w:pos="567"/>
        </w:tabs>
        <w:spacing w:after="0"/>
        <w:ind w:left="0" w:firstLine="284"/>
        <w:jc w:val="both"/>
        <w:rPr>
          <w:rFonts w:ascii="Times New Roman" w:hAnsi="Times New Roman"/>
          <w:b/>
          <w:sz w:val="24"/>
          <w:szCs w:val="24"/>
        </w:rPr>
      </w:pPr>
      <w:r w:rsidRPr="00C30642">
        <w:rPr>
          <w:rFonts w:ascii="Times New Roman" w:hAnsi="Times New Roman"/>
          <w:sz w:val="24"/>
          <w:szCs w:val="24"/>
        </w:rPr>
        <w:t xml:space="preserve">понимание общественной значимости своего труда, своих достижений в области трудовой деятельности. </w:t>
      </w:r>
    </w:p>
    <w:p w:rsidR="000152E6" w:rsidRPr="000152E6" w:rsidRDefault="000152E6" w:rsidP="000152E6">
      <w:pPr>
        <w:pStyle w:val="aff2"/>
        <w:shd w:val="clear" w:color="auto" w:fill="FFFFFF"/>
        <w:tabs>
          <w:tab w:val="left" w:pos="567"/>
        </w:tabs>
        <w:spacing w:after="0"/>
        <w:ind w:left="284"/>
        <w:jc w:val="both"/>
        <w:rPr>
          <w:rFonts w:ascii="Times New Roman" w:hAnsi="Times New Roman"/>
          <w:b/>
          <w:sz w:val="24"/>
          <w:szCs w:val="24"/>
        </w:rPr>
      </w:pPr>
    </w:p>
    <w:p w:rsidR="005B5BE4" w:rsidRPr="000152E6" w:rsidRDefault="005B5BE4" w:rsidP="000152E6">
      <w:pPr>
        <w:spacing w:after="0"/>
        <w:ind w:firstLine="709"/>
        <w:jc w:val="both"/>
        <w:rPr>
          <w:rFonts w:ascii="Times New Roman" w:hAnsi="Times New Roman" w:cs="Times New Roman"/>
          <w:b/>
          <w:i/>
          <w:sz w:val="24"/>
          <w:szCs w:val="24"/>
        </w:rPr>
      </w:pPr>
      <w:r w:rsidRPr="000152E6">
        <w:rPr>
          <w:rFonts w:ascii="Times New Roman" w:hAnsi="Times New Roman" w:cs="Times New Roman"/>
          <w:b/>
          <w:sz w:val="24"/>
          <w:szCs w:val="24"/>
        </w:rPr>
        <w:t>2.1.3.</w:t>
      </w:r>
      <w:r w:rsidRPr="000152E6">
        <w:rPr>
          <w:rFonts w:ascii="Times New Roman" w:hAnsi="Times New Roman" w:cs="Times New Roman"/>
          <w:b/>
          <w:i/>
          <w:sz w:val="24"/>
          <w:szCs w:val="24"/>
        </w:rPr>
        <w:t> Система оценки достижения обучающимися</w:t>
      </w:r>
      <w:r w:rsidR="00A073FD">
        <w:rPr>
          <w:rFonts w:ascii="Times New Roman" w:hAnsi="Times New Roman" w:cs="Times New Roman"/>
          <w:b/>
          <w:i/>
          <w:sz w:val="24"/>
          <w:szCs w:val="24"/>
        </w:rPr>
        <w:t xml:space="preserve"> </w:t>
      </w:r>
      <w:r w:rsidR="00A073FD" w:rsidRPr="00A073FD">
        <w:rPr>
          <w:rFonts w:ascii="Times New Roman" w:hAnsi="Times New Roman" w:cs="Times New Roman"/>
          <w:b/>
          <w:i/>
          <w:sz w:val="24"/>
          <w:szCs w:val="24"/>
        </w:rPr>
        <w:t xml:space="preserve">с нарушением интеллекта </w:t>
      </w:r>
      <w:r w:rsidRPr="000152E6">
        <w:rPr>
          <w:rFonts w:ascii="Times New Roman" w:hAnsi="Times New Roman" w:cs="Times New Roman"/>
          <w:b/>
          <w:i/>
          <w:sz w:val="24"/>
          <w:szCs w:val="24"/>
        </w:rPr>
        <w:t>планируемых ре</w:t>
      </w:r>
      <w:r w:rsidRPr="000152E6">
        <w:rPr>
          <w:rFonts w:ascii="Times New Roman" w:hAnsi="Times New Roman" w:cs="Times New Roman"/>
          <w:b/>
          <w:i/>
          <w:sz w:val="24"/>
          <w:szCs w:val="24"/>
        </w:rPr>
        <w:softHyphen/>
        <w:t>зуль</w:t>
      </w:r>
      <w:r w:rsidRPr="000152E6">
        <w:rPr>
          <w:rFonts w:ascii="Times New Roman" w:hAnsi="Times New Roman" w:cs="Times New Roman"/>
          <w:b/>
          <w:i/>
          <w:sz w:val="24"/>
          <w:szCs w:val="24"/>
        </w:rPr>
        <w:softHyphen/>
        <w:t>та</w:t>
      </w:r>
      <w:r w:rsidRPr="000152E6">
        <w:rPr>
          <w:rFonts w:ascii="Times New Roman" w:hAnsi="Times New Roman" w:cs="Times New Roman"/>
          <w:b/>
          <w:i/>
          <w:sz w:val="24"/>
          <w:szCs w:val="24"/>
        </w:rPr>
        <w:softHyphen/>
        <w:t>тов освоения адаптированной основной общеобразовательной программы</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Основными направлениями и целями оце</w:t>
      </w:r>
      <w:r w:rsidR="00912D8C" w:rsidRPr="000152E6">
        <w:rPr>
          <w:rFonts w:ascii="Times New Roman" w:hAnsi="Times New Roman" w:cs="Times New Roman"/>
          <w:color w:val="auto"/>
          <w:sz w:val="24"/>
          <w:szCs w:val="24"/>
        </w:rPr>
        <w:t>ночной деятельности в соответ</w:t>
      </w:r>
      <w:r w:rsidRPr="000152E6">
        <w:rPr>
          <w:rFonts w:ascii="Times New Roman" w:hAnsi="Times New Roman" w:cs="Times New Roman"/>
          <w:color w:val="auto"/>
          <w:sz w:val="24"/>
          <w:szCs w:val="24"/>
        </w:rPr>
        <w:t>ствии с тре</w:t>
      </w:r>
      <w:r w:rsidRPr="000152E6">
        <w:rPr>
          <w:rFonts w:ascii="Times New Roman" w:hAnsi="Times New Roman" w:cs="Times New Roman"/>
          <w:color w:val="auto"/>
          <w:sz w:val="24"/>
          <w:szCs w:val="24"/>
        </w:rPr>
        <w:softHyphen/>
        <w:t>бо</w:t>
      </w:r>
      <w:r w:rsidRPr="000152E6">
        <w:rPr>
          <w:rFonts w:ascii="Times New Roman" w:hAnsi="Times New Roman" w:cs="Times New Roman"/>
          <w:color w:val="auto"/>
          <w:sz w:val="24"/>
          <w:szCs w:val="24"/>
        </w:rPr>
        <w:softHyphen/>
        <w:t>ваниями Стандарта являются оценка образовательных до</w:t>
      </w:r>
      <w:r w:rsidRPr="000152E6">
        <w:rPr>
          <w:rFonts w:ascii="Times New Roman" w:hAnsi="Times New Roman" w:cs="Times New Roman"/>
          <w:color w:val="auto"/>
          <w:sz w:val="24"/>
          <w:szCs w:val="24"/>
        </w:rPr>
        <w:softHyphen/>
        <w:t>сти</w:t>
      </w:r>
      <w:r w:rsidRPr="000152E6">
        <w:rPr>
          <w:rFonts w:ascii="Times New Roman" w:hAnsi="Times New Roman" w:cs="Times New Roman"/>
          <w:color w:val="auto"/>
          <w:sz w:val="24"/>
          <w:szCs w:val="24"/>
        </w:rPr>
        <w:softHyphen/>
        <w:t>жений обучающихся и оце</w:t>
      </w:r>
      <w:r w:rsidRPr="000152E6">
        <w:rPr>
          <w:rFonts w:ascii="Times New Roman" w:hAnsi="Times New Roman" w:cs="Times New Roman"/>
          <w:color w:val="auto"/>
          <w:sz w:val="24"/>
          <w:szCs w:val="24"/>
        </w:rPr>
        <w:softHyphen/>
        <w:t>н</w:t>
      </w:r>
      <w:r w:rsidRPr="000152E6">
        <w:rPr>
          <w:rFonts w:ascii="Times New Roman" w:hAnsi="Times New Roman" w:cs="Times New Roman"/>
          <w:color w:val="auto"/>
          <w:sz w:val="24"/>
          <w:szCs w:val="24"/>
        </w:rPr>
        <w:softHyphen/>
        <w:t>ка результатов деятельности образовательных ор</w:t>
      </w:r>
      <w:r w:rsidRPr="000152E6">
        <w:rPr>
          <w:rFonts w:ascii="Times New Roman" w:hAnsi="Times New Roman" w:cs="Times New Roman"/>
          <w:color w:val="auto"/>
          <w:sz w:val="24"/>
          <w:szCs w:val="24"/>
        </w:rPr>
        <w:softHyphen/>
        <w:t>ганизаций и педагогических кадров. По</w:t>
      </w:r>
      <w:r w:rsidRPr="000152E6">
        <w:rPr>
          <w:rFonts w:ascii="Times New Roman" w:hAnsi="Times New Roman" w:cs="Times New Roman"/>
          <w:color w:val="auto"/>
          <w:sz w:val="24"/>
          <w:szCs w:val="24"/>
        </w:rPr>
        <w:softHyphen/>
        <w:t>лу</w:t>
      </w:r>
      <w:r w:rsidRPr="000152E6">
        <w:rPr>
          <w:rFonts w:ascii="Times New Roman" w:hAnsi="Times New Roman" w:cs="Times New Roman"/>
          <w:color w:val="auto"/>
          <w:sz w:val="24"/>
          <w:szCs w:val="24"/>
        </w:rPr>
        <w:softHyphen/>
        <w:t>ченные данные используются для оце</w:t>
      </w:r>
      <w:r w:rsidRPr="000152E6">
        <w:rPr>
          <w:rFonts w:ascii="Times New Roman" w:hAnsi="Times New Roman" w:cs="Times New Roman"/>
          <w:color w:val="auto"/>
          <w:sz w:val="24"/>
          <w:szCs w:val="24"/>
        </w:rPr>
        <w:softHyphen/>
        <w:t>нки состояния и т</w:t>
      </w:r>
      <w:r w:rsidR="00912D8C" w:rsidRPr="000152E6">
        <w:rPr>
          <w:rFonts w:ascii="Times New Roman" w:hAnsi="Times New Roman" w:cs="Times New Roman"/>
          <w:color w:val="auto"/>
          <w:sz w:val="24"/>
          <w:szCs w:val="24"/>
        </w:rPr>
        <w:t>енденций развития системы обра</w:t>
      </w:r>
      <w:r w:rsidRPr="000152E6">
        <w:rPr>
          <w:rFonts w:ascii="Times New Roman" w:hAnsi="Times New Roman" w:cs="Times New Roman"/>
          <w:color w:val="auto"/>
          <w:sz w:val="24"/>
          <w:szCs w:val="24"/>
        </w:rPr>
        <w:t xml:space="preserve">зования. </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Система оценки достижения обучающимися </w:t>
      </w:r>
      <w:r w:rsidR="002045D3" w:rsidRPr="002045D3">
        <w:rPr>
          <w:rFonts w:ascii="Times New Roman" w:hAnsi="Times New Roman" w:cs="Times New Roman"/>
          <w:color w:val="auto"/>
          <w:sz w:val="24"/>
          <w:szCs w:val="24"/>
        </w:rPr>
        <w:t>с нарушением интеллекта</w:t>
      </w:r>
      <w:r w:rsidRPr="000152E6">
        <w:rPr>
          <w:rFonts w:ascii="Times New Roman" w:hAnsi="Times New Roman" w:cs="Times New Roman"/>
          <w:color w:val="auto"/>
          <w:sz w:val="24"/>
          <w:szCs w:val="24"/>
        </w:rPr>
        <w:t xml:space="preserve"> планируемых результатов освоения АООП призвана решить следующие задачи:</w:t>
      </w:r>
    </w:p>
    <w:p w:rsidR="005B5BE4" w:rsidRPr="00F74311" w:rsidRDefault="005B5BE4" w:rsidP="00FB547C">
      <w:pPr>
        <w:pStyle w:val="aff2"/>
        <w:numPr>
          <w:ilvl w:val="0"/>
          <w:numId w:val="9"/>
        </w:numPr>
        <w:tabs>
          <w:tab w:val="left" w:pos="567"/>
        </w:tabs>
        <w:spacing w:after="0"/>
        <w:ind w:left="0" w:firstLine="284"/>
        <w:jc w:val="both"/>
        <w:rPr>
          <w:rFonts w:ascii="Times New Roman" w:hAnsi="Times New Roman"/>
          <w:sz w:val="24"/>
          <w:szCs w:val="24"/>
        </w:rPr>
      </w:pPr>
      <w:r w:rsidRPr="00F74311">
        <w:rPr>
          <w:rFonts w:ascii="Times New Roman" w:hAnsi="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F74311" w:rsidRDefault="005B5BE4" w:rsidP="00FB547C">
      <w:pPr>
        <w:pStyle w:val="aff2"/>
        <w:numPr>
          <w:ilvl w:val="0"/>
          <w:numId w:val="9"/>
        </w:numPr>
        <w:tabs>
          <w:tab w:val="left" w:pos="567"/>
        </w:tabs>
        <w:spacing w:after="0"/>
        <w:ind w:left="0" w:firstLine="284"/>
        <w:jc w:val="both"/>
        <w:rPr>
          <w:rFonts w:ascii="Times New Roman" w:hAnsi="Times New Roman"/>
          <w:sz w:val="24"/>
          <w:szCs w:val="24"/>
        </w:rPr>
      </w:pPr>
      <w:r w:rsidRPr="00F74311">
        <w:rPr>
          <w:rFonts w:ascii="Times New Roman" w:hAnsi="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F74311">
        <w:rPr>
          <w:rFonts w:ascii="Times New Roman" w:hAnsi="Times New Roman"/>
          <w:sz w:val="24"/>
          <w:szCs w:val="24"/>
        </w:rPr>
        <w:softHyphen/>
        <w:t>ми</w:t>
      </w:r>
      <w:r w:rsidRPr="00F74311">
        <w:rPr>
          <w:rFonts w:ascii="Times New Roman" w:hAnsi="Times New Roman"/>
          <w:sz w:val="24"/>
          <w:szCs w:val="24"/>
        </w:rPr>
        <w:softHyphen/>
        <w:t>ро</w:t>
      </w:r>
      <w:r w:rsidRPr="00F74311">
        <w:rPr>
          <w:rFonts w:ascii="Times New Roman" w:hAnsi="Times New Roman"/>
          <w:sz w:val="24"/>
          <w:szCs w:val="24"/>
        </w:rPr>
        <w:softHyphen/>
        <w:t>ва</w:t>
      </w:r>
      <w:r w:rsidRPr="00F74311">
        <w:rPr>
          <w:rFonts w:ascii="Times New Roman" w:hAnsi="Times New Roman"/>
          <w:sz w:val="24"/>
          <w:szCs w:val="24"/>
        </w:rPr>
        <w:softHyphen/>
        <w:t>ние базовых учебных действий;</w:t>
      </w:r>
    </w:p>
    <w:p w:rsidR="005B5BE4" w:rsidRPr="00F74311" w:rsidRDefault="005B5BE4" w:rsidP="00FB547C">
      <w:pPr>
        <w:pStyle w:val="aff2"/>
        <w:numPr>
          <w:ilvl w:val="0"/>
          <w:numId w:val="9"/>
        </w:numPr>
        <w:tabs>
          <w:tab w:val="left" w:pos="567"/>
        </w:tabs>
        <w:spacing w:after="0"/>
        <w:ind w:left="0" w:firstLine="284"/>
        <w:jc w:val="both"/>
        <w:rPr>
          <w:rFonts w:ascii="Times New Roman" w:hAnsi="Times New Roman"/>
          <w:sz w:val="24"/>
          <w:szCs w:val="24"/>
        </w:rPr>
      </w:pPr>
      <w:r w:rsidRPr="00F74311">
        <w:rPr>
          <w:rFonts w:ascii="Times New Roman" w:hAnsi="Times New Roman"/>
          <w:sz w:val="24"/>
          <w:szCs w:val="24"/>
        </w:rPr>
        <w:t>обеспечивать комплексный подход к оценке результатовосвоения АООП, позволяющий вести оценку предметных и личностных результатов;</w:t>
      </w:r>
    </w:p>
    <w:p w:rsidR="005B5BE4" w:rsidRPr="00F74311" w:rsidRDefault="005B5BE4" w:rsidP="00FB547C">
      <w:pPr>
        <w:pStyle w:val="aff2"/>
        <w:numPr>
          <w:ilvl w:val="0"/>
          <w:numId w:val="9"/>
        </w:numPr>
        <w:tabs>
          <w:tab w:val="left" w:pos="567"/>
        </w:tabs>
        <w:spacing w:after="0"/>
        <w:ind w:left="0" w:firstLine="284"/>
        <w:jc w:val="both"/>
        <w:rPr>
          <w:rFonts w:ascii="Times New Roman" w:hAnsi="Times New Roman"/>
          <w:sz w:val="24"/>
          <w:szCs w:val="24"/>
        </w:rPr>
      </w:pPr>
      <w:r w:rsidRPr="00F74311">
        <w:rPr>
          <w:rFonts w:ascii="Times New Roman" w:hAnsi="Times New Roman"/>
          <w:sz w:val="24"/>
          <w:szCs w:val="24"/>
        </w:rPr>
        <w:t>предусматривать оценку достижений обучающихся и оценку эффективности деятельности общеобразовательной организации;</w:t>
      </w:r>
    </w:p>
    <w:p w:rsidR="005B5BE4" w:rsidRPr="00F74311" w:rsidRDefault="005B5BE4" w:rsidP="00FB547C">
      <w:pPr>
        <w:pStyle w:val="aff2"/>
        <w:numPr>
          <w:ilvl w:val="0"/>
          <w:numId w:val="9"/>
        </w:numPr>
        <w:tabs>
          <w:tab w:val="left" w:pos="567"/>
        </w:tabs>
        <w:spacing w:after="0"/>
        <w:ind w:left="0" w:firstLine="284"/>
        <w:jc w:val="both"/>
        <w:rPr>
          <w:rFonts w:ascii="Times New Roman" w:hAnsi="Times New Roman"/>
          <w:sz w:val="24"/>
          <w:szCs w:val="24"/>
        </w:rPr>
      </w:pPr>
      <w:r w:rsidRPr="00F74311">
        <w:rPr>
          <w:rFonts w:ascii="Times New Roman" w:hAnsi="Times New Roman"/>
          <w:sz w:val="24"/>
          <w:szCs w:val="24"/>
        </w:rPr>
        <w:t xml:space="preserve">позволять осуществлять оценку динамики учебных достижений обучающихся и развития их жизненной компетенции. </w:t>
      </w:r>
    </w:p>
    <w:p w:rsidR="005B5BE4" w:rsidRPr="000152E6" w:rsidRDefault="005B5BE4" w:rsidP="000152E6">
      <w:pPr>
        <w:autoSpaceDE w:val="0"/>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Результаты достижений обучающихся </w:t>
      </w:r>
      <w:r w:rsidR="002045D3" w:rsidRPr="002045D3">
        <w:rPr>
          <w:rFonts w:ascii="Times New Roman" w:hAnsi="Times New Roman" w:cs="Times New Roman"/>
          <w:color w:val="auto"/>
          <w:sz w:val="24"/>
          <w:szCs w:val="24"/>
        </w:rPr>
        <w:t>с нарушением интеллекта</w:t>
      </w:r>
      <w:r w:rsidRPr="000152E6">
        <w:rPr>
          <w:rFonts w:ascii="Times New Roman" w:hAnsi="Times New Roman" w:cs="Times New Roman"/>
          <w:color w:val="auto"/>
          <w:sz w:val="24"/>
          <w:szCs w:val="24"/>
        </w:rPr>
        <w:t xml:space="preserve"> в овладении АООП являются значимыми для оценки качества об</w:t>
      </w:r>
      <w:r w:rsidRPr="000152E6">
        <w:rPr>
          <w:rFonts w:ascii="Times New Roman" w:hAnsi="Times New Roman" w:cs="Times New Roman"/>
          <w:color w:val="auto"/>
          <w:sz w:val="24"/>
          <w:szCs w:val="24"/>
        </w:rPr>
        <w:softHyphen/>
        <w:t>ра</w:t>
      </w:r>
      <w:r w:rsidRPr="000152E6">
        <w:rPr>
          <w:rFonts w:ascii="Times New Roman" w:hAnsi="Times New Roman" w:cs="Times New Roman"/>
          <w:color w:val="auto"/>
          <w:sz w:val="24"/>
          <w:szCs w:val="24"/>
        </w:rPr>
        <w:softHyphen/>
        <w:t>зо</w:t>
      </w:r>
      <w:r w:rsidRPr="000152E6">
        <w:rPr>
          <w:rFonts w:ascii="Times New Roman" w:hAnsi="Times New Roman" w:cs="Times New Roman"/>
          <w:color w:val="auto"/>
          <w:sz w:val="24"/>
          <w:szCs w:val="24"/>
        </w:rPr>
        <w:softHyphen/>
        <w:t>вания обучающихся. При определении подходов к осуществлению оценки результатов це</w:t>
      </w:r>
      <w:r w:rsidRPr="000152E6">
        <w:rPr>
          <w:rFonts w:ascii="Times New Roman" w:hAnsi="Times New Roman" w:cs="Times New Roman"/>
          <w:color w:val="auto"/>
          <w:sz w:val="24"/>
          <w:szCs w:val="24"/>
        </w:rPr>
        <w:softHyphen/>
        <w:t>лесообразно опираться на следующие принципы:</w:t>
      </w:r>
    </w:p>
    <w:p w:rsidR="005B5BE4" w:rsidRPr="000152E6" w:rsidRDefault="005B5BE4" w:rsidP="000152E6">
      <w:pPr>
        <w:autoSpaceDE w:val="0"/>
        <w:spacing w:after="0"/>
        <w:ind w:firstLine="284"/>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w:t>
      </w:r>
      <w:r w:rsidR="002045D3" w:rsidRPr="002045D3">
        <w:rPr>
          <w:rFonts w:ascii="Times New Roman" w:hAnsi="Times New Roman" w:cs="Times New Roman"/>
          <w:color w:val="auto"/>
          <w:sz w:val="24"/>
          <w:szCs w:val="24"/>
        </w:rPr>
        <w:t>с нарушением интеллекта</w:t>
      </w:r>
      <w:r w:rsidRPr="000152E6">
        <w:rPr>
          <w:rFonts w:ascii="Times New Roman" w:hAnsi="Times New Roman" w:cs="Times New Roman"/>
          <w:color w:val="auto"/>
          <w:sz w:val="24"/>
          <w:szCs w:val="24"/>
        </w:rPr>
        <w:t>;</w:t>
      </w:r>
    </w:p>
    <w:p w:rsidR="005B5BE4" w:rsidRPr="000152E6" w:rsidRDefault="005B5BE4" w:rsidP="000152E6">
      <w:pPr>
        <w:autoSpaceDE w:val="0"/>
        <w:spacing w:after="0"/>
        <w:ind w:firstLine="284"/>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lastRenderedPageBreak/>
        <w:t>2) о</w:t>
      </w:r>
      <w:r w:rsidRPr="000152E6">
        <w:rPr>
          <w:rFonts w:ascii="Times New Roman" w:hAnsi="Times New Roman" w:cs="Times New Roman"/>
          <w:sz w:val="24"/>
          <w:szCs w:val="24"/>
        </w:rPr>
        <w:t xml:space="preserve">бъективности оценки, раскрывающей динамику достижений и качественных изменений в психическом и социальном развитии </w:t>
      </w:r>
      <w:r w:rsidRPr="000152E6">
        <w:rPr>
          <w:rFonts w:ascii="Times New Roman" w:hAnsi="Times New Roman" w:cs="Times New Roman"/>
          <w:color w:val="auto"/>
          <w:sz w:val="24"/>
          <w:szCs w:val="24"/>
        </w:rPr>
        <w:t>обучающихся;</w:t>
      </w:r>
    </w:p>
    <w:p w:rsidR="005B5BE4" w:rsidRPr="000152E6" w:rsidRDefault="005B5BE4" w:rsidP="000152E6">
      <w:pPr>
        <w:autoSpaceDE w:val="0"/>
        <w:spacing w:after="0"/>
        <w:ind w:firstLine="284"/>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0152E6" w:rsidRDefault="005B5BE4" w:rsidP="000152E6">
      <w:pPr>
        <w:autoSpaceDE w:val="0"/>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Эти принципы </w:t>
      </w:r>
      <w:r w:rsidRPr="000152E6">
        <w:rPr>
          <w:rFonts w:ascii="Times New Roman" w:hAnsi="Times New Roman" w:cs="Times New Roman"/>
          <w:sz w:val="24"/>
          <w:szCs w:val="24"/>
        </w:rPr>
        <w:t xml:space="preserve">отражают целостность системы образования обучающихся </w:t>
      </w:r>
      <w:r w:rsidR="002045D3" w:rsidRPr="002045D3">
        <w:rPr>
          <w:rFonts w:ascii="Times New Roman" w:hAnsi="Times New Roman" w:cs="Times New Roman"/>
          <w:sz w:val="24"/>
          <w:szCs w:val="24"/>
        </w:rPr>
        <w:t>с нарушением интеллекта</w:t>
      </w:r>
      <w:r w:rsidRPr="000152E6">
        <w:rPr>
          <w:rFonts w:ascii="Times New Roman" w:hAnsi="Times New Roman" w:cs="Times New Roman"/>
          <w:sz w:val="24"/>
          <w:szCs w:val="24"/>
        </w:rPr>
        <w:t>, представляют обобщенные характеристики оценки их учебных и личностных достижений.</w:t>
      </w:r>
    </w:p>
    <w:p w:rsidR="005B5BE4" w:rsidRPr="000152E6" w:rsidRDefault="005B5BE4" w:rsidP="000152E6">
      <w:pPr>
        <w:autoSpaceDE w:val="0"/>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Обеспечение дифференцированной оценки достижений обучающихся </w:t>
      </w:r>
      <w:r w:rsidR="002045D3" w:rsidRPr="002045D3">
        <w:rPr>
          <w:rFonts w:ascii="Times New Roman" w:hAnsi="Times New Roman" w:cs="Times New Roman"/>
          <w:color w:val="auto"/>
          <w:sz w:val="24"/>
          <w:szCs w:val="24"/>
        </w:rPr>
        <w:t>с нарушением интеллекта</w:t>
      </w:r>
      <w:r w:rsidRPr="000152E6">
        <w:rPr>
          <w:rFonts w:ascii="Times New Roman" w:hAnsi="Times New Roman" w:cs="Times New Roman"/>
          <w:color w:val="auto"/>
          <w:sz w:val="24"/>
          <w:szCs w:val="24"/>
        </w:rPr>
        <w:t xml:space="preserve"> имеет определяющее значение для оце</w:t>
      </w:r>
      <w:r w:rsidRPr="000152E6">
        <w:rPr>
          <w:rFonts w:ascii="Times New Roman" w:hAnsi="Times New Roman" w:cs="Times New Roman"/>
          <w:color w:val="auto"/>
          <w:sz w:val="24"/>
          <w:szCs w:val="24"/>
        </w:rPr>
        <w:softHyphen/>
        <w:t>н</w:t>
      </w:r>
      <w:r w:rsidRPr="000152E6">
        <w:rPr>
          <w:rFonts w:ascii="Times New Roman" w:hAnsi="Times New Roman" w:cs="Times New Roman"/>
          <w:color w:val="auto"/>
          <w:sz w:val="24"/>
          <w:szCs w:val="24"/>
        </w:rPr>
        <w:softHyphen/>
        <w:t xml:space="preserve">ки качества образования. </w:t>
      </w:r>
    </w:p>
    <w:p w:rsidR="005B5BE4" w:rsidRPr="000152E6" w:rsidRDefault="005B5BE4" w:rsidP="000152E6">
      <w:pPr>
        <w:spacing w:after="0"/>
        <w:ind w:firstLine="709"/>
        <w:jc w:val="both"/>
        <w:rPr>
          <w:rFonts w:ascii="Times New Roman" w:hAnsi="Times New Roman" w:cs="Times New Roman"/>
          <w:i/>
          <w:color w:val="auto"/>
          <w:sz w:val="24"/>
          <w:szCs w:val="24"/>
        </w:rPr>
      </w:pPr>
      <w:r w:rsidRPr="000152E6">
        <w:rPr>
          <w:rFonts w:ascii="Times New Roman" w:hAnsi="Times New Roman" w:cs="Times New Roman"/>
          <w:color w:val="auto"/>
          <w:sz w:val="24"/>
          <w:szCs w:val="24"/>
        </w:rPr>
        <w:t xml:space="preserve">В соответствии с требования Стандарта для обучающихся </w:t>
      </w:r>
      <w:r w:rsidR="002045D3" w:rsidRPr="002045D3">
        <w:rPr>
          <w:rFonts w:ascii="Times New Roman" w:hAnsi="Times New Roman" w:cs="Times New Roman"/>
          <w:color w:val="auto"/>
          <w:sz w:val="24"/>
          <w:szCs w:val="24"/>
        </w:rPr>
        <w:t>с нарушением интеллекта</w:t>
      </w:r>
      <w:r w:rsidRPr="000152E6">
        <w:rPr>
          <w:rFonts w:ascii="Times New Roman" w:hAnsi="Times New Roman" w:cs="Times New Roman"/>
          <w:color w:val="auto"/>
          <w:sz w:val="24"/>
          <w:szCs w:val="24"/>
        </w:rPr>
        <w:t xml:space="preserve"> оценке подлежат личностные и предметные ре</w:t>
      </w:r>
      <w:r w:rsidRPr="000152E6">
        <w:rPr>
          <w:rFonts w:ascii="Times New Roman" w:hAnsi="Times New Roman" w:cs="Times New Roman"/>
          <w:color w:val="auto"/>
          <w:sz w:val="24"/>
          <w:szCs w:val="24"/>
        </w:rPr>
        <w:softHyphen/>
        <w:t>зуль</w:t>
      </w:r>
      <w:r w:rsidRPr="000152E6">
        <w:rPr>
          <w:rFonts w:ascii="Times New Roman" w:hAnsi="Times New Roman" w:cs="Times New Roman"/>
          <w:color w:val="auto"/>
          <w:sz w:val="24"/>
          <w:szCs w:val="24"/>
        </w:rPr>
        <w:softHyphen/>
        <w:t>та</w:t>
      </w:r>
      <w:r w:rsidRPr="000152E6">
        <w:rPr>
          <w:rFonts w:ascii="Times New Roman" w:hAnsi="Times New Roman" w:cs="Times New Roman"/>
          <w:color w:val="auto"/>
          <w:sz w:val="24"/>
          <w:szCs w:val="24"/>
        </w:rPr>
        <w:softHyphen/>
        <w:t>ты.</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i/>
          <w:color w:val="auto"/>
          <w:sz w:val="24"/>
          <w:szCs w:val="24"/>
        </w:rPr>
        <w:t>Личностные результаты</w:t>
      </w:r>
      <w:r w:rsidRPr="000152E6">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Оценка личностных результатовпредполагает, прежде всего, оценкупродвижения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w:t>
      </w:r>
      <w:r w:rsidR="00912D8C" w:rsidRPr="000152E6">
        <w:rPr>
          <w:rFonts w:ascii="Times New Roman" w:hAnsi="Times New Roman" w:cs="Times New Roman"/>
          <w:color w:val="auto"/>
          <w:sz w:val="24"/>
          <w:szCs w:val="24"/>
        </w:rPr>
        <w:t xml:space="preserve"> исключительно</w:t>
      </w:r>
      <w:r w:rsidRPr="000152E6">
        <w:rPr>
          <w:rFonts w:ascii="Times New Roman" w:hAnsi="Times New Roman" w:cs="Times New Roman"/>
          <w:color w:val="auto"/>
          <w:sz w:val="24"/>
          <w:szCs w:val="24"/>
        </w:rPr>
        <w:t xml:space="preserve"> качественно.</w:t>
      </w:r>
    </w:p>
    <w:p w:rsidR="000152E6" w:rsidRDefault="005B5BE4" w:rsidP="000152E6">
      <w:pPr>
        <w:spacing w:after="0"/>
        <w:ind w:firstLine="709"/>
        <w:jc w:val="both"/>
        <w:rPr>
          <w:rFonts w:ascii="Times New Roman" w:hAnsi="Times New Roman" w:cs="Times New Roman"/>
          <w:bCs/>
          <w:color w:val="auto"/>
          <w:sz w:val="24"/>
          <w:szCs w:val="24"/>
        </w:rPr>
      </w:pPr>
      <w:r w:rsidRPr="000152E6">
        <w:rPr>
          <w:rFonts w:ascii="Times New Roman" w:hAnsi="Times New Roman" w:cs="Times New Roman"/>
          <w:color w:val="auto"/>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0152E6">
        <w:rPr>
          <w:rFonts w:ascii="Times New Roman" w:hAnsi="Times New Roman" w:cs="Times New Roman"/>
          <w:color w:val="auto"/>
          <w:sz w:val="24"/>
          <w:szCs w:val="24"/>
        </w:rPr>
        <w:softHyphen/>
        <w:t>то</w:t>
      </w:r>
      <w:r w:rsidRPr="000152E6">
        <w:rPr>
          <w:rFonts w:ascii="Times New Roman" w:hAnsi="Times New Roman" w:cs="Times New Roman"/>
          <w:color w:val="auto"/>
          <w:sz w:val="24"/>
          <w:szCs w:val="24"/>
        </w:rPr>
        <w:softHyphen/>
        <w:t>да экспертной оценки, который представляет собой процедуру оценки ре</w:t>
      </w:r>
      <w:r w:rsidRPr="000152E6">
        <w:rPr>
          <w:rFonts w:ascii="Times New Roman" w:hAnsi="Times New Roman" w:cs="Times New Roman"/>
          <w:color w:val="auto"/>
          <w:sz w:val="24"/>
          <w:szCs w:val="24"/>
        </w:rPr>
        <w:softHyphen/>
        <w:t>зуль</w:t>
      </w:r>
      <w:r w:rsidRPr="000152E6">
        <w:rPr>
          <w:rFonts w:ascii="Times New Roman" w:hAnsi="Times New Roman" w:cs="Times New Roman"/>
          <w:color w:val="auto"/>
          <w:sz w:val="24"/>
          <w:szCs w:val="24"/>
        </w:rPr>
        <w:softHyphen/>
        <w:t>та</w:t>
      </w:r>
      <w:r w:rsidRPr="000152E6">
        <w:rPr>
          <w:rFonts w:ascii="Times New Roman" w:hAnsi="Times New Roman" w:cs="Times New Roman"/>
          <w:color w:val="auto"/>
          <w:sz w:val="24"/>
          <w:szCs w:val="24"/>
        </w:rPr>
        <w:softHyphen/>
        <w:t>тов на основе мнений группы специалистов (экспертов). Состав экспертной гру</w:t>
      </w:r>
      <w:r w:rsidRPr="000152E6">
        <w:rPr>
          <w:rFonts w:ascii="Times New Roman" w:hAnsi="Times New Roman" w:cs="Times New Roman"/>
          <w:color w:val="auto"/>
          <w:sz w:val="24"/>
          <w:szCs w:val="24"/>
        </w:rPr>
        <w:softHyphen/>
        <w:t>п</w:t>
      </w:r>
      <w:r w:rsidRPr="000152E6">
        <w:rPr>
          <w:rFonts w:ascii="Times New Roman" w:hAnsi="Times New Roman" w:cs="Times New Roman"/>
          <w:color w:val="auto"/>
          <w:sz w:val="24"/>
          <w:szCs w:val="24"/>
        </w:rPr>
        <w:softHyphen/>
        <w:t>пы определяется общеобразовательной организацией и включает пе</w:t>
      </w:r>
      <w:r w:rsidRPr="000152E6">
        <w:rPr>
          <w:rFonts w:ascii="Times New Roman" w:hAnsi="Times New Roman" w:cs="Times New Roman"/>
          <w:color w:val="auto"/>
          <w:sz w:val="24"/>
          <w:szCs w:val="24"/>
        </w:rPr>
        <w:softHyphen/>
        <w:t>да</w:t>
      </w:r>
      <w:r w:rsidRPr="000152E6">
        <w:rPr>
          <w:rFonts w:ascii="Times New Roman" w:hAnsi="Times New Roman" w:cs="Times New Roman"/>
          <w:color w:val="auto"/>
          <w:sz w:val="24"/>
          <w:szCs w:val="24"/>
        </w:rPr>
        <w:softHyphen/>
        <w:t>го</w:t>
      </w:r>
      <w:r w:rsidRPr="000152E6">
        <w:rPr>
          <w:rFonts w:ascii="Times New Roman" w:hAnsi="Times New Roman" w:cs="Times New Roman"/>
          <w:color w:val="auto"/>
          <w:sz w:val="24"/>
          <w:szCs w:val="24"/>
        </w:rPr>
        <w:softHyphen/>
        <w:t>ги</w:t>
      </w:r>
      <w:r w:rsidRPr="000152E6">
        <w:rPr>
          <w:rFonts w:ascii="Times New Roman" w:hAnsi="Times New Roman" w:cs="Times New Roman"/>
          <w:color w:val="auto"/>
          <w:sz w:val="24"/>
          <w:szCs w:val="24"/>
        </w:rPr>
        <w:softHyphen/>
        <w:t>чес</w:t>
      </w:r>
      <w:r w:rsidRPr="000152E6">
        <w:rPr>
          <w:rFonts w:ascii="Times New Roman" w:hAnsi="Times New Roman" w:cs="Times New Roman"/>
          <w:color w:val="auto"/>
          <w:sz w:val="24"/>
          <w:szCs w:val="24"/>
        </w:rPr>
        <w:softHyphen/>
        <w:t>ких и медицинских работников (учителей, воспитателей, учителей-логопедов, пе</w:t>
      </w:r>
      <w:r w:rsidRPr="000152E6">
        <w:rPr>
          <w:rFonts w:ascii="Times New Roman" w:hAnsi="Times New Roman" w:cs="Times New Roman"/>
          <w:color w:val="auto"/>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0152E6">
        <w:rPr>
          <w:rFonts w:ascii="Times New Roman" w:hAnsi="Times New Roman" w:cs="Times New Roman"/>
          <w:color w:val="auto"/>
          <w:sz w:val="24"/>
          <w:szCs w:val="24"/>
        </w:rPr>
        <w:softHyphen/>
        <w:t>ностных результатов освоения обу</w:t>
      </w:r>
      <w:r w:rsidRPr="000152E6">
        <w:rPr>
          <w:rFonts w:ascii="Times New Roman" w:hAnsi="Times New Roman" w:cs="Times New Roman"/>
          <w:color w:val="auto"/>
          <w:sz w:val="24"/>
          <w:szCs w:val="24"/>
        </w:rPr>
        <w:softHyphen/>
        <w:t xml:space="preserve">чающимися </w:t>
      </w:r>
      <w:r w:rsidR="002045D3" w:rsidRPr="002045D3">
        <w:rPr>
          <w:rFonts w:ascii="Times New Roman" w:hAnsi="Times New Roman" w:cs="Times New Roman"/>
          <w:color w:val="auto"/>
          <w:sz w:val="24"/>
          <w:szCs w:val="24"/>
        </w:rPr>
        <w:t xml:space="preserve">с нарушением интеллекта </w:t>
      </w:r>
      <w:r w:rsidRPr="000152E6">
        <w:rPr>
          <w:rFonts w:ascii="Times New Roman" w:hAnsi="Times New Roman" w:cs="Times New Roman"/>
          <w:color w:val="auto"/>
          <w:sz w:val="24"/>
          <w:szCs w:val="24"/>
        </w:rPr>
        <w:t>АООП сле</w:t>
      </w:r>
      <w:r w:rsidRPr="000152E6">
        <w:rPr>
          <w:rFonts w:ascii="Times New Roman" w:hAnsi="Times New Roman" w:cs="Times New Roman"/>
          <w:color w:val="auto"/>
          <w:sz w:val="24"/>
          <w:szCs w:val="24"/>
        </w:rPr>
        <w:softHyphen/>
        <w:t>ду</w:t>
      </w:r>
      <w:r w:rsidRPr="000152E6">
        <w:rPr>
          <w:rFonts w:ascii="Times New Roman" w:hAnsi="Times New Roman" w:cs="Times New Roman"/>
          <w:color w:val="auto"/>
          <w:sz w:val="24"/>
          <w:szCs w:val="24"/>
        </w:rPr>
        <w:softHyphen/>
        <w:t>ет учитывать мнение родителей (законных представителей), поскольку ос</w:t>
      </w:r>
      <w:r w:rsidRPr="000152E6">
        <w:rPr>
          <w:rFonts w:ascii="Times New Roman" w:hAnsi="Times New Roman" w:cs="Times New Roman"/>
          <w:color w:val="auto"/>
          <w:sz w:val="24"/>
          <w:szCs w:val="24"/>
        </w:rPr>
        <w:softHyphen/>
        <w:t>но</w:t>
      </w:r>
      <w:r w:rsidRPr="000152E6">
        <w:rPr>
          <w:rFonts w:ascii="Times New Roman" w:hAnsi="Times New Roman" w:cs="Times New Roman"/>
          <w:color w:val="auto"/>
          <w:sz w:val="24"/>
          <w:szCs w:val="24"/>
        </w:rPr>
        <w:softHyphen/>
        <w:t>вой оценки служит анализ изменений поведения обучающегося в по</w:t>
      </w:r>
      <w:r w:rsidRPr="000152E6">
        <w:rPr>
          <w:rFonts w:ascii="Times New Roman" w:hAnsi="Times New Roman" w:cs="Times New Roman"/>
          <w:color w:val="auto"/>
          <w:sz w:val="24"/>
          <w:szCs w:val="24"/>
        </w:rPr>
        <w:softHyphen/>
        <w:t>в</w:t>
      </w:r>
      <w:r w:rsidRPr="000152E6">
        <w:rPr>
          <w:rFonts w:ascii="Times New Roman" w:hAnsi="Times New Roman" w:cs="Times New Roman"/>
          <w:color w:val="auto"/>
          <w:sz w:val="24"/>
          <w:szCs w:val="24"/>
        </w:rPr>
        <w:softHyphen/>
        <w:t>се</w:t>
      </w:r>
      <w:r w:rsidRPr="000152E6">
        <w:rPr>
          <w:rFonts w:ascii="Times New Roman" w:hAnsi="Times New Roman" w:cs="Times New Roman"/>
          <w:color w:val="auto"/>
          <w:sz w:val="24"/>
          <w:szCs w:val="24"/>
        </w:rPr>
        <w:softHyphen/>
        <w:t>д</w:t>
      </w:r>
      <w:r w:rsidRPr="000152E6">
        <w:rPr>
          <w:rFonts w:ascii="Times New Roman" w:hAnsi="Times New Roman" w:cs="Times New Roman"/>
          <w:color w:val="auto"/>
          <w:sz w:val="24"/>
          <w:szCs w:val="24"/>
        </w:rPr>
        <w:softHyphen/>
        <w:t>нев</w:t>
      </w:r>
      <w:r w:rsidRPr="000152E6">
        <w:rPr>
          <w:rFonts w:ascii="Times New Roman" w:hAnsi="Times New Roman" w:cs="Times New Roman"/>
          <w:color w:val="auto"/>
          <w:sz w:val="24"/>
          <w:szCs w:val="24"/>
        </w:rPr>
        <w:softHyphen/>
        <w:t>ной жизни в различных социальных средах (школьной и семейной).</w:t>
      </w:r>
      <w:r w:rsidRPr="000152E6">
        <w:rPr>
          <w:rFonts w:ascii="Times New Roman" w:hAnsi="Times New Roman" w:cs="Times New Roman"/>
          <w:bCs/>
          <w:color w:val="auto"/>
          <w:sz w:val="24"/>
          <w:szCs w:val="24"/>
        </w:rPr>
        <w:t xml:space="preserve"> Ре</w:t>
      </w:r>
      <w:r w:rsidRPr="000152E6">
        <w:rPr>
          <w:rFonts w:ascii="Times New Roman" w:hAnsi="Times New Roman" w:cs="Times New Roman"/>
          <w:bCs/>
          <w:color w:val="auto"/>
          <w:sz w:val="24"/>
          <w:szCs w:val="24"/>
        </w:rPr>
        <w:softHyphen/>
        <w:t>зуль</w:t>
      </w:r>
      <w:r w:rsidRPr="000152E6">
        <w:rPr>
          <w:rFonts w:ascii="Times New Roman" w:hAnsi="Times New Roman" w:cs="Times New Roman"/>
          <w:bCs/>
          <w:color w:val="auto"/>
          <w:sz w:val="24"/>
          <w:szCs w:val="24"/>
        </w:rPr>
        <w:softHyphen/>
        <w:t xml:space="preserve">таты анализа должны быть представлены в форме удобных и понятных всем членам экспертной группы условных единицах: </w:t>
      </w:r>
    </w:p>
    <w:p w:rsidR="000152E6" w:rsidRPr="00F74311" w:rsidRDefault="005B5BE4" w:rsidP="00FB547C">
      <w:pPr>
        <w:pStyle w:val="aff2"/>
        <w:numPr>
          <w:ilvl w:val="0"/>
          <w:numId w:val="107"/>
        </w:numPr>
        <w:spacing w:after="0"/>
        <w:ind w:left="0" w:firstLine="284"/>
        <w:jc w:val="both"/>
        <w:rPr>
          <w:rFonts w:ascii="Times New Roman" w:hAnsi="Times New Roman"/>
          <w:bCs/>
          <w:sz w:val="24"/>
          <w:szCs w:val="24"/>
        </w:rPr>
      </w:pPr>
      <w:r w:rsidRPr="00F74311">
        <w:rPr>
          <w:rFonts w:ascii="Times New Roman" w:hAnsi="Times New Roman"/>
          <w:bCs/>
          <w:sz w:val="24"/>
          <w:szCs w:val="24"/>
        </w:rPr>
        <w:t xml:space="preserve">0 баллов ― нет фиксируемой динамики; </w:t>
      </w:r>
    </w:p>
    <w:p w:rsidR="000152E6" w:rsidRPr="00F74311" w:rsidRDefault="005B5BE4" w:rsidP="00FB547C">
      <w:pPr>
        <w:pStyle w:val="aff2"/>
        <w:numPr>
          <w:ilvl w:val="0"/>
          <w:numId w:val="107"/>
        </w:numPr>
        <w:spacing w:after="0"/>
        <w:ind w:left="0" w:firstLine="284"/>
        <w:jc w:val="both"/>
        <w:rPr>
          <w:rFonts w:ascii="Times New Roman" w:hAnsi="Times New Roman"/>
          <w:bCs/>
          <w:sz w:val="24"/>
          <w:szCs w:val="24"/>
        </w:rPr>
      </w:pPr>
      <w:r w:rsidRPr="00F74311">
        <w:rPr>
          <w:rFonts w:ascii="Times New Roman" w:hAnsi="Times New Roman"/>
          <w:bCs/>
          <w:sz w:val="24"/>
          <w:szCs w:val="24"/>
        </w:rPr>
        <w:t xml:space="preserve">1 балл ― минимальная динамика; </w:t>
      </w:r>
    </w:p>
    <w:p w:rsidR="000152E6" w:rsidRPr="00F74311" w:rsidRDefault="005B5BE4" w:rsidP="00FB547C">
      <w:pPr>
        <w:pStyle w:val="aff2"/>
        <w:numPr>
          <w:ilvl w:val="0"/>
          <w:numId w:val="107"/>
        </w:numPr>
        <w:spacing w:after="0"/>
        <w:ind w:left="0" w:firstLine="284"/>
        <w:jc w:val="both"/>
        <w:rPr>
          <w:rFonts w:ascii="Times New Roman" w:hAnsi="Times New Roman"/>
          <w:bCs/>
          <w:sz w:val="24"/>
          <w:szCs w:val="24"/>
        </w:rPr>
      </w:pPr>
      <w:r w:rsidRPr="00F74311">
        <w:rPr>
          <w:rFonts w:ascii="Times New Roman" w:hAnsi="Times New Roman"/>
          <w:bCs/>
          <w:sz w:val="24"/>
          <w:szCs w:val="24"/>
        </w:rPr>
        <w:t xml:space="preserve">2 балла ― удовлетворительная динамика; </w:t>
      </w:r>
    </w:p>
    <w:p w:rsidR="000152E6" w:rsidRPr="00F74311" w:rsidRDefault="005B5BE4" w:rsidP="00FB547C">
      <w:pPr>
        <w:pStyle w:val="aff2"/>
        <w:numPr>
          <w:ilvl w:val="0"/>
          <w:numId w:val="107"/>
        </w:numPr>
        <w:spacing w:after="0"/>
        <w:ind w:left="0" w:firstLine="284"/>
        <w:jc w:val="both"/>
        <w:rPr>
          <w:rFonts w:ascii="Times New Roman" w:hAnsi="Times New Roman"/>
          <w:bCs/>
          <w:sz w:val="24"/>
          <w:szCs w:val="24"/>
        </w:rPr>
      </w:pPr>
      <w:r w:rsidRPr="00F74311">
        <w:rPr>
          <w:rFonts w:ascii="Times New Roman" w:hAnsi="Times New Roman"/>
          <w:bCs/>
          <w:sz w:val="24"/>
          <w:szCs w:val="24"/>
        </w:rPr>
        <w:t xml:space="preserve">3 балла ― значительная динамика. </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bCs/>
          <w:color w:val="auto"/>
          <w:sz w:val="24"/>
          <w:szCs w:val="24"/>
        </w:rPr>
        <w:t>Подобная оценка необходима эк</w:t>
      </w:r>
      <w:r w:rsidRPr="000152E6">
        <w:rPr>
          <w:rFonts w:ascii="Times New Roman" w:hAnsi="Times New Roman" w:cs="Times New Roman"/>
          <w:bCs/>
          <w:color w:val="auto"/>
          <w:sz w:val="24"/>
          <w:szCs w:val="24"/>
        </w:rPr>
        <w:softHyphen/>
        <w:t>с</w:t>
      </w:r>
      <w:r w:rsidRPr="000152E6">
        <w:rPr>
          <w:rFonts w:ascii="Times New Roman" w:hAnsi="Times New Roman" w:cs="Times New Roman"/>
          <w:bCs/>
          <w:color w:val="auto"/>
          <w:sz w:val="24"/>
          <w:szCs w:val="24"/>
        </w:rPr>
        <w:softHyphen/>
        <w:t>пер</w:t>
      </w:r>
      <w:r w:rsidRPr="000152E6">
        <w:rPr>
          <w:rFonts w:ascii="Times New Roman" w:hAnsi="Times New Roman" w:cs="Times New Roman"/>
          <w:bCs/>
          <w:color w:val="auto"/>
          <w:sz w:val="24"/>
          <w:szCs w:val="24"/>
        </w:rPr>
        <w:softHyphen/>
        <w:t>т</w:t>
      </w:r>
      <w:r w:rsidRPr="000152E6">
        <w:rPr>
          <w:rFonts w:ascii="Times New Roman" w:hAnsi="Times New Roman" w:cs="Times New Roman"/>
          <w:bCs/>
          <w:color w:val="auto"/>
          <w:sz w:val="24"/>
          <w:szCs w:val="24"/>
        </w:rPr>
        <w:softHyphen/>
        <w:t>ной группе для выработки ориентиров в описании динамики развития социальной (жиз</w:t>
      </w:r>
      <w:r w:rsidRPr="000152E6">
        <w:rPr>
          <w:rFonts w:ascii="Times New Roman" w:hAnsi="Times New Roman" w:cs="Times New Roman"/>
          <w:bCs/>
          <w:color w:val="auto"/>
          <w:sz w:val="24"/>
          <w:szCs w:val="24"/>
        </w:rPr>
        <w:softHyphen/>
        <w:t>нен</w:t>
      </w:r>
      <w:r w:rsidRPr="000152E6">
        <w:rPr>
          <w:rFonts w:ascii="Times New Roman" w:hAnsi="Times New Roman" w:cs="Times New Roman"/>
          <w:bCs/>
          <w:color w:val="auto"/>
          <w:sz w:val="24"/>
          <w:szCs w:val="24"/>
        </w:rPr>
        <w:softHyphen/>
        <w:t>ной) компетенции ребенка.</w:t>
      </w:r>
      <w:r w:rsidRPr="000152E6">
        <w:rPr>
          <w:rFonts w:ascii="Times New Roman" w:hAnsi="Times New Roman" w:cs="Times New Roman"/>
          <w:color w:val="auto"/>
          <w:sz w:val="24"/>
          <w:szCs w:val="24"/>
        </w:rPr>
        <w:t xml:space="preserve"> Результаты </w:t>
      </w:r>
      <w:r w:rsidRPr="000152E6">
        <w:rPr>
          <w:rFonts w:ascii="Times New Roman" w:hAnsi="Times New Roman" w:cs="Times New Roman"/>
          <w:color w:val="auto"/>
          <w:sz w:val="24"/>
          <w:szCs w:val="24"/>
        </w:rPr>
        <w:lastRenderedPageBreak/>
        <w:t>оценки личностных достижений за</w:t>
      </w:r>
      <w:r w:rsidRPr="000152E6">
        <w:rPr>
          <w:rFonts w:ascii="Times New Roman" w:hAnsi="Times New Roman" w:cs="Times New Roman"/>
          <w:color w:val="auto"/>
          <w:sz w:val="24"/>
          <w:szCs w:val="24"/>
        </w:rPr>
        <w:softHyphen/>
        <w:t>но</w:t>
      </w:r>
      <w:r w:rsidRPr="000152E6">
        <w:rPr>
          <w:rFonts w:ascii="Times New Roman" w:hAnsi="Times New Roman" w:cs="Times New Roman"/>
          <w:color w:val="auto"/>
          <w:sz w:val="24"/>
          <w:szCs w:val="24"/>
        </w:rPr>
        <w:softHyphen/>
        <w:t>сят</w:t>
      </w:r>
      <w:r w:rsidRPr="000152E6">
        <w:rPr>
          <w:rFonts w:ascii="Times New Roman" w:hAnsi="Times New Roman" w:cs="Times New Roman"/>
          <w:color w:val="auto"/>
          <w:sz w:val="24"/>
          <w:szCs w:val="24"/>
        </w:rPr>
        <w:softHyphen/>
        <w:t>ся в индивидуальную карту развития обучающегося (дневник наблюдений), что позволяет не толь</w:t>
      </w:r>
      <w:r w:rsidRPr="000152E6">
        <w:rPr>
          <w:rFonts w:ascii="Times New Roman" w:hAnsi="Times New Roman" w:cs="Times New Roman"/>
          <w:color w:val="auto"/>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0152E6">
        <w:rPr>
          <w:rFonts w:ascii="Times New Roman" w:hAnsi="Times New Roman" w:cs="Times New Roman"/>
          <w:color w:val="auto"/>
          <w:sz w:val="24"/>
          <w:szCs w:val="24"/>
        </w:rPr>
        <w:softHyphen/>
        <w:t>петенциям.</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На основе требований, сформулированных в Стандарте</w:t>
      </w:r>
      <w:r w:rsidRPr="000152E6">
        <w:rPr>
          <w:rStyle w:val="a3"/>
          <w:rFonts w:ascii="Times New Roman" w:hAnsi="Times New Roman" w:cs="Times New Roman"/>
          <w:color w:val="auto"/>
          <w:sz w:val="24"/>
          <w:szCs w:val="24"/>
        </w:rPr>
        <w:footnoteReference w:id="4"/>
      </w:r>
      <w:r w:rsidRPr="000152E6">
        <w:rPr>
          <w:rFonts w:ascii="Times New Roman" w:hAnsi="Times New Roman" w:cs="Times New Roman"/>
          <w:color w:val="auto"/>
          <w:sz w:val="24"/>
          <w:szCs w:val="24"/>
        </w:rPr>
        <w:t>, Организация разрабатывает программу оценки личностных результатов с учетом типологических и ин</w:t>
      </w:r>
      <w:r w:rsidRPr="000152E6">
        <w:rPr>
          <w:rFonts w:ascii="Times New Roman" w:hAnsi="Times New Roman" w:cs="Times New Roman"/>
          <w:color w:val="auto"/>
          <w:sz w:val="24"/>
          <w:szCs w:val="24"/>
        </w:rPr>
        <w:softHyphen/>
        <w:t>ди</w:t>
      </w:r>
      <w:r w:rsidRPr="000152E6">
        <w:rPr>
          <w:rFonts w:ascii="Times New Roman" w:hAnsi="Times New Roman" w:cs="Times New Roman"/>
          <w:color w:val="auto"/>
          <w:sz w:val="24"/>
          <w:szCs w:val="24"/>
        </w:rPr>
        <w:softHyphen/>
        <w:t>ви</w:t>
      </w:r>
      <w:r w:rsidRPr="000152E6">
        <w:rPr>
          <w:rFonts w:ascii="Times New Roman" w:hAnsi="Times New Roman" w:cs="Times New Roman"/>
          <w:color w:val="auto"/>
          <w:sz w:val="24"/>
          <w:szCs w:val="24"/>
        </w:rPr>
        <w:softHyphen/>
        <w:t>ду</w:t>
      </w:r>
      <w:r w:rsidRPr="000152E6">
        <w:rPr>
          <w:rFonts w:ascii="Times New Roman" w:hAnsi="Times New Roman" w:cs="Times New Roman"/>
          <w:color w:val="auto"/>
          <w:sz w:val="24"/>
          <w:szCs w:val="24"/>
        </w:rPr>
        <w:softHyphen/>
        <w:t>аль</w:t>
      </w:r>
      <w:r w:rsidRPr="000152E6">
        <w:rPr>
          <w:rFonts w:ascii="Times New Roman" w:hAnsi="Times New Roman" w:cs="Times New Roman"/>
          <w:color w:val="auto"/>
          <w:sz w:val="24"/>
          <w:szCs w:val="24"/>
        </w:rPr>
        <w:softHyphen/>
        <w:t>ных особенностей обучающихся, которая утверждается ло</w:t>
      </w:r>
      <w:r w:rsidRPr="000152E6">
        <w:rPr>
          <w:rFonts w:ascii="Times New Roman" w:hAnsi="Times New Roman" w:cs="Times New Roman"/>
          <w:color w:val="auto"/>
          <w:sz w:val="24"/>
          <w:szCs w:val="24"/>
        </w:rPr>
        <w:softHyphen/>
        <w:t>каль</w:t>
      </w:r>
      <w:r w:rsidRPr="000152E6">
        <w:rPr>
          <w:rFonts w:ascii="Times New Roman" w:hAnsi="Times New Roman" w:cs="Times New Roman"/>
          <w:color w:val="auto"/>
          <w:sz w:val="24"/>
          <w:szCs w:val="24"/>
        </w:rPr>
        <w:softHyphen/>
        <w:t>ными актами ор</w:t>
      </w:r>
      <w:r w:rsidRPr="000152E6">
        <w:rPr>
          <w:rFonts w:ascii="Times New Roman" w:hAnsi="Times New Roman" w:cs="Times New Roman"/>
          <w:color w:val="auto"/>
          <w:sz w:val="24"/>
          <w:szCs w:val="24"/>
        </w:rPr>
        <w:softHyphen/>
        <w:t>га</w:t>
      </w:r>
      <w:r w:rsidRPr="000152E6">
        <w:rPr>
          <w:rFonts w:ascii="Times New Roman" w:hAnsi="Times New Roman" w:cs="Times New Roman"/>
          <w:color w:val="auto"/>
          <w:sz w:val="24"/>
          <w:szCs w:val="24"/>
        </w:rPr>
        <w:softHyphen/>
        <w:t>ни</w:t>
      </w:r>
      <w:r w:rsidRPr="000152E6">
        <w:rPr>
          <w:rFonts w:ascii="Times New Roman" w:hAnsi="Times New Roman" w:cs="Times New Roman"/>
          <w:color w:val="auto"/>
          <w:sz w:val="24"/>
          <w:szCs w:val="24"/>
        </w:rPr>
        <w:softHyphen/>
        <w:t>за</w:t>
      </w:r>
      <w:r w:rsidRPr="000152E6">
        <w:rPr>
          <w:rFonts w:ascii="Times New Roman" w:hAnsi="Times New Roman" w:cs="Times New Roman"/>
          <w:color w:val="auto"/>
          <w:sz w:val="24"/>
          <w:szCs w:val="24"/>
        </w:rPr>
        <w:softHyphen/>
        <w:t>ции. Программа оценки включает:</w:t>
      </w:r>
    </w:p>
    <w:p w:rsidR="005B5BE4" w:rsidRPr="000152E6" w:rsidRDefault="005B5BE4" w:rsidP="000152E6">
      <w:pPr>
        <w:spacing w:after="0"/>
        <w:ind w:firstLine="284"/>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Pr="000152E6" w:rsidRDefault="005B5BE4" w:rsidP="000152E6">
      <w:pPr>
        <w:spacing w:after="0"/>
        <w:ind w:firstLine="284"/>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2) перечень параметров и индикаторов оценки каждого результата. Пример представлен в таблице 1:</w:t>
      </w:r>
    </w:p>
    <w:p w:rsidR="005B5BE4" w:rsidRPr="000152E6" w:rsidRDefault="005B5BE4" w:rsidP="000152E6">
      <w:pPr>
        <w:spacing w:after="0"/>
        <w:ind w:firstLine="709"/>
        <w:jc w:val="center"/>
        <w:rPr>
          <w:rFonts w:ascii="Times New Roman" w:hAnsi="Times New Roman" w:cs="Times New Roman"/>
          <w:color w:val="auto"/>
          <w:sz w:val="24"/>
          <w:szCs w:val="24"/>
        </w:rPr>
      </w:pPr>
      <w:r w:rsidRPr="000152E6">
        <w:rPr>
          <w:rFonts w:ascii="Times New Roman" w:hAnsi="Times New Roman" w:cs="Times New Roman"/>
          <w:color w:val="auto"/>
          <w:sz w:val="24"/>
          <w:szCs w:val="24"/>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rsidRPr="000152E6">
        <w:tc>
          <w:tcPr>
            <w:tcW w:w="3190" w:type="dxa"/>
            <w:tcBorders>
              <w:top w:val="single" w:sz="4" w:space="0" w:color="000000"/>
              <w:left w:val="single" w:sz="4" w:space="0" w:color="000000"/>
              <w:bottom w:val="single" w:sz="4" w:space="0" w:color="000000"/>
            </w:tcBorders>
          </w:tcPr>
          <w:p w:rsidR="005B5BE4" w:rsidRPr="000152E6" w:rsidRDefault="005B5BE4" w:rsidP="00125DF4">
            <w:pPr>
              <w:autoSpaceDE w:val="0"/>
              <w:spacing w:after="0"/>
              <w:jc w:val="center"/>
              <w:rPr>
                <w:rFonts w:ascii="Times New Roman" w:hAnsi="Times New Roman" w:cs="Times New Roman"/>
                <w:color w:val="auto"/>
                <w:sz w:val="24"/>
                <w:szCs w:val="24"/>
              </w:rPr>
            </w:pPr>
            <w:r w:rsidRPr="000152E6">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Pr="000152E6" w:rsidRDefault="005B5BE4" w:rsidP="00125DF4">
            <w:pPr>
              <w:autoSpaceDE w:val="0"/>
              <w:spacing w:after="0"/>
              <w:jc w:val="center"/>
              <w:rPr>
                <w:rFonts w:ascii="Times New Roman" w:hAnsi="Times New Roman" w:cs="Times New Roman"/>
                <w:color w:val="auto"/>
                <w:sz w:val="24"/>
                <w:szCs w:val="24"/>
              </w:rPr>
            </w:pPr>
            <w:r w:rsidRPr="000152E6">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Pr="000152E6" w:rsidRDefault="005B5BE4" w:rsidP="00125DF4">
            <w:pPr>
              <w:autoSpaceDE w:val="0"/>
              <w:spacing w:after="0"/>
              <w:jc w:val="center"/>
              <w:rPr>
                <w:rFonts w:ascii="Times New Roman" w:hAnsi="Times New Roman" w:cs="Times New Roman"/>
                <w:sz w:val="24"/>
                <w:szCs w:val="24"/>
              </w:rPr>
            </w:pPr>
            <w:r w:rsidRPr="000152E6">
              <w:rPr>
                <w:rFonts w:ascii="Times New Roman" w:hAnsi="Times New Roman" w:cs="Times New Roman"/>
                <w:color w:val="auto"/>
                <w:sz w:val="24"/>
                <w:szCs w:val="24"/>
              </w:rPr>
              <w:t>Индикаторы</w:t>
            </w:r>
          </w:p>
        </w:tc>
      </w:tr>
      <w:tr w:rsidR="005B5BE4" w:rsidRPr="000152E6">
        <w:trPr>
          <w:trHeight w:val="854"/>
        </w:trPr>
        <w:tc>
          <w:tcPr>
            <w:tcW w:w="3190" w:type="dxa"/>
            <w:vMerge w:val="restart"/>
            <w:tcBorders>
              <w:top w:val="single" w:sz="4" w:space="0" w:color="000000"/>
              <w:left w:val="single" w:sz="4" w:space="0" w:color="000000"/>
              <w:bottom w:val="single" w:sz="4" w:space="0" w:color="000000"/>
            </w:tcBorders>
          </w:tcPr>
          <w:p w:rsidR="005B5BE4" w:rsidRPr="000152E6" w:rsidRDefault="005B5BE4" w:rsidP="00125DF4">
            <w:pPr>
              <w:autoSpaceDE w:val="0"/>
              <w:spacing w:after="0"/>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0152E6">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Pr="000152E6" w:rsidRDefault="005B5BE4" w:rsidP="00125DF4">
            <w:pPr>
              <w:autoSpaceDE w:val="0"/>
              <w:spacing w:after="0"/>
              <w:rPr>
                <w:rFonts w:ascii="Times New Roman" w:hAnsi="Times New Roman" w:cs="Times New Roman"/>
                <w:color w:val="auto"/>
                <w:sz w:val="24"/>
                <w:szCs w:val="24"/>
              </w:rPr>
            </w:pPr>
            <w:r w:rsidRPr="000152E6">
              <w:rPr>
                <w:rFonts w:ascii="Times New Roman" w:hAnsi="Times New Roman" w:cs="Times New Roman"/>
                <w:color w:val="auto"/>
                <w:sz w:val="24"/>
                <w:szCs w:val="24"/>
              </w:rPr>
              <w:t>сформированность навыков коммуникации со взрос</w:t>
            </w:r>
            <w:r w:rsidRPr="000152E6">
              <w:rPr>
                <w:rFonts w:ascii="Times New Roman" w:hAnsi="Times New Roman" w:cs="Times New Roman"/>
                <w:color w:val="auto"/>
                <w:sz w:val="24"/>
                <w:szCs w:val="24"/>
              </w:rPr>
              <w:softHyphen/>
              <w:t>лы</w:t>
            </w:r>
            <w:r w:rsidRPr="000152E6">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Pr="000152E6" w:rsidRDefault="005B5BE4" w:rsidP="00125DF4">
            <w:pPr>
              <w:autoSpaceDE w:val="0"/>
              <w:spacing w:after="0"/>
              <w:rPr>
                <w:rFonts w:ascii="Times New Roman" w:hAnsi="Times New Roman" w:cs="Times New Roman"/>
                <w:sz w:val="24"/>
                <w:szCs w:val="24"/>
              </w:rPr>
            </w:pPr>
            <w:r w:rsidRPr="000152E6">
              <w:rPr>
                <w:rFonts w:ascii="Times New Roman" w:hAnsi="Times New Roman" w:cs="Times New Roman"/>
                <w:color w:val="auto"/>
                <w:sz w:val="24"/>
                <w:szCs w:val="24"/>
              </w:rPr>
              <w:t>способность инициировать и поддерживать ком</w:t>
            </w:r>
            <w:r w:rsidRPr="000152E6">
              <w:rPr>
                <w:rFonts w:ascii="Times New Roman" w:hAnsi="Times New Roman" w:cs="Times New Roman"/>
                <w:color w:val="auto"/>
                <w:sz w:val="24"/>
                <w:szCs w:val="24"/>
              </w:rPr>
              <w:softHyphen/>
              <w:t>му</w:t>
            </w:r>
            <w:r w:rsidRPr="000152E6">
              <w:rPr>
                <w:rFonts w:ascii="Times New Roman" w:hAnsi="Times New Roman" w:cs="Times New Roman"/>
                <w:color w:val="auto"/>
                <w:sz w:val="24"/>
                <w:szCs w:val="24"/>
              </w:rPr>
              <w:softHyphen/>
              <w:t>ни</w:t>
            </w:r>
            <w:r w:rsidRPr="000152E6">
              <w:rPr>
                <w:rFonts w:ascii="Times New Roman" w:hAnsi="Times New Roman" w:cs="Times New Roman"/>
                <w:color w:val="auto"/>
                <w:sz w:val="24"/>
                <w:szCs w:val="24"/>
              </w:rPr>
              <w:softHyphen/>
              <w:t>ка</w:t>
            </w:r>
            <w:r w:rsidRPr="000152E6">
              <w:rPr>
                <w:rFonts w:ascii="Times New Roman" w:hAnsi="Times New Roman" w:cs="Times New Roman"/>
                <w:color w:val="auto"/>
                <w:sz w:val="24"/>
                <w:szCs w:val="24"/>
              </w:rPr>
              <w:softHyphen/>
              <w:t>цию с взрослыми</w:t>
            </w:r>
          </w:p>
        </w:tc>
      </w:tr>
      <w:tr w:rsidR="005B5BE4" w:rsidRPr="000152E6">
        <w:trPr>
          <w:trHeight w:val="839"/>
        </w:trPr>
        <w:tc>
          <w:tcPr>
            <w:tcW w:w="3190" w:type="dxa"/>
            <w:vMerge/>
            <w:tcBorders>
              <w:top w:val="single" w:sz="4" w:space="0" w:color="000000"/>
              <w:left w:val="single" w:sz="4" w:space="0" w:color="000000"/>
              <w:bottom w:val="single" w:sz="4" w:space="0" w:color="000000"/>
            </w:tcBorders>
          </w:tcPr>
          <w:p w:rsidR="005B5BE4" w:rsidRPr="000152E6" w:rsidRDefault="005B5BE4" w:rsidP="00125DF4">
            <w:pPr>
              <w:autoSpaceDE w:val="0"/>
              <w:snapToGrid w:val="0"/>
              <w:spacing w:after="0"/>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Pr="000152E6" w:rsidRDefault="005B5BE4" w:rsidP="00125DF4">
            <w:pPr>
              <w:autoSpaceDE w:val="0"/>
              <w:snapToGrid w:val="0"/>
              <w:spacing w:after="0"/>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0152E6" w:rsidRDefault="005B5BE4" w:rsidP="00125DF4">
            <w:pPr>
              <w:autoSpaceDE w:val="0"/>
              <w:spacing w:after="0"/>
              <w:rPr>
                <w:rFonts w:ascii="Times New Roman" w:hAnsi="Times New Roman" w:cs="Times New Roman"/>
                <w:sz w:val="24"/>
                <w:szCs w:val="24"/>
              </w:rPr>
            </w:pPr>
            <w:r w:rsidRPr="000152E6">
              <w:rPr>
                <w:rFonts w:ascii="Times New Roman" w:hAnsi="Times New Roman" w:cs="Times New Roman"/>
                <w:color w:val="auto"/>
                <w:sz w:val="24"/>
                <w:szCs w:val="24"/>
              </w:rPr>
              <w:t>способность применять аде</w:t>
            </w:r>
            <w:r w:rsidRPr="000152E6">
              <w:rPr>
                <w:rFonts w:ascii="Times New Roman" w:hAnsi="Times New Roman" w:cs="Times New Roman"/>
                <w:color w:val="auto"/>
                <w:sz w:val="24"/>
                <w:szCs w:val="24"/>
              </w:rPr>
              <w:softHyphen/>
              <w:t>к</w:t>
            </w:r>
            <w:r w:rsidRPr="000152E6">
              <w:rPr>
                <w:rFonts w:ascii="Times New Roman" w:hAnsi="Times New Roman" w:cs="Times New Roman"/>
                <w:color w:val="auto"/>
                <w:sz w:val="24"/>
                <w:szCs w:val="24"/>
              </w:rPr>
              <w:softHyphen/>
              <w:t>ватные способы поведения в разных ситуациях</w:t>
            </w:r>
          </w:p>
        </w:tc>
      </w:tr>
      <w:tr w:rsidR="005B5BE4" w:rsidRPr="000152E6">
        <w:trPr>
          <w:trHeight w:val="281"/>
        </w:trPr>
        <w:tc>
          <w:tcPr>
            <w:tcW w:w="3190" w:type="dxa"/>
            <w:vMerge/>
            <w:tcBorders>
              <w:top w:val="single" w:sz="4" w:space="0" w:color="000000"/>
              <w:left w:val="single" w:sz="4" w:space="0" w:color="000000"/>
              <w:bottom w:val="single" w:sz="4" w:space="0" w:color="000000"/>
            </w:tcBorders>
          </w:tcPr>
          <w:p w:rsidR="005B5BE4" w:rsidRPr="000152E6" w:rsidRDefault="005B5BE4" w:rsidP="00125DF4">
            <w:pPr>
              <w:autoSpaceDE w:val="0"/>
              <w:snapToGrid w:val="0"/>
              <w:spacing w:after="0"/>
              <w:rPr>
                <w:rFonts w:ascii="Times New Roman" w:hAnsi="Times New Roman" w:cs="Times New Roman"/>
                <w:color w:val="auto"/>
                <w:sz w:val="24"/>
                <w:szCs w:val="24"/>
              </w:rPr>
            </w:pPr>
          </w:p>
        </w:tc>
        <w:tc>
          <w:tcPr>
            <w:tcW w:w="3190" w:type="dxa"/>
            <w:tcBorders>
              <w:left w:val="single" w:sz="4" w:space="0" w:color="000000"/>
              <w:bottom w:val="single" w:sz="4" w:space="0" w:color="000000"/>
            </w:tcBorders>
          </w:tcPr>
          <w:p w:rsidR="005B5BE4" w:rsidRPr="000152E6" w:rsidRDefault="005B5BE4" w:rsidP="00125DF4">
            <w:pPr>
              <w:autoSpaceDE w:val="0"/>
              <w:snapToGrid w:val="0"/>
              <w:spacing w:after="0"/>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0152E6" w:rsidRDefault="005B5BE4" w:rsidP="00125DF4">
            <w:pPr>
              <w:autoSpaceDE w:val="0"/>
              <w:spacing w:after="0"/>
              <w:rPr>
                <w:rFonts w:ascii="Times New Roman" w:hAnsi="Times New Roman" w:cs="Times New Roman"/>
                <w:sz w:val="24"/>
                <w:szCs w:val="24"/>
              </w:rPr>
            </w:pPr>
            <w:r w:rsidRPr="000152E6">
              <w:rPr>
                <w:rFonts w:ascii="Times New Roman" w:hAnsi="Times New Roman" w:cs="Times New Roman"/>
                <w:color w:val="auto"/>
                <w:sz w:val="24"/>
                <w:szCs w:val="24"/>
              </w:rPr>
              <w:t xml:space="preserve">способность обращаться за помощью </w:t>
            </w:r>
          </w:p>
        </w:tc>
      </w:tr>
      <w:tr w:rsidR="005B5BE4" w:rsidRPr="000152E6">
        <w:trPr>
          <w:trHeight w:val="538"/>
        </w:trPr>
        <w:tc>
          <w:tcPr>
            <w:tcW w:w="3190" w:type="dxa"/>
            <w:vMerge/>
            <w:tcBorders>
              <w:top w:val="single" w:sz="4" w:space="0" w:color="000000"/>
              <w:left w:val="single" w:sz="4" w:space="0" w:color="000000"/>
              <w:bottom w:val="single" w:sz="4" w:space="0" w:color="000000"/>
            </w:tcBorders>
          </w:tcPr>
          <w:p w:rsidR="005B5BE4" w:rsidRPr="000152E6" w:rsidRDefault="005B5BE4" w:rsidP="00125DF4">
            <w:pPr>
              <w:autoSpaceDE w:val="0"/>
              <w:snapToGrid w:val="0"/>
              <w:spacing w:after="0"/>
              <w:rPr>
                <w:rFonts w:ascii="Times New Roman" w:hAnsi="Times New Roman" w:cs="Times New Roman"/>
                <w:color w:val="auto"/>
                <w:sz w:val="24"/>
                <w:szCs w:val="24"/>
              </w:rPr>
            </w:pPr>
          </w:p>
        </w:tc>
        <w:tc>
          <w:tcPr>
            <w:tcW w:w="3190" w:type="dxa"/>
            <w:vMerge w:val="restart"/>
            <w:tcBorders>
              <w:top w:val="single" w:sz="4" w:space="0" w:color="000000"/>
              <w:left w:val="single" w:sz="4" w:space="0" w:color="000000"/>
              <w:bottom w:val="single" w:sz="4" w:space="0" w:color="000000"/>
            </w:tcBorders>
          </w:tcPr>
          <w:p w:rsidR="005B5BE4" w:rsidRPr="000152E6" w:rsidRDefault="005B5BE4" w:rsidP="00125DF4">
            <w:pPr>
              <w:autoSpaceDE w:val="0"/>
              <w:spacing w:after="0"/>
              <w:rPr>
                <w:rFonts w:ascii="Times New Roman" w:hAnsi="Times New Roman" w:cs="Times New Roman"/>
                <w:color w:val="auto"/>
                <w:sz w:val="24"/>
                <w:szCs w:val="24"/>
              </w:rPr>
            </w:pPr>
            <w:r w:rsidRPr="000152E6">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Pr="000152E6" w:rsidRDefault="005B5BE4" w:rsidP="00125DF4">
            <w:pPr>
              <w:autoSpaceDE w:val="0"/>
              <w:spacing w:after="0"/>
              <w:rPr>
                <w:rFonts w:ascii="Times New Roman" w:hAnsi="Times New Roman" w:cs="Times New Roman"/>
                <w:sz w:val="24"/>
                <w:szCs w:val="24"/>
              </w:rPr>
            </w:pPr>
            <w:r w:rsidRPr="000152E6">
              <w:rPr>
                <w:rFonts w:ascii="Times New Roman" w:hAnsi="Times New Roman" w:cs="Times New Roman"/>
                <w:color w:val="auto"/>
                <w:sz w:val="24"/>
                <w:szCs w:val="24"/>
              </w:rPr>
              <w:t>способность инициировать и поддерживать коммуникацию со сверс</w:t>
            </w:r>
            <w:r w:rsidRPr="000152E6">
              <w:rPr>
                <w:rFonts w:ascii="Times New Roman" w:hAnsi="Times New Roman" w:cs="Times New Roman"/>
                <w:color w:val="auto"/>
                <w:sz w:val="24"/>
                <w:szCs w:val="24"/>
              </w:rPr>
              <w:softHyphen/>
              <w:t>т</w:t>
            </w:r>
            <w:r w:rsidRPr="000152E6">
              <w:rPr>
                <w:rFonts w:ascii="Times New Roman" w:hAnsi="Times New Roman" w:cs="Times New Roman"/>
                <w:color w:val="auto"/>
                <w:sz w:val="24"/>
                <w:szCs w:val="24"/>
              </w:rPr>
              <w:softHyphen/>
              <w:t>ни</w:t>
            </w:r>
            <w:r w:rsidRPr="000152E6">
              <w:rPr>
                <w:rFonts w:ascii="Times New Roman" w:hAnsi="Times New Roman" w:cs="Times New Roman"/>
                <w:color w:val="auto"/>
                <w:sz w:val="24"/>
                <w:szCs w:val="24"/>
              </w:rPr>
              <w:softHyphen/>
              <w:t>ками</w:t>
            </w:r>
          </w:p>
        </w:tc>
      </w:tr>
      <w:tr w:rsidR="005B5BE4" w:rsidRPr="000152E6">
        <w:trPr>
          <w:trHeight w:val="536"/>
        </w:trPr>
        <w:tc>
          <w:tcPr>
            <w:tcW w:w="3190" w:type="dxa"/>
            <w:vMerge/>
            <w:tcBorders>
              <w:top w:val="single" w:sz="4" w:space="0" w:color="000000"/>
              <w:left w:val="single" w:sz="4" w:space="0" w:color="000000"/>
              <w:bottom w:val="single" w:sz="4" w:space="0" w:color="000000"/>
            </w:tcBorders>
          </w:tcPr>
          <w:p w:rsidR="005B5BE4" w:rsidRPr="000152E6" w:rsidRDefault="005B5BE4" w:rsidP="00125DF4">
            <w:pPr>
              <w:autoSpaceDE w:val="0"/>
              <w:snapToGrid w:val="0"/>
              <w:spacing w:after="0"/>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0152E6" w:rsidRDefault="005B5BE4" w:rsidP="00125DF4">
            <w:pPr>
              <w:autoSpaceDE w:val="0"/>
              <w:snapToGrid w:val="0"/>
              <w:spacing w:after="0"/>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0152E6" w:rsidRDefault="005B5BE4" w:rsidP="00125DF4">
            <w:pPr>
              <w:autoSpaceDE w:val="0"/>
              <w:spacing w:after="0"/>
              <w:rPr>
                <w:rFonts w:ascii="Times New Roman" w:hAnsi="Times New Roman" w:cs="Times New Roman"/>
                <w:sz w:val="24"/>
                <w:szCs w:val="24"/>
              </w:rPr>
            </w:pPr>
            <w:r w:rsidRPr="000152E6">
              <w:rPr>
                <w:rFonts w:ascii="Times New Roman" w:hAnsi="Times New Roman" w:cs="Times New Roman"/>
                <w:color w:val="auto"/>
                <w:sz w:val="24"/>
                <w:szCs w:val="24"/>
              </w:rPr>
              <w:t>способность применять аде</w:t>
            </w:r>
            <w:r w:rsidRPr="000152E6">
              <w:rPr>
                <w:rFonts w:ascii="Times New Roman" w:hAnsi="Times New Roman" w:cs="Times New Roman"/>
                <w:color w:val="auto"/>
                <w:sz w:val="24"/>
                <w:szCs w:val="24"/>
              </w:rPr>
              <w:softHyphen/>
              <w:t>к</w:t>
            </w:r>
            <w:r w:rsidRPr="000152E6">
              <w:rPr>
                <w:rFonts w:ascii="Times New Roman" w:hAnsi="Times New Roman" w:cs="Times New Roman"/>
                <w:color w:val="auto"/>
                <w:sz w:val="24"/>
                <w:szCs w:val="24"/>
              </w:rPr>
              <w:softHyphen/>
              <w:t>ватные способы поведения в разных ситуациях</w:t>
            </w:r>
          </w:p>
        </w:tc>
      </w:tr>
      <w:tr w:rsidR="005B5BE4" w:rsidRPr="000152E6">
        <w:trPr>
          <w:trHeight w:val="536"/>
        </w:trPr>
        <w:tc>
          <w:tcPr>
            <w:tcW w:w="3190" w:type="dxa"/>
            <w:vMerge/>
            <w:tcBorders>
              <w:top w:val="single" w:sz="4" w:space="0" w:color="000000"/>
              <w:left w:val="single" w:sz="4" w:space="0" w:color="000000"/>
              <w:bottom w:val="single" w:sz="4" w:space="0" w:color="000000"/>
            </w:tcBorders>
          </w:tcPr>
          <w:p w:rsidR="005B5BE4" w:rsidRPr="000152E6" w:rsidRDefault="005B5BE4" w:rsidP="00125DF4">
            <w:pPr>
              <w:autoSpaceDE w:val="0"/>
              <w:snapToGrid w:val="0"/>
              <w:spacing w:after="0"/>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0152E6" w:rsidRDefault="005B5BE4" w:rsidP="00125DF4">
            <w:pPr>
              <w:autoSpaceDE w:val="0"/>
              <w:snapToGrid w:val="0"/>
              <w:spacing w:after="0"/>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0152E6" w:rsidRDefault="005B5BE4" w:rsidP="00125DF4">
            <w:pPr>
              <w:autoSpaceDE w:val="0"/>
              <w:spacing w:after="0"/>
              <w:rPr>
                <w:rFonts w:ascii="Times New Roman" w:hAnsi="Times New Roman" w:cs="Times New Roman"/>
                <w:sz w:val="24"/>
                <w:szCs w:val="24"/>
              </w:rPr>
            </w:pPr>
            <w:r w:rsidRPr="000152E6">
              <w:rPr>
                <w:rFonts w:ascii="Times New Roman" w:hAnsi="Times New Roman" w:cs="Times New Roman"/>
                <w:color w:val="auto"/>
                <w:sz w:val="24"/>
                <w:szCs w:val="24"/>
              </w:rPr>
              <w:t xml:space="preserve">способность обращаться за помощью </w:t>
            </w:r>
          </w:p>
        </w:tc>
      </w:tr>
      <w:tr w:rsidR="005B5BE4" w:rsidRPr="000152E6">
        <w:trPr>
          <w:trHeight w:val="1164"/>
        </w:trPr>
        <w:tc>
          <w:tcPr>
            <w:tcW w:w="3190" w:type="dxa"/>
            <w:vMerge/>
            <w:tcBorders>
              <w:top w:val="single" w:sz="4" w:space="0" w:color="000000"/>
              <w:left w:val="single" w:sz="4" w:space="0" w:color="000000"/>
            </w:tcBorders>
          </w:tcPr>
          <w:p w:rsidR="005B5BE4" w:rsidRPr="000152E6" w:rsidRDefault="005B5BE4" w:rsidP="00125DF4">
            <w:pPr>
              <w:autoSpaceDE w:val="0"/>
              <w:snapToGrid w:val="0"/>
              <w:spacing w:after="0"/>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0152E6" w:rsidRDefault="005B5BE4" w:rsidP="00125DF4">
            <w:pPr>
              <w:autoSpaceDE w:val="0"/>
              <w:spacing w:after="0"/>
              <w:rPr>
                <w:rFonts w:ascii="Times New Roman" w:hAnsi="Times New Roman" w:cs="Times New Roman"/>
                <w:color w:val="auto"/>
                <w:sz w:val="24"/>
                <w:szCs w:val="24"/>
              </w:rPr>
            </w:pPr>
            <w:r w:rsidRPr="000152E6">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Pr="000152E6" w:rsidRDefault="005B5BE4" w:rsidP="00125DF4">
            <w:pPr>
              <w:autoSpaceDE w:val="0"/>
              <w:spacing w:after="0"/>
              <w:rPr>
                <w:rFonts w:ascii="Times New Roman" w:hAnsi="Times New Roman" w:cs="Times New Roman"/>
                <w:sz w:val="24"/>
                <w:szCs w:val="24"/>
              </w:rPr>
            </w:pPr>
            <w:r w:rsidRPr="000152E6">
              <w:rPr>
                <w:rFonts w:ascii="Times New Roman" w:hAnsi="Times New Roman" w:cs="Times New Roman"/>
                <w:color w:val="auto"/>
                <w:sz w:val="24"/>
                <w:szCs w:val="24"/>
              </w:rPr>
              <w:t>способность использовать разнообразные средства ко</w:t>
            </w:r>
            <w:r w:rsidRPr="000152E6">
              <w:rPr>
                <w:rFonts w:ascii="Times New Roman" w:hAnsi="Times New Roman" w:cs="Times New Roman"/>
                <w:color w:val="auto"/>
                <w:sz w:val="24"/>
                <w:szCs w:val="24"/>
              </w:rPr>
              <w:softHyphen/>
              <w:t>м</w:t>
            </w:r>
            <w:r w:rsidRPr="000152E6">
              <w:rPr>
                <w:rFonts w:ascii="Times New Roman" w:hAnsi="Times New Roman" w:cs="Times New Roman"/>
                <w:color w:val="auto"/>
                <w:sz w:val="24"/>
                <w:szCs w:val="24"/>
              </w:rPr>
              <w:softHyphen/>
              <w:t>муникации согласно ситу</w:t>
            </w:r>
            <w:r w:rsidRPr="000152E6">
              <w:rPr>
                <w:rFonts w:ascii="Times New Roman" w:hAnsi="Times New Roman" w:cs="Times New Roman"/>
                <w:color w:val="auto"/>
                <w:sz w:val="24"/>
                <w:szCs w:val="24"/>
              </w:rPr>
              <w:softHyphen/>
              <w:t>ации</w:t>
            </w:r>
          </w:p>
        </w:tc>
      </w:tr>
      <w:tr w:rsidR="005B5BE4" w:rsidRPr="000152E6">
        <w:trPr>
          <w:trHeight w:val="298"/>
        </w:trPr>
        <w:tc>
          <w:tcPr>
            <w:tcW w:w="3190" w:type="dxa"/>
            <w:tcBorders>
              <w:left w:val="single" w:sz="4" w:space="0" w:color="000000"/>
              <w:bottom w:val="single" w:sz="4" w:space="0" w:color="000000"/>
            </w:tcBorders>
          </w:tcPr>
          <w:p w:rsidR="005B5BE4" w:rsidRPr="000152E6" w:rsidRDefault="005B5BE4" w:rsidP="00125DF4">
            <w:pPr>
              <w:autoSpaceDE w:val="0"/>
              <w:snapToGrid w:val="0"/>
              <w:spacing w:after="0"/>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0152E6" w:rsidRDefault="005B5BE4" w:rsidP="00125DF4">
            <w:pPr>
              <w:autoSpaceDE w:val="0"/>
              <w:spacing w:after="0"/>
              <w:rPr>
                <w:rFonts w:ascii="Times New Roman" w:hAnsi="Times New Roman" w:cs="Times New Roman"/>
                <w:color w:val="auto"/>
                <w:sz w:val="24"/>
                <w:szCs w:val="24"/>
              </w:rPr>
            </w:pPr>
            <w:r w:rsidRPr="000152E6">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Pr="000152E6" w:rsidRDefault="005B5BE4" w:rsidP="00125DF4">
            <w:pPr>
              <w:autoSpaceDE w:val="0"/>
              <w:spacing w:after="0"/>
              <w:rPr>
                <w:rFonts w:ascii="Times New Roman" w:hAnsi="Times New Roman" w:cs="Times New Roman"/>
                <w:sz w:val="24"/>
                <w:szCs w:val="24"/>
              </w:rPr>
            </w:pPr>
            <w:r w:rsidRPr="000152E6">
              <w:rPr>
                <w:rFonts w:ascii="Times New Roman" w:hAnsi="Times New Roman" w:cs="Times New Roman"/>
                <w:color w:val="auto"/>
                <w:sz w:val="24"/>
                <w:szCs w:val="24"/>
              </w:rPr>
              <w:t>способность правильно при</w:t>
            </w:r>
            <w:r w:rsidRPr="000152E6">
              <w:rPr>
                <w:rFonts w:ascii="Times New Roman" w:hAnsi="Times New Roman" w:cs="Times New Roman"/>
                <w:color w:val="auto"/>
                <w:sz w:val="24"/>
                <w:szCs w:val="24"/>
              </w:rPr>
              <w:softHyphen/>
              <w:t>менить ритуалы социаль</w:t>
            </w:r>
            <w:r w:rsidRPr="000152E6">
              <w:rPr>
                <w:rFonts w:ascii="Times New Roman" w:hAnsi="Times New Roman" w:cs="Times New Roman"/>
                <w:color w:val="auto"/>
                <w:sz w:val="24"/>
                <w:szCs w:val="24"/>
              </w:rPr>
              <w:softHyphen/>
              <w:t>но</w:t>
            </w:r>
            <w:r w:rsidRPr="000152E6">
              <w:rPr>
                <w:rFonts w:ascii="Times New Roman" w:hAnsi="Times New Roman" w:cs="Times New Roman"/>
                <w:color w:val="auto"/>
                <w:sz w:val="24"/>
                <w:szCs w:val="24"/>
              </w:rPr>
              <w:softHyphen/>
              <w:t>го взаимодействия согласно ситуации</w:t>
            </w:r>
          </w:p>
        </w:tc>
      </w:tr>
    </w:tbl>
    <w:p w:rsidR="005B5BE4" w:rsidRPr="000152E6" w:rsidRDefault="005B5BE4" w:rsidP="00125DF4">
      <w:pPr>
        <w:spacing w:after="0"/>
        <w:rPr>
          <w:rFonts w:ascii="Times New Roman" w:hAnsi="Times New Roman" w:cs="Times New Roman"/>
          <w:color w:val="auto"/>
          <w:sz w:val="24"/>
          <w:szCs w:val="24"/>
        </w:rPr>
      </w:pPr>
    </w:p>
    <w:p w:rsidR="005B5BE4" w:rsidRPr="000152E6" w:rsidRDefault="005B5BE4" w:rsidP="000152E6">
      <w:pPr>
        <w:spacing w:after="0"/>
        <w:ind w:firstLine="284"/>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3) систему бальной оценки результатов;</w:t>
      </w:r>
    </w:p>
    <w:p w:rsidR="005B5BE4" w:rsidRPr="000152E6" w:rsidRDefault="005B5BE4" w:rsidP="000152E6">
      <w:pPr>
        <w:spacing w:after="0"/>
        <w:ind w:firstLine="284"/>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Pr="000152E6" w:rsidRDefault="005B5BE4" w:rsidP="000152E6">
      <w:pPr>
        <w:spacing w:after="0"/>
        <w:ind w:firstLine="284"/>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5) материалы для проведения процедуры оценки личностных и результатов.</w:t>
      </w:r>
    </w:p>
    <w:p w:rsidR="005B5BE4" w:rsidRPr="000152E6" w:rsidRDefault="005B5BE4" w:rsidP="000152E6">
      <w:pPr>
        <w:spacing w:after="0"/>
        <w:ind w:firstLine="284"/>
        <w:jc w:val="both"/>
        <w:rPr>
          <w:rFonts w:ascii="Times New Roman" w:hAnsi="Times New Roman" w:cs="Times New Roman"/>
          <w:i/>
          <w:color w:val="auto"/>
          <w:sz w:val="24"/>
          <w:szCs w:val="24"/>
        </w:rPr>
      </w:pPr>
      <w:r w:rsidRPr="000152E6">
        <w:rPr>
          <w:rFonts w:ascii="Times New Roman" w:hAnsi="Times New Roman" w:cs="Times New Roman"/>
          <w:color w:val="auto"/>
          <w:sz w:val="24"/>
          <w:szCs w:val="24"/>
        </w:rPr>
        <w:t>6) локальные акты Организации, регламентирующие все вопросы проведения оценки результатов.</w:t>
      </w:r>
    </w:p>
    <w:p w:rsidR="005B5BE4" w:rsidRPr="000152E6" w:rsidRDefault="005B5BE4" w:rsidP="000152E6">
      <w:pPr>
        <w:spacing w:after="0"/>
        <w:ind w:firstLine="709"/>
        <w:jc w:val="both"/>
        <w:rPr>
          <w:rFonts w:ascii="Times New Roman" w:hAnsi="Times New Roman" w:cs="Times New Roman"/>
          <w:bCs/>
          <w:color w:val="auto"/>
          <w:sz w:val="24"/>
          <w:szCs w:val="24"/>
        </w:rPr>
      </w:pPr>
      <w:r w:rsidRPr="000152E6">
        <w:rPr>
          <w:rFonts w:ascii="Times New Roman" w:hAnsi="Times New Roman" w:cs="Times New Roman"/>
          <w:i/>
          <w:color w:val="auto"/>
          <w:sz w:val="24"/>
          <w:szCs w:val="24"/>
        </w:rPr>
        <w:t>Предметные результаты</w:t>
      </w:r>
      <w:r w:rsidRPr="000152E6">
        <w:rPr>
          <w:rFonts w:ascii="Times New Roman" w:hAnsi="Times New Roman" w:cs="Times New Roman"/>
          <w:color w:val="auto"/>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0152E6" w:rsidRDefault="005B5BE4" w:rsidP="000152E6">
      <w:pPr>
        <w:spacing w:after="0"/>
        <w:ind w:firstLine="709"/>
        <w:jc w:val="both"/>
        <w:rPr>
          <w:rFonts w:ascii="Times New Roman" w:hAnsi="Times New Roman" w:cs="Times New Roman"/>
          <w:bCs/>
          <w:color w:val="auto"/>
          <w:sz w:val="24"/>
          <w:szCs w:val="24"/>
        </w:rPr>
      </w:pPr>
      <w:r w:rsidRPr="000152E6">
        <w:rPr>
          <w:rFonts w:ascii="Times New Roman" w:hAnsi="Times New Roman" w:cs="Times New Roman"/>
          <w:bCs/>
          <w:color w:val="auto"/>
          <w:sz w:val="24"/>
          <w:szCs w:val="24"/>
        </w:rPr>
        <w:t xml:space="preserve">Оценку предметных результатовцелесообразно начинать со второго полугодия </w:t>
      </w:r>
      <w:r w:rsidRPr="000152E6">
        <w:rPr>
          <w:rFonts w:ascii="Times New Roman" w:hAnsi="Times New Roman" w:cs="Times New Roman"/>
          <w:bCs/>
          <w:color w:val="auto"/>
          <w:sz w:val="24"/>
          <w:szCs w:val="24"/>
          <w:lang w:val="en-US"/>
        </w:rPr>
        <w:t>II</w:t>
      </w:r>
      <w:r w:rsidRPr="000152E6">
        <w:rPr>
          <w:rFonts w:ascii="Times New Roman" w:hAnsi="Times New Roman" w:cs="Times New Roman"/>
          <w:bCs/>
          <w:color w:val="auto"/>
          <w:sz w:val="24"/>
          <w:szCs w:val="24"/>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sidRPr="000152E6">
        <w:rPr>
          <w:rStyle w:val="a3"/>
          <w:rFonts w:ascii="Times New Roman" w:hAnsi="Times New Roman" w:cs="Times New Roman"/>
          <w:bCs/>
          <w:color w:val="auto"/>
          <w:sz w:val="24"/>
          <w:szCs w:val="24"/>
        </w:rPr>
        <w:footnoteReference w:id="5"/>
      </w:r>
      <w:r w:rsidRPr="000152E6">
        <w:rPr>
          <w:rFonts w:ascii="Times New Roman" w:hAnsi="Times New Roman" w:cs="Times New Roman"/>
          <w:bCs/>
          <w:color w:val="auto"/>
          <w:sz w:val="24"/>
          <w:szCs w:val="24"/>
        </w:rPr>
        <w:t xml:space="preserve">. </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bCs/>
          <w:color w:val="auto"/>
          <w:sz w:val="24"/>
          <w:szCs w:val="24"/>
        </w:rPr>
        <w:t>Во время обучения в первом подготовительном (</w:t>
      </w:r>
      <w:r w:rsidRPr="000152E6">
        <w:rPr>
          <w:rFonts w:ascii="Times New Roman" w:hAnsi="Times New Roman" w:cs="Times New Roman"/>
          <w:bCs/>
          <w:color w:val="auto"/>
          <w:sz w:val="24"/>
          <w:szCs w:val="24"/>
          <w:lang w:val="en-US"/>
        </w:rPr>
        <w:t>I</w:t>
      </w:r>
      <w:r w:rsidRPr="000152E6">
        <w:rPr>
          <w:rFonts w:ascii="Times New Roman" w:hAnsi="Times New Roman" w:cs="Times New Roman"/>
          <w:bCs/>
          <w:color w:val="auto"/>
          <w:sz w:val="24"/>
          <w:szCs w:val="24"/>
          <w:vertAlign w:val="superscript"/>
        </w:rPr>
        <w:t>1</w:t>
      </w:r>
      <w:r w:rsidRPr="000152E6">
        <w:rPr>
          <w:rFonts w:ascii="Times New Roman" w:hAnsi="Times New Roman" w:cs="Times New Roman"/>
          <w:bCs/>
          <w:color w:val="auto"/>
          <w:sz w:val="24"/>
          <w:szCs w:val="24"/>
        </w:rPr>
        <w:t xml:space="preserve">-м) и </w:t>
      </w:r>
      <w:r w:rsidRPr="000152E6">
        <w:rPr>
          <w:rFonts w:ascii="Times New Roman" w:hAnsi="Times New Roman" w:cs="Times New Roman"/>
          <w:bCs/>
          <w:color w:val="auto"/>
          <w:sz w:val="24"/>
          <w:szCs w:val="24"/>
          <w:lang w:val="en-US"/>
        </w:rPr>
        <w:t>I</w:t>
      </w:r>
      <w:r w:rsidRPr="000152E6">
        <w:rPr>
          <w:rFonts w:ascii="Times New Roman" w:hAnsi="Times New Roman" w:cs="Times New Roman"/>
          <w:bCs/>
          <w:color w:val="auto"/>
          <w:sz w:val="24"/>
          <w:szCs w:val="24"/>
        </w:rPr>
        <w:t xml:space="preserve">-м классах, а также в течение первого полугодия </w:t>
      </w:r>
      <w:r w:rsidRPr="000152E6">
        <w:rPr>
          <w:rFonts w:ascii="Times New Roman" w:hAnsi="Times New Roman" w:cs="Times New Roman"/>
          <w:bCs/>
          <w:color w:val="auto"/>
          <w:sz w:val="24"/>
          <w:szCs w:val="24"/>
          <w:lang w:val="en-US"/>
        </w:rPr>
        <w:t>II</w:t>
      </w:r>
      <w:r w:rsidRPr="000152E6">
        <w:rPr>
          <w:rFonts w:ascii="Times New Roman" w:hAnsi="Times New Roman" w:cs="Times New Roman"/>
          <w:bCs/>
          <w:color w:val="auto"/>
          <w:sz w:val="24"/>
          <w:szCs w:val="24"/>
        </w:rPr>
        <w:t>-го класса целесообразно всячески поощрять и стимулировать работу уче</w:t>
      </w:r>
      <w:r w:rsidRPr="000152E6">
        <w:rPr>
          <w:rFonts w:ascii="Times New Roman" w:hAnsi="Times New Roman" w:cs="Times New Roman"/>
          <w:bCs/>
          <w:color w:val="auto"/>
          <w:sz w:val="24"/>
          <w:szCs w:val="24"/>
        </w:rPr>
        <w:softHyphen/>
        <w:t>ников, используя только качественную оценку. При этом не является при</w:t>
      </w:r>
      <w:r w:rsidRPr="000152E6">
        <w:rPr>
          <w:rFonts w:ascii="Times New Roman" w:hAnsi="Times New Roman" w:cs="Times New Roman"/>
          <w:bCs/>
          <w:color w:val="auto"/>
          <w:sz w:val="24"/>
          <w:szCs w:val="24"/>
        </w:rPr>
        <w:softHyphen/>
        <w:t>н</w:t>
      </w:r>
      <w:r w:rsidRPr="000152E6">
        <w:rPr>
          <w:rFonts w:ascii="Times New Roman" w:hAnsi="Times New Roman" w:cs="Times New Roman"/>
          <w:bCs/>
          <w:color w:val="auto"/>
          <w:sz w:val="24"/>
          <w:szCs w:val="24"/>
        </w:rPr>
        <w:softHyphen/>
        <w:t>ци</w:t>
      </w:r>
      <w:r w:rsidRPr="000152E6">
        <w:rPr>
          <w:rFonts w:ascii="Times New Roman" w:hAnsi="Times New Roman" w:cs="Times New Roman"/>
          <w:bCs/>
          <w:color w:val="auto"/>
          <w:sz w:val="24"/>
          <w:szCs w:val="24"/>
        </w:rPr>
        <w:softHyphen/>
        <w:t>пи</w:t>
      </w:r>
      <w:r w:rsidRPr="000152E6">
        <w:rPr>
          <w:rFonts w:ascii="Times New Roman" w:hAnsi="Times New Roman" w:cs="Times New Roman"/>
          <w:bCs/>
          <w:color w:val="auto"/>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0152E6">
        <w:rPr>
          <w:rFonts w:ascii="Times New Roman" w:hAnsi="Times New Roman" w:cs="Times New Roman"/>
          <w:bCs/>
          <w:color w:val="auto"/>
          <w:sz w:val="24"/>
          <w:szCs w:val="24"/>
        </w:rPr>
        <w:softHyphen/>
        <w:t>я</w:t>
      </w:r>
      <w:r w:rsidRPr="000152E6">
        <w:rPr>
          <w:rFonts w:ascii="Times New Roman" w:hAnsi="Times New Roman" w:cs="Times New Roman"/>
          <w:bCs/>
          <w:color w:val="auto"/>
          <w:sz w:val="24"/>
          <w:szCs w:val="24"/>
        </w:rPr>
        <w:softHyphen/>
        <w:t>тель</w:t>
      </w:r>
      <w:r w:rsidRPr="000152E6">
        <w:rPr>
          <w:rFonts w:ascii="Times New Roman" w:hAnsi="Times New Roman" w:cs="Times New Roman"/>
          <w:bCs/>
          <w:color w:val="auto"/>
          <w:sz w:val="24"/>
          <w:szCs w:val="24"/>
        </w:rPr>
        <w:softHyphen/>
        <w:t>нос</w:t>
      </w:r>
      <w:r w:rsidRPr="000152E6">
        <w:rPr>
          <w:rFonts w:ascii="Times New Roman" w:hAnsi="Times New Roman" w:cs="Times New Roman"/>
          <w:bCs/>
          <w:color w:val="auto"/>
          <w:sz w:val="24"/>
          <w:szCs w:val="24"/>
        </w:rPr>
        <w:softHyphen/>
        <w:t>ти, одной из которых является способность ее осуществления не только под прямым и непосредственным руководством и ко</w:t>
      </w:r>
      <w:r w:rsidRPr="000152E6">
        <w:rPr>
          <w:rFonts w:ascii="Times New Roman" w:hAnsi="Times New Roman" w:cs="Times New Roman"/>
          <w:bCs/>
          <w:color w:val="auto"/>
          <w:sz w:val="24"/>
          <w:szCs w:val="24"/>
        </w:rPr>
        <w:softHyphen/>
        <w:t>н</w:t>
      </w:r>
      <w:r w:rsidRPr="000152E6">
        <w:rPr>
          <w:rFonts w:ascii="Times New Roman" w:hAnsi="Times New Roman" w:cs="Times New Roman"/>
          <w:bCs/>
          <w:color w:val="auto"/>
          <w:sz w:val="24"/>
          <w:szCs w:val="24"/>
        </w:rPr>
        <w:softHyphen/>
        <w:t>т</w:t>
      </w:r>
      <w:r w:rsidRPr="000152E6">
        <w:rPr>
          <w:rFonts w:ascii="Times New Roman" w:hAnsi="Times New Roman" w:cs="Times New Roman"/>
          <w:bCs/>
          <w:color w:val="auto"/>
          <w:sz w:val="24"/>
          <w:szCs w:val="24"/>
        </w:rPr>
        <w:softHyphen/>
        <w:t>ро</w:t>
      </w:r>
      <w:r w:rsidRPr="000152E6">
        <w:rPr>
          <w:rFonts w:ascii="Times New Roman" w:hAnsi="Times New Roman" w:cs="Times New Roman"/>
          <w:bCs/>
          <w:color w:val="auto"/>
          <w:sz w:val="24"/>
          <w:szCs w:val="24"/>
        </w:rPr>
        <w:softHyphen/>
        <w:t xml:space="preserve">лем учителя, но и с определенной долей самостоятельности во взаимодействии с учителем и одноклассниками. </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В целом оценка достижения обучающимися </w:t>
      </w:r>
      <w:r w:rsidR="002045D3" w:rsidRPr="002045D3">
        <w:rPr>
          <w:rFonts w:ascii="Times New Roman" w:hAnsi="Times New Roman" w:cs="Times New Roman"/>
          <w:color w:val="auto"/>
          <w:sz w:val="24"/>
          <w:szCs w:val="24"/>
        </w:rPr>
        <w:t>с нарушением интеллекта</w:t>
      </w:r>
      <w:r w:rsidRPr="000152E6">
        <w:rPr>
          <w:rFonts w:ascii="Times New Roman" w:hAnsi="Times New Roman" w:cs="Times New Roman"/>
          <w:color w:val="auto"/>
          <w:sz w:val="24"/>
          <w:szCs w:val="24"/>
        </w:rPr>
        <w:t xml:space="preserve"> пред</w:t>
      </w:r>
      <w:r w:rsidRPr="000152E6">
        <w:rPr>
          <w:rFonts w:ascii="Times New Roman" w:hAnsi="Times New Roman" w:cs="Times New Roman"/>
          <w:color w:val="auto"/>
          <w:sz w:val="24"/>
          <w:szCs w:val="24"/>
        </w:rPr>
        <w:softHyphen/>
        <w:t>метных результатов должна базироваться на принципах ин</w:t>
      </w:r>
      <w:r w:rsidRPr="000152E6">
        <w:rPr>
          <w:rFonts w:ascii="Times New Roman" w:hAnsi="Times New Roman" w:cs="Times New Roman"/>
          <w:color w:val="auto"/>
          <w:sz w:val="24"/>
          <w:szCs w:val="24"/>
        </w:rPr>
        <w:softHyphen/>
        <w:t>ди</w:t>
      </w:r>
      <w:r w:rsidRPr="000152E6">
        <w:rPr>
          <w:rFonts w:ascii="Times New Roman" w:hAnsi="Times New Roman" w:cs="Times New Roman"/>
          <w:color w:val="auto"/>
          <w:sz w:val="24"/>
          <w:szCs w:val="24"/>
        </w:rPr>
        <w:softHyphen/>
        <w:t>ви</w:t>
      </w:r>
      <w:r w:rsidRPr="000152E6">
        <w:rPr>
          <w:rFonts w:ascii="Times New Roman" w:hAnsi="Times New Roman" w:cs="Times New Roman"/>
          <w:color w:val="auto"/>
          <w:sz w:val="24"/>
          <w:szCs w:val="24"/>
        </w:rPr>
        <w:softHyphen/>
        <w:t>ду</w:t>
      </w:r>
      <w:r w:rsidRPr="000152E6">
        <w:rPr>
          <w:rFonts w:ascii="Times New Roman" w:hAnsi="Times New Roman" w:cs="Times New Roman"/>
          <w:color w:val="auto"/>
          <w:sz w:val="24"/>
          <w:szCs w:val="24"/>
        </w:rPr>
        <w:softHyphen/>
        <w:t>аль</w:t>
      </w:r>
      <w:r w:rsidRPr="000152E6">
        <w:rPr>
          <w:rFonts w:ascii="Times New Roman" w:hAnsi="Times New Roman" w:cs="Times New Roman"/>
          <w:color w:val="auto"/>
          <w:sz w:val="24"/>
          <w:szCs w:val="24"/>
        </w:rPr>
        <w:softHyphen/>
        <w:t>но</w:t>
      </w:r>
      <w:r w:rsidRPr="000152E6">
        <w:rPr>
          <w:rFonts w:ascii="Times New Roman" w:hAnsi="Times New Roman" w:cs="Times New Roman"/>
          <w:color w:val="auto"/>
          <w:sz w:val="24"/>
          <w:szCs w:val="24"/>
        </w:rPr>
        <w:softHyphen/>
        <w:t>го и дифференцированного подходов. Усвоенные обу</w:t>
      </w:r>
      <w:r w:rsidRPr="000152E6">
        <w:rPr>
          <w:rFonts w:ascii="Times New Roman" w:hAnsi="Times New Roman" w:cs="Times New Roman"/>
          <w:color w:val="auto"/>
          <w:sz w:val="24"/>
          <w:szCs w:val="24"/>
        </w:rPr>
        <w:softHyphen/>
        <w:t>ча</w:t>
      </w:r>
      <w:r w:rsidRPr="000152E6">
        <w:rPr>
          <w:rFonts w:ascii="Times New Roman" w:hAnsi="Times New Roman" w:cs="Times New Roman"/>
          <w:color w:val="auto"/>
          <w:sz w:val="24"/>
          <w:szCs w:val="24"/>
        </w:rPr>
        <w:softHyphen/>
        <w:t>ющимися даже незначительные по объему и эле</w:t>
      </w:r>
      <w:r w:rsidRPr="000152E6">
        <w:rPr>
          <w:rFonts w:ascii="Times New Roman" w:hAnsi="Times New Roman" w:cs="Times New Roman"/>
          <w:color w:val="auto"/>
          <w:sz w:val="24"/>
          <w:szCs w:val="24"/>
        </w:rPr>
        <w:softHyphen/>
        <w:t>мен</w:t>
      </w:r>
      <w:r w:rsidRPr="000152E6">
        <w:rPr>
          <w:rFonts w:ascii="Times New Roman" w:hAnsi="Times New Roman" w:cs="Times New Roman"/>
          <w:color w:val="auto"/>
          <w:sz w:val="24"/>
          <w:szCs w:val="24"/>
        </w:rPr>
        <w:softHyphen/>
        <w:t>тарные по содержанию знания и умения должны выполнять кор</w:t>
      </w:r>
      <w:r w:rsidRPr="000152E6">
        <w:rPr>
          <w:rFonts w:ascii="Times New Roman" w:hAnsi="Times New Roman" w:cs="Times New Roman"/>
          <w:color w:val="auto"/>
          <w:sz w:val="24"/>
          <w:szCs w:val="24"/>
        </w:rPr>
        <w:softHyphen/>
        <w:t>рек</w:t>
      </w:r>
      <w:r w:rsidRPr="000152E6">
        <w:rPr>
          <w:rFonts w:ascii="Times New Roman" w:hAnsi="Times New Roman" w:cs="Times New Roman"/>
          <w:color w:val="auto"/>
          <w:sz w:val="24"/>
          <w:szCs w:val="24"/>
        </w:rPr>
        <w:softHyphen/>
        <w:t>ци</w:t>
      </w:r>
      <w:r w:rsidRPr="000152E6">
        <w:rPr>
          <w:rFonts w:ascii="Times New Roman" w:hAnsi="Times New Roman" w:cs="Times New Roman"/>
          <w:color w:val="auto"/>
          <w:sz w:val="24"/>
          <w:szCs w:val="24"/>
        </w:rPr>
        <w:softHyphen/>
        <w:t>он</w:t>
      </w:r>
      <w:r w:rsidRPr="000152E6">
        <w:rPr>
          <w:rFonts w:ascii="Times New Roman" w:hAnsi="Times New Roman" w:cs="Times New Roman"/>
          <w:color w:val="auto"/>
          <w:sz w:val="24"/>
          <w:szCs w:val="24"/>
        </w:rPr>
        <w:softHyphen/>
        <w:t>но-раз</w:t>
      </w:r>
      <w:r w:rsidRPr="000152E6">
        <w:rPr>
          <w:rFonts w:ascii="Times New Roman" w:hAnsi="Times New Roman" w:cs="Times New Roman"/>
          <w:color w:val="auto"/>
          <w:sz w:val="24"/>
          <w:szCs w:val="24"/>
        </w:rPr>
        <w:softHyphen/>
        <w:t>ви</w:t>
      </w:r>
      <w:r w:rsidRPr="000152E6">
        <w:rPr>
          <w:rFonts w:ascii="Times New Roman" w:hAnsi="Times New Roman" w:cs="Times New Roman"/>
          <w:color w:val="auto"/>
          <w:sz w:val="24"/>
          <w:szCs w:val="24"/>
        </w:rPr>
        <w:softHyphen/>
        <w:t>ва</w:t>
      </w:r>
      <w:r w:rsidRPr="000152E6">
        <w:rPr>
          <w:rFonts w:ascii="Times New Roman" w:hAnsi="Times New Roman" w:cs="Times New Roman"/>
          <w:color w:val="auto"/>
          <w:sz w:val="24"/>
          <w:szCs w:val="24"/>
        </w:rPr>
        <w:softHyphen/>
        <w:t>ю</w:t>
      </w:r>
      <w:r w:rsidRPr="000152E6">
        <w:rPr>
          <w:rFonts w:ascii="Times New Roman" w:hAnsi="Times New Roman" w:cs="Times New Roman"/>
          <w:color w:val="auto"/>
          <w:sz w:val="24"/>
          <w:szCs w:val="24"/>
        </w:rPr>
        <w:softHyphen/>
        <w:t>щую функцию, поскольку они играют определенную роль в становлении лич</w:t>
      </w:r>
      <w:r w:rsidRPr="000152E6">
        <w:rPr>
          <w:rFonts w:ascii="Times New Roman" w:hAnsi="Times New Roman" w:cs="Times New Roman"/>
          <w:color w:val="auto"/>
          <w:sz w:val="24"/>
          <w:szCs w:val="24"/>
        </w:rPr>
        <w:softHyphen/>
        <w:t>нос</w:t>
      </w:r>
      <w:r w:rsidRPr="000152E6">
        <w:rPr>
          <w:rFonts w:ascii="Times New Roman" w:hAnsi="Times New Roman" w:cs="Times New Roman"/>
          <w:color w:val="auto"/>
          <w:sz w:val="24"/>
          <w:szCs w:val="24"/>
        </w:rPr>
        <w:softHyphen/>
        <w:t xml:space="preserve">ти ученика и овладении им социальным опытом. </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Для преодоления формального подхода в оценивании предметных ре</w:t>
      </w:r>
      <w:r w:rsidRPr="000152E6">
        <w:rPr>
          <w:rFonts w:ascii="Times New Roman" w:hAnsi="Times New Roman" w:cs="Times New Roman"/>
          <w:color w:val="auto"/>
          <w:sz w:val="24"/>
          <w:szCs w:val="24"/>
        </w:rPr>
        <w:softHyphen/>
        <w:t>зуль</w:t>
      </w:r>
      <w:r w:rsidRPr="000152E6">
        <w:rPr>
          <w:rFonts w:ascii="Times New Roman" w:hAnsi="Times New Roman" w:cs="Times New Roman"/>
          <w:color w:val="auto"/>
          <w:sz w:val="24"/>
          <w:szCs w:val="24"/>
        </w:rPr>
        <w:softHyphen/>
        <w:t>татов освоения АООП обуча</w:t>
      </w:r>
      <w:r w:rsidRPr="000152E6">
        <w:rPr>
          <w:rFonts w:ascii="Times New Roman" w:hAnsi="Times New Roman" w:cs="Times New Roman"/>
          <w:color w:val="auto"/>
          <w:sz w:val="24"/>
          <w:szCs w:val="24"/>
        </w:rPr>
        <w:softHyphen/>
        <w:t>ю</w:t>
      </w:r>
      <w:r w:rsidRPr="000152E6">
        <w:rPr>
          <w:rFonts w:ascii="Times New Roman" w:hAnsi="Times New Roman" w:cs="Times New Roman"/>
          <w:color w:val="auto"/>
          <w:sz w:val="24"/>
          <w:szCs w:val="24"/>
        </w:rPr>
        <w:softHyphen/>
        <w:t>щи</w:t>
      </w:r>
      <w:r w:rsidRPr="000152E6">
        <w:rPr>
          <w:rFonts w:ascii="Times New Roman" w:hAnsi="Times New Roman" w:cs="Times New Roman"/>
          <w:color w:val="auto"/>
          <w:sz w:val="24"/>
          <w:szCs w:val="24"/>
        </w:rPr>
        <w:softHyphen/>
        <w:t xml:space="preserve">мися </w:t>
      </w:r>
      <w:r w:rsidR="002045D3" w:rsidRPr="002045D3">
        <w:rPr>
          <w:rFonts w:ascii="Times New Roman" w:hAnsi="Times New Roman" w:cs="Times New Roman"/>
          <w:color w:val="auto"/>
          <w:sz w:val="24"/>
          <w:szCs w:val="24"/>
        </w:rPr>
        <w:t>с нарушением интеллекта</w:t>
      </w:r>
      <w:r w:rsidRPr="000152E6">
        <w:rPr>
          <w:rFonts w:ascii="Times New Roman" w:hAnsi="Times New Roman" w:cs="Times New Roman"/>
          <w:color w:val="auto"/>
          <w:sz w:val="24"/>
          <w:szCs w:val="24"/>
        </w:rPr>
        <w:t xml:space="preserve"> необходимо, что</w:t>
      </w:r>
      <w:r w:rsidRPr="000152E6">
        <w:rPr>
          <w:rFonts w:ascii="Times New Roman" w:hAnsi="Times New Roman" w:cs="Times New Roman"/>
          <w:color w:val="auto"/>
          <w:sz w:val="24"/>
          <w:szCs w:val="24"/>
        </w:rPr>
        <w:softHyphen/>
        <w:t>бы балльная оценка свидетельствовала о качестве ус</w:t>
      </w:r>
      <w:r w:rsidRPr="000152E6">
        <w:rPr>
          <w:rFonts w:ascii="Times New Roman" w:hAnsi="Times New Roman" w:cs="Times New Roman"/>
          <w:color w:val="auto"/>
          <w:sz w:val="24"/>
          <w:szCs w:val="24"/>
        </w:rPr>
        <w:softHyphen/>
        <w:t>во</w:t>
      </w:r>
      <w:r w:rsidRPr="000152E6">
        <w:rPr>
          <w:rFonts w:ascii="Times New Roman" w:hAnsi="Times New Roman" w:cs="Times New Roman"/>
          <w:color w:val="auto"/>
          <w:sz w:val="24"/>
          <w:szCs w:val="24"/>
        </w:rPr>
        <w:softHyphen/>
        <w:t>енных знаний. В связи с этим основными критериями оценки планируемых результатов я</w:t>
      </w:r>
      <w:r w:rsidR="000152E6">
        <w:rPr>
          <w:rFonts w:ascii="Times New Roman" w:hAnsi="Times New Roman" w:cs="Times New Roman"/>
          <w:color w:val="auto"/>
          <w:sz w:val="24"/>
          <w:szCs w:val="24"/>
        </w:rPr>
        <w:t>вляются следующие: соответствие/</w:t>
      </w:r>
      <w:r w:rsidRPr="000152E6">
        <w:rPr>
          <w:rFonts w:ascii="Times New Roman" w:hAnsi="Times New Roman" w:cs="Times New Roman"/>
          <w:color w:val="auto"/>
          <w:sz w:val="24"/>
          <w:szCs w:val="24"/>
        </w:rPr>
        <w:t xml:space="preserve">несоответствие науке и практике; полнота и надежность усвоения; самостоятельность применения усвоенных знаний. </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Таким образом, ус</w:t>
      </w:r>
      <w:r w:rsidRPr="000152E6">
        <w:rPr>
          <w:rFonts w:ascii="Times New Roman" w:hAnsi="Times New Roman" w:cs="Times New Roman"/>
          <w:color w:val="auto"/>
          <w:sz w:val="24"/>
          <w:szCs w:val="24"/>
        </w:rPr>
        <w:softHyphen/>
        <w:t>во</w:t>
      </w:r>
      <w:r w:rsidRPr="000152E6">
        <w:rPr>
          <w:rFonts w:ascii="Times New Roman" w:hAnsi="Times New Roman" w:cs="Times New Roman"/>
          <w:color w:val="auto"/>
          <w:sz w:val="24"/>
          <w:szCs w:val="24"/>
        </w:rPr>
        <w:softHyphen/>
        <w:t>енные предметные ре</w:t>
      </w:r>
      <w:r w:rsidRPr="000152E6">
        <w:rPr>
          <w:rFonts w:ascii="Times New Roman" w:hAnsi="Times New Roman" w:cs="Times New Roman"/>
          <w:color w:val="auto"/>
          <w:sz w:val="24"/>
          <w:szCs w:val="24"/>
        </w:rPr>
        <w:softHyphen/>
        <w:t>зультаты могут быть оценены с точки зрения до</w:t>
      </w:r>
      <w:r w:rsidRPr="000152E6">
        <w:rPr>
          <w:rFonts w:ascii="Times New Roman" w:hAnsi="Times New Roman" w:cs="Times New Roman"/>
          <w:color w:val="auto"/>
          <w:sz w:val="24"/>
          <w:szCs w:val="24"/>
        </w:rPr>
        <w:softHyphen/>
        <w:t>сто</w:t>
      </w:r>
      <w:r w:rsidRPr="000152E6">
        <w:rPr>
          <w:rFonts w:ascii="Times New Roman" w:hAnsi="Times New Roman" w:cs="Times New Roman"/>
          <w:color w:val="auto"/>
          <w:sz w:val="24"/>
          <w:szCs w:val="24"/>
        </w:rPr>
        <w:softHyphen/>
        <w:t>вер</w:t>
      </w:r>
      <w:r w:rsidRPr="000152E6">
        <w:rPr>
          <w:rFonts w:ascii="Times New Roman" w:hAnsi="Times New Roman" w:cs="Times New Roman"/>
          <w:color w:val="auto"/>
          <w:sz w:val="24"/>
          <w:szCs w:val="24"/>
        </w:rPr>
        <w:softHyphen/>
        <w:t>нос</w:t>
      </w:r>
      <w:r w:rsidRPr="000152E6">
        <w:rPr>
          <w:rFonts w:ascii="Times New Roman" w:hAnsi="Times New Roman" w:cs="Times New Roman"/>
          <w:color w:val="auto"/>
          <w:sz w:val="24"/>
          <w:szCs w:val="24"/>
        </w:rPr>
        <w:softHyphen/>
        <w:t xml:space="preserve">ти как «верные» или «неверные». Критерий «верно» / «неверно» </w:t>
      </w:r>
      <w:r w:rsidRPr="000152E6">
        <w:rPr>
          <w:rFonts w:ascii="Times New Roman" w:hAnsi="Times New Roman" w:cs="Times New Roman"/>
          <w:color w:val="auto"/>
          <w:sz w:val="24"/>
          <w:szCs w:val="24"/>
        </w:rPr>
        <w:lastRenderedPageBreak/>
        <w:t>(правильность выполнения задания) сви</w:t>
      </w:r>
      <w:r w:rsidRPr="000152E6">
        <w:rPr>
          <w:rFonts w:ascii="Times New Roman" w:hAnsi="Times New Roman" w:cs="Times New Roman"/>
          <w:color w:val="auto"/>
          <w:sz w:val="24"/>
          <w:szCs w:val="24"/>
        </w:rPr>
        <w:softHyphen/>
        <w:t>детельствует о частотности допущения тех или иных ошибок, возможных при</w:t>
      </w:r>
      <w:r w:rsidRPr="000152E6">
        <w:rPr>
          <w:rFonts w:ascii="Times New Roman" w:hAnsi="Times New Roman" w:cs="Times New Roman"/>
          <w:color w:val="auto"/>
          <w:sz w:val="24"/>
          <w:szCs w:val="24"/>
        </w:rPr>
        <w:softHyphen/>
        <w:t>чинах их появления, способах их предупреждения или пре</w:t>
      </w:r>
      <w:r w:rsidRPr="000152E6">
        <w:rPr>
          <w:rFonts w:ascii="Times New Roman" w:hAnsi="Times New Roman" w:cs="Times New Roman"/>
          <w:color w:val="auto"/>
          <w:sz w:val="24"/>
          <w:szCs w:val="24"/>
        </w:rPr>
        <w:softHyphen/>
        <w:t>о</w:t>
      </w:r>
      <w:r w:rsidRPr="000152E6">
        <w:rPr>
          <w:rFonts w:ascii="Times New Roman" w:hAnsi="Times New Roman" w:cs="Times New Roman"/>
          <w:color w:val="auto"/>
          <w:sz w:val="24"/>
          <w:szCs w:val="24"/>
        </w:rPr>
        <w:softHyphen/>
        <w:t>до</w:t>
      </w:r>
      <w:r w:rsidRPr="000152E6">
        <w:rPr>
          <w:rFonts w:ascii="Times New Roman" w:hAnsi="Times New Roman" w:cs="Times New Roman"/>
          <w:color w:val="auto"/>
          <w:sz w:val="24"/>
          <w:szCs w:val="24"/>
        </w:rPr>
        <w:softHyphen/>
        <w:t>ле</w:t>
      </w:r>
      <w:r w:rsidRPr="000152E6">
        <w:rPr>
          <w:rFonts w:ascii="Times New Roman" w:hAnsi="Times New Roman" w:cs="Times New Roman"/>
          <w:color w:val="auto"/>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w:t>
      </w:r>
      <w:r w:rsidR="00125DF4">
        <w:rPr>
          <w:rFonts w:ascii="Times New Roman" w:hAnsi="Times New Roman" w:cs="Times New Roman"/>
          <w:color w:val="auto"/>
          <w:sz w:val="24"/>
          <w:szCs w:val="24"/>
        </w:rPr>
        <w:t>й оценивается с позиции наличия/</w:t>
      </w:r>
      <w:r w:rsidRPr="000152E6">
        <w:rPr>
          <w:rFonts w:ascii="Times New Roman" w:hAnsi="Times New Roman" w:cs="Times New Roman"/>
          <w:color w:val="auto"/>
          <w:sz w:val="24"/>
          <w:szCs w:val="24"/>
        </w:rPr>
        <w:t>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Результаты овладения АООП выявляются в ходе выполнения обучающимися разных видов заданий, требующих верного решения:</w:t>
      </w:r>
    </w:p>
    <w:p w:rsidR="005B5BE4" w:rsidRPr="00F74311" w:rsidRDefault="005B5BE4" w:rsidP="00FB547C">
      <w:pPr>
        <w:pStyle w:val="aff2"/>
        <w:numPr>
          <w:ilvl w:val="0"/>
          <w:numId w:val="108"/>
        </w:numPr>
        <w:tabs>
          <w:tab w:val="left" w:pos="567"/>
        </w:tabs>
        <w:spacing w:after="0"/>
        <w:ind w:left="0" w:firstLine="284"/>
        <w:jc w:val="both"/>
        <w:rPr>
          <w:rFonts w:ascii="Times New Roman" w:hAnsi="Times New Roman"/>
          <w:sz w:val="24"/>
          <w:szCs w:val="24"/>
        </w:rPr>
      </w:pPr>
      <w:r w:rsidRPr="00F74311">
        <w:rPr>
          <w:rFonts w:ascii="Times New Roman" w:hAnsi="Times New Roman"/>
          <w:sz w:val="24"/>
          <w:szCs w:val="24"/>
        </w:rPr>
        <w:t xml:space="preserve">по способу предъявления (устные, письменные, практические); </w:t>
      </w:r>
    </w:p>
    <w:p w:rsidR="005B5BE4" w:rsidRPr="00F74311" w:rsidRDefault="005B5BE4" w:rsidP="00FB547C">
      <w:pPr>
        <w:pStyle w:val="aff2"/>
        <w:numPr>
          <w:ilvl w:val="0"/>
          <w:numId w:val="108"/>
        </w:numPr>
        <w:tabs>
          <w:tab w:val="left" w:pos="567"/>
        </w:tabs>
        <w:spacing w:after="0"/>
        <w:ind w:left="0" w:firstLine="284"/>
        <w:jc w:val="both"/>
        <w:rPr>
          <w:rFonts w:ascii="Times New Roman" w:hAnsi="Times New Roman"/>
          <w:sz w:val="24"/>
          <w:szCs w:val="24"/>
        </w:rPr>
      </w:pPr>
      <w:r w:rsidRPr="00F74311">
        <w:rPr>
          <w:rFonts w:ascii="Times New Roman" w:hAnsi="Times New Roman"/>
          <w:sz w:val="24"/>
          <w:szCs w:val="24"/>
        </w:rPr>
        <w:t>по характеру выполнения (репродуктивные, продуктивные, творческие).</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Чем больше верно выполненных заданий к общему объему, тем выше по</w:t>
      </w:r>
      <w:r w:rsidRPr="000152E6">
        <w:rPr>
          <w:rFonts w:ascii="Times New Roman" w:hAnsi="Times New Roman" w:cs="Times New Roman"/>
          <w:color w:val="auto"/>
          <w:sz w:val="24"/>
          <w:szCs w:val="24"/>
        </w:rPr>
        <w:softHyphen/>
        <w:t>казатель надежности полученных результатов, что дает основание оце</w:t>
      </w:r>
      <w:r w:rsidRPr="000152E6">
        <w:rPr>
          <w:rFonts w:ascii="Times New Roman" w:hAnsi="Times New Roman" w:cs="Times New Roman"/>
          <w:color w:val="auto"/>
          <w:sz w:val="24"/>
          <w:szCs w:val="24"/>
        </w:rPr>
        <w:softHyphen/>
        <w:t>ни</w:t>
      </w:r>
      <w:r w:rsidRPr="000152E6">
        <w:rPr>
          <w:rFonts w:ascii="Times New Roman" w:hAnsi="Times New Roman" w:cs="Times New Roman"/>
          <w:color w:val="auto"/>
          <w:sz w:val="24"/>
          <w:szCs w:val="24"/>
        </w:rPr>
        <w:softHyphen/>
        <w:t>вать их как «удовлетворительные», «хорошие», «очень хорошие» (отличные).</w:t>
      </w:r>
    </w:p>
    <w:p w:rsidR="005B5BE4" w:rsidRPr="000152E6" w:rsidRDefault="005B5BE4" w:rsidP="000152E6">
      <w:pPr>
        <w:pStyle w:val="aff"/>
        <w:spacing w:line="276" w:lineRule="auto"/>
        <w:ind w:firstLine="709"/>
        <w:rPr>
          <w:rFonts w:ascii="Times New Roman" w:hAnsi="Times New Roman" w:cs="Times New Roman"/>
          <w:color w:val="auto"/>
          <w:sz w:val="24"/>
          <w:szCs w:val="24"/>
        </w:rPr>
      </w:pPr>
      <w:r w:rsidRPr="000152E6">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5B5BE4" w:rsidRPr="000152E6" w:rsidRDefault="005B5BE4" w:rsidP="00FB547C">
      <w:pPr>
        <w:pStyle w:val="aff0"/>
        <w:numPr>
          <w:ilvl w:val="0"/>
          <w:numId w:val="100"/>
        </w:numPr>
        <w:tabs>
          <w:tab w:val="left" w:pos="567"/>
        </w:tabs>
        <w:spacing w:line="276" w:lineRule="auto"/>
        <w:ind w:left="0" w:firstLine="284"/>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«удовлетворительно» (зачёт), если обучающиеся верно выполняют от 35% до 50% заданий; </w:t>
      </w:r>
    </w:p>
    <w:p w:rsidR="005B5BE4" w:rsidRPr="00125DF4" w:rsidRDefault="005B5BE4" w:rsidP="00FB547C">
      <w:pPr>
        <w:pStyle w:val="aff2"/>
        <w:numPr>
          <w:ilvl w:val="0"/>
          <w:numId w:val="100"/>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«хорошо» ― от 51% до 65</w:t>
      </w:r>
      <w:r w:rsidR="000152E6" w:rsidRPr="00125DF4">
        <w:rPr>
          <w:rFonts w:ascii="Times New Roman" w:hAnsi="Times New Roman"/>
          <w:sz w:val="24"/>
          <w:szCs w:val="24"/>
        </w:rPr>
        <w:t xml:space="preserve"> % заданий;</w:t>
      </w:r>
    </w:p>
    <w:p w:rsidR="005B5BE4" w:rsidRPr="00125DF4" w:rsidRDefault="005B5BE4" w:rsidP="00FB547C">
      <w:pPr>
        <w:pStyle w:val="aff2"/>
        <w:numPr>
          <w:ilvl w:val="0"/>
          <w:numId w:val="100"/>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«очень хорошо» (отлично) свыше 65%.</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Такой подход не исключает возможности использования традиционной системы отметок по 5</w:t>
      </w:r>
      <w:r w:rsidRPr="000152E6">
        <w:rPr>
          <w:rFonts w:ascii="Times New Roman" w:hAnsi="Times New Roman" w:cs="Times New Roman"/>
          <w:color w:val="auto"/>
          <w:sz w:val="24"/>
          <w:szCs w:val="24"/>
        </w:rPr>
        <w:noBreakHyphen/>
        <w:t>балльной шкале, однако требует уточнения и переосмыс</w:t>
      </w:r>
      <w:r w:rsidRPr="000152E6">
        <w:rPr>
          <w:rFonts w:ascii="Times New Roman" w:hAnsi="Times New Roman" w:cs="Times New Roman"/>
          <w:color w:val="auto"/>
          <w:sz w:val="24"/>
          <w:szCs w:val="24"/>
        </w:rPr>
        <w:softHyphen/>
        <w:t>ления их наполнения. В любом с</w:t>
      </w:r>
      <w:r w:rsidR="00912D8C" w:rsidRPr="000152E6">
        <w:rPr>
          <w:rFonts w:ascii="Times New Roman" w:hAnsi="Times New Roman" w:cs="Times New Roman"/>
          <w:color w:val="auto"/>
          <w:sz w:val="24"/>
          <w:szCs w:val="24"/>
        </w:rPr>
        <w:t>лучае, при оценке итоговых пред</w:t>
      </w:r>
      <w:r w:rsidRPr="000152E6">
        <w:rPr>
          <w:rFonts w:ascii="Times New Roman" w:hAnsi="Times New Roman" w:cs="Times New Roman"/>
          <w:color w:val="auto"/>
          <w:sz w:val="24"/>
          <w:szCs w:val="24"/>
        </w:rPr>
        <w:t>мет</w:t>
      </w:r>
      <w:r w:rsidRPr="000152E6">
        <w:rPr>
          <w:rFonts w:ascii="Times New Roman" w:hAnsi="Times New Roman" w:cs="Times New Roman"/>
          <w:color w:val="auto"/>
          <w:sz w:val="24"/>
          <w:szCs w:val="24"/>
        </w:rPr>
        <w:softHyphen/>
        <w:t>ных результатов следует из всего спектра оценок выбирать такие, которые сти</w:t>
      </w:r>
      <w:r w:rsidRPr="000152E6">
        <w:rPr>
          <w:rFonts w:ascii="Times New Roman" w:hAnsi="Times New Roman" w:cs="Times New Roman"/>
          <w:color w:val="auto"/>
          <w:sz w:val="24"/>
          <w:szCs w:val="24"/>
        </w:rPr>
        <w:softHyphen/>
        <w:t>мулировали бы учебную и практическую деятельность обучающегося, ока</w:t>
      </w:r>
      <w:r w:rsidRPr="000152E6">
        <w:rPr>
          <w:rFonts w:ascii="Times New Roman" w:hAnsi="Times New Roman" w:cs="Times New Roman"/>
          <w:color w:val="auto"/>
          <w:sz w:val="24"/>
          <w:szCs w:val="24"/>
        </w:rPr>
        <w:softHyphen/>
        <w:t>зывали бы положительное влияние на формирование жизненных компетен</w:t>
      </w:r>
      <w:r w:rsidRPr="000152E6">
        <w:rPr>
          <w:rFonts w:ascii="Times New Roman" w:hAnsi="Times New Roman" w:cs="Times New Roman"/>
          <w:color w:val="auto"/>
          <w:sz w:val="24"/>
          <w:szCs w:val="24"/>
        </w:rPr>
        <w:softHyphen/>
        <w:t>ций.</w:t>
      </w:r>
    </w:p>
    <w:p w:rsidR="005B5BE4" w:rsidRPr="000152E6" w:rsidRDefault="005B5BE4" w:rsidP="000152E6">
      <w:pPr>
        <w:spacing w:after="0"/>
        <w:ind w:firstLine="709"/>
        <w:jc w:val="both"/>
        <w:rPr>
          <w:rFonts w:ascii="Times New Roman" w:hAnsi="Times New Roman" w:cs="Times New Roman"/>
          <w:bCs/>
          <w:sz w:val="24"/>
          <w:szCs w:val="24"/>
        </w:rPr>
      </w:pPr>
      <w:r w:rsidRPr="000152E6">
        <w:rPr>
          <w:rFonts w:ascii="Times New Roman" w:hAnsi="Times New Roman" w:cs="Times New Roman"/>
          <w:color w:val="auto"/>
          <w:sz w:val="24"/>
          <w:szCs w:val="24"/>
        </w:rPr>
        <w:t>Согласно требованиям Стандарта по завершению реализации АООП проводится итоговая аттестация в форме двух испытаний:</w:t>
      </w:r>
    </w:p>
    <w:p w:rsidR="005B5BE4" w:rsidRPr="000152E6" w:rsidRDefault="005B5BE4" w:rsidP="00FB547C">
      <w:pPr>
        <w:pStyle w:val="Standard"/>
        <w:numPr>
          <w:ilvl w:val="0"/>
          <w:numId w:val="109"/>
        </w:numPr>
        <w:tabs>
          <w:tab w:val="left" w:pos="567"/>
        </w:tabs>
        <w:spacing w:line="276" w:lineRule="auto"/>
        <w:ind w:left="0" w:firstLine="284"/>
        <w:jc w:val="both"/>
        <w:rPr>
          <w:rFonts w:ascii="Times New Roman" w:hAnsi="Times New Roman" w:cs="Times New Roman"/>
          <w:bCs/>
        </w:rPr>
      </w:pPr>
      <w:r w:rsidRPr="000152E6">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Pr="00F74311" w:rsidRDefault="005B5BE4" w:rsidP="00FB547C">
      <w:pPr>
        <w:pStyle w:val="aff2"/>
        <w:numPr>
          <w:ilvl w:val="0"/>
          <w:numId w:val="109"/>
        </w:numPr>
        <w:tabs>
          <w:tab w:val="left" w:pos="567"/>
        </w:tabs>
        <w:spacing w:after="0"/>
        <w:ind w:left="0" w:firstLine="284"/>
        <w:jc w:val="both"/>
        <w:rPr>
          <w:rFonts w:ascii="Times New Roman" w:hAnsi="Times New Roman"/>
          <w:sz w:val="24"/>
          <w:szCs w:val="24"/>
        </w:rPr>
      </w:pPr>
      <w:r w:rsidRPr="00F74311">
        <w:rPr>
          <w:rFonts w:ascii="Times New Roman" w:hAnsi="Times New Roman"/>
          <w:bCs/>
          <w:sz w:val="24"/>
          <w:szCs w:val="24"/>
        </w:rPr>
        <w:t>второе ― направлено на оценку знаний и умений по выбранному профилю труда.</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Организация самостоятельно разрабатывает содержание и процедуру проведения итоговой аттестации. </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Результаты итоговой аттестации оцениваются в форме «зачет» / «не зачет».</w:t>
      </w:r>
    </w:p>
    <w:p w:rsidR="005B5BE4" w:rsidRPr="000152E6" w:rsidRDefault="005B5BE4" w:rsidP="000152E6">
      <w:pPr>
        <w:spacing w:after="0"/>
        <w:ind w:firstLine="709"/>
        <w:jc w:val="both"/>
        <w:rPr>
          <w:rFonts w:ascii="Times New Roman" w:hAnsi="Times New Roman" w:cs="Times New Roman"/>
          <w:bCs/>
          <w:sz w:val="24"/>
          <w:szCs w:val="24"/>
        </w:rPr>
      </w:pPr>
      <w:r w:rsidRPr="000152E6">
        <w:rPr>
          <w:rFonts w:ascii="Times New Roman" w:hAnsi="Times New Roman" w:cs="Times New Roman"/>
          <w:color w:val="auto"/>
          <w:sz w:val="24"/>
          <w:szCs w:val="24"/>
        </w:rPr>
        <w:t>Оценка деятельности педагогических кадров, осуществляющих об</w:t>
      </w:r>
      <w:r w:rsidRPr="000152E6">
        <w:rPr>
          <w:rFonts w:ascii="Times New Roman" w:hAnsi="Times New Roman" w:cs="Times New Roman"/>
          <w:color w:val="auto"/>
          <w:sz w:val="24"/>
          <w:szCs w:val="24"/>
        </w:rPr>
        <w:softHyphen/>
        <w:t>ра</w:t>
      </w:r>
      <w:r w:rsidRPr="000152E6">
        <w:rPr>
          <w:rFonts w:ascii="Times New Roman" w:hAnsi="Times New Roman" w:cs="Times New Roman"/>
          <w:color w:val="auto"/>
          <w:sz w:val="24"/>
          <w:szCs w:val="24"/>
        </w:rPr>
        <w:softHyphen/>
        <w:t>зо</w:t>
      </w:r>
      <w:r w:rsidRPr="000152E6">
        <w:rPr>
          <w:rFonts w:ascii="Times New Roman" w:hAnsi="Times New Roman" w:cs="Times New Roman"/>
          <w:color w:val="auto"/>
          <w:sz w:val="24"/>
          <w:szCs w:val="24"/>
        </w:rPr>
        <w:softHyphen/>
        <w:t>вательную де</w:t>
      </w:r>
      <w:r w:rsidRPr="000152E6">
        <w:rPr>
          <w:rFonts w:ascii="Times New Roman" w:hAnsi="Times New Roman" w:cs="Times New Roman"/>
          <w:color w:val="auto"/>
          <w:sz w:val="24"/>
          <w:szCs w:val="24"/>
        </w:rPr>
        <w:softHyphen/>
        <w:t xml:space="preserve">ятельность обучающихся </w:t>
      </w:r>
      <w:r w:rsidR="002045D3" w:rsidRPr="002045D3">
        <w:rPr>
          <w:rFonts w:ascii="Times New Roman" w:hAnsi="Times New Roman" w:cs="Times New Roman"/>
          <w:color w:val="auto"/>
          <w:sz w:val="24"/>
          <w:szCs w:val="24"/>
        </w:rPr>
        <w:t>с нарушением интеллекта</w:t>
      </w:r>
      <w:r w:rsidRPr="000152E6">
        <w:rPr>
          <w:rFonts w:ascii="Times New Roman" w:hAnsi="Times New Roman" w:cs="Times New Roman"/>
          <w:color w:val="auto"/>
          <w:sz w:val="24"/>
          <w:szCs w:val="24"/>
        </w:rPr>
        <w:t>, осу</w:t>
      </w:r>
      <w:r w:rsidRPr="000152E6">
        <w:rPr>
          <w:rFonts w:ascii="Times New Roman" w:hAnsi="Times New Roman" w:cs="Times New Roman"/>
          <w:color w:val="auto"/>
          <w:sz w:val="24"/>
          <w:szCs w:val="24"/>
        </w:rPr>
        <w:softHyphen/>
        <w:t>ще</w:t>
      </w:r>
      <w:r w:rsidRPr="000152E6">
        <w:rPr>
          <w:rFonts w:ascii="Times New Roman" w:hAnsi="Times New Roman" w:cs="Times New Roman"/>
          <w:color w:val="auto"/>
          <w:sz w:val="24"/>
          <w:szCs w:val="24"/>
        </w:rPr>
        <w:softHyphen/>
        <w:t>с</w:t>
      </w:r>
      <w:r w:rsidRPr="000152E6">
        <w:rPr>
          <w:rFonts w:ascii="Times New Roman" w:hAnsi="Times New Roman" w:cs="Times New Roman"/>
          <w:color w:val="auto"/>
          <w:sz w:val="24"/>
          <w:szCs w:val="24"/>
        </w:rPr>
        <w:softHyphen/>
        <w:t>т</w:t>
      </w:r>
      <w:r w:rsidRPr="000152E6">
        <w:rPr>
          <w:rFonts w:ascii="Times New Roman" w:hAnsi="Times New Roman" w:cs="Times New Roman"/>
          <w:color w:val="auto"/>
          <w:sz w:val="24"/>
          <w:szCs w:val="24"/>
        </w:rPr>
        <w:softHyphen/>
        <w:t>в</w:t>
      </w:r>
      <w:r w:rsidRPr="000152E6">
        <w:rPr>
          <w:rFonts w:ascii="Times New Roman" w:hAnsi="Times New Roman" w:cs="Times New Roman"/>
          <w:color w:val="auto"/>
          <w:sz w:val="24"/>
          <w:szCs w:val="24"/>
        </w:rPr>
        <w:softHyphen/>
        <w:t>ляется на основе интегративных показателей, свидетельствующих о по</w:t>
      </w:r>
      <w:r w:rsidRPr="000152E6">
        <w:rPr>
          <w:rFonts w:ascii="Times New Roman" w:hAnsi="Times New Roman" w:cs="Times New Roman"/>
          <w:color w:val="auto"/>
          <w:sz w:val="24"/>
          <w:szCs w:val="24"/>
        </w:rPr>
        <w:softHyphen/>
        <w:t>ло</w:t>
      </w:r>
      <w:r w:rsidRPr="000152E6">
        <w:rPr>
          <w:rFonts w:ascii="Times New Roman" w:hAnsi="Times New Roman" w:cs="Times New Roman"/>
          <w:color w:val="auto"/>
          <w:sz w:val="24"/>
          <w:szCs w:val="24"/>
        </w:rPr>
        <w:softHyphen/>
        <w:t>жи</w:t>
      </w:r>
      <w:r w:rsidRPr="000152E6">
        <w:rPr>
          <w:rFonts w:ascii="Times New Roman" w:hAnsi="Times New Roman" w:cs="Times New Roman"/>
          <w:color w:val="auto"/>
          <w:sz w:val="24"/>
          <w:szCs w:val="24"/>
        </w:rPr>
        <w:softHyphen/>
        <w:t>тель</w:t>
      </w:r>
      <w:r w:rsidRPr="000152E6">
        <w:rPr>
          <w:rFonts w:ascii="Times New Roman" w:hAnsi="Times New Roman" w:cs="Times New Roman"/>
          <w:color w:val="auto"/>
          <w:sz w:val="24"/>
          <w:szCs w:val="24"/>
        </w:rPr>
        <w:softHyphen/>
        <w:t>ной динамике развития обучающегося («было» ― «стало») или в сложных слу</w:t>
      </w:r>
      <w:r w:rsidRPr="000152E6">
        <w:rPr>
          <w:rFonts w:ascii="Times New Roman" w:hAnsi="Times New Roman" w:cs="Times New Roman"/>
          <w:color w:val="auto"/>
          <w:sz w:val="24"/>
          <w:szCs w:val="24"/>
        </w:rPr>
        <w:softHyphen/>
        <w:t>ча</w:t>
      </w:r>
      <w:r w:rsidRPr="000152E6">
        <w:rPr>
          <w:rFonts w:ascii="Times New Roman" w:hAnsi="Times New Roman" w:cs="Times New Roman"/>
          <w:color w:val="auto"/>
          <w:sz w:val="24"/>
          <w:szCs w:val="24"/>
        </w:rPr>
        <w:softHyphen/>
        <w:t>ях сохранении его пси</w:t>
      </w:r>
      <w:r w:rsidRPr="000152E6">
        <w:rPr>
          <w:rFonts w:ascii="Times New Roman" w:hAnsi="Times New Roman" w:cs="Times New Roman"/>
          <w:color w:val="auto"/>
          <w:sz w:val="24"/>
          <w:szCs w:val="24"/>
        </w:rPr>
        <w:softHyphen/>
        <w:t>хоэмо</w:t>
      </w:r>
      <w:r w:rsidRPr="000152E6">
        <w:rPr>
          <w:rFonts w:ascii="Times New Roman" w:hAnsi="Times New Roman" w:cs="Times New Roman"/>
          <w:color w:val="auto"/>
          <w:sz w:val="24"/>
          <w:szCs w:val="24"/>
        </w:rPr>
        <w:softHyphen/>
        <w:t>ци</w:t>
      </w:r>
      <w:r w:rsidRPr="000152E6">
        <w:rPr>
          <w:rFonts w:ascii="Times New Roman" w:hAnsi="Times New Roman" w:cs="Times New Roman"/>
          <w:color w:val="auto"/>
          <w:sz w:val="24"/>
          <w:szCs w:val="24"/>
        </w:rPr>
        <w:softHyphen/>
        <w:t>о</w:t>
      </w:r>
      <w:r w:rsidRPr="000152E6">
        <w:rPr>
          <w:rFonts w:ascii="Times New Roman" w:hAnsi="Times New Roman" w:cs="Times New Roman"/>
          <w:color w:val="auto"/>
          <w:sz w:val="24"/>
          <w:szCs w:val="24"/>
        </w:rPr>
        <w:softHyphen/>
        <w:t>наль</w:t>
      </w:r>
      <w:r w:rsidRPr="000152E6">
        <w:rPr>
          <w:rFonts w:ascii="Times New Roman" w:hAnsi="Times New Roman" w:cs="Times New Roman"/>
          <w:color w:val="auto"/>
          <w:sz w:val="24"/>
          <w:szCs w:val="24"/>
        </w:rPr>
        <w:softHyphen/>
        <w:t xml:space="preserve">ного статуса. </w:t>
      </w:r>
    </w:p>
    <w:p w:rsidR="005B5BE4" w:rsidRPr="000152E6" w:rsidRDefault="005B5BE4" w:rsidP="000152E6">
      <w:pPr>
        <w:pStyle w:val="aff"/>
        <w:spacing w:line="276" w:lineRule="auto"/>
        <w:ind w:firstLine="454"/>
        <w:rPr>
          <w:rFonts w:ascii="Times New Roman" w:hAnsi="Times New Roman" w:cs="Times New Roman"/>
          <w:sz w:val="24"/>
          <w:szCs w:val="24"/>
        </w:rPr>
      </w:pPr>
      <w:r w:rsidRPr="000152E6">
        <w:rPr>
          <w:rFonts w:ascii="Times New Roman" w:hAnsi="Times New Roman" w:cs="Times New Roman"/>
          <w:bCs/>
          <w:sz w:val="24"/>
          <w:szCs w:val="24"/>
        </w:rPr>
        <w:t xml:space="preserve">Оценка результатов деятельности общеобразовательной организации </w:t>
      </w:r>
      <w:r w:rsidRPr="000152E6">
        <w:rPr>
          <w:rFonts w:ascii="Times New Roman" w:hAnsi="Times New Roman" w:cs="Times New Roman"/>
          <w:sz w:val="24"/>
          <w:szCs w:val="24"/>
        </w:rPr>
        <w:t>осу</w:t>
      </w:r>
      <w:r w:rsidRPr="000152E6">
        <w:rPr>
          <w:rFonts w:ascii="Times New Roman" w:hAnsi="Times New Roman" w:cs="Times New Roman"/>
          <w:sz w:val="24"/>
          <w:szCs w:val="24"/>
        </w:rPr>
        <w:softHyphen/>
        <w:t>ще</w:t>
      </w:r>
      <w:r w:rsidRPr="000152E6">
        <w:rPr>
          <w:rFonts w:ascii="Times New Roman" w:hAnsi="Times New Roman" w:cs="Times New Roman"/>
          <w:sz w:val="24"/>
          <w:szCs w:val="24"/>
        </w:rPr>
        <w:softHyphen/>
        <w:t>с</w:t>
      </w:r>
      <w:r w:rsidRPr="000152E6">
        <w:rPr>
          <w:rFonts w:ascii="Times New Roman" w:hAnsi="Times New Roman" w:cs="Times New Roman"/>
          <w:sz w:val="24"/>
          <w:szCs w:val="24"/>
        </w:rPr>
        <w:softHyphen/>
        <w:t>т</w:t>
      </w:r>
      <w:r w:rsidRPr="000152E6">
        <w:rPr>
          <w:rFonts w:ascii="Times New Roman" w:hAnsi="Times New Roman" w:cs="Times New Roman"/>
          <w:sz w:val="24"/>
          <w:szCs w:val="24"/>
        </w:rPr>
        <w:softHyphen/>
        <w:t>в</w:t>
      </w:r>
      <w:r w:rsidRPr="000152E6">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0152E6">
        <w:rPr>
          <w:rFonts w:ascii="Times New Roman" w:hAnsi="Times New Roman" w:cs="Times New Roman"/>
          <w:sz w:val="24"/>
          <w:szCs w:val="24"/>
        </w:rPr>
        <w:softHyphen/>
        <w:t>ров. Она проводится на основе результатов итоговой оценки достижения пла</w:t>
      </w:r>
      <w:r w:rsidRPr="000152E6">
        <w:rPr>
          <w:rFonts w:ascii="Times New Roman" w:hAnsi="Times New Roman" w:cs="Times New Roman"/>
          <w:sz w:val="24"/>
          <w:szCs w:val="24"/>
        </w:rPr>
        <w:softHyphen/>
        <w:t>нируемых результатов освоения АООП с учётом:</w:t>
      </w:r>
    </w:p>
    <w:p w:rsidR="005B5BE4" w:rsidRPr="000152E6" w:rsidRDefault="005B5BE4" w:rsidP="00FB547C">
      <w:pPr>
        <w:pStyle w:val="aff0"/>
        <w:numPr>
          <w:ilvl w:val="0"/>
          <w:numId w:val="110"/>
        </w:numPr>
        <w:tabs>
          <w:tab w:val="left" w:pos="567"/>
        </w:tabs>
        <w:spacing w:line="276" w:lineRule="auto"/>
        <w:ind w:left="0" w:firstLine="284"/>
        <w:rPr>
          <w:rFonts w:ascii="Times New Roman" w:hAnsi="Times New Roman" w:cs="Times New Roman"/>
          <w:sz w:val="24"/>
          <w:szCs w:val="24"/>
        </w:rPr>
      </w:pPr>
      <w:r w:rsidRPr="000152E6">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5B5BE4" w:rsidRPr="000152E6" w:rsidRDefault="005B5BE4" w:rsidP="00FB547C">
      <w:pPr>
        <w:pStyle w:val="aff0"/>
        <w:numPr>
          <w:ilvl w:val="0"/>
          <w:numId w:val="110"/>
        </w:numPr>
        <w:tabs>
          <w:tab w:val="left" w:pos="567"/>
        </w:tabs>
        <w:spacing w:line="276" w:lineRule="auto"/>
        <w:ind w:left="0" w:firstLine="284"/>
        <w:rPr>
          <w:rFonts w:ascii="Times New Roman" w:hAnsi="Times New Roman" w:cs="Times New Roman"/>
          <w:sz w:val="24"/>
          <w:szCs w:val="24"/>
        </w:rPr>
      </w:pPr>
      <w:r w:rsidRPr="000152E6">
        <w:rPr>
          <w:rFonts w:ascii="Times New Roman" w:hAnsi="Times New Roman" w:cs="Times New Roman"/>
          <w:sz w:val="24"/>
          <w:szCs w:val="24"/>
        </w:rPr>
        <w:lastRenderedPageBreak/>
        <w:t>условий реализации АООП ОО;</w:t>
      </w:r>
    </w:p>
    <w:p w:rsidR="005B5BE4" w:rsidRPr="000152E6" w:rsidRDefault="005B5BE4" w:rsidP="00FB547C">
      <w:pPr>
        <w:pStyle w:val="aff0"/>
        <w:numPr>
          <w:ilvl w:val="0"/>
          <w:numId w:val="110"/>
        </w:numPr>
        <w:tabs>
          <w:tab w:val="left" w:pos="567"/>
        </w:tabs>
        <w:spacing w:line="276" w:lineRule="auto"/>
        <w:ind w:left="0" w:firstLine="284"/>
        <w:rPr>
          <w:rFonts w:ascii="Times New Roman" w:hAnsi="Times New Roman" w:cs="Times New Roman"/>
          <w:sz w:val="24"/>
          <w:szCs w:val="24"/>
        </w:rPr>
      </w:pPr>
      <w:r w:rsidRPr="000152E6">
        <w:rPr>
          <w:rFonts w:ascii="Times New Roman" w:hAnsi="Times New Roman" w:cs="Times New Roman"/>
          <w:sz w:val="24"/>
          <w:szCs w:val="24"/>
        </w:rPr>
        <w:t>особенностей контингента обучающихся.</w:t>
      </w:r>
    </w:p>
    <w:p w:rsidR="005B5BE4" w:rsidRPr="000152E6" w:rsidRDefault="005B5BE4" w:rsidP="000152E6">
      <w:pPr>
        <w:pStyle w:val="aff"/>
        <w:spacing w:line="276" w:lineRule="auto"/>
        <w:ind w:firstLine="454"/>
        <w:rPr>
          <w:rFonts w:ascii="Times New Roman" w:hAnsi="Times New Roman" w:cs="Times New Roman"/>
          <w:b/>
          <w:sz w:val="24"/>
          <w:szCs w:val="24"/>
        </w:rPr>
      </w:pPr>
      <w:r w:rsidRPr="000152E6">
        <w:rPr>
          <w:rFonts w:ascii="Times New Roman" w:hAnsi="Times New Roman" w:cs="Times New Roman"/>
          <w:sz w:val="24"/>
          <w:szCs w:val="24"/>
        </w:rPr>
        <w:t>Предметом оценки в ходе данных процедур является также</w:t>
      </w:r>
      <w:r w:rsidRPr="000152E6">
        <w:rPr>
          <w:rFonts w:ascii="Times New Roman" w:hAnsi="Times New Roman" w:cs="Times New Roman"/>
          <w:i/>
          <w:iCs/>
          <w:sz w:val="24"/>
          <w:szCs w:val="24"/>
        </w:rPr>
        <w:t xml:space="preserve"> текущая оценочная деятельность</w:t>
      </w:r>
      <w:r w:rsidRPr="000152E6">
        <w:rPr>
          <w:rFonts w:ascii="Times New Roman" w:hAnsi="Times New Roman" w:cs="Times New Roman"/>
          <w:sz w:val="24"/>
          <w:szCs w:val="24"/>
        </w:rPr>
        <w:t xml:space="preserve"> образовательных организаций и педагогов, и в частности отслеживание динамики образовательных достижений обучающихся </w:t>
      </w:r>
      <w:r w:rsidR="002045D3" w:rsidRPr="002045D3">
        <w:rPr>
          <w:rFonts w:ascii="Times New Roman" w:hAnsi="Times New Roman" w:cs="Times New Roman"/>
          <w:sz w:val="24"/>
          <w:szCs w:val="24"/>
        </w:rPr>
        <w:t>с нарушением интеллекта</w:t>
      </w:r>
      <w:r w:rsidRPr="000152E6">
        <w:rPr>
          <w:rFonts w:ascii="Times New Roman" w:hAnsi="Times New Roman" w:cs="Times New Roman"/>
          <w:color w:val="auto"/>
          <w:sz w:val="24"/>
          <w:szCs w:val="24"/>
        </w:rPr>
        <w:t xml:space="preserve"> </w:t>
      </w:r>
      <w:r w:rsidRPr="000152E6">
        <w:rPr>
          <w:rFonts w:ascii="Times New Roman" w:hAnsi="Times New Roman" w:cs="Times New Roman"/>
          <w:sz w:val="24"/>
          <w:szCs w:val="24"/>
        </w:rPr>
        <w:t>данной образовательной организации.</w:t>
      </w:r>
    </w:p>
    <w:p w:rsidR="000152E6" w:rsidRDefault="000152E6" w:rsidP="002045D3">
      <w:pPr>
        <w:spacing w:after="0" w:line="360" w:lineRule="auto"/>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Pr="000152E6" w:rsidRDefault="005B5BE4" w:rsidP="000152E6">
      <w:pPr>
        <w:spacing w:after="0"/>
        <w:ind w:firstLine="709"/>
        <w:rPr>
          <w:rFonts w:ascii="Times New Roman" w:hAnsi="Times New Roman" w:cs="Times New Roman"/>
          <w:color w:val="auto"/>
          <w:sz w:val="24"/>
          <w:szCs w:val="24"/>
        </w:rPr>
      </w:pPr>
      <w:r w:rsidRPr="000152E6">
        <w:rPr>
          <w:rFonts w:ascii="Times New Roman" w:hAnsi="Times New Roman" w:cs="Times New Roman"/>
          <w:b/>
          <w:sz w:val="24"/>
          <w:szCs w:val="24"/>
        </w:rPr>
        <w:t>2.2.1.</w:t>
      </w:r>
      <w:r w:rsidRPr="000152E6">
        <w:rPr>
          <w:rFonts w:ascii="Times New Roman" w:hAnsi="Times New Roman" w:cs="Times New Roman"/>
          <w:b/>
          <w:i/>
          <w:sz w:val="24"/>
          <w:szCs w:val="24"/>
        </w:rPr>
        <w:t> Программа формирования базовых учебных действий</w:t>
      </w:r>
    </w:p>
    <w:p w:rsidR="005B5BE4" w:rsidRPr="000152E6" w:rsidRDefault="005B5BE4" w:rsidP="00690ED4">
      <w:pPr>
        <w:tabs>
          <w:tab w:val="left" w:pos="851"/>
        </w:tabs>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Программа формирования базовых учебных действий обучающихся </w:t>
      </w:r>
      <w:r w:rsidR="002045D3" w:rsidRPr="002045D3">
        <w:rPr>
          <w:rFonts w:ascii="Times New Roman" w:hAnsi="Times New Roman" w:cs="Times New Roman"/>
          <w:color w:val="auto"/>
          <w:sz w:val="24"/>
          <w:szCs w:val="24"/>
        </w:rPr>
        <w:t xml:space="preserve">с нарушением интеллекта </w:t>
      </w:r>
      <w:r w:rsidRPr="000152E6">
        <w:rPr>
          <w:rFonts w:ascii="Times New Roman" w:hAnsi="Times New Roman" w:cs="Times New Roman"/>
          <w:color w:val="auto"/>
          <w:sz w:val="24"/>
          <w:szCs w:val="24"/>
        </w:rPr>
        <w:t>(далее ― программа формирования БУД, Программа) ре</w:t>
      </w:r>
      <w:r w:rsidRPr="000152E6">
        <w:rPr>
          <w:rFonts w:ascii="Times New Roman" w:hAnsi="Times New Roman" w:cs="Times New Roman"/>
          <w:color w:val="auto"/>
          <w:sz w:val="24"/>
          <w:szCs w:val="24"/>
        </w:rPr>
        <w:softHyphen/>
        <w:t>ализуется в процессе всего школьного обучения и ко</w:t>
      </w:r>
      <w:r w:rsidRPr="000152E6">
        <w:rPr>
          <w:rFonts w:ascii="Times New Roman" w:hAnsi="Times New Roman" w:cs="Times New Roman"/>
          <w:color w:val="auto"/>
          <w:sz w:val="24"/>
          <w:szCs w:val="24"/>
        </w:rPr>
        <w:softHyphen/>
        <w:t>н</w:t>
      </w:r>
      <w:r w:rsidRPr="000152E6">
        <w:rPr>
          <w:rFonts w:ascii="Times New Roman" w:hAnsi="Times New Roman" w:cs="Times New Roman"/>
          <w:color w:val="auto"/>
          <w:sz w:val="24"/>
          <w:szCs w:val="24"/>
        </w:rPr>
        <w:softHyphen/>
        <w:t>кре</w:t>
      </w:r>
      <w:r w:rsidRPr="000152E6">
        <w:rPr>
          <w:rFonts w:ascii="Times New Roman" w:hAnsi="Times New Roman" w:cs="Times New Roman"/>
          <w:color w:val="auto"/>
          <w:sz w:val="24"/>
          <w:szCs w:val="24"/>
        </w:rPr>
        <w:softHyphen/>
        <w:t>ти</w:t>
      </w:r>
      <w:r w:rsidRPr="000152E6">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0152E6" w:rsidRDefault="005B5BE4" w:rsidP="00690ED4">
      <w:pPr>
        <w:tabs>
          <w:tab w:val="left" w:pos="851"/>
        </w:tabs>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0152E6">
        <w:rPr>
          <w:rFonts w:ascii="Times New Roman" w:hAnsi="Times New Roman" w:cs="Times New Roman"/>
          <w:color w:val="auto"/>
          <w:sz w:val="24"/>
          <w:szCs w:val="24"/>
        </w:rPr>
        <w:softHyphen/>
        <w:t xml:space="preserve">вания школьников </w:t>
      </w:r>
      <w:r w:rsidR="002045D3" w:rsidRPr="002045D3">
        <w:rPr>
          <w:rFonts w:ascii="Times New Roman" w:hAnsi="Times New Roman" w:cs="Times New Roman"/>
          <w:color w:val="auto"/>
          <w:sz w:val="24"/>
          <w:szCs w:val="24"/>
        </w:rPr>
        <w:t>с нарушением интеллекта</w:t>
      </w:r>
      <w:r w:rsidR="002045D3">
        <w:rPr>
          <w:rFonts w:ascii="Times New Roman" w:hAnsi="Times New Roman" w:cs="Times New Roman"/>
          <w:color w:val="auto"/>
          <w:sz w:val="24"/>
          <w:szCs w:val="24"/>
        </w:rPr>
        <w:t>.</w:t>
      </w:r>
    </w:p>
    <w:p w:rsidR="005B5BE4" w:rsidRPr="000152E6" w:rsidRDefault="00D830C7" w:rsidP="00690ED4">
      <w:pPr>
        <w:tabs>
          <w:tab w:val="left" w:pos="851"/>
        </w:tabs>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Базовые учебные действия ―</w:t>
      </w:r>
      <w:r w:rsidR="005B5BE4" w:rsidRPr="000152E6">
        <w:rPr>
          <w:rFonts w:ascii="Times New Roman" w:hAnsi="Times New Roman" w:cs="Times New Roman"/>
          <w:color w:val="auto"/>
          <w:sz w:val="24"/>
          <w:szCs w:val="24"/>
        </w:rPr>
        <w:t xml:space="preserve"> это элементарные и необходимые единицы уче</w:t>
      </w:r>
      <w:r w:rsidRPr="000152E6">
        <w:rPr>
          <w:rFonts w:ascii="Times New Roman" w:hAnsi="Times New Roman" w:cs="Times New Roman"/>
          <w:color w:val="auto"/>
          <w:sz w:val="24"/>
          <w:szCs w:val="24"/>
        </w:rPr>
        <w:t>бной деятельности, формирование</w:t>
      </w:r>
      <w:r w:rsidR="005B5BE4" w:rsidRPr="000152E6">
        <w:rPr>
          <w:rFonts w:ascii="Times New Roman" w:hAnsi="Times New Roman" w:cs="Times New Roman"/>
          <w:color w:val="auto"/>
          <w:sz w:val="24"/>
          <w:szCs w:val="24"/>
        </w:rPr>
        <w:t xml:space="preserve"> которых обеспечивает овладение содержанием образования обучающимися </w:t>
      </w:r>
      <w:r w:rsidR="002045D3">
        <w:rPr>
          <w:rFonts w:ascii="Times New Roman" w:hAnsi="Times New Roman"/>
          <w:sz w:val="24"/>
        </w:rPr>
        <w:t>с</w:t>
      </w:r>
      <w:r w:rsidR="002045D3" w:rsidRPr="00125DF4">
        <w:rPr>
          <w:rFonts w:ascii="Times New Roman" w:hAnsi="Times New Roman"/>
          <w:sz w:val="24"/>
        </w:rPr>
        <w:t xml:space="preserve"> </w:t>
      </w:r>
      <w:r w:rsidR="002045D3">
        <w:rPr>
          <w:rFonts w:ascii="Times New Roman" w:hAnsi="Times New Roman"/>
          <w:sz w:val="24"/>
        </w:rPr>
        <w:t>нарушением интеллекта</w:t>
      </w:r>
      <w:r w:rsidR="005B5BE4" w:rsidRPr="000152E6">
        <w:rPr>
          <w:rFonts w:ascii="Times New Roman" w:hAnsi="Times New Roman" w:cs="Times New Roman"/>
          <w:color w:val="auto"/>
          <w:sz w:val="24"/>
          <w:szCs w:val="24"/>
        </w:rPr>
        <w:t xml:space="preserve">. БУД не обладают той степенью обобщенности, которая обеспечивает самостоятельность учебной деятельности и ее реализацию в изменяющихся </w:t>
      </w:r>
      <w:r w:rsidRPr="000152E6">
        <w:rPr>
          <w:rFonts w:ascii="Times New Roman" w:hAnsi="Times New Roman" w:cs="Times New Roman"/>
          <w:color w:val="auto"/>
          <w:sz w:val="24"/>
          <w:szCs w:val="24"/>
        </w:rPr>
        <w:t xml:space="preserve">учебных и внеучебных </w:t>
      </w:r>
      <w:r w:rsidR="005B5BE4" w:rsidRPr="000152E6">
        <w:rPr>
          <w:rFonts w:ascii="Times New Roman" w:hAnsi="Times New Roman" w:cs="Times New Roman"/>
          <w:color w:val="auto"/>
          <w:sz w:val="24"/>
          <w:szCs w:val="24"/>
        </w:rPr>
        <w:t>условиях. БУД формируются и реализуются только в совместной деятельности педагога и обучающегося.</w:t>
      </w:r>
    </w:p>
    <w:p w:rsidR="005B5BE4" w:rsidRPr="000152E6" w:rsidRDefault="00D830C7" w:rsidP="00690ED4">
      <w:pPr>
        <w:tabs>
          <w:tab w:val="left" w:pos="851"/>
        </w:tabs>
        <w:snapToGrid w:val="0"/>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БУД</w:t>
      </w:r>
      <w:r w:rsidR="005B5BE4" w:rsidRPr="000152E6">
        <w:rPr>
          <w:rFonts w:ascii="Times New Roman" w:hAnsi="Times New Roman" w:cs="Times New Roman"/>
          <w:color w:val="auto"/>
          <w:sz w:val="24"/>
          <w:szCs w:val="24"/>
        </w:rPr>
        <w:t xml:space="preserve"> обеспечивают становление учебной деятельности ребенка </w:t>
      </w:r>
      <w:r w:rsidR="002045D3" w:rsidRPr="002045D3">
        <w:rPr>
          <w:rFonts w:ascii="Times New Roman" w:hAnsi="Times New Roman" w:cs="Times New Roman"/>
          <w:color w:val="auto"/>
          <w:sz w:val="24"/>
          <w:szCs w:val="24"/>
        </w:rPr>
        <w:t>с нарушением интеллекта</w:t>
      </w:r>
      <w:r w:rsidR="005B5BE4" w:rsidRPr="000152E6">
        <w:rPr>
          <w:rFonts w:ascii="Times New Roman" w:hAnsi="Times New Roman" w:cs="Times New Roman"/>
          <w:color w:val="auto"/>
          <w:sz w:val="24"/>
          <w:szCs w:val="24"/>
        </w:rPr>
        <w:t xml:space="preserve"> в основных ее составляющих: познавательной, регулятивной, коммуникативной, личностной.</w:t>
      </w:r>
    </w:p>
    <w:p w:rsidR="005B5BE4" w:rsidRPr="000152E6" w:rsidRDefault="005B5BE4" w:rsidP="00690ED4">
      <w:pPr>
        <w:tabs>
          <w:tab w:val="left" w:pos="851"/>
        </w:tabs>
        <w:spacing w:after="0"/>
        <w:ind w:firstLine="709"/>
        <w:jc w:val="both"/>
        <w:rPr>
          <w:rFonts w:ascii="Times New Roman" w:hAnsi="Times New Roman" w:cs="Times New Roman"/>
          <w:b/>
          <w:color w:val="auto"/>
          <w:sz w:val="24"/>
          <w:szCs w:val="24"/>
        </w:rPr>
      </w:pPr>
      <w:r w:rsidRPr="000152E6">
        <w:rPr>
          <w:rFonts w:ascii="Times New Roman" w:hAnsi="Times New Roman" w:cs="Times New Roman"/>
          <w:color w:val="auto"/>
          <w:sz w:val="24"/>
          <w:szCs w:val="24"/>
        </w:rPr>
        <w:t>Основная</w:t>
      </w:r>
      <w:r w:rsidRPr="000152E6">
        <w:rPr>
          <w:rFonts w:ascii="Times New Roman" w:hAnsi="Times New Roman" w:cs="Times New Roman"/>
          <w:b/>
          <w:color w:val="auto"/>
          <w:sz w:val="24"/>
          <w:szCs w:val="24"/>
        </w:rPr>
        <w:t xml:space="preserve"> цель</w:t>
      </w:r>
      <w:r w:rsidRPr="000152E6">
        <w:rPr>
          <w:rFonts w:ascii="Times New Roman" w:hAnsi="Times New Roman" w:cs="Times New Roman"/>
          <w:color w:val="auto"/>
          <w:sz w:val="24"/>
          <w:szCs w:val="24"/>
        </w:rPr>
        <w:t xml:space="preserve"> реализации программы формирования БУД состоит в  фор</w:t>
      </w:r>
      <w:r w:rsidRPr="000152E6">
        <w:rPr>
          <w:rFonts w:ascii="Times New Roman" w:hAnsi="Times New Roman" w:cs="Times New Roman"/>
          <w:color w:val="auto"/>
          <w:sz w:val="24"/>
          <w:szCs w:val="24"/>
        </w:rPr>
        <w:softHyphen/>
        <w:t>ми</w:t>
      </w:r>
      <w:r w:rsidRPr="000152E6">
        <w:rPr>
          <w:rFonts w:ascii="Times New Roman" w:hAnsi="Times New Roman" w:cs="Times New Roman"/>
          <w:color w:val="auto"/>
          <w:sz w:val="24"/>
          <w:szCs w:val="24"/>
        </w:rPr>
        <w:softHyphen/>
        <w:t>ро</w:t>
      </w:r>
      <w:r w:rsidRPr="000152E6">
        <w:rPr>
          <w:rFonts w:ascii="Times New Roman" w:hAnsi="Times New Roman" w:cs="Times New Roman"/>
          <w:color w:val="auto"/>
          <w:sz w:val="24"/>
          <w:szCs w:val="24"/>
        </w:rPr>
        <w:softHyphen/>
        <w:t>ва</w:t>
      </w:r>
      <w:r w:rsidRPr="000152E6">
        <w:rPr>
          <w:rFonts w:ascii="Times New Roman" w:hAnsi="Times New Roman" w:cs="Times New Roman"/>
          <w:color w:val="auto"/>
          <w:sz w:val="24"/>
          <w:szCs w:val="24"/>
        </w:rPr>
        <w:softHyphen/>
        <w:t>нии основ учебной де</w:t>
      </w:r>
      <w:r w:rsidRPr="000152E6">
        <w:rPr>
          <w:rFonts w:ascii="Times New Roman" w:hAnsi="Times New Roman" w:cs="Times New Roman"/>
          <w:color w:val="auto"/>
          <w:sz w:val="24"/>
          <w:szCs w:val="24"/>
        </w:rPr>
        <w:softHyphen/>
        <w:t xml:space="preserve">ятельности учащихся </w:t>
      </w:r>
      <w:r w:rsidR="00233D21" w:rsidRPr="00233D21">
        <w:rPr>
          <w:rFonts w:ascii="Times New Roman" w:hAnsi="Times New Roman" w:cs="Times New Roman"/>
          <w:color w:val="auto"/>
          <w:sz w:val="24"/>
          <w:szCs w:val="24"/>
        </w:rPr>
        <w:t>с нарушением интеллекта</w:t>
      </w:r>
      <w:r w:rsidRPr="000152E6">
        <w:rPr>
          <w:rFonts w:ascii="Times New Roman" w:hAnsi="Times New Roman" w:cs="Times New Roman"/>
          <w:color w:val="auto"/>
          <w:sz w:val="24"/>
          <w:szCs w:val="24"/>
        </w:rPr>
        <w:t>, которые обеспечивают его подготовку к са</w:t>
      </w:r>
      <w:r w:rsidRPr="000152E6">
        <w:rPr>
          <w:rFonts w:ascii="Times New Roman" w:hAnsi="Times New Roman" w:cs="Times New Roman"/>
          <w:color w:val="auto"/>
          <w:sz w:val="24"/>
          <w:szCs w:val="24"/>
        </w:rPr>
        <w:softHyphen/>
        <w:t>мо</w:t>
      </w:r>
      <w:r w:rsidRPr="000152E6">
        <w:rPr>
          <w:rFonts w:ascii="Times New Roman" w:hAnsi="Times New Roman" w:cs="Times New Roman"/>
          <w:color w:val="auto"/>
          <w:sz w:val="24"/>
          <w:szCs w:val="24"/>
        </w:rPr>
        <w:softHyphen/>
        <w:t xml:space="preserve">стоятельной жизни в обществе и овладение доступными видами профильного труда. </w:t>
      </w:r>
    </w:p>
    <w:p w:rsidR="005B5BE4" w:rsidRPr="000152E6" w:rsidRDefault="005B5BE4" w:rsidP="00690ED4">
      <w:pPr>
        <w:tabs>
          <w:tab w:val="left" w:pos="851"/>
        </w:tabs>
        <w:spacing w:after="0"/>
        <w:ind w:firstLine="709"/>
        <w:jc w:val="both"/>
        <w:rPr>
          <w:rFonts w:ascii="Times New Roman" w:hAnsi="Times New Roman" w:cs="Times New Roman"/>
          <w:sz w:val="24"/>
          <w:szCs w:val="24"/>
        </w:rPr>
      </w:pPr>
      <w:r w:rsidRPr="000152E6">
        <w:rPr>
          <w:rFonts w:ascii="Times New Roman" w:hAnsi="Times New Roman" w:cs="Times New Roman"/>
          <w:b/>
          <w:color w:val="auto"/>
          <w:sz w:val="24"/>
          <w:szCs w:val="24"/>
        </w:rPr>
        <w:t>Задачами</w:t>
      </w:r>
      <w:r w:rsidRPr="000152E6">
        <w:rPr>
          <w:rFonts w:ascii="Times New Roman" w:hAnsi="Times New Roman" w:cs="Times New Roman"/>
          <w:color w:val="auto"/>
          <w:sz w:val="24"/>
          <w:szCs w:val="24"/>
        </w:rPr>
        <w:t xml:space="preserve"> реализации программы являются:</w:t>
      </w:r>
    </w:p>
    <w:p w:rsidR="005B5BE4" w:rsidRPr="000152E6" w:rsidRDefault="005B5BE4" w:rsidP="00690ED4">
      <w:pPr>
        <w:pStyle w:val="aff2"/>
        <w:tabs>
          <w:tab w:val="left" w:pos="567"/>
          <w:tab w:val="left" w:pos="851"/>
        </w:tabs>
        <w:spacing w:after="0"/>
        <w:ind w:left="0" w:firstLine="284"/>
        <w:jc w:val="both"/>
        <w:rPr>
          <w:rFonts w:ascii="Times New Roman" w:hAnsi="Times New Roman"/>
          <w:sz w:val="24"/>
          <w:szCs w:val="24"/>
        </w:rPr>
      </w:pPr>
      <w:r w:rsidRPr="000152E6">
        <w:rPr>
          <w:rFonts w:ascii="Times New Roman" w:hAnsi="Times New Roman"/>
          <w:sz w:val="24"/>
          <w:szCs w:val="24"/>
        </w:rPr>
        <w:t>― формирование мотивационного компонента учебной деятельности;</w:t>
      </w:r>
    </w:p>
    <w:p w:rsidR="005B5BE4" w:rsidRPr="000152E6" w:rsidRDefault="005B5BE4" w:rsidP="00690ED4">
      <w:pPr>
        <w:pStyle w:val="aff2"/>
        <w:tabs>
          <w:tab w:val="left" w:pos="567"/>
          <w:tab w:val="left" w:pos="851"/>
        </w:tabs>
        <w:spacing w:after="0"/>
        <w:ind w:left="0" w:firstLine="284"/>
        <w:jc w:val="both"/>
        <w:rPr>
          <w:rFonts w:ascii="Times New Roman" w:hAnsi="Times New Roman"/>
          <w:sz w:val="24"/>
          <w:szCs w:val="24"/>
        </w:rPr>
      </w:pPr>
      <w:r w:rsidRPr="000152E6">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5B5BE4" w:rsidRPr="000152E6" w:rsidRDefault="005B5BE4" w:rsidP="00690ED4">
      <w:pPr>
        <w:pStyle w:val="aff2"/>
        <w:tabs>
          <w:tab w:val="left" w:pos="567"/>
          <w:tab w:val="left" w:pos="851"/>
        </w:tabs>
        <w:spacing w:after="0"/>
        <w:ind w:left="0" w:firstLine="284"/>
        <w:jc w:val="both"/>
        <w:rPr>
          <w:rFonts w:ascii="Times New Roman" w:hAnsi="Times New Roman"/>
          <w:sz w:val="24"/>
          <w:szCs w:val="24"/>
        </w:rPr>
      </w:pPr>
      <w:r w:rsidRPr="000152E6">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0152E6" w:rsidRDefault="005B5BE4" w:rsidP="00690ED4">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Для реализации поставленной цели и соответствующих ей задач необходимо:</w:t>
      </w:r>
    </w:p>
    <w:p w:rsidR="005B5BE4" w:rsidRPr="00125DF4" w:rsidRDefault="005B5BE4" w:rsidP="00FB547C">
      <w:pPr>
        <w:pStyle w:val="aff2"/>
        <w:numPr>
          <w:ilvl w:val="0"/>
          <w:numId w:val="101"/>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определить функции и состав базовых учебных действий, учитывая пси</w:t>
      </w:r>
      <w:r w:rsidRPr="00125DF4">
        <w:rPr>
          <w:rFonts w:ascii="Times New Roman" w:hAnsi="Times New Roman"/>
          <w:sz w:val="24"/>
          <w:szCs w:val="24"/>
        </w:rPr>
        <w:softHyphen/>
        <w:t xml:space="preserve">хофизические особенности и своеобразие учебной деятельности обучающихся; </w:t>
      </w:r>
    </w:p>
    <w:p w:rsidR="005B5BE4" w:rsidRPr="00125DF4" w:rsidRDefault="005B5BE4" w:rsidP="00FB547C">
      <w:pPr>
        <w:pStyle w:val="aff2"/>
        <w:numPr>
          <w:ilvl w:val="0"/>
          <w:numId w:val="101"/>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определить связи базовых учебных действий с содержанием учебных предметов;</w:t>
      </w:r>
    </w:p>
    <w:p w:rsidR="006E5931" w:rsidRPr="00690ED4" w:rsidRDefault="005B5BE4" w:rsidP="00690ED4">
      <w:pPr>
        <w:tabs>
          <w:tab w:val="left" w:pos="4500"/>
          <w:tab w:val="left" w:pos="9180"/>
          <w:tab w:val="left" w:pos="9360"/>
        </w:tabs>
        <w:spacing w:after="0"/>
        <w:ind w:firstLine="709"/>
        <w:jc w:val="both"/>
        <w:rPr>
          <w:rFonts w:ascii="Times New Roman" w:hAnsi="Times New Roman" w:cs="Times New Roman"/>
          <w:b/>
          <w:color w:val="auto"/>
          <w:sz w:val="24"/>
          <w:szCs w:val="24"/>
        </w:rPr>
      </w:pPr>
      <w:r w:rsidRPr="000152E6">
        <w:rPr>
          <w:rFonts w:ascii="Times New Roman" w:hAnsi="Times New Roman" w:cs="Times New Roman"/>
          <w:color w:val="auto"/>
          <w:sz w:val="24"/>
          <w:szCs w:val="24"/>
        </w:rPr>
        <w:t xml:space="preserve">Согласно требованиям Стандарта уровень сформированности базовых учебных действий обучающихся </w:t>
      </w:r>
      <w:r w:rsidR="002045D3" w:rsidRPr="002045D3">
        <w:rPr>
          <w:rFonts w:ascii="Times New Roman" w:hAnsi="Times New Roman" w:cs="Times New Roman"/>
          <w:color w:val="auto"/>
          <w:sz w:val="24"/>
          <w:szCs w:val="24"/>
        </w:rPr>
        <w:t xml:space="preserve">с нарушением интеллекта </w:t>
      </w:r>
      <w:r w:rsidRPr="000152E6">
        <w:rPr>
          <w:rFonts w:ascii="Times New Roman" w:hAnsi="Times New Roman" w:cs="Times New Roman"/>
          <w:color w:val="auto"/>
          <w:sz w:val="24"/>
          <w:szCs w:val="24"/>
        </w:rPr>
        <w:t>определяется на момент завершения обучения школе.</w:t>
      </w:r>
    </w:p>
    <w:p w:rsidR="002045D3" w:rsidRDefault="005B5BE4" w:rsidP="002045D3">
      <w:pPr>
        <w:spacing w:after="0"/>
        <w:ind w:firstLine="709"/>
        <w:jc w:val="both"/>
        <w:rPr>
          <w:rFonts w:ascii="Times New Roman" w:hAnsi="Times New Roman" w:cs="Times New Roman"/>
          <w:b/>
          <w:color w:val="auto"/>
          <w:sz w:val="24"/>
          <w:szCs w:val="24"/>
        </w:rPr>
      </w:pPr>
      <w:r w:rsidRPr="000152E6">
        <w:rPr>
          <w:rFonts w:ascii="Times New Roman" w:hAnsi="Times New Roman" w:cs="Times New Roman"/>
          <w:b/>
          <w:color w:val="auto"/>
          <w:sz w:val="24"/>
          <w:szCs w:val="24"/>
        </w:rPr>
        <w:lastRenderedPageBreak/>
        <w:t>Функции, состав и характеристика базовых учебных действий</w:t>
      </w:r>
      <w:r w:rsidR="002045D3">
        <w:rPr>
          <w:rFonts w:ascii="Times New Roman" w:hAnsi="Times New Roman" w:cs="Times New Roman"/>
          <w:b/>
          <w:color w:val="auto"/>
          <w:sz w:val="24"/>
          <w:szCs w:val="24"/>
        </w:rPr>
        <w:t xml:space="preserve"> </w:t>
      </w:r>
      <w:r w:rsidRPr="000152E6">
        <w:rPr>
          <w:rFonts w:ascii="Times New Roman" w:hAnsi="Times New Roman" w:cs="Times New Roman"/>
          <w:b/>
          <w:color w:val="auto"/>
          <w:sz w:val="24"/>
          <w:szCs w:val="24"/>
        </w:rPr>
        <w:t xml:space="preserve">обучающихся </w:t>
      </w:r>
      <w:r w:rsidR="002045D3" w:rsidRPr="002045D3">
        <w:rPr>
          <w:rFonts w:ascii="Times New Roman" w:hAnsi="Times New Roman" w:cs="Times New Roman"/>
          <w:b/>
          <w:color w:val="auto"/>
          <w:sz w:val="24"/>
          <w:szCs w:val="24"/>
        </w:rPr>
        <w:t xml:space="preserve">с нарушением интеллекта </w:t>
      </w:r>
    </w:p>
    <w:p w:rsidR="005B5BE4" w:rsidRPr="000152E6" w:rsidRDefault="005B5BE4" w:rsidP="002045D3">
      <w:pPr>
        <w:spacing w:after="0"/>
        <w:ind w:firstLine="709"/>
        <w:jc w:val="both"/>
        <w:rPr>
          <w:rFonts w:ascii="Times New Roman" w:hAnsi="Times New Roman"/>
          <w:color w:val="auto"/>
          <w:sz w:val="24"/>
          <w:szCs w:val="24"/>
        </w:rPr>
      </w:pPr>
      <w:r w:rsidRPr="000152E6">
        <w:rPr>
          <w:rFonts w:ascii="Times New Roman" w:hAnsi="Times New Roman"/>
          <w:color w:val="auto"/>
          <w:sz w:val="24"/>
          <w:szCs w:val="24"/>
        </w:rPr>
        <w:t>Современные подходы к повышению эффективности обучения предпола</w:t>
      </w:r>
      <w:r w:rsidRPr="000152E6">
        <w:rPr>
          <w:rFonts w:ascii="Times New Roman" w:hAnsi="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0152E6">
        <w:rPr>
          <w:rFonts w:ascii="Times New Roman" w:hAnsi="Times New Roman"/>
          <w:color w:val="auto"/>
          <w:sz w:val="24"/>
          <w:szCs w:val="24"/>
        </w:rPr>
        <w:softHyphen/>
        <w:t>мание уделяется развитию и коррекции мо</w:t>
      </w:r>
      <w:r w:rsidRPr="000152E6">
        <w:rPr>
          <w:rFonts w:ascii="Times New Roman" w:hAnsi="Times New Roman"/>
          <w:color w:val="auto"/>
          <w:sz w:val="24"/>
          <w:szCs w:val="24"/>
        </w:rPr>
        <w:softHyphen/>
        <w:t>ти</w:t>
      </w:r>
      <w:r w:rsidRPr="000152E6">
        <w:rPr>
          <w:rFonts w:ascii="Times New Roman" w:hAnsi="Times New Roman"/>
          <w:color w:val="auto"/>
          <w:sz w:val="24"/>
          <w:szCs w:val="24"/>
        </w:rPr>
        <w:softHyphen/>
        <w:t>ва</w:t>
      </w:r>
      <w:r w:rsidRPr="000152E6">
        <w:rPr>
          <w:rFonts w:ascii="Times New Roman" w:hAnsi="Times New Roman"/>
          <w:color w:val="auto"/>
          <w:sz w:val="24"/>
          <w:szCs w:val="24"/>
        </w:rPr>
        <w:softHyphen/>
        <w:t>ци</w:t>
      </w:r>
      <w:r w:rsidRPr="000152E6">
        <w:rPr>
          <w:rFonts w:ascii="Times New Roman" w:hAnsi="Times New Roman"/>
          <w:color w:val="auto"/>
          <w:sz w:val="24"/>
          <w:szCs w:val="24"/>
        </w:rPr>
        <w:softHyphen/>
        <w:t>он</w:t>
      </w:r>
      <w:r w:rsidRPr="000152E6">
        <w:rPr>
          <w:rFonts w:ascii="Times New Roman" w:hAnsi="Times New Roman"/>
          <w:color w:val="auto"/>
          <w:sz w:val="24"/>
          <w:szCs w:val="24"/>
        </w:rPr>
        <w:softHyphen/>
        <w:t>но</w:t>
      </w:r>
      <w:r w:rsidRPr="000152E6">
        <w:rPr>
          <w:rFonts w:ascii="Times New Roman" w:hAnsi="Times New Roman"/>
          <w:color w:val="auto"/>
          <w:sz w:val="24"/>
          <w:szCs w:val="24"/>
        </w:rPr>
        <w:softHyphen/>
        <w:t>го и операционного компонентов учебной деятельности, т.к. они во многом оп</w:t>
      </w:r>
      <w:r w:rsidRPr="000152E6">
        <w:rPr>
          <w:rFonts w:ascii="Times New Roman" w:hAnsi="Times New Roman"/>
          <w:color w:val="auto"/>
          <w:sz w:val="24"/>
          <w:szCs w:val="24"/>
        </w:rPr>
        <w:softHyphen/>
        <w:t xml:space="preserve">ределяют уровень ее сформированности и успешность обучения школьника. </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5B5BE4" w:rsidRPr="000152E6" w:rsidRDefault="005B5BE4" w:rsidP="000152E6">
      <w:pPr>
        <w:spacing w:after="0"/>
        <w:ind w:firstLine="709"/>
        <w:jc w:val="both"/>
        <w:rPr>
          <w:rFonts w:ascii="Times New Roman" w:hAnsi="Times New Roman" w:cs="Times New Roman"/>
          <w:sz w:val="24"/>
          <w:szCs w:val="24"/>
        </w:rPr>
      </w:pPr>
      <w:r w:rsidRPr="000152E6">
        <w:rPr>
          <w:rFonts w:ascii="Times New Roman" w:hAnsi="Times New Roman" w:cs="Times New Roman"/>
          <w:color w:val="auto"/>
          <w:sz w:val="24"/>
          <w:szCs w:val="24"/>
        </w:rPr>
        <w:t>Функции базовых учебных действий:</w:t>
      </w:r>
    </w:p>
    <w:p w:rsidR="005B5BE4" w:rsidRPr="00125DF4" w:rsidRDefault="005B5BE4" w:rsidP="00FB547C">
      <w:pPr>
        <w:pStyle w:val="aff2"/>
        <w:numPr>
          <w:ilvl w:val="0"/>
          <w:numId w:val="102"/>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обеспечение успешности (эффективности) изучения содержания любой предметной области;</w:t>
      </w:r>
    </w:p>
    <w:p w:rsidR="005B5BE4" w:rsidRPr="00125DF4" w:rsidRDefault="005B5BE4" w:rsidP="00FB547C">
      <w:pPr>
        <w:pStyle w:val="aff2"/>
        <w:numPr>
          <w:ilvl w:val="0"/>
          <w:numId w:val="102"/>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реализация преемственности обучения на всех ступенях образования;</w:t>
      </w:r>
    </w:p>
    <w:p w:rsidR="005B5BE4" w:rsidRPr="00125DF4" w:rsidRDefault="005B5BE4" w:rsidP="00FB547C">
      <w:pPr>
        <w:pStyle w:val="aff2"/>
        <w:numPr>
          <w:ilvl w:val="0"/>
          <w:numId w:val="102"/>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 xml:space="preserve">формирование готовности обучающегося </w:t>
      </w:r>
      <w:r w:rsidR="002045D3" w:rsidRPr="002045D3">
        <w:rPr>
          <w:rFonts w:ascii="Times New Roman" w:hAnsi="Times New Roman"/>
          <w:sz w:val="24"/>
          <w:szCs w:val="24"/>
        </w:rPr>
        <w:t>с нарушением интеллекта</w:t>
      </w:r>
      <w:r w:rsidRPr="00125DF4">
        <w:rPr>
          <w:rFonts w:ascii="Times New Roman" w:hAnsi="Times New Roman"/>
          <w:sz w:val="24"/>
          <w:szCs w:val="24"/>
        </w:rPr>
        <w:t xml:space="preserve"> к даль</w:t>
      </w:r>
      <w:r w:rsidRPr="00125DF4">
        <w:rPr>
          <w:rFonts w:ascii="Times New Roman" w:hAnsi="Times New Roman"/>
          <w:sz w:val="24"/>
          <w:szCs w:val="24"/>
        </w:rPr>
        <w:softHyphen/>
        <w:t xml:space="preserve">нейшей трудовой деятельности; </w:t>
      </w:r>
    </w:p>
    <w:p w:rsidR="005B5BE4" w:rsidRPr="00125DF4" w:rsidRDefault="005B5BE4" w:rsidP="00FB547C">
      <w:pPr>
        <w:pStyle w:val="aff2"/>
        <w:numPr>
          <w:ilvl w:val="0"/>
          <w:numId w:val="102"/>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 xml:space="preserve">обеспечение целостности  развития личности обучающегося. </w:t>
      </w:r>
    </w:p>
    <w:p w:rsidR="005B5BE4" w:rsidRPr="000152E6" w:rsidRDefault="005B5BE4" w:rsidP="000152E6">
      <w:pPr>
        <w:spacing w:after="0"/>
        <w:ind w:firstLine="709"/>
        <w:jc w:val="both"/>
        <w:rPr>
          <w:rFonts w:ascii="Times New Roman" w:hAnsi="Times New Roman" w:cs="Times New Roman"/>
          <w:b/>
          <w:color w:val="auto"/>
          <w:sz w:val="24"/>
          <w:szCs w:val="24"/>
        </w:rPr>
      </w:pPr>
      <w:r w:rsidRPr="000152E6">
        <w:rPr>
          <w:rFonts w:ascii="Times New Roman" w:hAnsi="Times New Roman" w:cs="Times New Roman"/>
          <w:color w:val="auto"/>
          <w:sz w:val="24"/>
          <w:szCs w:val="24"/>
        </w:rPr>
        <w:t xml:space="preserve">С учетом возрастных особенностей обучающихся </w:t>
      </w:r>
      <w:r w:rsidR="002045D3" w:rsidRPr="002045D3">
        <w:rPr>
          <w:rFonts w:ascii="Times New Roman" w:hAnsi="Times New Roman" w:cs="Times New Roman"/>
          <w:color w:val="auto"/>
          <w:sz w:val="24"/>
          <w:szCs w:val="24"/>
        </w:rPr>
        <w:t>с нарушением интеллекта</w:t>
      </w:r>
      <w:r w:rsidRPr="000152E6">
        <w:rPr>
          <w:rFonts w:ascii="Times New Roman" w:hAnsi="Times New Roman" w:cs="Times New Roman"/>
          <w:color w:val="auto"/>
          <w:sz w:val="24"/>
          <w:szCs w:val="24"/>
        </w:rPr>
        <w:t xml:space="preserve"> базовые учебные действия целесообразно рассматривать на различных этапах обучения.</w:t>
      </w:r>
    </w:p>
    <w:p w:rsidR="005B5BE4" w:rsidRPr="000152E6" w:rsidRDefault="005B5BE4" w:rsidP="000152E6">
      <w:pPr>
        <w:spacing w:after="0"/>
        <w:ind w:firstLine="709"/>
        <w:jc w:val="center"/>
        <w:rPr>
          <w:rFonts w:ascii="Times New Roman" w:hAnsi="Times New Roman" w:cs="Times New Roman"/>
          <w:color w:val="auto"/>
          <w:sz w:val="24"/>
          <w:szCs w:val="24"/>
        </w:rPr>
      </w:pPr>
      <w:r w:rsidRPr="000152E6">
        <w:rPr>
          <w:rFonts w:ascii="Times New Roman" w:hAnsi="Times New Roman" w:cs="Times New Roman"/>
          <w:b/>
          <w:color w:val="auto"/>
          <w:sz w:val="24"/>
          <w:szCs w:val="24"/>
          <w:lang w:val="en-US"/>
        </w:rPr>
        <w:t>I</w:t>
      </w:r>
      <w:r w:rsidRPr="000152E6">
        <w:rPr>
          <w:rFonts w:ascii="Times New Roman" w:hAnsi="Times New Roman" w:cs="Times New Roman"/>
          <w:b/>
          <w:color w:val="auto"/>
          <w:sz w:val="24"/>
          <w:szCs w:val="24"/>
        </w:rPr>
        <w:t xml:space="preserve"> (</w:t>
      </w:r>
      <w:r w:rsidRPr="000152E6">
        <w:rPr>
          <w:rFonts w:ascii="Times New Roman" w:hAnsi="Times New Roman" w:cs="Times New Roman"/>
          <w:b/>
          <w:color w:val="auto"/>
          <w:sz w:val="24"/>
          <w:szCs w:val="24"/>
          <w:lang w:val="en-US"/>
        </w:rPr>
        <w:t>I</w:t>
      </w:r>
      <w:r w:rsidRPr="000152E6">
        <w:rPr>
          <w:rFonts w:ascii="Times New Roman" w:hAnsi="Times New Roman" w:cs="Times New Roman"/>
          <w:b/>
          <w:color w:val="auto"/>
          <w:sz w:val="24"/>
          <w:szCs w:val="24"/>
          <w:vertAlign w:val="superscript"/>
        </w:rPr>
        <w:t>1</w:t>
      </w:r>
      <w:r w:rsidRPr="000152E6">
        <w:rPr>
          <w:rFonts w:ascii="Times New Roman" w:hAnsi="Times New Roman" w:cs="Times New Roman"/>
          <w:b/>
          <w:color w:val="auto"/>
          <w:sz w:val="24"/>
          <w:szCs w:val="24"/>
        </w:rPr>
        <w:t>)-</w:t>
      </w:r>
      <w:r w:rsidRPr="000152E6">
        <w:rPr>
          <w:rFonts w:ascii="Times New Roman" w:hAnsi="Times New Roman" w:cs="Times New Roman"/>
          <w:b/>
          <w:color w:val="auto"/>
          <w:sz w:val="24"/>
          <w:szCs w:val="24"/>
          <w:lang w:val="en-US"/>
        </w:rPr>
        <w:t>IV</w:t>
      </w:r>
      <w:r w:rsidRPr="000152E6">
        <w:rPr>
          <w:rFonts w:ascii="Times New Roman" w:hAnsi="Times New Roman" w:cs="Times New Roman"/>
          <w:b/>
          <w:color w:val="auto"/>
          <w:sz w:val="24"/>
          <w:szCs w:val="24"/>
        </w:rPr>
        <w:t xml:space="preserve"> классы</w:t>
      </w:r>
    </w:p>
    <w:p w:rsidR="005B5BE4" w:rsidRPr="000152E6" w:rsidRDefault="005B5BE4" w:rsidP="000152E6">
      <w:pPr>
        <w:spacing w:after="0"/>
        <w:ind w:firstLine="709"/>
        <w:jc w:val="both"/>
        <w:rPr>
          <w:rFonts w:ascii="Times New Roman" w:hAnsi="Times New Roman" w:cs="Times New Roman"/>
          <w:sz w:val="24"/>
          <w:szCs w:val="24"/>
        </w:rPr>
      </w:pPr>
      <w:r w:rsidRPr="000152E6">
        <w:rPr>
          <w:rFonts w:ascii="Times New Roman" w:hAnsi="Times New Roman" w:cs="Times New Roman"/>
          <w:color w:val="auto"/>
          <w:sz w:val="24"/>
          <w:szCs w:val="24"/>
        </w:rPr>
        <w:t>Базовые учебные действия, формируемые у младших школьников, обеспечивают, с одной стороны, успешное начало школьного обу</w:t>
      </w:r>
      <w:r w:rsidRPr="000152E6">
        <w:rPr>
          <w:rFonts w:ascii="Times New Roman" w:hAnsi="Times New Roman" w:cs="Times New Roman"/>
          <w:color w:val="auto"/>
          <w:sz w:val="24"/>
          <w:szCs w:val="24"/>
        </w:rPr>
        <w:softHyphen/>
        <w:t>че</w:t>
      </w:r>
      <w:r w:rsidRPr="000152E6">
        <w:rPr>
          <w:rFonts w:ascii="Times New Roman" w:hAnsi="Times New Roman" w:cs="Times New Roman"/>
          <w:color w:val="auto"/>
          <w:sz w:val="24"/>
          <w:szCs w:val="24"/>
        </w:rPr>
        <w:softHyphen/>
        <w:t>ния и осознанное отношение к обучению, с другой ― составляют ос</w:t>
      </w:r>
      <w:r w:rsidRPr="000152E6">
        <w:rPr>
          <w:rFonts w:ascii="Times New Roman" w:hAnsi="Times New Roman" w:cs="Times New Roman"/>
          <w:color w:val="auto"/>
          <w:sz w:val="24"/>
          <w:szCs w:val="24"/>
        </w:rPr>
        <w:softHyphen/>
        <w:t>но</w:t>
      </w:r>
      <w:r w:rsidRPr="000152E6">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0152E6" w:rsidRDefault="005B5BE4" w:rsidP="000152E6">
      <w:pPr>
        <w:pStyle w:val="aff2"/>
        <w:spacing w:after="0"/>
        <w:ind w:left="0" w:firstLine="709"/>
        <w:jc w:val="both"/>
        <w:rPr>
          <w:rFonts w:ascii="Times New Roman" w:hAnsi="Times New Roman"/>
          <w:sz w:val="24"/>
          <w:szCs w:val="24"/>
        </w:rPr>
      </w:pPr>
      <w:r w:rsidRPr="000152E6">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0152E6" w:rsidRDefault="005B5BE4" w:rsidP="000152E6">
      <w:pPr>
        <w:pStyle w:val="aff2"/>
        <w:spacing w:after="0"/>
        <w:ind w:left="0" w:firstLine="709"/>
        <w:jc w:val="both"/>
        <w:rPr>
          <w:rFonts w:ascii="Times New Roman" w:hAnsi="Times New Roman"/>
          <w:sz w:val="24"/>
          <w:szCs w:val="24"/>
        </w:rPr>
      </w:pPr>
      <w:r w:rsidRPr="000152E6">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Pr="000152E6" w:rsidRDefault="005B5BE4" w:rsidP="000152E6">
      <w:pPr>
        <w:pStyle w:val="aff2"/>
        <w:spacing w:after="0"/>
        <w:ind w:left="0" w:firstLine="709"/>
        <w:jc w:val="both"/>
        <w:rPr>
          <w:rFonts w:ascii="Times New Roman" w:hAnsi="Times New Roman"/>
          <w:sz w:val="24"/>
          <w:szCs w:val="24"/>
        </w:rPr>
      </w:pPr>
      <w:r w:rsidRPr="000152E6">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Pr="000152E6" w:rsidRDefault="005B5BE4" w:rsidP="000152E6">
      <w:pPr>
        <w:pStyle w:val="aff2"/>
        <w:spacing w:after="0"/>
        <w:ind w:left="0" w:firstLine="709"/>
        <w:jc w:val="both"/>
        <w:rPr>
          <w:rFonts w:ascii="Times New Roman" w:hAnsi="Times New Roman"/>
          <w:sz w:val="24"/>
          <w:szCs w:val="24"/>
        </w:rPr>
      </w:pPr>
      <w:r w:rsidRPr="000152E6">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Pr="00690ED4" w:rsidRDefault="005B5BE4" w:rsidP="000152E6">
      <w:pPr>
        <w:spacing w:after="0"/>
        <w:ind w:firstLine="709"/>
        <w:jc w:val="both"/>
        <w:rPr>
          <w:rFonts w:ascii="Times New Roman" w:hAnsi="Times New Roman" w:cs="Times New Roman"/>
          <w:b/>
          <w:i/>
          <w:sz w:val="24"/>
          <w:szCs w:val="24"/>
          <w:u w:val="single"/>
        </w:rPr>
      </w:pPr>
      <w:r w:rsidRPr="00690ED4">
        <w:rPr>
          <w:rFonts w:ascii="Times New Roman" w:hAnsi="Times New Roman" w:cs="Times New Roman"/>
          <w:b/>
          <w:i/>
          <w:color w:val="auto"/>
          <w:sz w:val="24"/>
          <w:szCs w:val="24"/>
        </w:rPr>
        <w:t>Характеристика базовых учебных действий</w:t>
      </w:r>
    </w:p>
    <w:p w:rsidR="005B5BE4" w:rsidRPr="000152E6" w:rsidRDefault="005B5BE4" w:rsidP="00690ED4">
      <w:pPr>
        <w:pStyle w:val="aff2"/>
        <w:spacing w:after="0"/>
        <w:ind w:left="709"/>
        <w:rPr>
          <w:rFonts w:ascii="Times New Roman" w:hAnsi="Times New Roman"/>
          <w:sz w:val="24"/>
          <w:szCs w:val="24"/>
        </w:rPr>
      </w:pPr>
      <w:r w:rsidRPr="000152E6">
        <w:rPr>
          <w:rFonts w:ascii="Times New Roman" w:hAnsi="Times New Roman"/>
          <w:sz w:val="24"/>
          <w:szCs w:val="24"/>
          <w:u w:val="single"/>
        </w:rPr>
        <w:t>Личностные учебные действия</w:t>
      </w:r>
    </w:p>
    <w:p w:rsidR="005B5BE4" w:rsidRPr="000152E6" w:rsidRDefault="005B5BE4" w:rsidP="000152E6">
      <w:pPr>
        <w:spacing w:after="0"/>
        <w:ind w:firstLine="709"/>
        <w:jc w:val="both"/>
        <w:rPr>
          <w:rFonts w:ascii="Times New Roman" w:hAnsi="Times New Roman" w:cs="Times New Roman"/>
          <w:sz w:val="24"/>
          <w:szCs w:val="24"/>
          <w:u w:val="single"/>
        </w:rPr>
      </w:pPr>
      <w:r w:rsidRPr="000152E6">
        <w:rPr>
          <w:rFonts w:ascii="Times New Roman" w:hAnsi="Times New Roman" w:cs="Times New Roman"/>
          <w:color w:val="auto"/>
          <w:sz w:val="24"/>
          <w:szCs w:val="24"/>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ролей;положительное отношение к </w:t>
      </w:r>
      <w:r w:rsidRPr="000152E6">
        <w:rPr>
          <w:rFonts w:ascii="Times New Roman" w:hAnsi="Times New Roman" w:cs="Times New Roman"/>
          <w:color w:val="auto"/>
          <w:sz w:val="24"/>
          <w:szCs w:val="24"/>
        </w:rPr>
        <w:lastRenderedPageBreak/>
        <w:t>окружающей действительности, готовность к ор</w:t>
      </w:r>
      <w:r w:rsidRPr="000152E6">
        <w:rPr>
          <w:rFonts w:ascii="Times New Roman" w:hAnsi="Times New Roman" w:cs="Times New Roman"/>
          <w:color w:val="auto"/>
          <w:sz w:val="24"/>
          <w:szCs w:val="24"/>
        </w:rPr>
        <w:softHyphen/>
        <w:t>га</w:t>
      </w:r>
      <w:r w:rsidRPr="000152E6">
        <w:rPr>
          <w:rFonts w:ascii="Times New Roman" w:hAnsi="Times New Roman" w:cs="Times New Roman"/>
          <w:color w:val="auto"/>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0152E6">
        <w:rPr>
          <w:rFonts w:ascii="Times New Roman" w:hAnsi="Times New Roman" w:cs="Times New Roman"/>
          <w:color w:val="auto"/>
          <w:sz w:val="24"/>
          <w:szCs w:val="24"/>
        </w:rPr>
        <w:softHyphen/>
        <w:t>тей; понимание личной от</w:t>
      </w:r>
      <w:r w:rsidRPr="000152E6">
        <w:rPr>
          <w:rFonts w:ascii="Times New Roman" w:hAnsi="Times New Roman" w:cs="Times New Roman"/>
          <w:color w:val="auto"/>
          <w:sz w:val="24"/>
          <w:szCs w:val="24"/>
        </w:rPr>
        <w:softHyphen/>
        <w:t>вет</w:t>
      </w:r>
      <w:r w:rsidRPr="000152E6">
        <w:rPr>
          <w:rFonts w:ascii="Times New Roman" w:hAnsi="Times New Roman" w:cs="Times New Roman"/>
          <w:color w:val="auto"/>
          <w:sz w:val="24"/>
          <w:szCs w:val="24"/>
        </w:rPr>
        <w:softHyphen/>
        <w:t>с</w:t>
      </w:r>
      <w:r w:rsidRPr="000152E6">
        <w:rPr>
          <w:rFonts w:ascii="Times New Roman" w:hAnsi="Times New Roman" w:cs="Times New Roman"/>
          <w:color w:val="auto"/>
          <w:sz w:val="24"/>
          <w:szCs w:val="24"/>
        </w:rPr>
        <w:softHyphen/>
        <w:t>т</w:t>
      </w:r>
      <w:r w:rsidRPr="000152E6">
        <w:rPr>
          <w:rFonts w:ascii="Times New Roman" w:hAnsi="Times New Roman" w:cs="Times New Roman"/>
          <w:color w:val="auto"/>
          <w:sz w:val="24"/>
          <w:szCs w:val="24"/>
        </w:rPr>
        <w:softHyphen/>
        <w:t>вен</w:t>
      </w:r>
      <w:r w:rsidRPr="000152E6">
        <w:rPr>
          <w:rFonts w:ascii="Times New Roman" w:hAnsi="Times New Roman" w:cs="Times New Roman"/>
          <w:color w:val="auto"/>
          <w:sz w:val="24"/>
          <w:szCs w:val="24"/>
        </w:rPr>
        <w:softHyphen/>
        <w:t>ности за свои поступки на основе пред</w:t>
      </w:r>
      <w:r w:rsidRPr="000152E6">
        <w:rPr>
          <w:rFonts w:ascii="Times New Roman" w:hAnsi="Times New Roman" w:cs="Times New Roman"/>
          <w:color w:val="auto"/>
          <w:sz w:val="24"/>
          <w:szCs w:val="24"/>
        </w:rPr>
        <w:softHyphen/>
        <w:t>с</w:t>
      </w:r>
      <w:r w:rsidRPr="000152E6">
        <w:rPr>
          <w:rFonts w:ascii="Times New Roman" w:hAnsi="Times New Roman" w:cs="Times New Roman"/>
          <w:color w:val="auto"/>
          <w:sz w:val="24"/>
          <w:szCs w:val="24"/>
        </w:rPr>
        <w:softHyphen/>
        <w:t>тавлений об эти</w:t>
      </w:r>
      <w:r w:rsidRPr="000152E6">
        <w:rPr>
          <w:rFonts w:ascii="Times New Roman" w:hAnsi="Times New Roman" w:cs="Times New Roman"/>
          <w:color w:val="auto"/>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Pr="000152E6" w:rsidRDefault="005B5BE4" w:rsidP="00690ED4">
      <w:pPr>
        <w:pStyle w:val="aff2"/>
        <w:spacing w:after="0"/>
        <w:ind w:left="709"/>
        <w:rPr>
          <w:rFonts w:ascii="Times New Roman" w:hAnsi="Times New Roman"/>
          <w:sz w:val="24"/>
          <w:szCs w:val="24"/>
        </w:rPr>
      </w:pPr>
      <w:r w:rsidRPr="000152E6">
        <w:rPr>
          <w:rFonts w:ascii="Times New Roman" w:hAnsi="Times New Roman"/>
          <w:sz w:val="24"/>
          <w:szCs w:val="24"/>
          <w:u w:val="single"/>
        </w:rPr>
        <w:t>Коммуникативные учебные действия</w:t>
      </w:r>
    </w:p>
    <w:p w:rsidR="005B5BE4" w:rsidRPr="000152E6" w:rsidRDefault="005B5BE4" w:rsidP="000152E6">
      <w:pPr>
        <w:pStyle w:val="aff2"/>
        <w:spacing w:after="0"/>
        <w:ind w:left="0" w:firstLine="709"/>
        <w:jc w:val="both"/>
        <w:rPr>
          <w:rFonts w:ascii="Times New Roman" w:hAnsi="Times New Roman"/>
          <w:sz w:val="24"/>
          <w:szCs w:val="24"/>
        </w:rPr>
      </w:pPr>
      <w:r w:rsidRPr="000152E6">
        <w:rPr>
          <w:rFonts w:ascii="Times New Roman" w:hAnsi="Times New Roman"/>
          <w:sz w:val="24"/>
          <w:szCs w:val="24"/>
        </w:rPr>
        <w:t xml:space="preserve">Коммуникативные учебные действия включают следующие умения: </w:t>
      </w:r>
    </w:p>
    <w:p w:rsidR="005B5BE4" w:rsidRPr="000152E6" w:rsidRDefault="005B5BE4" w:rsidP="00FB547C">
      <w:pPr>
        <w:pStyle w:val="aff2"/>
        <w:numPr>
          <w:ilvl w:val="0"/>
          <w:numId w:val="52"/>
        </w:numPr>
        <w:tabs>
          <w:tab w:val="left" w:pos="567"/>
        </w:tabs>
        <w:spacing w:after="0"/>
        <w:ind w:left="0" w:firstLine="284"/>
        <w:jc w:val="both"/>
        <w:rPr>
          <w:rFonts w:ascii="Times New Roman" w:hAnsi="Times New Roman"/>
          <w:sz w:val="24"/>
          <w:szCs w:val="24"/>
        </w:rPr>
      </w:pPr>
      <w:r w:rsidRPr="000152E6">
        <w:rPr>
          <w:rFonts w:ascii="Times New Roman" w:hAnsi="Times New Roman"/>
          <w:sz w:val="24"/>
          <w:szCs w:val="24"/>
        </w:rPr>
        <w:t>всту</w:t>
      </w:r>
      <w:r w:rsidRPr="000152E6">
        <w:rPr>
          <w:rFonts w:ascii="Times New Roman" w:hAnsi="Times New Roman"/>
          <w:sz w:val="24"/>
          <w:szCs w:val="24"/>
        </w:rPr>
        <w:softHyphen/>
        <w:t>пать в контакт и работать в коллективе (учитель−ученик, ученик–уче</w:t>
      </w:r>
      <w:r w:rsidRPr="000152E6">
        <w:rPr>
          <w:rFonts w:ascii="Times New Roman" w:hAnsi="Times New Roman"/>
          <w:sz w:val="24"/>
          <w:szCs w:val="24"/>
        </w:rPr>
        <w:softHyphen/>
        <w:t xml:space="preserve">ник, ученик–класс, учитель−класс); </w:t>
      </w:r>
    </w:p>
    <w:p w:rsidR="005B5BE4" w:rsidRPr="000152E6" w:rsidRDefault="005B5BE4" w:rsidP="00FB547C">
      <w:pPr>
        <w:pStyle w:val="aff2"/>
        <w:numPr>
          <w:ilvl w:val="0"/>
          <w:numId w:val="52"/>
        </w:numPr>
        <w:tabs>
          <w:tab w:val="left" w:pos="567"/>
        </w:tabs>
        <w:spacing w:after="0"/>
        <w:ind w:left="0" w:firstLine="284"/>
        <w:jc w:val="both"/>
        <w:rPr>
          <w:rFonts w:ascii="Times New Roman" w:hAnsi="Times New Roman"/>
          <w:sz w:val="24"/>
          <w:szCs w:val="24"/>
        </w:rPr>
      </w:pPr>
      <w:r w:rsidRPr="000152E6">
        <w:rPr>
          <w:rFonts w:ascii="Times New Roman" w:hAnsi="Times New Roman"/>
          <w:sz w:val="24"/>
          <w:szCs w:val="24"/>
        </w:rPr>
        <w:t>использовать принятые ритуалы со</w:t>
      </w:r>
      <w:r w:rsidRPr="000152E6">
        <w:rPr>
          <w:rFonts w:ascii="Times New Roman" w:hAnsi="Times New Roman"/>
          <w:sz w:val="24"/>
          <w:szCs w:val="24"/>
        </w:rPr>
        <w:softHyphen/>
        <w:t>ци</w:t>
      </w:r>
      <w:r w:rsidRPr="000152E6">
        <w:rPr>
          <w:rFonts w:ascii="Times New Roman" w:hAnsi="Times New Roman"/>
          <w:sz w:val="24"/>
          <w:szCs w:val="24"/>
        </w:rPr>
        <w:softHyphen/>
        <w:t>аль</w:t>
      </w:r>
      <w:r w:rsidRPr="000152E6">
        <w:rPr>
          <w:rFonts w:ascii="Times New Roman" w:hAnsi="Times New Roman"/>
          <w:sz w:val="24"/>
          <w:szCs w:val="24"/>
        </w:rPr>
        <w:softHyphen/>
        <w:t>ного взаимодействия с одноклассниками и учителем</w:t>
      </w:r>
      <w:r w:rsidRPr="000152E6">
        <w:rPr>
          <w:rFonts w:ascii="Times New Roman" w:hAnsi="Times New Roman"/>
          <w:iCs/>
          <w:sz w:val="24"/>
          <w:szCs w:val="24"/>
        </w:rPr>
        <w:t xml:space="preserve">; </w:t>
      </w:r>
    </w:p>
    <w:p w:rsidR="005B5BE4" w:rsidRPr="000152E6" w:rsidRDefault="005B5BE4" w:rsidP="00FB547C">
      <w:pPr>
        <w:pStyle w:val="aff2"/>
        <w:numPr>
          <w:ilvl w:val="0"/>
          <w:numId w:val="52"/>
        </w:numPr>
        <w:tabs>
          <w:tab w:val="left" w:pos="567"/>
        </w:tabs>
        <w:spacing w:after="0"/>
        <w:ind w:left="0" w:firstLine="284"/>
        <w:jc w:val="both"/>
        <w:rPr>
          <w:rFonts w:ascii="Times New Roman" w:hAnsi="Times New Roman"/>
          <w:sz w:val="24"/>
          <w:szCs w:val="24"/>
        </w:rPr>
      </w:pPr>
      <w:r w:rsidRPr="000152E6">
        <w:rPr>
          <w:rFonts w:ascii="Times New Roman" w:hAnsi="Times New Roman"/>
          <w:sz w:val="24"/>
          <w:szCs w:val="24"/>
        </w:rPr>
        <w:t>обращаться за по</w:t>
      </w:r>
      <w:r w:rsidRPr="000152E6">
        <w:rPr>
          <w:rFonts w:ascii="Times New Roman" w:hAnsi="Times New Roman"/>
          <w:sz w:val="24"/>
          <w:szCs w:val="24"/>
        </w:rPr>
        <w:softHyphen/>
        <w:t>мо</w:t>
      </w:r>
      <w:r w:rsidRPr="000152E6">
        <w:rPr>
          <w:rFonts w:ascii="Times New Roman" w:hAnsi="Times New Roman"/>
          <w:sz w:val="24"/>
          <w:szCs w:val="24"/>
        </w:rPr>
        <w:softHyphen/>
        <w:t>щью и при</w:t>
      </w:r>
      <w:r w:rsidRPr="000152E6">
        <w:rPr>
          <w:rFonts w:ascii="Times New Roman" w:hAnsi="Times New Roman"/>
          <w:sz w:val="24"/>
          <w:szCs w:val="24"/>
        </w:rPr>
        <w:softHyphen/>
        <w:t xml:space="preserve">нимать помощь; </w:t>
      </w:r>
    </w:p>
    <w:p w:rsidR="005B5BE4" w:rsidRPr="000152E6" w:rsidRDefault="005B5BE4" w:rsidP="00FB547C">
      <w:pPr>
        <w:pStyle w:val="aff2"/>
        <w:numPr>
          <w:ilvl w:val="0"/>
          <w:numId w:val="52"/>
        </w:numPr>
        <w:tabs>
          <w:tab w:val="left" w:pos="567"/>
        </w:tabs>
        <w:spacing w:after="0"/>
        <w:ind w:left="0" w:firstLine="284"/>
        <w:jc w:val="both"/>
        <w:rPr>
          <w:rFonts w:ascii="Times New Roman" w:hAnsi="Times New Roman"/>
          <w:bCs/>
          <w:sz w:val="24"/>
          <w:szCs w:val="24"/>
        </w:rPr>
      </w:pPr>
      <w:r w:rsidRPr="000152E6">
        <w:rPr>
          <w:rFonts w:ascii="Times New Roman" w:hAnsi="Times New Roman"/>
          <w:sz w:val="24"/>
          <w:szCs w:val="24"/>
        </w:rPr>
        <w:t>слушать и понимать инструкцию к учебному за</w:t>
      </w:r>
      <w:r w:rsidRPr="000152E6">
        <w:rPr>
          <w:rFonts w:ascii="Times New Roman" w:hAnsi="Times New Roman"/>
          <w:sz w:val="24"/>
          <w:szCs w:val="24"/>
        </w:rPr>
        <w:softHyphen/>
        <w:t>да</w:t>
      </w:r>
      <w:r w:rsidRPr="000152E6">
        <w:rPr>
          <w:rFonts w:ascii="Times New Roman" w:hAnsi="Times New Roman"/>
          <w:sz w:val="24"/>
          <w:szCs w:val="24"/>
        </w:rPr>
        <w:softHyphen/>
        <w:t xml:space="preserve">нию в разных видах деятельности и быту; </w:t>
      </w:r>
    </w:p>
    <w:p w:rsidR="005B5BE4" w:rsidRPr="000152E6" w:rsidRDefault="005B5BE4" w:rsidP="00FB547C">
      <w:pPr>
        <w:pStyle w:val="aff2"/>
        <w:numPr>
          <w:ilvl w:val="0"/>
          <w:numId w:val="52"/>
        </w:numPr>
        <w:tabs>
          <w:tab w:val="left" w:pos="567"/>
        </w:tabs>
        <w:spacing w:after="0"/>
        <w:ind w:left="0" w:firstLine="284"/>
        <w:jc w:val="both"/>
        <w:rPr>
          <w:rFonts w:ascii="Times New Roman" w:hAnsi="Times New Roman"/>
          <w:sz w:val="24"/>
          <w:szCs w:val="24"/>
        </w:rPr>
      </w:pPr>
      <w:r w:rsidRPr="000152E6">
        <w:rPr>
          <w:rFonts w:ascii="Times New Roman" w:hAnsi="Times New Roman"/>
          <w:bCs/>
          <w:sz w:val="24"/>
          <w:szCs w:val="24"/>
        </w:rPr>
        <w:t>сотрудничать с взрослыми и све</w:t>
      </w:r>
      <w:r w:rsidRPr="000152E6">
        <w:rPr>
          <w:rFonts w:ascii="Times New Roman" w:hAnsi="Times New Roman"/>
          <w:bCs/>
          <w:sz w:val="24"/>
          <w:szCs w:val="24"/>
        </w:rPr>
        <w:softHyphen/>
        <w:t>рстниками в разных социальных ситуациях;</w:t>
      </w:r>
      <w:r w:rsidRPr="000152E6">
        <w:rPr>
          <w:rFonts w:ascii="Times New Roman" w:hAnsi="Times New Roman"/>
          <w:sz w:val="24"/>
          <w:szCs w:val="24"/>
        </w:rPr>
        <w:t xml:space="preserve"> доброжелательно относиться, со</w:t>
      </w:r>
      <w:r w:rsidRPr="000152E6">
        <w:rPr>
          <w:rFonts w:ascii="Times New Roman" w:hAnsi="Times New Roman"/>
          <w:sz w:val="24"/>
          <w:szCs w:val="24"/>
        </w:rPr>
        <w:softHyphen/>
        <w:t>переживать, кон</w:t>
      </w:r>
      <w:r w:rsidRPr="000152E6">
        <w:rPr>
          <w:rFonts w:ascii="Times New Roman" w:hAnsi="Times New Roman"/>
          <w:sz w:val="24"/>
          <w:szCs w:val="24"/>
        </w:rPr>
        <w:softHyphen/>
        <w:t>с</w:t>
      </w:r>
      <w:r w:rsidRPr="000152E6">
        <w:rPr>
          <w:rFonts w:ascii="Times New Roman" w:hAnsi="Times New Roman"/>
          <w:sz w:val="24"/>
          <w:szCs w:val="24"/>
        </w:rPr>
        <w:softHyphen/>
        <w:t>т</w:t>
      </w:r>
      <w:r w:rsidRPr="000152E6">
        <w:rPr>
          <w:rFonts w:ascii="Times New Roman" w:hAnsi="Times New Roman"/>
          <w:sz w:val="24"/>
          <w:szCs w:val="24"/>
        </w:rPr>
        <w:softHyphen/>
        <w:t>ру</w:t>
      </w:r>
      <w:r w:rsidRPr="000152E6">
        <w:rPr>
          <w:rFonts w:ascii="Times New Roman" w:hAnsi="Times New Roman"/>
          <w:sz w:val="24"/>
          <w:szCs w:val="24"/>
        </w:rPr>
        <w:softHyphen/>
        <w:t>к</w:t>
      </w:r>
      <w:r w:rsidRPr="000152E6">
        <w:rPr>
          <w:rFonts w:ascii="Times New Roman" w:hAnsi="Times New Roman"/>
          <w:sz w:val="24"/>
          <w:szCs w:val="24"/>
        </w:rPr>
        <w:softHyphen/>
        <w:t>ти</w:t>
      </w:r>
      <w:r w:rsidRPr="000152E6">
        <w:rPr>
          <w:rFonts w:ascii="Times New Roman" w:hAnsi="Times New Roman"/>
          <w:sz w:val="24"/>
          <w:szCs w:val="24"/>
        </w:rPr>
        <w:softHyphen/>
        <w:t>в</w:t>
      </w:r>
      <w:r w:rsidRPr="000152E6">
        <w:rPr>
          <w:rFonts w:ascii="Times New Roman" w:hAnsi="Times New Roman"/>
          <w:sz w:val="24"/>
          <w:szCs w:val="24"/>
        </w:rPr>
        <w:softHyphen/>
        <w:t xml:space="preserve">но взаимодействовать с людьми; </w:t>
      </w:r>
    </w:p>
    <w:p w:rsidR="005B5BE4" w:rsidRPr="000152E6" w:rsidRDefault="005B5BE4" w:rsidP="00FB547C">
      <w:pPr>
        <w:pStyle w:val="aff2"/>
        <w:numPr>
          <w:ilvl w:val="0"/>
          <w:numId w:val="52"/>
        </w:numPr>
        <w:tabs>
          <w:tab w:val="left" w:pos="567"/>
        </w:tabs>
        <w:spacing w:after="0"/>
        <w:ind w:left="0" w:firstLine="284"/>
        <w:jc w:val="both"/>
        <w:rPr>
          <w:rFonts w:ascii="Times New Roman" w:hAnsi="Times New Roman"/>
          <w:sz w:val="24"/>
          <w:szCs w:val="24"/>
          <w:u w:val="single"/>
        </w:rPr>
      </w:pPr>
      <w:r w:rsidRPr="000152E6">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0152E6" w:rsidRDefault="005B5BE4" w:rsidP="00690ED4">
      <w:pPr>
        <w:pStyle w:val="aff2"/>
        <w:spacing w:after="0"/>
        <w:ind w:left="709"/>
        <w:rPr>
          <w:rFonts w:ascii="Times New Roman" w:hAnsi="Times New Roman"/>
          <w:sz w:val="24"/>
          <w:szCs w:val="24"/>
        </w:rPr>
      </w:pPr>
      <w:r w:rsidRPr="000152E6">
        <w:rPr>
          <w:rFonts w:ascii="Times New Roman" w:hAnsi="Times New Roman"/>
          <w:sz w:val="24"/>
          <w:szCs w:val="24"/>
          <w:u w:val="single"/>
        </w:rPr>
        <w:t>Регулятивные учебные действия:</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Регулятивные учебные действия включают следующие умения: </w:t>
      </w:r>
    </w:p>
    <w:p w:rsidR="005B5BE4" w:rsidRPr="00690ED4" w:rsidRDefault="005B5BE4" w:rsidP="00FB547C">
      <w:pPr>
        <w:pStyle w:val="aff2"/>
        <w:numPr>
          <w:ilvl w:val="0"/>
          <w:numId w:val="53"/>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 xml:space="preserve">адекватно соблюдать ритуалы школьного поведения (поднимать руку, вставать и выходить из-за парты и т. д.); </w:t>
      </w:r>
    </w:p>
    <w:p w:rsidR="005B5BE4" w:rsidRPr="00690ED4" w:rsidRDefault="005B5BE4" w:rsidP="00FB547C">
      <w:pPr>
        <w:pStyle w:val="aff2"/>
        <w:numPr>
          <w:ilvl w:val="0"/>
          <w:numId w:val="53"/>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при</w:t>
      </w:r>
      <w:r w:rsidRPr="00690ED4">
        <w:rPr>
          <w:rFonts w:ascii="Times New Roman" w:hAnsi="Times New Roman"/>
          <w:sz w:val="24"/>
          <w:szCs w:val="24"/>
        </w:rPr>
        <w:softHyphen/>
        <w:t>нимать цели и произвольно включаться в деятельность, сле</w:t>
      </w:r>
      <w:r w:rsidRPr="00690ED4">
        <w:rPr>
          <w:rFonts w:ascii="Times New Roman" w:hAnsi="Times New Roman"/>
          <w:sz w:val="24"/>
          <w:szCs w:val="24"/>
        </w:rPr>
        <w:softHyphen/>
        <w:t>до</w:t>
      </w:r>
      <w:r w:rsidRPr="00690ED4">
        <w:rPr>
          <w:rFonts w:ascii="Times New Roman" w:hAnsi="Times New Roman"/>
          <w:sz w:val="24"/>
          <w:szCs w:val="24"/>
        </w:rPr>
        <w:softHyphen/>
        <w:t xml:space="preserve">вать предложенному плану и работать в общем темпе; </w:t>
      </w:r>
    </w:p>
    <w:p w:rsidR="005B5BE4" w:rsidRPr="00690ED4" w:rsidRDefault="005B5BE4" w:rsidP="00FB547C">
      <w:pPr>
        <w:pStyle w:val="aff2"/>
        <w:numPr>
          <w:ilvl w:val="0"/>
          <w:numId w:val="53"/>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активно уча</w:t>
      </w:r>
      <w:r w:rsidRPr="00690ED4">
        <w:rPr>
          <w:rFonts w:ascii="Times New Roman" w:hAnsi="Times New Roman"/>
          <w:sz w:val="24"/>
          <w:szCs w:val="24"/>
        </w:rPr>
        <w:softHyphen/>
        <w:t>с</w:t>
      </w:r>
      <w:r w:rsidRPr="00690ED4">
        <w:rPr>
          <w:rFonts w:ascii="Times New Roman" w:hAnsi="Times New Roman"/>
          <w:sz w:val="24"/>
          <w:szCs w:val="24"/>
        </w:rPr>
        <w:softHyphen/>
        <w:t>т</w:t>
      </w:r>
      <w:r w:rsidRPr="00690ED4">
        <w:rPr>
          <w:rFonts w:ascii="Times New Roman" w:hAnsi="Times New Roman"/>
          <w:sz w:val="24"/>
          <w:szCs w:val="24"/>
        </w:rPr>
        <w:softHyphen/>
        <w:t>во</w:t>
      </w:r>
      <w:r w:rsidRPr="00690ED4">
        <w:rPr>
          <w:rFonts w:ascii="Times New Roman" w:hAnsi="Times New Roman"/>
          <w:sz w:val="24"/>
          <w:szCs w:val="24"/>
        </w:rPr>
        <w:softHyphen/>
        <w:t>вать в де</w:t>
      </w:r>
      <w:r w:rsidRPr="00690ED4">
        <w:rPr>
          <w:rFonts w:ascii="Times New Roman" w:hAnsi="Times New Roman"/>
          <w:sz w:val="24"/>
          <w:szCs w:val="24"/>
        </w:rPr>
        <w:softHyphen/>
        <w:t>ятельности, контролировать и оценивать свои дей</w:t>
      </w:r>
      <w:r w:rsidRPr="00690ED4">
        <w:rPr>
          <w:rFonts w:ascii="Times New Roman" w:hAnsi="Times New Roman"/>
          <w:sz w:val="24"/>
          <w:szCs w:val="24"/>
        </w:rPr>
        <w:softHyphen/>
        <w:t>с</w:t>
      </w:r>
      <w:r w:rsidRPr="00690ED4">
        <w:rPr>
          <w:rFonts w:ascii="Times New Roman" w:hAnsi="Times New Roman"/>
          <w:sz w:val="24"/>
          <w:szCs w:val="24"/>
        </w:rPr>
        <w:softHyphen/>
        <w:t>т</w:t>
      </w:r>
      <w:r w:rsidRPr="00690ED4">
        <w:rPr>
          <w:rFonts w:ascii="Times New Roman" w:hAnsi="Times New Roman"/>
          <w:sz w:val="24"/>
          <w:szCs w:val="24"/>
        </w:rPr>
        <w:softHyphen/>
        <w:t>вия и действия од</w:t>
      </w:r>
      <w:r w:rsidRPr="00690ED4">
        <w:rPr>
          <w:rFonts w:ascii="Times New Roman" w:hAnsi="Times New Roman"/>
          <w:sz w:val="24"/>
          <w:szCs w:val="24"/>
        </w:rPr>
        <w:softHyphen/>
        <w:t>но</w:t>
      </w:r>
      <w:r w:rsidRPr="00690ED4">
        <w:rPr>
          <w:rFonts w:ascii="Times New Roman" w:hAnsi="Times New Roman"/>
          <w:sz w:val="24"/>
          <w:szCs w:val="24"/>
        </w:rPr>
        <w:softHyphen/>
        <w:t>к</w:t>
      </w:r>
      <w:r w:rsidRPr="00690ED4">
        <w:rPr>
          <w:rFonts w:ascii="Times New Roman" w:hAnsi="Times New Roman"/>
          <w:sz w:val="24"/>
          <w:szCs w:val="24"/>
        </w:rPr>
        <w:softHyphen/>
        <w:t>ла</w:t>
      </w:r>
      <w:r w:rsidRPr="00690ED4">
        <w:rPr>
          <w:rFonts w:ascii="Times New Roman" w:hAnsi="Times New Roman"/>
          <w:sz w:val="24"/>
          <w:szCs w:val="24"/>
        </w:rPr>
        <w:softHyphen/>
        <w:t>с</w:t>
      </w:r>
      <w:r w:rsidRPr="00690ED4">
        <w:rPr>
          <w:rFonts w:ascii="Times New Roman" w:hAnsi="Times New Roman"/>
          <w:sz w:val="24"/>
          <w:szCs w:val="24"/>
        </w:rPr>
        <w:softHyphen/>
        <w:t xml:space="preserve">сников; </w:t>
      </w:r>
    </w:p>
    <w:p w:rsidR="005B5BE4" w:rsidRPr="00690ED4" w:rsidRDefault="005B5BE4" w:rsidP="00FB547C">
      <w:pPr>
        <w:pStyle w:val="aff2"/>
        <w:numPr>
          <w:ilvl w:val="0"/>
          <w:numId w:val="53"/>
        </w:numPr>
        <w:tabs>
          <w:tab w:val="left" w:pos="567"/>
        </w:tabs>
        <w:spacing w:after="0"/>
        <w:ind w:left="0" w:firstLine="284"/>
        <w:jc w:val="both"/>
        <w:rPr>
          <w:rFonts w:ascii="Times New Roman" w:hAnsi="Times New Roman"/>
          <w:sz w:val="24"/>
          <w:szCs w:val="24"/>
          <w:u w:val="single"/>
        </w:rPr>
      </w:pPr>
      <w:r w:rsidRPr="00690ED4">
        <w:rPr>
          <w:rFonts w:ascii="Times New Roman" w:hAnsi="Times New Roman"/>
          <w:sz w:val="24"/>
          <w:szCs w:val="24"/>
        </w:rPr>
        <w:t>соотносить свои действия и их результаты с заданными об</w:t>
      </w:r>
      <w:r w:rsidRPr="00690ED4">
        <w:rPr>
          <w:rFonts w:ascii="Times New Roman" w:hAnsi="Times New Roman"/>
          <w:sz w:val="24"/>
          <w:szCs w:val="24"/>
        </w:rPr>
        <w:softHyphen/>
        <w:t>ра</w:t>
      </w:r>
      <w:r w:rsidRPr="00690ED4">
        <w:rPr>
          <w:rFonts w:ascii="Times New Roman" w:hAnsi="Times New Roman"/>
          <w:sz w:val="24"/>
          <w:szCs w:val="24"/>
        </w:rPr>
        <w:softHyphen/>
        <w:t>з</w:t>
      </w:r>
      <w:r w:rsidRPr="00690ED4">
        <w:rPr>
          <w:rFonts w:ascii="Times New Roman" w:hAnsi="Times New Roman"/>
          <w:sz w:val="24"/>
          <w:szCs w:val="24"/>
        </w:rPr>
        <w:softHyphen/>
        <w:t>ца</w:t>
      </w:r>
      <w:r w:rsidRPr="00690ED4">
        <w:rPr>
          <w:rFonts w:ascii="Times New Roman" w:hAnsi="Times New Roman"/>
          <w:sz w:val="24"/>
          <w:szCs w:val="24"/>
        </w:rPr>
        <w:softHyphen/>
        <w:t>ми, принимать оценку деятельности, оценивать ее с учетом предложенных кри</w:t>
      </w:r>
      <w:r w:rsidRPr="00690ED4">
        <w:rPr>
          <w:rFonts w:ascii="Times New Roman" w:hAnsi="Times New Roman"/>
          <w:sz w:val="24"/>
          <w:szCs w:val="24"/>
        </w:rPr>
        <w:softHyphen/>
        <w:t>териев, корректировать свою деятельность с учетом выявленных недочетов.</w:t>
      </w:r>
    </w:p>
    <w:p w:rsidR="005B5BE4" w:rsidRPr="000152E6" w:rsidRDefault="005B5BE4" w:rsidP="00690ED4">
      <w:pPr>
        <w:spacing w:after="0"/>
        <w:ind w:firstLine="709"/>
        <w:rPr>
          <w:rFonts w:ascii="Times New Roman" w:hAnsi="Times New Roman" w:cs="Times New Roman"/>
          <w:color w:val="auto"/>
          <w:sz w:val="24"/>
          <w:szCs w:val="24"/>
        </w:rPr>
      </w:pPr>
      <w:r w:rsidRPr="000152E6">
        <w:rPr>
          <w:rFonts w:ascii="Times New Roman" w:hAnsi="Times New Roman" w:cs="Times New Roman"/>
          <w:color w:val="auto"/>
          <w:sz w:val="24"/>
          <w:szCs w:val="24"/>
          <w:u w:val="single"/>
        </w:rPr>
        <w:t>Познавательные учебные действия</w:t>
      </w:r>
      <w:r w:rsidRPr="000152E6">
        <w:rPr>
          <w:rFonts w:ascii="Times New Roman" w:hAnsi="Times New Roman" w:cs="Times New Roman"/>
          <w:color w:val="auto"/>
          <w:sz w:val="24"/>
          <w:szCs w:val="24"/>
        </w:rPr>
        <w:t>:</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К познавательным учебным действиям относятся следующие умения: </w:t>
      </w:r>
    </w:p>
    <w:p w:rsidR="005B5BE4" w:rsidRPr="00690ED4" w:rsidRDefault="005B5BE4" w:rsidP="00FB547C">
      <w:pPr>
        <w:pStyle w:val="aff2"/>
        <w:numPr>
          <w:ilvl w:val="0"/>
          <w:numId w:val="54"/>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выделять некоторые существенные, общие и отличительные свойства хорошо знакомых пред</w:t>
      </w:r>
      <w:r w:rsidRPr="00690ED4">
        <w:rPr>
          <w:rFonts w:ascii="Times New Roman" w:hAnsi="Times New Roman"/>
          <w:sz w:val="24"/>
          <w:szCs w:val="24"/>
        </w:rPr>
        <w:softHyphen/>
        <w:t xml:space="preserve">метов; </w:t>
      </w:r>
    </w:p>
    <w:p w:rsidR="005B5BE4" w:rsidRPr="00690ED4" w:rsidRDefault="005B5BE4" w:rsidP="00FB547C">
      <w:pPr>
        <w:pStyle w:val="aff2"/>
        <w:numPr>
          <w:ilvl w:val="0"/>
          <w:numId w:val="54"/>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устанавливать видо</w:t>
      </w:r>
      <w:r w:rsidR="00690ED4" w:rsidRPr="00690ED4">
        <w:rPr>
          <w:rFonts w:ascii="Times New Roman" w:hAnsi="Times New Roman"/>
          <w:sz w:val="24"/>
          <w:szCs w:val="24"/>
        </w:rPr>
        <w:t>-</w:t>
      </w:r>
      <w:r w:rsidRPr="00690ED4">
        <w:rPr>
          <w:rFonts w:ascii="Times New Roman" w:hAnsi="Times New Roman"/>
          <w:sz w:val="24"/>
          <w:szCs w:val="24"/>
        </w:rPr>
        <w:t xml:space="preserve">родовые отношения предметов; </w:t>
      </w:r>
    </w:p>
    <w:p w:rsidR="005B5BE4" w:rsidRPr="00690ED4" w:rsidRDefault="005B5BE4" w:rsidP="00FB547C">
      <w:pPr>
        <w:pStyle w:val="aff2"/>
        <w:numPr>
          <w:ilvl w:val="0"/>
          <w:numId w:val="54"/>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 xml:space="preserve">делать простейшие обобщения, сравнивать, классифицировать на наглядном материале; </w:t>
      </w:r>
    </w:p>
    <w:p w:rsidR="005B5BE4" w:rsidRPr="00690ED4" w:rsidRDefault="005B5BE4" w:rsidP="00FB547C">
      <w:pPr>
        <w:pStyle w:val="aff2"/>
        <w:numPr>
          <w:ilvl w:val="0"/>
          <w:numId w:val="54"/>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 xml:space="preserve">пользоваться знаками, символами, предметами-заместителями; </w:t>
      </w:r>
    </w:p>
    <w:p w:rsidR="005B5BE4" w:rsidRPr="00690ED4" w:rsidRDefault="005B5BE4" w:rsidP="00FB547C">
      <w:pPr>
        <w:pStyle w:val="aff2"/>
        <w:numPr>
          <w:ilvl w:val="0"/>
          <w:numId w:val="54"/>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 xml:space="preserve">читать; писать; выполнять арифметические действия; </w:t>
      </w:r>
    </w:p>
    <w:p w:rsidR="005B5BE4" w:rsidRPr="00690ED4" w:rsidRDefault="005B5BE4" w:rsidP="00FB547C">
      <w:pPr>
        <w:pStyle w:val="aff2"/>
        <w:numPr>
          <w:ilvl w:val="0"/>
          <w:numId w:val="54"/>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 xml:space="preserve">наблюдать под руководством взрослого за предметами и явлениями окружающей действительности; </w:t>
      </w:r>
    </w:p>
    <w:p w:rsidR="005B5BE4" w:rsidRPr="00690ED4" w:rsidRDefault="005B5BE4" w:rsidP="00FB547C">
      <w:pPr>
        <w:pStyle w:val="aff2"/>
        <w:numPr>
          <w:ilvl w:val="0"/>
          <w:numId w:val="54"/>
        </w:numPr>
        <w:tabs>
          <w:tab w:val="left" w:pos="567"/>
        </w:tabs>
        <w:spacing w:after="0"/>
        <w:ind w:left="0" w:firstLine="284"/>
        <w:jc w:val="both"/>
        <w:rPr>
          <w:rFonts w:ascii="Times New Roman" w:hAnsi="Times New Roman"/>
          <w:b/>
          <w:sz w:val="24"/>
          <w:szCs w:val="24"/>
        </w:rPr>
      </w:pPr>
      <w:r w:rsidRPr="00690ED4">
        <w:rPr>
          <w:rFonts w:ascii="Times New Roman" w:hAnsi="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690ED4">
        <w:rPr>
          <w:rFonts w:ascii="Times New Roman" w:hAnsi="Times New Roman"/>
          <w:bCs/>
          <w:sz w:val="24"/>
          <w:szCs w:val="24"/>
        </w:rPr>
        <w:t>.</w:t>
      </w:r>
    </w:p>
    <w:p w:rsidR="005B5BE4" w:rsidRPr="000152E6" w:rsidRDefault="005B5BE4" w:rsidP="000152E6">
      <w:pPr>
        <w:pStyle w:val="aff2"/>
        <w:spacing w:after="0"/>
        <w:ind w:left="0" w:firstLine="709"/>
        <w:jc w:val="center"/>
        <w:rPr>
          <w:rFonts w:ascii="Times New Roman" w:hAnsi="Times New Roman"/>
          <w:sz w:val="24"/>
          <w:szCs w:val="24"/>
          <w:u w:val="single"/>
        </w:rPr>
      </w:pPr>
      <w:r w:rsidRPr="000152E6">
        <w:rPr>
          <w:rFonts w:ascii="Times New Roman" w:hAnsi="Times New Roman"/>
          <w:b/>
          <w:sz w:val="24"/>
          <w:szCs w:val="24"/>
          <w:lang w:val="en-US"/>
        </w:rPr>
        <w:t>V</w:t>
      </w:r>
      <w:r w:rsidRPr="000152E6">
        <w:rPr>
          <w:rFonts w:ascii="Times New Roman" w:hAnsi="Times New Roman"/>
          <w:b/>
          <w:sz w:val="24"/>
          <w:szCs w:val="24"/>
        </w:rPr>
        <w:t>-</w:t>
      </w:r>
      <w:r w:rsidRPr="000152E6">
        <w:rPr>
          <w:rFonts w:ascii="Times New Roman" w:hAnsi="Times New Roman"/>
          <w:b/>
          <w:sz w:val="24"/>
          <w:szCs w:val="24"/>
          <w:lang w:val="en-US"/>
        </w:rPr>
        <w:t>IX</w:t>
      </w:r>
      <w:r w:rsidRPr="000152E6">
        <w:rPr>
          <w:rFonts w:ascii="Times New Roman" w:hAnsi="Times New Roman"/>
          <w:b/>
          <w:sz w:val="24"/>
          <w:szCs w:val="24"/>
        </w:rPr>
        <w:t>классы</w:t>
      </w:r>
    </w:p>
    <w:p w:rsidR="005B5BE4" w:rsidRPr="000152E6" w:rsidRDefault="005B5BE4" w:rsidP="00690ED4">
      <w:pPr>
        <w:pStyle w:val="aff2"/>
        <w:spacing w:after="0"/>
        <w:ind w:left="0" w:firstLine="709"/>
        <w:rPr>
          <w:rFonts w:ascii="Times New Roman" w:hAnsi="Times New Roman"/>
          <w:sz w:val="24"/>
          <w:szCs w:val="24"/>
        </w:rPr>
      </w:pPr>
      <w:r w:rsidRPr="000152E6">
        <w:rPr>
          <w:rFonts w:ascii="Times New Roman" w:hAnsi="Times New Roman"/>
          <w:sz w:val="24"/>
          <w:szCs w:val="24"/>
          <w:u w:val="single"/>
        </w:rPr>
        <w:lastRenderedPageBreak/>
        <w:t>Личностные учебные действия:</w:t>
      </w:r>
    </w:p>
    <w:p w:rsidR="005B5BE4" w:rsidRPr="000152E6" w:rsidRDefault="005B5BE4" w:rsidP="000152E6">
      <w:pPr>
        <w:pStyle w:val="aff2"/>
        <w:spacing w:after="0"/>
        <w:ind w:left="0" w:firstLine="709"/>
        <w:jc w:val="both"/>
        <w:rPr>
          <w:rFonts w:ascii="Times New Roman" w:hAnsi="Times New Roman"/>
          <w:sz w:val="24"/>
          <w:szCs w:val="24"/>
          <w:u w:val="single"/>
        </w:rPr>
      </w:pPr>
      <w:r w:rsidRPr="000152E6">
        <w:rPr>
          <w:rFonts w:ascii="Times New Roman" w:hAnsi="Times New Roman"/>
          <w:sz w:val="24"/>
          <w:szCs w:val="24"/>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Pr="000152E6" w:rsidRDefault="005B5BE4" w:rsidP="00690ED4">
      <w:pPr>
        <w:pStyle w:val="aff2"/>
        <w:spacing w:after="0"/>
        <w:ind w:left="0" w:firstLine="709"/>
        <w:rPr>
          <w:rFonts w:ascii="Times New Roman" w:hAnsi="Times New Roman"/>
          <w:bCs/>
          <w:sz w:val="24"/>
          <w:szCs w:val="24"/>
        </w:rPr>
      </w:pPr>
      <w:r w:rsidRPr="000152E6">
        <w:rPr>
          <w:rFonts w:ascii="Times New Roman" w:hAnsi="Times New Roman"/>
          <w:sz w:val="24"/>
          <w:szCs w:val="24"/>
          <w:u w:val="single"/>
        </w:rPr>
        <w:t>Коммуникативные учебные действия:</w:t>
      </w:r>
    </w:p>
    <w:p w:rsidR="005B5BE4" w:rsidRPr="000152E6" w:rsidRDefault="005B5BE4" w:rsidP="000152E6">
      <w:pPr>
        <w:spacing w:after="0"/>
        <w:ind w:firstLine="709"/>
        <w:jc w:val="both"/>
        <w:rPr>
          <w:rFonts w:ascii="Times New Roman" w:hAnsi="Times New Roman" w:cs="Times New Roman"/>
          <w:sz w:val="24"/>
          <w:szCs w:val="24"/>
          <w:u w:val="single"/>
        </w:rPr>
      </w:pPr>
      <w:r w:rsidRPr="000152E6">
        <w:rPr>
          <w:rFonts w:ascii="Times New Roman" w:hAnsi="Times New Roman" w:cs="Times New Roman"/>
          <w:bCs/>
          <w:color w:val="auto"/>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Pr="000152E6" w:rsidRDefault="005B5BE4" w:rsidP="00690ED4">
      <w:pPr>
        <w:pStyle w:val="aff2"/>
        <w:spacing w:after="0"/>
        <w:ind w:left="0" w:firstLine="709"/>
        <w:rPr>
          <w:rFonts w:ascii="Times New Roman" w:hAnsi="Times New Roman"/>
          <w:bCs/>
          <w:sz w:val="24"/>
          <w:szCs w:val="24"/>
        </w:rPr>
      </w:pPr>
      <w:r w:rsidRPr="000152E6">
        <w:rPr>
          <w:rFonts w:ascii="Times New Roman" w:hAnsi="Times New Roman"/>
          <w:sz w:val="24"/>
          <w:szCs w:val="24"/>
          <w:u w:val="single"/>
        </w:rPr>
        <w:t>Регулятивные учебные действия:</w:t>
      </w:r>
    </w:p>
    <w:p w:rsidR="005B5BE4" w:rsidRPr="000152E6" w:rsidRDefault="005B5BE4" w:rsidP="000152E6">
      <w:pPr>
        <w:spacing w:after="0"/>
        <w:ind w:firstLine="709"/>
        <w:jc w:val="both"/>
        <w:rPr>
          <w:rFonts w:ascii="Times New Roman" w:hAnsi="Times New Roman" w:cs="Times New Roman"/>
          <w:sz w:val="24"/>
          <w:szCs w:val="24"/>
          <w:u w:val="single"/>
        </w:rPr>
      </w:pPr>
      <w:r w:rsidRPr="000152E6">
        <w:rPr>
          <w:rFonts w:ascii="Times New Roman" w:hAnsi="Times New Roman" w:cs="Times New Roman"/>
          <w:bCs/>
          <w:color w:val="auto"/>
          <w:sz w:val="24"/>
          <w:szCs w:val="24"/>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0152E6">
        <w:rPr>
          <w:rFonts w:ascii="Times New Roman" w:hAnsi="Times New Roman" w:cs="Times New Roman"/>
          <w:sz w:val="24"/>
          <w:szCs w:val="24"/>
        </w:rPr>
        <w:t xml:space="preserve">готовностью к осуществлению самоконтроля в процессе деятельности; </w:t>
      </w:r>
      <w:r w:rsidRPr="000152E6">
        <w:rPr>
          <w:rFonts w:ascii="Times New Roman" w:hAnsi="Times New Roman" w:cs="Times New Roman"/>
          <w:bCs/>
          <w:color w:val="auto"/>
          <w:sz w:val="24"/>
          <w:szCs w:val="24"/>
        </w:rPr>
        <w:t>адекватно реагировать на внешний контроль и оценку, корректировать в соответствии с ней свою деятельность.</w:t>
      </w:r>
    </w:p>
    <w:p w:rsidR="005B5BE4" w:rsidRPr="000152E6" w:rsidRDefault="005B5BE4" w:rsidP="00690ED4">
      <w:pPr>
        <w:pStyle w:val="aff2"/>
        <w:spacing w:after="0"/>
        <w:ind w:left="0" w:firstLine="709"/>
        <w:rPr>
          <w:rFonts w:ascii="Times New Roman" w:hAnsi="Times New Roman"/>
          <w:sz w:val="24"/>
          <w:szCs w:val="24"/>
        </w:rPr>
      </w:pPr>
      <w:r w:rsidRPr="000152E6">
        <w:rPr>
          <w:rFonts w:ascii="Times New Roman" w:hAnsi="Times New Roman"/>
          <w:sz w:val="24"/>
          <w:szCs w:val="24"/>
          <w:u w:val="single"/>
        </w:rPr>
        <w:t>Познавательные учебные действия:</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Дифференцированно воспринима</w:t>
      </w:r>
      <w:r w:rsidR="00912D8C" w:rsidRPr="000152E6">
        <w:rPr>
          <w:rFonts w:ascii="Times New Roman" w:hAnsi="Times New Roman" w:cs="Times New Roman"/>
          <w:color w:val="auto"/>
          <w:sz w:val="24"/>
          <w:szCs w:val="24"/>
        </w:rPr>
        <w:t>ть окружающий мир, его временно-</w:t>
      </w:r>
      <w:r w:rsidRPr="000152E6">
        <w:rPr>
          <w:rFonts w:ascii="Times New Roman" w:hAnsi="Times New Roman" w:cs="Times New Roman"/>
          <w:color w:val="auto"/>
          <w:sz w:val="24"/>
          <w:szCs w:val="24"/>
        </w:rPr>
        <w:t>про</w:t>
      </w:r>
      <w:r w:rsidRPr="000152E6">
        <w:rPr>
          <w:rFonts w:ascii="Times New Roman" w:hAnsi="Times New Roman" w:cs="Times New Roman"/>
          <w:color w:val="auto"/>
          <w:sz w:val="24"/>
          <w:szCs w:val="24"/>
        </w:rPr>
        <w:softHyphen/>
        <w:t xml:space="preserve">странственную организацию; </w:t>
      </w:r>
    </w:p>
    <w:p w:rsidR="005B5BE4" w:rsidRPr="00690ED4" w:rsidRDefault="005B5BE4" w:rsidP="00FB547C">
      <w:pPr>
        <w:pStyle w:val="aff2"/>
        <w:numPr>
          <w:ilvl w:val="0"/>
          <w:numId w:val="55"/>
        </w:numPr>
        <w:tabs>
          <w:tab w:val="left" w:pos="567"/>
        </w:tabs>
        <w:spacing w:after="0"/>
        <w:ind w:left="0" w:firstLine="284"/>
        <w:jc w:val="both"/>
        <w:rPr>
          <w:rFonts w:ascii="Times New Roman" w:hAnsi="Times New Roman"/>
          <w:bCs/>
          <w:sz w:val="24"/>
          <w:szCs w:val="24"/>
        </w:rPr>
      </w:pPr>
      <w:r w:rsidRPr="00690ED4">
        <w:rPr>
          <w:rFonts w:ascii="Times New Roman" w:hAnsi="Times New Roman"/>
          <w:sz w:val="24"/>
          <w:szCs w:val="24"/>
        </w:rPr>
        <w:t xml:space="preserve">использовать усвоенные </w:t>
      </w:r>
      <w:r w:rsidRPr="00690ED4">
        <w:rPr>
          <w:rFonts w:ascii="Times New Roman" w:hAnsi="Times New Roman"/>
          <w:bCs/>
          <w:sz w:val="24"/>
          <w:szCs w:val="24"/>
        </w:rPr>
        <w:t>логические операции (сравнение, ана</w:t>
      </w:r>
      <w:r w:rsidRPr="00690ED4">
        <w:rPr>
          <w:rFonts w:ascii="Times New Roman" w:hAnsi="Times New Roman"/>
          <w:bCs/>
          <w:sz w:val="24"/>
          <w:szCs w:val="24"/>
        </w:rPr>
        <w:softHyphen/>
        <w:t>лиз, синтез, обобщение, классификацию, установление аналогий, закономерностей, при</w:t>
      </w:r>
      <w:r w:rsidRPr="00690ED4">
        <w:rPr>
          <w:rFonts w:ascii="Times New Roman" w:hAnsi="Times New Roman"/>
          <w:bCs/>
          <w:sz w:val="24"/>
          <w:szCs w:val="24"/>
        </w:rPr>
        <w:softHyphen/>
        <w:t>чинно-следственных связей) на наглядном, доступном вербальном материале, ос</w:t>
      </w:r>
      <w:r w:rsidRPr="00690ED4">
        <w:rPr>
          <w:rFonts w:ascii="Times New Roman" w:hAnsi="Times New Roman"/>
          <w:bCs/>
          <w:sz w:val="24"/>
          <w:szCs w:val="24"/>
        </w:rPr>
        <w:softHyphen/>
        <w:t>но</w:t>
      </w:r>
      <w:r w:rsidRPr="00690ED4">
        <w:rPr>
          <w:rFonts w:ascii="Times New Roman" w:hAnsi="Times New Roman"/>
          <w:bCs/>
          <w:sz w:val="24"/>
          <w:szCs w:val="24"/>
        </w:rPr>
        <w:softHyphen/>
        <w:t xml:space="preserve">ве практической деятельности в соответствии с индивидуальными возможностями; </w:t>
      </w:r>
    </w:p>
    <w:p w:rsidR="00690ED4" w:rsidRPr="00690ED4" w:rsidRDefault="005B5BE4" w:rsidP="00FB547C">
      <w:pPr>
        <w:pStyle w:val="aff2"/>
        <w:numPr>
          <w:ilvl w:val="0"/>
          <w:numId w:val="55"/>
        </w:numPr>
        <w:tabs>
          <w:tab w:val="left" w:pos="567"/>
        </w:tabs>
        <w:spacing w:after="0"/>
        <w:ind w:left="0" w:firstLine="284"/>
        <w:jc w:val="both"/>
        <w:rPr>
          <w:rFonts w:ascii="Times New Roman" w:hAnsi="Times New Roman"/>
          <w:b/>
          <w:sz w:val="24"/>
          <w:szCs w:val="24"/>
        </w:rPr>
      </w:pPr>
      <w:r w:rsidRPr="00690ED4">
        <w:rPr>
          <w:rFonts w:ascii="Times New Roman" w:hAnsi="Times New Roman"/>
          <w:bCs/>
          <w:sz w:val="24"/>
          <w:szCs w:val="24"/>
        </w:rPr>
        <w:t>использовать в жизни и деятельно</w:t>
      </w:r>
      <w:r w:rsidR="00912D8C" w:rsidRPr="00690ED4">
        <w:rPr>
          <w:rFonts w:ascii="Times New Roman" w:hAnsi="Times New Roman"/>
          <w:bCs/>
          <w:sz w:val="24"/>
          <w:szCs w:val="24"/>
        </w:rPr>
        <w:t>сти некоторые межпредметные зна</w:t>
      </w:r>
      <w:r w:rsidRPr="00690ED4">
        <w:rPr>
          <w:rFonts w:ascii="Times New Roman" w:hAnsi="Times New Roman"/>
          <w:bCs/>
          <w:sz w:val="24"/>
          <w:szCs w:val="24"/>
        </w:rPr>
        <w:t>ния, отражающие несложные, доступные существенные связи и отношения между объектами и про</w:t>
      </w:r>
      <w:r w:rsidRPr="00690ED4">
        <w:rPr>
          <w:rFonts w:ascii="Times New Roman" w:hAnsi="Times New Roman"/>
          <w:bCs/>
          <w:sz w:val="24"/>
          <w:szCs w:val="24"/>
        </w:rPr>
        <w:softHyphen/>
        <w:t>цессами.</w:t>
      </w:r>
    </w:p>
    <w:p w:rsidR="005B5BE4" w:rsidRPr="00690ED4" w:rsidRDefault="005B5BE4" w:rsidP="00690ED4">
      <w:pPr>
        <w:pStyle w:val="aff2"/>
        <w:tabs>
          <w:tab w:val="left" w:pos="567"/>
        </w:tabs>
        <w:spacing w:after="0"/>
        <w:ind w:left="284" w:firstLine="425"/>
        <w:jc w:val="both"/>
        <w:rPr>
          <w:rFonts w:ascii="Times New Roman" w:hAnsi="Times New Roman"/>
          <w:b/>
          <w:sz w:val="24"/>
          <w:szCs w:val="24"/>
        </w:rPr>
      </w:pPr>
      <w:r w:rsidRPr="00690ED4">
        <w:rPr>
          <w:rFonts w:ascii="Times New Roman" w:hAnsi="Times New Roman"/>
          <w:b/>
          <w:sz w:val="24"/>
          <w:szCs w:val="24"/>
        </w:rPr>
        <w:t>Связи базовых учебных действий с содержанием учебных предметов</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Pr="000152E6" w:rsidRDefault="005B5BE4" w:rsidP="00690ED4">
      <w:pPr>
        <w:spacing w:after="0"/>
        <w:ind w:firstLine="284"/>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lastRenderedPageBreak/>
        <w:t>0 баллов ― действие отсутствует, обучающийся не понимает его смысла, не включается в процесс выполнения вместе с учителем;</w:t>
      </w:r>
    </w:p>
    <w:p w:rsidR="005B5BE4" w:rsidRPr="000152E6" w:rsidRDefault="005B5BE4" w:rsidP="00690ED4">
      <w:pPr>
        <w:spacing w:after="0"/>
        <w:ind w:firstLine="284"/>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Pr="000152E6" w:rsidRDefault="005B5BE4" w:rsidP="00690ED4">
      <w:pPr>
        <w:spacing w:after="0"/>
        <w:ind w:firstLine="284"/>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5B5BE4" w:rsidRPr="000152E6" w:rsidRDefault="005B5BE4" w:rsidP="00690ED4">
      <w:pPr>
        <w:spacing w:after="0"/>
        <w:ind w:firstLine="284"/>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Pr="000152E6" w:rsidRDefault="005B5BE4" w:rsidP="00690ED4">
      <w:pPr>
        <w:spacing w:after="0"/>
        <w:ind w:firstLine="284"/>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4 балла ― способен самостоятельно применять действие, но иногда допускает ошибки, которые исправляет по замечанию учителя;</w:t>
      </w:r>
    </w:p>
    <w:p w:rsidR="005B5BE4" w:rsidRPr="000152E6" w:rsidRDefault="005B5BE4" w:rsidP="00690ED4">
      <w:pPr>
        <w:spacing w:after="0"/>
        <w:ind w:firstLine="284"/>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5 баллов ― самостоятельно применяет действие в любой ситуации. </w:t>
      </w:r>
    </w:p>
    <w:p w:rsidR="006E5931" w:rsidRDefault="005B5BE4" w:rsidP="00690ED4">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Балльная система оценки позволя</w:t>
      </w:r>
      <w:r w:rsidR="00912D8C" w:rsidRPr="000152E6">
        <w:rPr>
          <w:rFonts w:ascii="Times New Roman" w:hAnsi="Times New Roman" w:cs="Times New Roman"/>
          <w:color w:val="auto"/>
          <w:sz w:val="24"/>
          <w:szCs w:val="24"/>
        </w:rPr>
        <w:t>ет объективно оценить промежу</w:t>
      </w:r>
      <w:r w:rsidRPr="000152E6">
        <w:rPr>
          <w:rFonts w:ascii="Times New Roman" w:hAnsi="Times New Roman" w:cs="Times New Roman"/>
          <w:color w:val="auto"/>
          <w:sz w:val="24"/>
          <w:szCs w:val="24"/>
        </w:rPr>
        <w:t>точные и итоговые достижения каждого учащегося в овладении конкретными учебными действиями, получить общую картину сфор</w:t>
      </w:r>
      <w:r w:rsidRPr="000152E6">
        <w:rPr>
          <w:rFonts w:ascii="Times New Roman" w:hAnsi="Times New Roman" w:cs="Times New Roman"/>
          <w:color w:val="auto"/>
          <w:sz w:val="24"/>
          <w:szCs w:val="24"/>
        </w:rPr>
        <w:softHyphen/>
        <w:t>ми</w:t>
      </w:r>
      <w:r w:rsidRPr="000152E6">
        <w:rPr>
          <w:rFonts w:ascii="Times New Roman" w:hAnsi="Times New Roman" w:cs="Times New Roman"/>
          <w:color w:val="auto"/>
          <w:sz w:val="24"/>
          <w:szCs w:val="24"/>
        </w:rPr>
        <w:softHyphen/>
        <w:t>ро</w:t>
      </w:r>
      <w:r w:rsidRPr="000152E6">
        <w:rPr>
          <w:rFonts w:ascii="Times New Roman" w:hAnsi="Times New Roman" w:cs="Times New Roman"/>
          <w:color w:val="auto"/>
          <w:sz w:val="24"/>
          <w:szCs w:val="24"/>
        </w:rPr>
        <w:softHyphen/>
        <w:t>ван</w:t>
      </w:r>
      <w:r w:rsidRPr="000152E6">
        <w:rPr>
          <w:rFonts w:ascii="Times New Roman" w:hAnsi="Times New Roman" w:cs="Times New Roman"/>
          <w:color w:val="auto"/>
          <w:sz w:val="24"/>
          <w:szCs w:val="24"/>
        </w:rPr>
        <w:softHyphen/>
        <w:t>нос</w:t>
      </w:r>
      <w:r w:rsidRPr="000152E6">
        <w:rPr>
          <w:rFonts w:ascii="Times New Roman" w:hAnsi="Times New Roman" w:cs="Times New Roman"/>
          <w:color w:val="auto"/>
          <w:sz w:val="24"/>
          <w:szCs w:val="24"/>
        </w:rPr>
        <w:softHyphen/>
        <w:t>ти учебных действий у всех учащихся, и на этой основе осуществить кор</w:t>
      </w:r>
      <w:r w:rsidRPr="000152E6">
        <w:rPr>
          <w:rFonts w:ascii="Times New Roman" w:hAnsi="Times New Roman" w:cs="Times New Roman"/>
          <w:color w:val="auto"/>
          <w:sz w:val="24"/>
          <w:szCs w:val="24"/>
        </w:rPr>
        <w:softHyphen/>
        <w:t>ре</w:t>
      </w:r>
      <w:r w:rsidRPr="000152E6">
        <w:rPr>
          <w:rFonts w:ascii="Times New Roman" w:hAnsi="Times New Roman" w:cs="Times New Roman"/>
          <w:color w:val="auto"/>
          <w:sz w:val="24"/>
          <w:szCs w:val="24"/>
        </w:rPr>
        <w:softHyphen/>
        <w:t>ктировку процесса их формирования на протяжении всего времени обу</w:t>
      </w:r>
      <w:r w:rsidRPr="000152E6">
        <w:rPr>
          <w:rFonts w:ascii="Times New Roman" w:hAnsi="Times New Roman" w:cs="Times New Roman"/>
          <w:color w:val="auto"/>
          <w:sz w:val="24"/>
          <w:szCs w:val="24"/>
        </w:rPr>
        <w:softHyphen/>
        <w:t>че</w:t>
      </w:r>
      <w:r w:rsidRPr="000152E6">
        <w:rPr>
          <w:rFonts w:ascii="Times New Roman" w:hAnsi="Times New Roman" w:cs="Times New Roman"/>
          <w:color w:val="auto"/>
          <w:sz w:val="24"/>
          <w:szCs w:val="24"/>
        </w:rPr>
        <w:softHyphen/>
        <w:t xml:space="preserve">ния. В соответствии с требованиями Стандарта обучающихся </w:t>
      </w:r>
      <w:r w:rsidR="002045D3" w:rsidRPr="002045D3">
        <w:rPr>
          <w:rFonts w:ascii="Times New Roman" w:hAnsi="Times New Roman" w:cs="Times New Roman"/>
          <w:color w:val="auto"/>
          <w:sz w:val="24"/>
          <w:szCs w:val="24"/>
        </w:rPr>
        <w:t xml:space="preserve">с нарушением интеллекта </w:t>
      </w:r>
      <w:r w:rsidRPr="000152E6">
        <w:rPr>
          <w:rFonts w:ascii="Times New Roman" w:hAnsi="Times New Roman" w:cs="Times New Roman"/>
          <w:color w:val="auto"/>
          <w:sz w:val="24"/>
          <w:szCs w:val="24"/>
        </w:rPr>
        <w:t>Организация самостоятельно определяет содержание и процедуру оценки БУД.</w:t>
      </w:r>
    </w:p>
    <w:p w:rsidR="00690ED4" w:rsidRPr="00690ED4" w:rsidRDefault="00690ED4" w:rsidP="00690ED4">
      <w:pPr>
        <w:spacing w:after="0"/>
        <w:ind w:firstLine="709"/>
        <w:jc w:val="both"/>
        <w:rPr>
          <w:rFonts w:ascii="Times New Roman" w:hAnsi="Times New Roman" w:cs="Times New Roman"/>
          <w:b/>
          <w:color w:val="auto"/>
          <w:sz w:val="24"/>
          <w:szCs w:val="24"/>
        </w:rPr>
      </w:pPr>
    </w:p>
    <w:p w:rsidR="005B5BE4" w:rsidRPr="00312C60" w:rsidRDefault="005B5BE4" w:rsidP="00312C60">
      <w:pPr>
        <w:pStyle w:val="14TexstOSNOVA1012"/>
        <w:spacing w:line="276" w:lineRule="auto"/>
        <w:ind w:firstLine="709"/>
        <w:rPr>
          <w:rFonts w:ascii="Times New Roman" w:hAnsi="Times New Roman" w:cs="Times New Roman"/>
          <w:b/>
          <w:color w:val="auto"/>
          <w:sz w:val="24"/>
          <w:szCs w:val="24"/>
        </w:rPr>
      </w:pPr>
      <w:r w:rsidRPr="00690ED4">
        <w:rPr>
          <w:rFonts w:ascii="Times New Roman" w:hAnsi="Times New Roman" w:cs="Times New Roman"/>
          <w:b/>
          <w:color w:val="auto"/>
          <w:sz w:val="24"/>
          <w:szCs w:val="24"/>
        </w:rPr>
        <w:t>2.2.2. Программы учебных предметов, курсов коррекционно-развивающей области</w:t>
      </w:r>
    </w:p>
    <w:p w:rsidR="005B5BE4" w:rsidRPr="00690ED4" w:rsidRDefault="005B5BE4" w:rsidP="00690ED4">
      <w:pPr>
        <w:pStyle w:val="31"/>
        <w:tabs>
          <w:tab w:val="center" w:pos="4904"/>
          <w:tab w:val="left" w:pos="6510"/>
        </w:tabs>
        <w:spacing w:before="0" w:after="0" w:line="276" w:lineRule="auto"/>
        <w:ind w:firstLine="454"/>
        <w:jc w:val="left"/>
        <w:rPr>
          <w:rFonts w:ascii="Times New Roman" w:hAnsi="Times New Roman" w:cs="Times New Roman"/>
          <w:color w:val="auto"/>
          <w:sz w:val="24"/>
          <w:szCs w:val="24"/>
        </w:rPr>
      </w:pPr>
      <w:r w:rsidRPr="00690ED4">
        <w:rPr>
          <w:rFonts w:ascii="Times New Roman" w:hAnsi="Times New Roman" w:cs="Times New Roman"/>
          <w:i w:val="0"/>
          <w:color w:val="auto"/>
          <w:sz w:val="24"/>
          <w:szCs w:val="24"/>
        </w:rPr>
        <w:tab/>
      </w:r>
      <w:r w:rsidRPr="00690ED4">
        <w:rPr>
          <w:rFonts w:ascii="Times New Roman" w:hAnsi="Times New Roman" w:cs="Times New Roman"/>
          <w:i w:val="0"/>
          <w:color w:val="auto"/>
          <w:sz w:val="24"/>
          <w:szCs w:val="24"/>
          <w:lang w:val="en-US"/>
        </w:rPr>
        <w:t>I</w:t>
      </w:r>
      <w:r w:rsidRPr="00690ED4">
        <w:rPr>
          <w:rFonts w:ascii="Times New Roman" w:hAnsi="Times New Roman" w:cs="Times New Roman"/>
          <w:i w:val="0"/>
          <w:color w:val="auto"/>
          <w:sz w:val="24"/>
          <w:szCs w:val="24"/>
        </w:rPr>
        <w:t>-</w:t>
      </w:r>
      <w:r w:rsidRPr="00690ED4">
        <w:rPr>
          <w:rFonts w:ascii="Times New Roman" w:hAnsi="Times New Roman" w:cs="Times New Roman"/>
          <w:i w:val="0"/>
          <w:color w:val="auto"/>
          <w:sz w:val="24"/>
          <w:szCs w:val="24"/>
          <w:lang w:val="en-US"/>
        </w:rPr>
        <w:t>IV</w:t>
      </w:r>
      <w:r w:rsidRPr="00690ED4">
        <w:rPr>
          <w:rFonts w:ascii="Times New Roman" w:hAnsi="Times New Roman" w:cs="Times New Roman"/>
          <w:i w:val="0"/>
          <w:color w:val="auto"/>
          <w:sz w:val="24"/>
          <w:szCs w:val="24"/>
        </w:rPr>
        <w:t xml:space="preserve"> классы</w:t>
      </w:r>
    </w:p>
    <w:p w:rsidR="005B5BE4" w:rsidRPr="00690ED4" w:rsidRDefault="005B5BE4" w:rsidP="00312C60">
      <w:pPr>
        <w:spacing w:after="0"/>
        <w:ind w:firstLine="709"/>
        <w:rPr>
          <w:rFonts w:ascii="Times New Roman" w:hAnsi="Times New Roman" w:cs="Times New Roman"/>
          <w:b/>
          <w:color w:val="auto"/>
          <w:sz w:val="24"/>
          <w:szCs w:val="24"/>
        </w:rPr>
      </w:pPr>
      <w:r w:rsidRPr="00690ED4">
        <w:rPr>
          <w:rFonts w:ascii="Times New Roman" w:hAnsi="Times New Roman" w:cs="Times New Roman"/>
          <w:b/>
          <w:color w:val="auto"/>
          <w:sz w:val="24"/>
          <w:szCs w:val="24"/>
        </w:rPr>
        <w:t>Р</w:t>
      </w:r>
      <w:r w:rsidR="00312C60" w:rsidRPr="00690ED4">
        <w:rPr>
          <w:rFonts w:ascii="Times New Roman" w:hAnsi="Times New Roman" w:cs="Times New Roman"/>
          <w:b/>
          <w:color w:val="auto"/>
          <w:sz w:val="24"/>
          <w:szCs w:val="24"/>
        </w:rPr>
        <w:t>усский</w:t>
      </w:r>
      <w:r w:rsidR="00390BEF">
        <w:rPr>
          <w:rFonts w:ascii="Times New Roman" w:hAnsi="Times New Roman" w:cs="Times New Roman"/>
          <w:b/>
          <w:color w:val="auto"/>
          <w:sz w:val="24"/>
          <w:szCs w:val="24"/>
        </w:rPr>
        <w:t xml:space="preserve"> </w:t>
      </w:r>
      <w:r w:rsidR="00312C60" w:rsidRPr="00690ED4">
        <w:rPr>
          <w:rFonts w:ascii="Times New Roman" w:hAnsi="Times New Roman" w:cs="Times New Roman"/>
          <w:b/>
          <w:color w:val="auto"/>
          <w:sz w:val="24"/>
          <w:szCs w:val="24"/>
        </w:rPr>
        <w:t>язык</w:t>
      </w:r>
    </w:p>
    <w:p w:rsidR="005B5BE4" w:rsidRPr="00690ED4" w:rsidRDefault="005B5BE4" w:rsidP="00312C60">
      <w:pPr>
        <w:spacing w:after="0"/>
        <w:ind w:firstLine="709"/>
        <w:rPr>
          <w:rFonts w:ascii="Times New Roman" w:hAnsi="Times New Roman" w:cs="Times New Roman"/>
          <w:color w:val="auto"/>
          <w:sz w:val="24"/>
          <w:szCs w:val="24"/>
        </w:rPr>
      </w:pPr>
      <w:r w:rsidRPr="00690ED4">
        <w:rPr>
          <w:rFonts w:ascii="Times New Roman" w:hAnsi="Times New Roman" w:cs="Times New Roman"/>
          <w:b/>
          <w:color w:val="auto"/>
          <w:sz w:val="24"/>
          <w:szCs w:val="24"/>
        </w:rPr>
        <w:t>Пояснительная записка</w:t>
      </w:r>
    </w:p>
    <w:p w:rsidR="005B5BE4" w:rsidRPr="00690ED4" w:rsidRDefault="005B5BE4" w:rsidP="00312C60">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Обучение русскому языку в дополнительном первом классе (</w:t>
      </w:r>
      <w:r w:rsidRPr="00690ED4">
        <w:rPr>
          <w:rFonts w:ascii="Times New Roman" w:hAnsi="Times New Roman" w:cs="Times New Roman"/>
          <w:color w:val="auto"/>
          <w:sz w:val="24"/>
          <w:szCs w:val="24"/>
          <w:lang w:val="en-US"/>
        </w:rPr>
        <w:t>I</w:t>
      </w:r>
      <w:r w:rsidRPr="00690ED4">
        <w:rPr>
          <w:rFonts w:ascii="Times New Roman" w:hAnsi="Times New Roman" w:cs="Times New Roman"/>
          <w:color w:val="auto"/>
          <w:sz w:val="24"/>
          <w:szCs w:val="24"/>
          <w:vertAlign w:val="superscript"/>
        </w:rPr>
        <w:t>1</w:t>
      </w:r>
      <w:r w:rsidRPr="00690ED4">
        <w:rPr>
          <w:rFonts w:ascii="Times New Roman" w:hAnsi="Times New Roman" w:cs="Times New Roman"/>
          <w:color w:val="auto"/>
          <w:sz w:val="24"/>
          <w:szCs w:val="24"/>
        </w:rPr>
        <w:t xml:space="preserve">) </w:t>
      </w:r>
      <w:r w:rsidRPr="00690ED4">
        <w:rPr>
          <w:rFonts w:ascii="Times New Roman" w:hAnsi="Times New Roman" w:cs="Times New Roman"/>
          <w:color w:val="auto"/>
          <w:sz w:val="24"/>
          <w:szCs w:val="24"/>
          <w:lang w:val="en-US"/>
        </w:rPr>
        <w:t>I</w:t>
      </w:r>
      <w:r w:rsidRPr="00690ED4">
        <w:rPr>
          <w:rFonts w:ascii="Times New Roman" w:hAnsi="Times New Roman" w:cs="Times New Roman"/>
          <w:color w:val="auto"/>
          <w:sz w:val="24"/>
          <w:szCs w:val="24"/>
        </w:rPr>
        <w:t>–</w:t>
      </w:r>
      <w:r w:rsidRPr="00690ED4">
        <w:rPr>
          <w:rFonts w:ascii="Times New Roman" w:hAnsi="Times New Roman" w:cs="Times New Roman"/>
          <w:color w:val="auto"/>
          <w:sz w:val="24"/>
          <w:szCs w:val="24"/>
          <w:lang w:val="en-US"/>
        </w:rPr>
        <w:t>IV</w:t>
      </w:r>
      <w:r w:rsidRPr="00690ED4">
        <w:rPr>
          <w:rFonts w:ascii="Times New Roman" w:hAnsi="Times New Roman" w:cs="Times New Roman"/>
          <w:color w:val="auto"/>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Pr="00690ED4" w:rsidRDefault="005B5BE4" w:rsidP="00312C60">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В младших классах изучение всех предметов, входящих в структуру русского языка, призвано решить следующие задачи:</w:t>
      </w:r>
    </w:p>
    <w:p w:rsidR="005B5BE4" w:rsidRPr="00690ED4" w:rsidRDefault="005B5BE4" w:rsidP="00312C60">
      <w:pPr>
        <w:spacing w:after="0"/>
        <w:ind w:firstLine="284"/>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Pr="00690ED4" w:rsidRDefault="00AD1550" w:rsidP="00312C60">
      <w:pPr>
        <w:spacing w:after="0"/>
        <w:ind w:firstLine="284"/>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Формирование первоначальных «дограмматических» понятий</w:t>
      </w:r>
      <w:r w:rsidR="005B5BE4" w:rsidRPr="00690ED4">
        <w:rPr>
          <w:rFonts w:ascii="Times New Roman" w:hAnsi="Times New Roman" w:cs="Times New Roman"/>
          <w:color w:val="auto"/>
          <w:sz w:val="24"/>
          <w:szCs w:val="24"/>
        </w:rPr>
        <w:t xml:space="preserve"> и развитие коммуникативно-речевых навыков;</w:t>
      </w:r>
    </w:p>
    <w:p w:rsidR="00AD1550" w:rsidRPr="00690ED4" w:rsidRDefault="00AD1550" w:rsidP="00312C60">
      <w:pPr>
        <w:spacing w:after="0"/>
        <w:ind w:firstLine="284"/>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Овладение различными доступными средствами устной и письменной коммуникации для решения практико-ориентированных задач;</w:t>
      </w:r>
    </w:p>
    <w:p w:rsidR="005B5BE4" w:rsidRPr="00690ED4" w:rsidRDefault="005B5BE4" w:rsidP="00312C60">
      <w:pPr>
        <w:spacing w:after="0"/>
        <w:ind w:firstLine="284"/>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Коррекция недостатков речевой и мыслительной деятельности;</w:t>
      </w:r>
    </w:p>
    <w:p w:rsidR="005B5BE4" w:rsidRPr="00690ED4" w:rsidRDefault="005B5BE4" w:rsidP="00312C60">
      <w:pPr>
        <w:spacing w:after="0"/>
        <w:ind w:firstLine="284"/>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Формирование основ навыка полноценного чтения художественных текстов доступных для понимания по структуре и содержанию;</w:t>
      </w:r>
    </w:p>
    <w:p w:rsidR="005B5BE4" w:rsidRPr="00690ED4" w:rsidRDefault="005B5BE4" w:rsidP="00312C60">
      <w:pPr>
        <w:spacing w:after="0"/>
        <w:ind w:firstLine="284"/>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Развитие навыков устной коммуникации;</w:t>
      </w:r>
    </w:p>
    <w:p w:rsidR="005B5BE4" w:rsidRPr="00690ED4" w:rsidRDefault="005B5BE4" w:rsidP="00312C60">
      <w:pPr>
        <w:spacing w:after="0"/>
        <w:ind w:firstLine="284"/>
        <w:jc w:val="both"/>
        <w:rPr>
          <w:rFonts w:ascii="Times New Roman" w:hAnsi="Times New Roman" w:cs="Times New Roman"/>
          <w:b/>
          <w:bCs/>
          <w:iCs/>
          <w:color w:val="auto"/>
          <w:sz w:val="24"/>
          <w:szCs w:val="24"/>
        </w:rPr>
      </w:pPr>
      <w:r w:rsidRPr="00690ED4">
        <w:rPr>
          <w:rFonts w:ascii="Times New Roman" w:hAnsi="Times New Roman" w:cs="Times New Roman"/>
          <w:color w:val="auto"/>
          <w:sz w:val="24"/>
          <w:szCs w:val="24"/>
        </w:rPr>
        <w:t>― Формирование положительных нравственных качеств и свойств личности.</w:t>
      </w:r>
    </w:p>
    <w:p w:rsidR="005B5BE4" w:rsidRPr="00690ED4" w:rsidRDefault="005B5BE4" w:rsidP="00312C60">
      <w:pPr>
        <w:spacing w:after="0"/>
        <w:ind w:firstLine="709"/>
        <w:jc w:val="both"/>
        <w:rPr>
          <w:rFonts w:ascii="Times New Roman" w:hAnsi="Times New Roman" w:cs="Times New Roman"/>
          <w:bCs/>
          <w:i/>
          <w:color w:val="auto"/>
          <w:sz w:val="24"/>
          <w:szCs w:val="24"/>
        </w:rPr>
      </w:pPr>
      <w:r w:rsidRPr="00690ED4">
        <w:rPr>
          <w:rFonts w:ascii="Times New Roman" w:hAnsi="Times New Roman" w:cs="Times New Roman"/>
          <w:b/>
          <w:bCs/>
          <w:iCs/>
          <w:color w:val="auto"/>
          <w:sz w:val="24"/>
          <w:szCs w:val="24"/>
        </w:rPr>
        <w:t>Подготовка к усвоению грамоты.</w:t>
      </w:r>
      <w:r w:rsidRPr="00690ED4">
        <w:rPr>
          <w:rFonts w:ascii="Times New Roman" w:hAnsi="Times New Roman" w:cs="Times New Roman"/>
          <w:i/>
          <w:color w:val="auto"/>
          <w:sz w:val="24"/>
          <w:szCs w:val="24"/>
        </w:rPr>
        <w:t>Подготовка к усвоению первоначальных навыков чтения.</w:t>
      </w:r>
      <w:r w:rsidRPr="00690ED4">
        <w:rPr>
          <w:rFonts w:ascii="Times New Roman" w:hAnsi="Times New Roman" w:cs="Times New Roman"/>
          <w:color w:val="auto"/>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690ED4">
        <w:rPr>
          <w:rFonts w:ascii="Times New Roman" w:hAnsi="Times New Roman" w:cs="Times New Roman"/>
          <w:bCs/>
          <w:color w:val="auto"/>
          <w:sz w:val="24"/>
          <w:szCs w:val="24"/>
        </w:rPr>
        <w:t xml:space="preserve">Формирование первоначальных языковых понятий: «слово», «предложение», часть слова − «слог» (без </w:t>
      </w:r>
      <w:r w:rsidRPr="00690ED4">
        <w:rPr>
          <w:rFonts w:ascii="Times New Roman" w:hAnsi="Times New Roman" w:cs="Times New Roman"/>
          <w:bCs/>
          <w:color w:val="auto"/>
          <w:sz w:val="24"/>
          <w:szCs w:val="24"/>
        </w:rPr>
        <w:lastRenderedPageBreak/>
        <w:t>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Pr="00690ED4" w:rsidRDefault="005B5BE4" w:rsidP="00312C60">
      <w:pPr>
        <w:spacing w:after="0"/>
        <w:ind w:firstLine="709"/>
        <w:jc w:val="both"/>
        <w:rPr>
          <w:rFonts w:ascii="Times New Roman" w:hAnsi="Times New Roman" w:cs="Times New Roman"/>
          <w:bCs/>
          <w:i/>
          <w:color w:val="auto"/>
          <w:sz w:val="24"/>
          <w:szCs w:val="24"/>
        </w:rPr>
      </w:pPr>
      <w:r w:rsidRPr="00690ED4">
        <w:rPr>
          <w:rFonts w:ascii="Times New Roman" w:hAnsi="Times New Roman" w:cs="Times New Roman"/>
          <w:bCs/>
          <w:i/>
          <w:color w:val="auto"/>
          <w:sz w:val="24"/>
          <w:szCs w:val="24"/>
        </w:rPr>
        <w:t>Подготовка к усвоению первоначальных навыков письма</w:t>
      </w:r>
      <w:r w:rsidRPr="00690ED4">
        <w:rPr>
          <w:rFonts w:ascii="Times New Roman" w:hAnsi="Times New Roman" w:cs="Times New Roman"/>
          <w:bCs/>
          <w:color w:val="auto"/>
          <w:sz w:val="24"/>
          <w:szCs w:val="24"/>
        </w:rPr>
        <w:t>.</w:t>
      </w:r>
      <w:r w:rsidR="00AD1550" w:rsidRPr="00690ED4">
        <w:rPr>
          <w:rFonts w:ascii="Times New Roman" w:hAnsi="Times New Roman" w:cs="Times New Roman"/>
          <w:color w:val="auto"/>
          <w:sz w:val="24"/>
          <w:szCs w:val="24"/>
        </w:rPr>
        <w:t>Развитие зритель</w:t>
      </w:r>
      <w:r w:rsidR="00AD1550" w:rsidRPr="00690ED4">
        <w:rPr>
          <w:rFonts w:ascii="Times New Roman" w:hAnsi="Times New Roman" w:cs="Times New Roman"/>
          <w:color w:val="auto"/>
          <w:sz w:val="24"/>
          <w:szCs w:val="24"/>
        </w:rPr>
        <w:softHyphen/>
        <w:t>ного восприятия</w:t>
      </w:r>
      <w:r w:rsidRPr="00690ED4">
        <w:rPr>
          <w:rFonts w:ascii="Times New Roman" w:hAnsi="Times New Roman" w:cs="Times New Roman"/>
          <w:color w:val="auto"/>
          <w:sz w:val="24"/>
          <w:szCs w:val="24"/>
        </w:rPr>
        <w:t xml:space="preserve"> и пространственной ориентировки на плоскости ли</w:t>
      </w:r>
      <w:r w:rsidRPr="00690ED4">
        <w:rPr>
          <w:rFonts w:ascii="Times New Roman" w:hAnsi="Times New Roman" w:cs="Times New Roman"/>
          <w:color w:val="auto"/>
          <w:sz w:val="24"/>
          <w:szCs w:val="24"/>
        </w:rPr>
        <w:softHyphen/>
        <w:t>с</w:t>
      </w:r>
      <w:r w:rsidRPr="00690ED4">
        <w:rPr>
          <w:rFonts w:ascii="Times New Roman" w:hAnsi="Times New Roman" w:cs="Times New Roman"/>
          <w:color w:val="auto"/>
          <w:sz w:val="24"/>
          <w:szCs w:val="24"/>
        </w:rPr>
        <w:softHyphen/>
        <w:t xml:space="preserve">та. </w:t>
      </w:r>
      <w:r w:rsidRPr="00690ED4">
        <w:rPr>
          <w:rFonts w:ascii="Times New Roman" w:hAnsi="Times New Roman" w:cs="Times New Roman"/>
          <w:bCs/>
          <w:color w:val="auto"/>
          <w:sz w:val="24"/>
          <w:szCs w:val="24"/>
        </w:rPr>
        <w:t>Со</w:t>
      </w:r>
      <w:r w:rsidRPr="00690ED4">
        <w:rPr>
          <w:rFonts w:ascii="Times New Roman" w:hAnsi="Times New Roman" w:cs="Times New Roman"/>
          <w:bCs/>
          <w:color w:val="auto"/>
          <w:sz w:val="24"/>
          <w:szCs w:val="24"/>
        </w:rPr>
        <w:softHyphen/>
        <w:t>вер</w:t>
      </w:r>
      <w:r w:rsidRPr="00690ED4">
        <w:rPr>
          <w:rFonts w:ascii="Times New Roman" w:hAnsi="Times New Roman" w:cs="Times New Roman"/>
          <w:bCs/>
          <w:color w:val="auto"/>
          <w:sz w:val="24"/>
          <w:szCs w:val="24"/>
        </w:rPr>
        <w:softHyphen/>
        <w:t>шен</w:t>
      </w:r>
      <w:r w:rsidRPr="00690ED4">
        <w:rPr>
          <w:rFonts w:ascii="Times New Roman" w:hAnsi="Times New Roman" w:cs="Times New Roman"/>
          <w:bCs/>
          <w:color w:val="auto"/>
          <w:sz w:val="24"/>
          <w:szCs w:val="24"/>
        </w:rPr>
        <w:softHyphen/>
        <w:t>с</w:t>
      </w:r>
      <w:r w:rsidRPr="00690ED4">
        <w:rPr>
          <w:rFonts w:ascii="Times New Roman" w:hAnsi="Times New Roman" w:cs="Times New Roman"/>
          <w:bCs/>
          <w:color w:val="auto"/>
          <w:sz w:val="24"/>
          <w:szCs w:val="24"/>
        </w:rPr>
        <w:softHyphen/>
        <w:t>т</w:t>
      </w:r>
      <w:r w:rsidRPr="00690ED4">
        <w:rPr>
          <w:rFonts w:ascii="Times New Roman" w:hAnsi="Times New Roman" w:cs="Times New Roman"/>
          <w:bCs/>
          <w:color w:val="auto"/>
          <w:sz w:val="24"/>
          <w:szCs w:val="24"/>
        </w:rPr>
        <w:softHyphen/>
        <w:t>во</w:t>
      </w:r>
      <w:r w:rsidRPr="00690ED4">
        <w:rPr>
          <w:rFonts w:ascii="Times New Roman" w:hAnsi="Times New Roman" w:cs="Times New Roman"/>
          <w:bCs/>
          <w:color w:val="auto"/>
          <w:sz w:val="24"/>
          <w:szCs w:val="24"/>
        </w:rPr>
        <w:softHyphen/>
        <w:t>ва</w:t>
      </w:r>
      <w:r w:rsidRPr="00690ED4">
        <w:rPr>
          <w:rFonts w:ascii="Times New Roman" w:hAnsi="Times New Roman" w:cs="Times New Roman"/>
          <w:bCs/>
          <w:color w:val="auto"/>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5B5BE4" w:rsidRPr="00690ED4" w:rsidRDefault="005B5BE4" w:rsidP="00312C60">
      <w:pPr>
        <w:spacing w:after="0"/>
        <w:ind w:firstLine="709"/>
        <w:jc w:val="both"/>
        <w:rPr>
          <w:rFonts w:ascii="Times New Roman" w:hAnsi="Times New Roman" w:cs="Times New Roman"/>
          <w:bCs/>
          <w:color w:val="auto"/>
          <w:sz w:val="24"/>
          <w:szCs w:val="24"/>
        </w:rPr>
      </w:pPr>
      <w:r w:rsidRPr="00690ED4">
        <w:rPr>
          <w:rFonts w:ascii="Times New Roman" w:hAnsi="Times New Roman" w:cs="Times New Roman"/>
          <w:bCs/>
          <w:i/>
          <w:color w:val="auto"/>
          <w:sz w:val="24"/>
          <w:szCs w:val="24"/>
        </w:rPr>
        <w:t>Речевое развитие</w:t>
      </w:r>
      <w:r w:rsidRPr="00690ED4">
        <w:rPr>
          <w:rFonts w:ascii="Times New Roman" w:hAnsi="Times New Roman" w:cs="Times New Roman"/>
          <w:bCs/>
          <w:color w:val="auto"/>
          <w:sz w:val="24"/>
          <w:szCs w:val="24"/>
        </w:rPr>
        <w:t>. Понимание</w:t>
      </w:r>
      <w:r w:rsidR="00AD1550" w:rsidRPr="00690ED4">
        <w:rPr>
          <w:rFonts w:ascii="Times New Roman" w:hAnsi="Times New Roman" w:cs="Times New Roman"/>
          <w:bCs/>
          <w:color w:val="auto"/>
          <w:sz w:val="24"/>
          <w:szCs w:val="24"/>
        </w:rPr>
        <w:t xml:space="preserve"> обращенной речи. Выполнение неслож</w:t>
      </w:r>
      <w:r w:rsidRPr="00690ED4">
        <w:rPr>
          <w:rFonts w:ascii="Times New Roman" w:hAnsi="Times New Roman" w:cs="Times New Roman"/>
          <w:bCs/>
          <w:color w:val="auto"/>
          <w:sz w:val="24"/>
          <w:szCs w:val="24"/>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Pr="00690ED4" w:rsidRDefault="005B5BE4" w:rsidP="00312C60">
      <w:pPr>
        <w:spacing w:after="0"/>
        <w:ind w:firstLine="709"/>
        <w:jc w:val="both"/>
        <w:rPr>
          <w:rFonts w:ascii="Times New Roman" w:hAnsi="Times New Roman" w:cs="Times New Roman"/>
          <w:b/>
          <w:bCs/>
          <w:color w:val="auto"/>
          <w:sz w:val="24"/>
          <w:szCs w:val="24"/>
        </w:rPr>
      </w:pPr>
      <w:r w:rsidRPr="00690ED4">
        <w:rPr>
          <w:rFonts w:ascii="Times New Roman" w:hAnsi="Times New Roman" w:cs="Times New Roman"/>
          <w:bCs/>
          <w:color w:val="auto"/>
          <w:sz w:val="24"/>
          <w:szCs w:val="24"/>
        </w:rPr>
        <w:t>Расширение арсенала языковых средств, необходимых для вербального об</w:t>
      </w:r>
      <w:r w:rsidRPr="00690ED4">
        <w:rPr>
          <w:rFonts w:ascii="Times New Roman" w:hAnsi="Times New Roman" w:cs="Times New Roman"/>
          <w:bCs/>
          <w:color w:val="auto"/>
          <w:sz w:val="24"/>
          <w:szCs w:val="24"/>
        </w:rPr>
        <w:softHyphen/>
        <w:t>щения. Формирование элементарных ком</w:t>
      </w:r>
      <w:r w:rsidR="00AD1550" w:rsidRPr="00690ED4">
        <w:rPr>
          <w:rFonts w:ascii="Times New Roman" w:hAnsi="Times New Roman" w:cs="Times New Roman"/>
          <w:bCs/>
          <w:color w:val="auto"/>
          <w:sz w:val="24"/>
          <w:szCs w:val="24"/>
        </w:rPr>
        <w:t>муникативных навыков диалоги</w:t>
      </w:r>
      <w:r w:rsidRPr="00690ED4">
        <w:rPr>
          <w:rFonts w:ascii="Times New Roman" w:hAnsi="Times New Roman" w:cs="Times New Roman"/>
          <w:bCs/>
          <w:color w:val="auto"/>
          <w:sz w:val="24"/>
          <w:szCs w:val="24"/>
        </w:rPr>
        <w:t>чес</w:t>
      </w:r>
      <w:r w:rsidRPr="00690ED4">
        <w:rPr>
          <w:rFonts w:ascii="Times New Roman" w:hAnsi="Times New Roman" w:cs="Times New Roman"/>
          <w:bCs/>
          <w:color w:val="auto"/>
          <w:sz w:val="24"/>
          <w:szCs w:val="24"/>
        </w:rPr>
        <w:softHyphen/>
        <w:t>кой речи: ответы на вопросы собеседника на темы, близкие личному опы</w:t>
      </w:r>
      <w:r w:rsidRPr="00690ED4">
        <w:rPr>
          <w:rFonts w:ascii="Times New Roman" w:hAnsi="Times New Roman" w:cs="Times New Roman"/>
          <w:bCs/>
          <w:color w:val="auto"/>
          <w:sz w:val="24"/>
          <w:szCs w:val="24"/>
        </w:rPr>
        <w:softHyphen/>
        <w:t>ту, на основе предметно-практической деятельности, наблюдений за ок</w:t>
      </w:r>
      <w:r w:rsidRPr="00690ED4">
        <w:rPr>
          <w:rFonts w:ascii="Times New Roman" w:hAnsi="Times New Roman" w:cs="Times New Roman"/>
          <w:bCs/>
          <w:color w:val="auto"/>
          <w:sz w:val="24"/>
          <w:szCs w:val="24"/>
        </w:rPr>
        <w:softHyphen/>
        <w:t>ру</w:t>
      </w:r>
      <w:r w:rsidRPr="00690ED4">
        <w:rPr>
          <w:rFonts w:ascii="Times New Roman" w:hAnsi="Times New Roman" w:cs="Times New Roman"/>
          <w:bCs/>
          <w:color w:val="auto"/>
          <w:sz w:val="24"/>
          <w:szCs w:val="24"/>
        </w:rPr>
        <w:softHyphen/>
        <w:t>жа</w:t>
      </w:r>
      <w:r w:rsidRPr="00690ED4">
        <w:rPr>
          <w:rFonts w:ascii="Times New Roman" w:hAnsi="Times New Roman" w:cs="Times New Roman"/>
          <w:bCs/>
          <w:color w:val="auto"/>
          <w:sz w:val="24"/>
          <w:szCs w:val="24"/>
        </w:rPr>
        <w:softHyphen/>
        <w:t>ю</w:t>
      </w:r>
      <w:r w:rsidRPr="00690ED4">
        <w:rPr>
          <w:rFonts w:ascii="Times New Roman" w:hAnsi="Times New Roman" w:cs="Times New Roman"/>
          <w:bCs/>
          <w:color w:val="auto"/>
          <w:sz w:val="24"/>
          <w:szCs w:val="24"/>
        </w:rPr>
        <w:softHyphen/>
        <w:t xml:space="preserve">щей действительностью и т.д. </w:t>
      </w:r>
    </w:p>
    <w:p w:rsidR="005B5BE4" w:rsidRPr="00690ED4" w:rsidRDefault="005B5BE4" w:rsidP="00312C60">
      <w:pPr>
        <w:spacing w:after="0"/>
        <w:ind w:firstLine="709"/>
        <w:rPr>
          <w:rFonts w:ascii="Times New Roman" w:hAnsi="Times New Roman" w:cs="Times New Roman"/>
          <w:bCs/>
          <w:i/>
          <w:color w:val="auto"/>
          <w:sz w:val="24"/>
          <w:szCs w:val="24"/>
        </w:rPr>
      </w:pPr>
      <w:r w:rsidRPr="00690ED4">
        <w:rPr>
          <w:rFonts w:ascii="Times New Roman" w:hAnsi="Times New Roman" w:cs="Times New Roman"/>
          <w:b/>
          <w:bCs/>
          <w:color w:val="auto"/>
          <w:sz w:val="24"/>
          <w:szCs w:val="24"/>
        </w:rPr>
        <w:t>Обучение грамоте</w:t>
      </w:r>
    </w:p>
    <w:p w:rsidR="005B5BE4" w:rsidRPr="00690ED4" w:rsidRDefault="005B5BE4" w:rsidP="00312C60">
      <w:pPr>
        <w:spacing w:after="0"/>
        <w:ind w:firstLine="709"/>
        <w:jc w:val="both"/>
        <w:rPr>
          <w:rFonts w:ascii="Times New Roman" w:hAnsi="Times New Roman" w:cs="Times New Roman"/>
          <w:bCs/>
          <w:color w:val="auto"/>
          <w:sz w:val="24"/>
          <w:szCs w:val="24"/>
        </w:rPr>
      </w:pPr>
      <w:r w:rsidRPr="00690ED4">
        <w:rPr>
          <w:rFonts w:ascii="Times New Roman" w:hAnsi="Times New Roman" w:cs="Times New Roman"/>
          <w:bCs/>
          <w:i/>
          <w:color w:val="auto"/>
          <w:sz w:val="24"/>
          <w:szCs w:val="24"/>
        </w:rPr>
        <w:t>Формирование элементарных навыков чтения</w:t>
      </w:r>
      <w:r w:rsidRPr="00690ED4">
        <w:rPr>
          <w:rFonts w:ascii="Times New Roman" w:hAnsi="Times New Roman" w:cs="Times New Roman"/>
          <w:bCs/>
          <w:color w:val="auto"/>
          <w:sz w:val="24"/>
          <w:szCs w:val="24"/>
        </w:rPr>
        <w:t>.</w:t>
      </w:r>
    </w:p>
    <w:p w:rsidR="005B5BE4" w:rsidRPr="00690ED4" w:rsidRDefault="005B5BE4" w:rsidP="00312C60">
      <w:pPr>
        <w:spacing w:after="0"/>
        <w:ind w:firstLine="709"/>
        <w:jc w:val="both"/>
        <w:rPr>
          <w:rFonts w:ascii="Times New Roman" w:hAnsi="Times New Roman" w:cs="Times New Roman"/>
          <w:bCs/>
          <w:color w:val="auto"/>
          <w:sz w:val="24"/>
          <w:szCs w:val="24"/>
        </w:rPr>
      </w:pPr>
      <w:r w:rsidRPr="00690ED4">
        <w:rPr>
          <w:rFonts w:ascii="Times New Roman" w:hAnsi="Times New Roman" w:cs="Times New Roman"/>
          <w:bCs/>
          <w:color w:val="auto"/>
          <w:sz w:val="24"/>
          <w:szCs w:val="24"/>
        </w:rPr>
        <w:t>Звуки речи. Выделение звуки на фоне полного слова. Отчетливое произ</w:t>
      </w:r>
      <w:r w:rsidRPr="00690ED4">
        <w:rPr>
          <w:rFonts w:ascii="Times New Roman" w:hAnsi="Times New Roman" w:cs="Times New Roman"/>
          <w:bCs/>
          <w:color w:val="auto"/>
          <w:sz w:val="24"/>
          <w:szCs w:val="24"/>
        </w:rPr>
        <w:softHyphen/>
        <w:t>несение. Определение места звука в слове</w:t>
      </w:r>
      <w:r w:rsidR="00AD1550" w:rsidRPr="00690ED4">
        <w:rPr>
          <w:rFonts w:ascii="Times New Roman" w:hAnsi="Times New Roman" w:cs="Times New Roman"/>
          <w:bCs/>
          <w:color w:val="auto"/>
          <w:sz w:val="24"/>
          <w:szCs w:val="24"/>
        </w:rPr>
        <w:t>. Определение последователь</w:t>
      </w:r>
      <w:r w:rsidRPr="00690ED4">
        <w:rPr>
          <w:rFonts w:ascii="Times New Roman" w:hAnsi="Times New Roman" w:cs="Times New Roman"/>
          <w:bCs/>
          <w:color w:val="auto"/>
          <w:sz w:val="24"/>
          <w:szCs w:val="24"/>
        </w:rPr>
        <w:t>нос</w:t>
      </w:r>
      <w:r w:rsidRPr="00690ED4">
        <w:rPr>
          <w:rFonts w:ascii="Times New Roman" w:hAnsi="Times New Roman" w:cs="Times New Roman"/>
          <w:bCs/>
          <w:color w:val="auto"/>
          <w:sz w:val="24"/>
          <w:szCs w:val="24"/>
        </w:rPr>
        <w:softHyphen/>
        <w:t>ти звуков в несложных по структуре словах. Сравнение на слух слов, раз</w:t>
      </w:r>
      <w:r w:rsidRPr="00690ED4">
        <w:rPr>
          <w:rFonts w:ascii="Times New Roman" w:hAnsi="Times New Roman" w:cs="Times New Roman"/>
          <w:bCs/>
          <w:color w:val="auto"/>
          <w:sz w:val="24"/>
          <w:szCs w:val="24"/>
        </w:rPr>
        <w:softHyphen/>
        <w:t>ли</w:t>
      </w:r>
      <w:r w:rsidRPr="00690ED4">
        <w:rPr>
          <w:rFonts w:ascii="Times New Roman" w:hAnsi="Times New Roman" w:cs="Times New Roman"/>
          <w:bCs/>
          <w:color w:val="auto"/>
          <w:sz w:val="24"/>
          <w:szCs w:val="24"/>
        </w:rPr>
        <w:softHyphen/>
        <w:t>ча</w:t>
      </w:r>
      <w:r w:rsidRPr="00690ED4">
        <w:rPr>
          <w:rFonts w:ascii="Times New Roman" w:hAnsi="Times New Roman" w:cs="Times New Roman"/>
          <w:bCs/>
          <w:color w:val="auto"/>
          <w:sz w:val="24"/>
          <w:szCs w:val="24"/>
        </w:rPr>
        <w:softHyphen/>
        <w:t>ющихся одним звуком.</w:t>
      </w:r>
    </w:p>
    <w:p w:rsidR="005B5BE4" w:rsidRPr="00690ED4" w:rsidRDefault="005B5BE4" w:rsidP="00312C60">
      <w:pPr>
        <w:spacing w:after="0"/>
        <w:ind w:firstLine="709"/>
        <w:jc w:val="both"/>
        <w:rPr>
          <w:rFonts w:ascii="Times New Roman" w:hAnsi="Times New Roman" w:cs="Times New Roman"/>
          <w:bCs/>
          <w:color w:val="auto"/>
          <w:sz w:val="24"/>
          <w:szCs w:val="24"/>
        </w:rPr>
      </w:pPr>
      <w:r w:rsidRPr="00690ED4">
        <w:rPr>
          <w:rFonts w:ascii="Times New Roman" w:hAnsi="Times New Roman" w:cs="Times New Roman"/>
          <w:bCs/>
          <w:color w:val="auto"/>
          <w:sz w:val="24"/>
          <w:szCs w:val="24"/>
        </w:rPr>
        <w:t>Различение гласных и согласных звуков на слух и в собственном произношении.</w:t>
      </w:r>
    </w:p>
    <w:p w:rsidR="005B5BE4" w:rsidRPr="00690ED4" w:rsidRDefault="005B5BE4" w:rsidP="00312C60">
      <w:pPr>
        <w:spacing w:after="0"/>
        <w:ind w:firstLine="709"/>
        <w:jc w:val="both"/>
        <w:rPr>
          <w:rFonts w:ascii="Times New Roman" w:hAnsi="Times New Roman" w:cs="Times New Roman"/>
          <w:color w:val="auto"/>
          <w:sz w:val="24"/>
          <w:szCs w:val="24"/>
        </w:rPr>
      </w:pPr>
      <w:r w:rsidRPr="00690ED4">
        <w:rPr>
          <w:rFonts w:ascii="Times New Roman" w:hAnsi="Times New Roman" w:cs="Times New Roman"/>
          <w:bCs/>
          <w:color w:val="auto"/>
          <w:sz w:val="24"/>
          <w:szCs w:val="24"/>
        </w:rPr>
        <w:t>Обозначение звука буквой. Соотнесение и различение звука и буквы. Звукобуквенный анализ несложных по структуре слов.</w:t>
      </w:r>
    </w:p>
    <w:p w:rsidR="005B5BE4" w:rsidRPr="00690ED4" w:rsidRDefault="005B5BE4" w:rsidP="00312C60">
      <w:pPr>
        <w:spacing w:after="0"/>
        <w:ind w:firstLine="709"/>
        <w:jc w:val="both"/>
        <w:rPr>
          <w:rFonts w:ascii="Times New Roman" w:hAnsi="Times New Roman" w:cs="Times New Roman"/>
          <w:i/>
          <w:color w:val="auto"/>
          <w:sz w:val="24"/>
          <w:szCs w:val="24"/>
        </w:rPr>
      </w:pPr>
      <w:r w:rsidRPr="00690ED4">
        <w:rPr>
          <w:rFonts w:ascii="Times New Roman" w:hAnsi="Times New Roman" w:cs="Times New Roman"/>
          <w:color w:val="auto"/>
          <w:sz w:val="24"/>
          <w:szCs w:val="24"/>
        </w:rPr>
        <w:t>Образование и чтение слогов разли</w:t>
      </w:r>
      <w:r w:rsidR="00AD1550" w:rsidRPr="00690ED4">
        <w:rPr>
          <w:rFonts w:ascii="Times New Roman" w:hAnsi="Times New Roman" w:cs="Times New Roman"/>
          <w:color w:val="auto"/>
          <w:sz w:val="24"/>
          <w:szCs w:val="24"/>
        </w:rPr>
        <w:t>чной структуры (состоящих из од</w:t>
      </w:r>
      <w:r w:rsidRPr="00690ED4">
        <w:rPr>
          <w:rFonts w:ascii="Times New Roman" w:hAnsi="Times New Roman" w:cs="Times New Roman"/>
          <w:color w:val="auto"/>
          <w:sz w:val="24"/>
          <w:szCs w:val="24"/>
        </w:rPr>
        <w:t>ной гласной, закрытых и открытых двух</w:t>
      </w:r>
      <w:r w:rsidR="00AD1550" w:rsidRPr="00690ED4">
        <w:rPr>
          <w:rFonts w:ascii="Times New Roman" w:hAnsi="Times New Roman" w:cs="Times New Roman"/>
          <w:color w:val="auto"/>
          <w:sz w:val="24"/>
          <w:szCs w:val="24"/>
        </w:rPr>
        <w:t>буквенных слогов, закрытых трёх</w:t>
      </w:r>
      <w:r w:rsidRPr="00690ED4">
        <w:rPr>
          <w:rFonts w:ascii="Times New Roman" w:hAnsi="Times New Roman" w:cs="Times New Roman"/>
          <w:color w:val="auto"/>
          <w:sz w:val="24"/>
          <w:szCs w:val="24"/>
        </w:rPr>
        <w:t>бу</w:t>
      </w:r>
      <w:r w:rsidRPr="00690ED4">
        <w:rPr>
          <w:rFonts w:ascii="Times New Roman" w:hAnsi="Times New Roman" w:cs="Times New Roman"/>
          <w:color w:val="auto"/>
          <w:sz w:val="24"/>
          <w:szCs w:val="24"/>
        </w:rPr>
        <w:softHyphen/>
        <w:t>к</w:t>
      </w:r>
      <w:r w:rsidRPr="00690ED4">
        <w:rPr>
          <w:rFonts w:ascii="Times New Roman" w:hAnsi="Times New Roman" w:cs="Times New Roman"/>
          <w:color w:val="auto"/>
          <w:sz w:val="24"/>
          <w:szCs w:val="24"/>
        </w:rPr>
        <w:softHyphen/>
        <w:t>ве</w:t>
      </w:r>
      <w:r w:rsidRPr="00690ED4">
        <w:rPr>
          <w:rFonts w:ascii="Times New Roman" w:hAnsi="Times New Roman" w:cs="Times New Roman"/>
          <w:color w:val="auto"/>
          <w:sz w:val="24"/>
          <w:szCs w:val="24"/>
        </w:rPr>
        <w:softHyphen/>
        <w:t>н</w:t>
      </w:r>
      <w:r w:rsidRPr="00690ED4">
        <w:rPr>
          <w:rFonts w:ascii="Times New Roman" w:hAnsi="Times New Roman" w:cs="Times New Roman"/>
          <w:color w:val="auto"/>
          <w:sz w:val="24"/>
          <w:szCs w:val="24"/>
        </w:rPr>
        <w:softHyphen/>
        <w:t>ных слогов с твердыми и мягкими согласными, со стечениями согласных в на</w:t>
      </w:r>
      <w:r w:rsidRPr="00690ED4">
        <w:rPr>
          <w:rFonts w:ascii="Times New Roman" w:hAnsi="Times New Roman" w:cs="Times New Roman"/>
          <w:color w:val="auto"/>
          <w:sz w:val="24"/>
          <w:szCs w:val="24"/>
        </w:rPr>
        <w:softHyphen/>
        <w:t>чале или в конце слова). Составление и чтение слов из усвоенных слоговых стру</w:t>
      </w:r>
      <w:r w:rsidRPr="00690ED4">
        <w:rPr>
          <w:rFonts w:ascii="Times New Roman" w:hAnsi="Times New Roman" w:cs="Times New Roman"/>
          <w:color w:val="auto"/>
          <w:sz w:val="24"/>
          <w:szCs w:val="24"/>
        </w:rPr>
        <w:softHyphen/>
        <w:t xml:space="preserve">ктур. Формирование </w:t>
      </w:r>
      <w:r w:rsidR="00AD1550" w:rsidRPr="00690ED4">
        <w:rPr>
          <w:rFonts w:ascii="Times New Roman" w:hAnsi="Times New Roman" w:cs="Times New Roman"/>
          <w:color w:val="auto"/>
          <w:sz w:val="24"/>
          <w:szCs w:val="24"/>
        </w:rPr>
        <w:t>основ навыка</w:t>
      </w:r>
      <w:r w:rsidRPr="00690ED4">
        <w:rPr>
          <w:rFonts w:ascii="Times New Roman" w:hAnsi="Times New Roman" w:cs="Times New Roman"/>
          <w:color w:val="auto"/>
          <w:sz w:val="24"/>
          <w:szCs w:val="24"/>
        </w:rPr>
        <w:t xml:space="preserve"> правильного,</w:t>
      </w:r>
      <w:r w:rsidR="00912D8C" w:rsidRPr="00690ED4">
        <w:rPr>
          <w:rFonts w:ascii="Times New Roman" w:hAnsi="Times New Roman" w:cs="Times New Roman"/>
          <w:color w:val="auto"/>
          <w:sz w:val="24"/>
          <w:szCs w:val="24"/>
        </w:rPr>
        <w:t xml:space="preserve"> осознанного и выразительно</w:t>
      </w:r>
      <w:r w:rsidRPr="00690ED4">
        <w:rPr>
          <w:rFonts w:ascii="Times New Roman" w:hAnsi="Times New Roman" w:cs="Times New Roman"/>
          <w:color w:val="auto"/>
          <w:sz w:val="24"/>
          <w:szCs w:val="24"/>
        </w:rPr>
        <w:t>го чтения на материале предложений и небо</w:t>
      </w:r>
      <w:r w:rsidR="00912D8C" w:rsidRPr="00690ED4">
        <w:rPr>
          <w:rFonts w:ascii="Times New Roman" w:hAnsi="Times New Roman" w:cs="Times New Roman"/>
          <w:color w:val="auto"/>
          <w:sz w:val="24"/>
          <w:szCs w:val="24"/>
        </w:rPr>
        <w:t>льших текстов (после предвари</w:t>
      </w:r>
      <w:r w:rsidRPr="00690ED4">
        <w:rPr>
          <w:rFonts w:ascii="Times New Roman" w:hAnsi="Times New Roman" w:cs="Times New Roman"/>
          <w:color w:val="auto"/>
          <w:sz w:val="24"/>
          <w:szCs w:val="24"/>
        </w:rPr>
        <w:t>тель</w:t>
      </w:r>
      <w:r w:rsidRPr="00690ED4">
        <w:rPr>
          <w:rFonts w:ascii="Times New Roman" w:hAnsi="Times New Roman" w:cs="Times New Roman"/>
          <w:color w:val="auto"/>
          <w:sz w:val="24"/>
          <w:szCs w:val="24"/>
        </w:rPr>
        <w:softHyphen/>
        <w:t>ной отработки с учителем). Разучивание с</w:t>
      </w:r>
      <w:r w:rsidR="00912D8C" w:rsidRPr="00690ED4">
        <w:rPr>
          <w:rFonts w:ascii="Times New Roman" w:hAnsi="Times New Roman" w:cs="Times New Roman"/>
          <w:color w:val="auto"/>
          <w:sz w:val="24"/>
          <w:szCs w:val="24"/>
        </w:rPr>
        <w:t xml:space="preserve"> голоса коротких стихотворе</w:t>
      </w:r>
      <w:r w:rsidRPr="00690ED4">
        <w:rPr>
          <w:rFonts w:ascii="Times New Roman" w:hAnsi="Times New Roman" w:cs="Times New Roman"/>
          <w:color w:val="auto"/>
          <w:sz w:val="24"/>
          <w:szCs w:val="24"/>
        </w:rPr>
        <w:t>ний, загадок, чистоговорок.</w:t>
      </w:r>
    </w:p>
    <w:p w:rsidR="005B5BE4" w:rsidRPr="00690ED4" w:rsidRDefault="005B5BE4" w:rsidP="00312C60">
      <w:pPr>
        <w:spacing w:after="0"/>
        <w:ind w:firstLine="709"/>
        <w:jc w:val="both"/>
        <w:rPr>
          <w:rFonts w:ascii="Times New Roman" w:hAnsi="Times New Roman" w:cs="Times New Roman"/>
          <w:color w:val="auto"/>
          <w:sz w:val="24"/>
          <w:szCs w:val="24"/>
        </w:rPr>
      </w:pPr>
      <w:r w:rsidRPr="00690ED4">
        <w:rPr>
          <w:rFonts w:ascii="Times New Roman" w:hAnsi="Times New Roman" w:cs="Times New Roman"/>
          <w:i/>
          <w:color w:val="auto"/>
          <w:sz w:val="24"/>
          <w:szCs w:val="24"/>
        </w:rPr>
        <w:t>Формирование элементарных навыков письма.</w:t>
      </w:r>
    </w:p>
    <w:p w:rsidR="005B5BE4" w:rsidRPr="00690ED4" w:rsidRDefault="005B5BE4" w:rsidP="00312C60">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Развитие мелкой моторики пальцев рук; координации и точности</w:t>
      </w:r>
      <w:r w:rsidRPr="00690ED4">
        <w:rPr>
          <w:rFonts w:ascii="Times New Roman" w:hAnsi="Times New Roman" w:cs="Times New Roman"/>
          <w:iCs/>
          <w:color w:val="auto"/>
          <w:sz w:val="24"/>
          <w:szCs w:val="24"/>
        </w:rPr>
        <w:t xml:space="preserve"> движения руки. Развитие умения ориентироваться на пространстве листа в тетради и классной доски</w:t>
      </w:r>
      <w:r w:rsidRPr="00690ED4">
        <w:rPr>
          <w:rFonts w:ascii="Times New Roman" w:hAnsi="Times New Roman" w:cs="Times New Roman"/>
          <w:i/>
          <w:iCs/>
          <w:color w:val="auto"/>
          <w:sz w:val="24"/>
          <w:szCs w:val="24"/>
        </w:rPr>
        <w:t>.</w:t>
      </w:r>
    </w:p>
    <w:p w:rsidR="005B5BE4" w:rsidRPr="00690ED4" w:rsidRDefault="005B5BE4" w:rsidP="00312C60">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xml:space="preserve">Усвоение начертания рукописных заглавных и строчных букв.  </w:t>
      </w:r>
    </w:p>
    <w:p w:rsidR="005B5BE4" w:rsidRPr="00690ED4" w:rsidRDefault="005B5BE4" w:rsidP="00312C60">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Письмо букв, буквосочетаний, слогов, с</w:t>
      </w:r>
      <w:r w:rsidR="00912D8C" w:rsidRPr="00690ED4">
        <w:rPr>
          <w:rFonts w:ascii="Times New Roman" w:hAnsi="Times New Roman" w:cs="Times New Roman"/>
          <w:color w:val="auto"/>
          <w:sz w:val="24"/>
          <w:szCs w:val="24"/>
        </w:rPr>
        <w:t>лов, предложений с соблюдени</w:t>
      </w:r>
      <w:r w:rsidRPr="00690ED4">
        <w:rPr>
          <w:rFonts w:ascii="Times New Roman" w:hAnsi="Times New Roman" w:cs="Times New Roman"/>
          <w:color w:val="auto"/>
          <w:sz w:val="24"/>
          <w:szCs w:val="24"/>
        </w:rPr>
        <w:t>ем гигиенических норм. Овладение разб</w:t>
      </w:r>
      <w:r w:rsidR="00912D8C" w:rsidRPr="00690ED4">
        <w:rPr>
          <w:rFonts w:ascii="Times New Roman" w:hAnsi="Times New Roman" w:cs="Times New Roman"/>
          <w:color w:val="auto"/>
          <w:sz w:val="24"/>
          <w:szCs w:val="24"/>
        </w:rPr>
        <w:t>орчивым, аккуратным письмом. До</w:t>
      </w:r>
      <w:r w:rsidRPr="00690ED4">
        <w:rPr>
          <w:rFonts w:ascii="Times New Roman" w:hAnsi="Times New Roman" w:cs="Times New Roman"/>
          <w:color w:val="auto"/>
          <w:sz w:val="24"/>
          <w:szCs w:val="24"/>
        </w:rPr>
        <w:t>сло</w:t>
      </w:r>
      <w:r w:rsidRPr="00690ED4">
        <w:rPr>
          <w:rFonts w:ascii="Times New Roman" w:hAnsi="Times New Roman" w:cs="Times New Roman"/>
          <w:color w:val="auto"/>
          <w:sz w:val="24"/>
          <w:szCs w:val="24"/>
        </w:rPr>
        <w:softHyphen/>
        <w:t>вное списывание слов и предложений</w:t>
      </w:r>
      <w:r w:rsidR="00912D8C" w:rsidRPr="00690ED4">
        <w:rPr>
          <w:rFonts w:ascii="Times New Roman" w:hAnsi="Times New Roman" w:cs="Times New Roman"/>
          <w:color w:val="auto"/>
          <w:sz w:val="24"/>
          <w:szCs w:val="24"/>
        </w:rPr>
        <w:t>; списывание со вставкой пропу</w:t>
      </w:r>
      <w:r w:rsidRPr="00690ED4">
        <w:rPr>
          <w:rFonts w:ascii="Times New Roman" w:hAnsi="Times New Roman" w:cs="Times New Roman"/>
          <w:color w:val="auto"/>
          <w:sz w:val="24"/>
          <w:szCs w:val="24"/>
        </w:rPr>
        <w:t>щен</w:t>
      </w:r>
      <w:r w:rsidRPr="00690ED4">
        <w:rPr>
          <w:rFonts w:ascii="Times New Roman" w:hAnsi="Times New Roman" w:cs="Times New Roman"/>
          <w:color w:val="auto"/>
          <w:sz w:val="24"/>
          <w:szCs w:val="24"/>
        </w:rPr>
        <w:softHyphen/>
        <w:t>ной буквы или слога после предварительного разбора с учителем. Усвоение при</w:t>
      </w:r>
      <w:r w:rsidRPr="00690ED4">
        <w:rPr>
          <w:rFonts w:ascii="Times New Roman" w:hAnsi="Times New Roman" w:cs="Times New Roman"/>
          <w:color w:val="auto"/>
          <w:sz w:val="24"/>
          <w:szCs w:val="24"/>
        </w:rPr>
        <w:softHyphen/>
        <w:t>ёмов и последовательности правильного списывания текста. Письмо под ди</w:t>
      </w:r>
      <w:r w:rsidRPr="00690ED4">
        <w:rPr>
          <w:rFonts w:ascii="Times New Roman" w:hAnsi="Times New Roman" w:cs="Times New Roman"/>
          <w:color w:val="auto"/>
          <w:sz w:val="24"/>
          <w:szCs w:val="24"/>
        </w:rPr>
        <w:softHyphen/>
        <w:t>к</w:t>
      </w:r>
      <w:r w:rsidRPr="00690ED4">
        <w:rPr>
          <w:rFonts w:ascii="Times New Roman" w:hAnsi="Times New Roman" w:cs="Times New Roman"/>
          <w:color w:val="auto"/>
          <w:sz w:val="24"/>
          <w:szCs w:val="24"/>
        </w:rPr>
        <w:softHyphen/>
        <w:t>товку слов и предложений, написание ко</w:t>
      </w:r>
      <w:r w:rsidR="00912D8C" w:rsidRPr="00690ED4">
        <w:rPr>
          <w:rFonts w:ascii="Times New Roman" w:hAnsi="Times New Roman" w:cs="Times New Roman"/>
          <w:color w:val="auto"/>
          <w:sz w:val="24"/>
          <w:szCs w:val="24"/>
        </w:rPr>
        <w:t>торых не расходится с их произ</w:t>
      </w:r>
      <w:r w:rsidRPr="00690ED4">
        <w:rPr>
          <w:rFonts w:ascii="Times New Roman" w:hAnsi="Times New Roman" w:cs="Times New Roman"/>
          <w:color w:val="auto"/>
          <w:sz w:val="24"/>
          <w:szCs w:val="24"/>
        </w:rPr>
        <w:t>но</w:t>
      </w:r>
      <w:r w:rsidRPr="00690ED4">
        <w:rPr>
          <w:rFonts w:ascii="Times New Roman" w:hAnsi="Times New Roman" w:cs="Times New Roman"/>
          <w:color w:val="auto"/>
          <w:sz w:val="24"/>
          <w:szCs w:val="24"/>
        </w:rPr>
        <w:softHyphen/>
        <w:t>шением.</w:t>
      </w:r>
    </w:p>
    <w:p w:rsidR="005B5BE4" w:rsidRPr="00690ED4" w:rsidRDefault="005B5BE4" w:rsidP="00312C60">
      <w:pPr>
        <w:spacing w:after="0"/>
        <w:ind w:firstLine="709"/>
        <w:jc w:val="both"/>
        <w:rPr>
          <w:rFonts w:ascii="Times New Roman" w:hAnsi="Times New Roman" w:cs="Times New Roman"/>
          <w:i/>
          <w:color w:val="auto"/>
          <w:sz w:val="24"/>
          <w:szCs w:val="24"/>
        </w:rPr>
      </w:pPr>
      <w:r w:rsidRPr="00690ED4">
        <w:rPr>
          <w:rFonts w:ascii="Times New Roman" w:hAnsi="Times New Roman" w:cs="Times New Roman"/>
          <w:color w:val="auto"/>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690ED4">
        <w:rPr>
          <w:rFonts w:ascii="Times New Roman" w:hAnsi="Times New Roman" w:cs="Times New Roman"/>
          <w:b/>
          <w:bCs/>
          <w:i/>
          <w:iCs/>
          <w:color w:val="auto"/>
          <w:sz w:val="24"/>
          <w:szCs w:val="24"/>
        </w:rPr>
        <w:t>ча</w:t>
      </w:r>
      <w:r w:rsidRPr="00690ED4">
        <w:rPr>
          <w:rFonts w:ascii="Times New Roman" w:hAnsi="Times New Roman" w:cs="Times New Roman"/>
          <w:b/>
          <w:bCs/>
          <w:color w:val="auto"/>
          <w:sz w:val="24"/>
          <w:szCs w:val="24"/>
        </w:rPr>
        <w:t>—</w:t>
      </w:r>
      <w:r w:rsidRPr="00690ED4">
        <w:rPr>
          <w:rFonts w:ascii="Times New Roman" w:hAnsi="Times New Roman" w:cs="Times New Roman"/>
          <w:b/>
          <w:bCs/>
          <w:i/>
          <w:iCs/>
          <w:color w:val="auto"/>
          <w:sz w:val="24"/>
          <w:szCs w:val="24"/>
        </w:rPr>
        <w:t>ща</w:t>
      </w:r>
      <w:r w:rsidRPr="00690ED4">
        <w:rPr>
          <w:rFonts w:ascii="Times New Roman" w:hAnsi="Times New Roman" w:cs="Times New Roman"/>
          <w:b/>
          <w:bCs/>
          <w:color w:val="auto"/>
          <w:sz w:val="24"/>
          <w:szCs w:val="24"/>
        </w:rPr>
        <w:t xml:space="preserve">, </w:t>
      </w:r>
      <w:r w:rsidRPr="00690ED4">
        <w:rPr>
          <w:rFonts w:ascii="Times New Roman" w:hAnsi="Times New Roman" w:cs="Times New Roman"/>
          <w:b/>
          <w:bCs/>
          <w:i/>
          <w:iCs/>
          <w:color w:val="auto"/>
          <w:sz w:val="24"/>
          <w:szCs w:val="24"/>
        </w:rPr>
        <w:t>чу</w:t>
      </w:r>
      <w:r w:rsidRPr="00690ED4">
        <w:rPr>
          <w:rFonts w:ascii="Times New Roman" w:hAnsi="Times New Roman" w:cs="Times New Roman"/>
          <w:b/>
          <w:bCs/>
          <w:color w:val="auto"/>
          <w:sz w:val="24"/>
          <w:szCs w:val="24"/>
        </w:rPr>
        <w:t>—</w:t>
      </w:r>
      <w:r w:rsidRPr="00690ED4">
        <w:rPr>
          <w:rFonts w:ascii="Times New Roman" w:hAnsi="Times New Roman" w:cs="Times New Roman"/>
          <w:b/>
          <w:bCs/>
          <w:i/>
          <w:iCs/>
          <w:color w:val="auto"/>
          <w:sz w:val="24"/>
          <w:szCs w:val="24"/>
        </w:rPr>
        <w:t>щу</w:t>
      </w:r>
      <w:r w:rsidRPr="00690ED4">
        <w:rPr>
          <w:rFonts w:ascii="Times New Roman" w:hAnsi="Times New Roman" w:cs="Times New Roman"/>
          <w:b/>
          <w:bCs/>
          <w:color w:val="auto"/>
          <w:sz w:val="24"/>
          <w:szCs w:val="24"/>
        </w:rPr>
        <w:t xml:space="preserve">, </w:t>
      </w:r>
      <w:r w:rsidRPr="00690ED4">
        <w:rPr>
          <w:rFonts w:ascii="Times New Roman" w:hAnsi="Times New Roman" w:cs="Times New Roman"/>
          <w:b/>
          <w:bCs/>
          <w:i/>
          <w:iCs/>
          <w:color w:val="auto"/>
          <w:sz w:val="24"/>
          <w:szCs w:val="24"/>
        </w:rPr>
        <w:t>жи</w:t>
      </w:r>
      <w:r w:rsidRPr="00690ED4">
        <w:rPr>
          <w:rFonts w:ascii="Times New Roman" w:hAnsi="Times New Roman" w:cs="Times New Roman"/>
          <w:b/>
          <w:bCs/>
          <w:color w:val="auto"/>
          <w:sz w:val="24"/>
          <w:szCs w:val="24"/>
        </w:rPr>
        <w:t>—</w:t>
      </w:r>
      <w:r w:rsidRPr="00690ED4">
        <w:rPr>
          <w:rFonts w:ascii="Times New Roman" w:hAnsi="Times New Roman" w:cs="Times New Roman"/>
          <w:b/>
          <w:bCs/>
          <w:i/>
          <w:iCs/>
          <w:color w:val="auto"/>
          <w:sz w:val="24"/>
          <w:szCs w:val="24"/>
        </w:rPr>
        <w:t>ши</w:t>
      </w:r>
      <w:r w:rsidRPr="00690ED4">
        <w:rPr>
          <w:rFonts w:ascii="Times New Roman" w:hAnsi="Times New Roman" w:cs="Times New Roman"/>
          <w:color w:val="auto"/>
          <w:sz w:val="24"/>
          <w:szCs w:val="24"/>
        </w:rPr>
        <w:t>).</w:t>
      </w:r>
    </w:p>
    <w:p w:rsidR="005B5BE4" w:rsidRPr="00690ED4" w:rsidRDefault="005B5BE4" w:rsidP="00312C60">
      <w:pPr>
        <w:spacing w:after="0"/>
        <w:ind w:firstLine="709"/>
        <w:jc w:val="both"/>
        <w:rPr>
          <w:rFonts w:ascii="Times New Roman" w:hAnsi="Times New Roman" w:cs="Times New Roman"/>
          <w:color w:val="auto"/>
          <w:sz w:val="24"/>
          <w:szCs w:val="24"/>
        </w:rPr>
      </w:pPr>
      <w:r w:rsidRPr="00690ED4">
        <w:rPr>
          <w:rFonts w:ascii="Times New Roman" w:hAnsi="Times New Roman" w:cs="Times New Roman"/>
          <w:i/>
          <w:color w:val="auto"/>
          <w:sz w:val="24"/>
          <w:szCs w:val="24"/>
        </w:rPr>
        <w:t>Речевое развитие.</w:t>
      </w:r>
    </w:p>
    <w:p w:rsidR="005B5BE4" w:rsidRPr="00690ED4" w:rsidRDefault="005B5BE4" w:rsidP="00312C60">
      <w:pPr>
        <w:spacing w:after="0"/>
        <w:ind w:firstLine="709"/>
        <w:jc w:val="both"/>
        <w:rPr>
          <w:rFonts w:ascii="Times New Roman" w:hAnsi="Times New Roman" w:cs="Times New Roman"/>
          <w:b/>
          <w:color w:val="auto"/>
          <w:sz w:val="24"/>
          <w:szCs w:val="24"/>
        </w:rPr>
      </w:pPr>
      <w:r w:rsidRPr="00690ED4">
        <w:rPr>
          <w:rFonts w:ascii="Times New Roman" w:hAnsi="Times New Roman" w:cs="Times New Roman"/>
          <w:color w:val="auto"/>
          <w:sz w:val="24"/>
          <w:szCs w:val="24"/>
        </w:rPr>
        <w:lastRenderedPageBreak/>
        <w:t>Использование усвоенных языковых средств (слов, словосочетаний и кон</w:t>
      </w:r>
      <w:r w:rsidRPr="00690ED4">
        <w:rPr>
          <w:rFonts w:ascii="Times New Roman" w:hAnsi="Times New Roman" w:cs="Times New Roman"/>
          <w:color w:val="auto"/>
          <w:sz w:val="24"/>
          <w:szCs w:val="24"/>
        </w:rPr>
        <w:softHyphen/>
        <w:t xml:space="preserve">струкций предложений) для выражения </w:t>
      </w:r>
      <w:r w:rsidR="00912D8C" w:rsidRPr="00690ED4">
        <w:rPr>
          <w:rFonts w:ascii="Times New Roman" w:hAnsi="Times New Roman" w:cs="Times New Roman"/>
          <w:color w:val="auto"/>
          <w:sz w:val="24"/>
          <w:szCs w:val="24"/>
        </w:rPr>
        <w:t>просьбы и собственного намере</w:t>
      </w:r>
      <w:r w:rsidRPr="00690ED4">
        <w:rPr>
          <w:rFonts w:ascii="Times New Roman" w:hAnsi="Times New Roman" w:cs="Times New Roman"/>
          <w:color w:val="auto"/>
          <w:sz w:val="24"/>
          <w:szCs w:val="24"/>
        </w:rPr>
        <w:t>ния (после проведения под</w:t>
      </w:r>
      <w:r w:rsidRPr="00690ED4">
        <w:rPr>
          <w:rFonts w:ascii="Times New Roman" w:hAnsi="Times New Roman" w:cs="Times New Roman"/>
          <w:color w:val="auto"/>
          <w:sz w:val="24"/>
          <w:szCs w:val="24"/>
        </w:rPr>
        <w:softHyphen/>
        <w:t>го</w:t>
      </w:r>
      <w:r w:rsidRPr="00690ED4">
        <w:rPr>
          <w:rFonts w:ascii="Times New Roman" w:hAnsi="Times New Roman" w:cs="Times New Roman"/>
          <w:color w:val="auto"/>
          <w:sz w:val="24"/>
          <w:szCs w:val="24"/>
        </w:rPr>
        <w:softHyphen/>
        <w:t>товительной работы); ответов на вопросы педаго</w:t>
      </w:r>
      <w:r w:rsidRPr="00690ED4">
        <w:rPr>
          <w:rFonts w:ascii="Times New Roman" w:hAnsi="Times New Roman" w:cs="Times New Roman"/>
          <w:color w:val="auto"/>
          <w:sz w:val="24"/>
          <w:szCs w:val="24"/>
        </w:rPr>
        <w:softHyphen/>
        <w:t>га и товарищей класса. Пересказ про</w:t>
      </w:r>
      <w:r w:rsidRPr="00690ED4">
        <w:rPr>
          <w:rFonts w:ascii="Times New Roman" w:hAnsi="Times New Roman" w:cs="Times New Roman"/>
          <w:color w:val="auto"/>
          <w:sz w:val="24"/>
          <w:szCs w:val="24"/>
        </w:rPr>
        <w:softHyphen/>
        <w:t>с</w:t>
      </w:r>
      <w:r w:rsidRPr="00690ED4">
        <w:rPr>
          <w:rFonts w:ascii="Times New Roman" w:hAnsi="Times New Roman" w:cs="Times New Roman"/>
          <w:color w:val="auto"/>
          <w:sz w:val="24"/>
          <w:szCs w:val="24"/>
        </w:rPr>
        <w:softHyphen/>
        <w:t>лу</w:t>
      </w:r>
      <w:r w:rsidRPr="00690ED4">
        <w:rPr>
          <w:rFonts w:ascii="Times New Roman" w:hAnsi="Times New Roman" w:cs="Times New Roman"/>
          <w:color w:val="auto"/>
          <w:sz w:val="24"/>
          <w:szCs w:val="24"/>
        </w:rPr>
        <w:softHyphen/>
        <w:t>шан</w:t>
      </w:r>
      <w:r w:rsidR="00912D8C" w:rsidRPr="00690ED4">
        <w:rPr>
          <w:rFonts w:ascii="Times New Roman" w:hAnsi="Times New Roman" w:cs="Times New Roman"/>
          <w:color w:val="auto"/>
          <w:sz w:val="24"/>
          <w:szCs w:val="24"/>
        </w:rPr>
        <w:t>ных и предварительно разобра</w:t>
      </w:r>
      <w:r w:rsidRPr="00690ED4">
        <w:rPr>
          <w:rFonts w:ascii="Times New Roman" w:hAnsi="Times New Roman" w:cs="Times New Roman"/>
          <w:color w:val="auto"/>
          <w:sz w:val="24"/>
          <w:szCs w:val="24"/>
        </w:rPr>
        <w:t>н</w:t>
      </w:r>
      <w:r w:rsidRPr="00690ED4">
        <w:rPr>
          <w:rFonts w:ascii="Times New Roman" w:hAnsi="Times New Roman" w:cs="Times New Roman"/>
          <w:color w:val="auto"/>
          <w:sz w:val="24"/>
          <w:szCs w:val="24"/>
        </w:rPr>
        <w:softHyphen/>
        <w:t>ных небольших по объему текстов с опорой на во</w:t>
      </w:r>
      <w:r w:rsidRPr="00690ED4">
        <w:rPr>
          <w:rFonts w:ascii="Times New Roman" w:hAnsi="Times New Roman" w:cs="Times New Roman"/>
          <w:color w:val="auto"/>
          <w:sz w:val="24"/>
          <w:szCs w:val="24"/>
        </w:rPr>
        <w:softHyphen/>
        <w:t>п</w:t>
      </w:r>
      <w:r w:rsidRPr="00690ED4">
        <w:rPr>
          <w:rFonts w:ascii="Times New Roman" w:hAnsi="Times New Roman" w:cs="Times New Roman"/>
          <w:color w:val="auto"/>
          <w:sz w:val="24"/>
          <w:szCs w:val="24"/>
        </w:rPr>
        <w:softHyphen/>
        <w:t>росы учителя и ил</w:t>
      </w:r>
      <w:r w:rsidRPr="00690ED4">
        <w:rPr>
          <w:rFonts w:ascii="Times New Roman" w:hAnsi="Times New Roman" w:cs="Times New Roman"/>
          <w:color w:val="auto"/>
          <w:sz w:val="24"/>
          <w:szCs w:val="24"/>
        </w:rPr>
        <w:softHyphen/>
        <w:t>лю</w:t>
      </w:r>
      <w:r w:rsidRPr="00690ED4">
        <w:rPr>
          <w:rFonts w:ascii="Times New Roman" w:hAnsi="Times New Roman" w:cs="Times New Roman"/>
          <w:color w:val="auto"/>
          <w:sz w:val="24"/>
          <w:szCs w:val="24"/>
        </w:rPr>
        <w:softHyphen/>
        <w:t>с</w:t>
      </w:r>
      <w:r w:rsidRPr="00690ED4">
        <w:rPr>
          <w:rFonts w:ascii="Times New Roman" w:hAnsi="Times New Roman" w:cs="Times New Roman"/>
          <w:color w:val="auto"/>
          <w:sz w:val="24"/>
          <w:szCs w:val="24"/>
        </w:rPr>
        <w:softHyphen/>
        <w:t>т</w:t>
      </w:r>
      <w:r w:rsidRPr="00690ED4">
        <w:rPr>
          <w:rFonts w:ascii="Times New Roman" w:hAnsi="Times New Roman" w:cs="Times New Roman"/>
          <w:color w:val="auto"/>
          <w:sz w:val="24"/>
          <w:szCs w:val="24"/>
        </w:rPr>
        <w:softHyphen/>
        <w:t>ра</w:t>
      </w:r>
      <w:r w:rsidRPr="00690ED4">
        <w:rPr>
          <w:rFonts w:ascii="Times New Roman" w:hAnsi="Times New Roman" w:cs="Times New Roman"/>
          <w:color w:val="auto"/>
          <w:sz w:val="24"/>
          <w:szCs w:val="24"/>
        </w:rPr>
        <w:softHyphen/>
        <w:t>тивный ма</w:t>
      </w:r>
      <w:r w:rsidRPr="00690ED4">
        <w:rPr>
          <w:rFonts w:ascii="Times New Roman" w:hAnsi="Times New Roman" w:cs="Times New Roman"/>
          <w:color w:val="auto"/>
          <w:sz w:val="24"/>
          <w:szCs w:val="24"/>
        </w:rPr>
        <w:softHyphen/>
        <w:t>те</w:t>
      </w:r>
      <w:r w:rsidRPr="00690ED4">
        <w:rPr>
          <w:rFonts w:ascii="Times New Roman" w:hAnsi="Times New Roman" w:cs="Times New Roman"/>
          <w:color w:val="auto"/>
          <w:sz w:val="24"/>
          <w:szCs w:val="24"/>
        </w:rPr>
        <w:softHyphen/>
        <w:t>ри</w:t>
      </w:r>
      <w:r w:rsidRPr="00690ED4">
        <w:rPr>
          <w:rFonts w:ascii="Times New Roman" w:hAnsi="Times New Roman" w:cs="Times New Roman"/>
          <w:color w:val="auto"/>
          <w:sz w:val="24"/>
          <w:szCs w:val="24"/>
        </w:rPr>
        <w:softHyphen/>
        <w:t>ал. Составление двух-трех предложений с опорой на серию сю</w:t>
      </w:r>
      <w:r w:rsidRPr="00690ED4">
        <w:rPr>
          <w:rFonts w:ascii="Times New Roman" w:hAnsi="Times New Roman" w:cs="Times New Roman"/>
          <w:color w:val="auto"/>
          <w:sz w:val="24"/>
          <w:szCs w:val="24"/>
        </w:rPr>
        <w:softHyphen/>
        <w:t>жетных кар</w:t>
      </w:r>
      <w:r w:rsidRPr="00690ED4">
        <w:rPr>
          <w:rFonts w:ascii="Times New Roman" w:hAnsi="Times New Roman" w:cs="Times New Roman"/>
          <w:color w:val="auto"/>
          <w:sz w:val="24"/>
          <w:szCs w:val="24"/>
        </w:rPr>
        <w:softHyphen/>
        <w:t>тин, организованные наблюдения, практические действия и т.д.</w:t>
      </w:r>
    </w:p>
    <w:p w:rsidR="005B5BE4" w:rsidRPr="00690ED4" w:rsidRDefault="005B5BE4" w:rsidP="00312C60">
      <w:pPr>
        <w:spacing w:after="0"/>
        <w:ind w:firstLine="709"/>
        <w:rPr>
          <w:rFonts w:ascii="Times New Roman" w:hAnsi="Times New Roman" w:cs="Times New Roman"/>
          <w:b/>
          <w:bCs/>
          <w:color w:val="auto"/>
          <w:sz w:val="24"/>
          <w:szCs w:val="24"/>
        </w:rPr>
      </w:pPr>
      <w:r w:rsidRPr="00690ED4">
        <w:rPr>
          <w:rFonts w:ascii="Times New Roman" w:hAnsi="Times New Roman" w:cs="Times New Roman"/>
          <w:b/>
          <w:color w:val="auto"/>
          <w:sz w:val="24"/>
          <w:szCs w:val="24"/>
        </w:rPr>
        <w:t>Практические грамматические упражнения и развитие речи</w:t>
      </w:r>
    </w:p>
    <w:p w:rsidR="005B5BE4" w:rsidRPr="00690ED4" w:rsidRDefault="005B5BE4" w:rsidP="00312C60">
      <w:pPr>
        <w:spacing w:after="0"/>
        <w:ind w:firstLine="709"/>
        <w:jc w:val="both"/>
        <w:rPr>
          <w:rFonts w:ascii="Times New Roman" w:hAnsi="Times New Roman" w:cs="Times New Roman"/>
          <w:b/>
          <w:color w:val="auto"/>
          <w:sz w:val="24"/>
          <w:szCs w:val="24"/>
        </w:rPr>
      </w:pPr>
      <w:r w:rsidRPr="00690ED4">
        <w:rPr>
          <w:rFonts w:ascii="Times New Roman" w:hAnsi="Times New Roman" w:cs="Times New Roman"/>
          <w:b/>
          <w:bCs/>
          <w:color w:val="auto"/>
          <w:sz w:val="24"/>
          <w:szCs w:val="24"/>
        </w:rPr>
        <w:t>Фонетика.</w:t>
      </w:r>
      <w:r w:rsidRPr="00690ED4">
        <w:rPr>
          <w:rFonts w:ascii="Times New Roman" w:hAnsi="Times New Roman" w:cs="Times New Roman"/>
          <w:color w:val="auto"/>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Pr="00690ED4" w:rsidRDefault="005B5BE4" w:rsidP="00312C60">
      <w:pPr>
        <w:spacing w:after="0"/>
        <w:ind w:firstLine="709"/>
        <w:jc w:val="both"/>
        <w:rPr>
          <w:rFonts w:ascii="Times New Roman" w:hAnsi="Times New Roman" w:cs="Times New Roman"/>
          <w:b/>
          <w:bCs/>
          <w:color w:val="auto"/>
          <w:sz w:val="24"/>
          <w:szCs w:val="24"/>
        </w:rPr>
      </w:pPr>
      <w:r w:rsidRPr="00690ED4">
        <w:rPr>
          <w:rFonts w:ascii="Times New Roman" w:hAnsi="Times New Roman" w:cs="Times New Roman"/>
          <w:b/>
          <w:color w:val="auto"/>
          <w:sz w:val="24"/>
          <w:szCs w:val="24"/>
        </w:rPr>
        <w:t>Графика.</w:t>
      </w:r>
      <w:r w:rsidRPr="00690ED4">
        <w:rPr>
          <w:rFonts w:ascii="Times New Roman" w:hAnsi="Times New Roman" w:cs="Times New Roman"/>
          <w:color w:val="auto"/>
          <w:sz w:val="24"/>
          <w:szCs w:val="24"/>
        </w:rPr>
        <w:t xml:space="preserve"> Обозначение мягкости согласных на письме буквами </w:t>
      </w:r>
      <w:r w:rsidRPr="00690ED4">
        <w:rPr>
          <w:rFonts w:ascii="Times New Roman" w:hAnsi="Times New Roman" w:cs="Times New Roman"/>
          <w:b/>
          <w:bCs/>
          <w:color w:val="auto"/>
          <w:sz w:val="24"/>
          <w:szCs w:val="24"/>
        </w:rPr>
        <w:t>ь, е, ё, и, ю, я</w:t>
      </w:r>
      <w:r w:rsidRPr="00690ED4">
        <w:rPr>
          <w:rFonts w:ascii="Times New Roman" w:hAnsi="Times New Roman" w:cs="Times New Roman"/>
          <w:color w:val="auto"/>
          <w:sz w:val="24"/>
          <w:szCs w:val="24"/>
        </w:rPr>
        <w:t xml:space="preserve">. Разделительный </w:t>
      </w:r>
      <w:r w:rsidRPr="00690ED4">
        <w:rPr>
          <w:rFonts w:ascii="Times New Roman" w:hAnsi="Times New Roman" w:cs="Times New Roman"/>
          <w:b/>
          <w:bCs/>
          <w:color w:val="auto"/>
          <w:sz w:val="24"/>
          <w:szCs w:val="24"/>
        </w:rPr>
        <w:t>ь</w:t>
      </w:r>
      <w:r w:rsidRPr="00690ED4">
        <w:rPr>
          <w:rFonts w:ascii="Times New Roman" w:hAnsi="Times New Roman" w:cs="Times New Roman"/>
          <w:color w:val="auto"/>
          <w:sz w:val="24"/>
          <w:szCs w:val="24"/>
        </w:rPr>
        <w:t>. Слог. Перенос слов. Алфавит.</w:t>
      </w:r>
    </w:p>
    <w:p w:rsidR="005B5BE4" w:rsidRPr="00690ED4" w:rsidRDefault="005B5BE4" w:rsidP="00312C60">
      <w:pPr>
        <w:spacing w:after="0"/>
        <w:ind w:firstLine="709"/>
        <w:jc w:val="both"/>
        <w:rPr>
          <w:rFonts w:ascii="Times New Roman" w:hAnsi="Times New Roman" w:cs="Times New Roman"/>
          <w:color w:val="auto"/>
          <w:sz w:val="24"/>
          <w:szCs w:val="24"/>
        </w:rPr>
      </w:pPr>
      <w:r w:rsidRPr="00690ED4">
        <w:rPr>
          <w:rFonts w:ascii="Times New Roman" w:hAnsi="Times New Roman" w:cs="Times New Roman"/>
          <w:b/>
          <w:bCs/>
          <w:color w:val="auto"/>
          <w:sz w:val="24"/>
          <w:szCs w:val="24"/>
        </w:rPr>
        <w:t>Слово.</w:t>
      </w:r>
      <w:r w:rsidRPr="00690ED4">
        <w:rPr>
          <w:rFonts w:ascii="Times New Roman" w:hAnsi="Times New Roman" w:cs="Times New Roman"/>
          <w:color w:val="auto"/>
          <w:sz w:val="24"/>
          <w:szCs w:val="24"/>
        </w:rPr>
        <w:t xml:space="preserve"> Слова, обозначающие </w:t>
      </w:r>
      <w:r w:rsidRPr="00690ED4">
        <w:rPr>
          <w:rFonts w:ascii="Times New Roman" w:hAnsi="Times New Roman" w:cs="Times New Roman"/>
          <w:b/>
          <w:bCs/>
          <w:i/>
          <w:iCs/>
          <w:color w:val="auto"/>
          <w:sz w:val="24"/>
          <w:szCs w:val="24"/>
        </w:rPr>
        <w:t>название предметов</w:t>
      </w:r>
      <w:r w:rsidRPr="00690ED4">
        <w:rPr>
          <w:rFonts w:ascii="Times New Roman" w:hAnsi="Times New Roman" w:cs="Times New Roman"/>
          <w:color w:val="auto"/>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Pr="00690ED4" w:rsidRDefault="005B5BE4" w:rsidP="00312C60">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Pr="00690ED4" w:rsidRDefault="00A72E75" w:rsidP="00312C60">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Знакомство с антонимами и синонимами без называния терминов (</w:t>
      </w:r>
      <w:r w:rsidR="005B5BE4" w:rsidRPr="00690ED4">
        <w:rPr>
          <w:rFonts w:ascii="Times New Roman" w:hAnsi="Times New Roman" w:cs="Times New Roman"/>
          <w:color w:val="auto"/>
          <w:sz w:val="24"/>
          <w:szCs w:val="24"/>
        </w:rPr>
        <w:t>«Слова-друзья»</w:t>
      </w:r>
      <w:r w:rsidRPr="00690ED4">
        <w:rPr>
          <w:rFonts w:ascii="Times New Roman" w:hAnsi="Times New Roman" w:cs="Times New Roman"/>
          <w:color w:val="auto"/>
          <w:sz w:val="24"/>
          <w:szCs w:val="24"/>
        </w:rPr>
        <w:t xml:space="preserve"> и</w:t>
      </w:r>
      <w:r w:rsidR="005B5BE4" w:rsidRPr="00690ED4">
        <w:rPr>
          <w:rFonts w:ascii="Times New Roman" w:hAnsi="Times New Roman" w:cs="Times New Roman"/>
          <w:color w:val="auto"/>
          <w:sz w:val="24"/>
          <w:szCs w:val="24"/>
        </w:rPr>
        <w:t xml:space="preserve"> «Слова-враги»</w:t>
      </w:r>
      <w:r w:rsidRPr="00690ED4">
        <w:rPr>
          <w:rFonts w:ascii="Times New Roman" w:hAnsi="Times New Roman" w:cs="Times New Roman"/>
          <w:color w:val="auto"/>
          <w:sz w:val="24"/>
          <w:szCs w:val="24"/>
        </w:rPr>
        <w:t>)</w:t>
      </w:r>
      <w:r w:rsidR="005B5BE4" w:rsidRPr="00690ED4">
        <w:rPr>
          <w:rFonts w:ascii="Times New Roman" w:hAnsi="Times New Roman" w:cs="Times New Roman"/>
          <w:color w:val="auto"/>
          <w:sz w:val="24"/>
          <w:szCs w:val="24"/>
        </w:rPr>
        <w:t xml:space="preserve">. </w:t>
      </w:r>
    </w:p>
    <w:p w:rsidR="005B5BE4" w:rsidRPr="00690ED4" w:rsidRDefault="005B5BE4" w:rsidP="00312C60">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xml:space="preserve">Слова, обозначающие </w:t>
      </w:r>
      <w:r w:rsidRPr="00690ED4">
        <w:rPr>
          <w:rFonts w:ascii="Times New Roman" w:hAnsi="Times New Roman" w:cs="Times New Roman"/>
          <w:b/>
          <w:bCs/>
          <w:i/>
          <w:iCs/>
          <w:color w:val="auto"/>
          <w:sz w:val="24"/>
          <w:szCs w:val="24"/>
        </w:rPr>
        <w:t>название действий</w:t>
      </w:r>
      <w:r w:rsidRPr="00690ED4">
        <w:rPr>
          <w:rFonts w:ascii="Times New Roman" w:hAnsi="Times New Roman" w:cs="Times New Roman"/>
          <w:color w:val="auto"/>
          <w:sz w:val="24"/>
          <w:szCs w:val="24"/>
        </w:rPr>
        <w:t>. Различение действия и его названия. Название действий</w:t>
      </w:r>
      <w:r w:rsidRPr="00690ED4">
        <w:rPr>
          <w:rFonts w:ascii="Times New Roman" w:hAnsi="Times New Roman" w:cs="Times New Roman"/>
          <w:color w:val="auto"/>
          <w:sz w:val="24"/>
          <w:szCs w:val="24"/>
        </w:rPr>
        <w:tab/>
        <w:t xml:space="preserve"> по вопросам </w:t>
      </w:r>
      <w:r w:rsidRPr="00690ED4">
        <w:rPr>
          <w:rFonts w:ascii="Times New Roman" w:hAnsi="Times New Roman" w:cs="Times New Roman"/>
          <w:i/>
          <w:iCs/>
          <w:color w:val="auto"/>
          <w:sz w:val="24"/>
          <w:szCs w:val="24"/>
        </w:rPr>
        <w:t xml:space="preserve">что делает? что делают? что делал? что будет делать? </w:t>
      </w:r>
      <w:r w:rsidRPr="00690ED4">
        <w:rPr>
          <w:rFonts w:ascii="Times New Roman" w:hAnsi="Times New Roman" w:cs="Times New Roman"/>
          <w:color w:val="auto"/>
          <w:sz w:val="24"/>
          <w:szCs w:val="24"/>
        </w:rPr>
        <w:t xml:space="preserve">Согласование слов-действий со словами-предметами.  </w:t>
      </w:r>
    </w:p>
    <w:p w:rsidR="005B5BE4" w:rsidRPr="00690ED4" w:rsidRDefault="005B5BE4" w:rsidP="00312C60">
      <w:pPr>
        <w:tabs>
          <w:tab w:val="left" w:pos="5530"/>
        </w:tabs>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xml:space="preserve">Слова, обозначающие </w:t>
      </w:r>
      <w:r w:rsidRPr="00690ED4">
        <w:rPr>
          <w:rFonts w:ascii="Times New Roman" w:hAnsi="Times New Roman" w:cs="Times New Roman"/>
          <w:b/>
          <w:bCs/>
          <w:i/>
          <w:iCs/>
          <w:color w:val="auto"/>
          <w:sz w:val="24"/>
          <w:szCs w:val="24"/>
        </w:rPr>
        <w:t>признак предмета</w:t>
      </w:r>
      <w:r w:rsidRPr="00690ED4">
        <w:rPr>
          <w:rFonts w:ascii="Times New Roman" w:hAnsi="Times New Roman" w:cs="Times New Roman"/>
          <w:color w:val="auto"/>
          <w:sz w:val="24"/>
          <w:szCs w:val="24"/>
        </w:rPr>
        <w:t xml:space="preserve">. Определение признака предмета по вопросам </w:t>
      </w:r>
      <w:r w:rsidRPr="00690ED4">
        <w:rPr>
          <w:rFonts w:ascii="Times New Roman" w:hAnsi="Times New Roman" w:cs="Times New Roman"/>
          <w:i/>
          <w:iCs/>
          <w:color w:val="auto"/>
          <w:sz w:val="24"/>
          <w:szCs w:val="24"/>
        </w:rPr>
        <w:t xml:space="preserve">какой? какая? какое? какие? </w:t>
      </w:r>
      <w:r w:rsidRPr="00690ED4">
        <w:rPr>
          <w:rFonts w:ascii="Times New Roman" w:hAnsi="Times New Roman" w:cs="Times New Roman"/>
          <w:color w:val="auto"/>
          <w:sz w:val="24"/>
          <w:szCs w:val="24"/>
        </w:rPr>
        <w:t>Название признаков, обозначающих цвет, форму, величину, материал, вкус предмета.</w:t>
      </w:r>
    </w:p>
    <w:p w:rsidR="005B5BE4" w:rsidRPr="00690ED4" w:rsidRDefault="005B5BE4" w:rsidP="00312C60">
      <w:pPr>
        <w:spacing w:after="0"/>
        <w:ind w:firstLine="709"/>
        <w:jc w:val="both"/>
        <w:rPr>
          <w:rFonts w:ascii="Times New Roman" w:hAnsi="Times New Roman" w:cs="Times New Roman"/>
          <w:b/>
          <w:bCs/>
          <w:i/>
          <w:iCs/>
          <w:color w:val="auto"/>
          <w:sz w:val="24"/>
          <w:szCs w:val="24"/>
        </w:rPr>
      </w:pPr>
      <w:r w:rsidRPr="00690ED4">
        <w:rPr>
          <w:rFonts w:ascii="Times New Roman" w:hAnsi="Times New Roman" w:cs="Times New Roman"/>
          <w:color w:val="auto"/>
          <w:sz w:val="24"/>
          <w:szCs w:val="24"/>
        </w:rPr>
        <w:t>Дифференциация слов, относящихся к разным категориям.</w:t>
      </w:r>
    </w:p>
    <w:p w:rsidR="005B5BE4" w:rsidRPr="00690ED4" w:rsidRDefault="005B5BE4" w:rsidP="00312C60">
      <w:pPr>
        <w:spacing w:after="0"/>
        <w:ind w:firstLine="709"/>
        <w:jc w:val="both"/>
        <w:rPr>
          <w:rFonts w:ascii="Times New Roman" w:hAnsi="Times New Roman" w:cs="Times New Roman"/>
          <w:b/>
          <w:color w:val="auto"/>
          <w:sz w:val="24"/>
          <w:szCs w:val="24"/>
        </w:rPr>
      </w:pPr>
      <w:r w:rsidRPr="00690ED4">
        <w:rPr>
          <w:rFonts w:ascii="Times New Roman" w:hAnsi="Times New Roman" w:cs="Times New Roman"/>
          <w:b/>
          <w:bCs/>
          <w:i/>
          <w:iCs/>
          <w:color w:val="auto"/>
          <w:sz w:val="24"/>
          <w:szCs w:val="24"/>
        </w:rPr>
        <w:t>Предлог.</w:t>
      </w:r>
      <w:r w:rsidRPr="00690ED4">
        <w:rPr>
          <w:rFonts w:ascii="Times New Roman" w:hAnsi="Times New Roman" w:cs="Times New Roman"/>
          <w:color w:val="auto"/>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Pr="00690ED4" w:rsidRDefault="005B5BE4" w:rsidP="00312C60">
      <w:pPr>
        <w:spacing w:after="0"/>
        <w:ind w:firstLine="709"/>
        <w:jc w:val="both"/>
        <w:rPr>
          <w:rFonts w:ascii="Times New Roman" w:hAnsi="Times New Roman" w:cs="Times New Roman"/>
          <w:b/>
          <w:color w:val="auto"/>
          <w:sz w:val="24"/>
          <w:szCs w:val="24"/>
        </w:rPr>
      </w:pPr>
      <w:r w:rsidRPr="00690ED4">
        <w:rPr>
          <w:rFonts w:ascii="Times New Roman" w:hAnsi="Times New Roman" w:cs="Times New Roman"/>
          <w:b/>
          <w:color w:val="auto"/>
          <w:sz w:val="24"/>
          <w:szCs w:val="24"/>
        </w:rPr>
        <w:t xml:space="preserve">Имена собственные </w:t>
      </w:r>
      <w:r w:rsidRPr="00690ED4">
        <w:rPr>
          <w:rFonts w:ascii="Times New Roman" w:hAnsi="Times New Roman" w:cs="Times New Roman"/>
          <w:color w:val="auto"/>
          <w:sz w:val="24"/>
          <w:szCs w:val="24"/>
        </w:rPr>
        <w:t>(имена и фамилии людей, клички животных, названия городов, сел, улиц, площадей).</w:t>
      </w:r>
    </w:p>
    <w:p w:rsidR="005B5BE4" w:rsidRPr="00690ED4" w:rsidRDefault="005B5BE4" w:rsidP="00312C60">
      <w:pPr>
        <w:spacing w:after="0"/>
        <w:ind w:firstLine="709"/>
        <w:jc w:val="both"/>
        <w:rPr>
          <w:rFonts w:ascii="Times New Roman" w:hAnsi="Times New Roman" w:cs="Times New Roman"/>
          <w:b/>
          <w:color w:val="auto"/>
          <w:sz w:val="24"/>
          <w:szCs w:val="24"/>
        </w:rPr>
      </w:pPr>
      <w:r w:rsidRPr="00690ED4">
        <w:rPr>
          <w:rFonts w:ascii="Times New Roman" w:hAnsi="Times New Roman" w:cs="Times New Roman"/>
          <w:b/>
          <w:color w:val="auto"/>
          <w:sz w:val="24"/>
          <w:szCs w:val="24"/>
        </w:rPr>
        <w:t>Правописание</w:t>
      </w:r>
      <w:r w:rsidRPr="00690ED4">
        <w:rPr>
          <w:rFonts w:ascii="Times New Roman" w:hAnsi="Times New Roman" w:cs="Times New Roman"/>
          <w:color w:val="auto"/>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Pr="00690ED4" w:rsidRDefault="005B5BE4" w:rsidP="00312C60">
      <w:pPr>
        <w:spacing w:after="0"/>
        <w:ind w:firstLine="709"/>
        <w:jc w:val="both"/>
        <w:rPr>
          <w:rFonts w:ascii="Times New Roman" w:hAnsi="Times New Roman" w:cs="Times New Roman"/>
          <w:b/>
          <w:bCs/>
          <w:color w:val="auto"/>
          <w:sz w:val="24"/>
          <w:szCs w:val="24"/>
        </w:rPr>
      </w:pPr>
      <w:r w:rsidRPr="00690ED4">
        <w:rPr>
          <w:rFonts w:ascii="Times New Roman" w:hAnsi="Times New Roman" w:cs="Times New Roman"/>
          <w:b/>
          <w:color w:val="auto"/>
          <w:sz w:val="24"/>
          <w:szCs w:val="24"/>
        </w:rPr>
        <w:t>Родственные слова</w:t>
      </w:r>
      <w:r w:rsidRPr="00690ED4">
        <w:rPr>
          <w:rFonts w:ascii="Times New Roman" w:hAnsi="Times New Roman" w:cs="Times New Roman"/>
          <w:color w:val="auto"/>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Pr="00690ED4" w:rsidRDefault="005B5BE4" w:rsidP="00312C60">
      <w:pPr>
        <w:spacing w:after="0"/>
        <w:ind w:firstLine="709"/>
        <w:jc w:val="both"/>
        <w:rPr>
          <w:rFonts w:ascii="Times New Roman" w:hAnsi="Times New Roman" w:cs="Times New Roman"/>
          <w:b/>
          <w:color w:val="auto"/>
          <w:sz w:val="24"/>
          <w:szCs w:val="24"/>
        </w:rPr>
      </w:pPr>
      <w:r w:rsidRPr="00690ED4">
        <w:rPr>
          <w:rFonts w:ascii="Times New Roman" w:hAnsi="Times New Roman" w:cs="Times New Roman"/>
          <w:b/>
          <w:bCs/>
          <w:color w:val="auto"/>
          <w:sz w:val="24"/>
          <w:szCs w:val="24"/>
        </w:rPr>
        <w:t>Предложение.</w:t>
      </w:r>
      <w:r w:rsidRPr="00690ED4">
        <w:rPr>
          <w:rFonts w:ascii="Times New Roman" w:hAnsi="Times New Roman" w:cs="Times New Roman"/>
          <w:color w:val="auto"/>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Pr="00690ED4" w:rsidRDefault="005B5BE4" w:rsidP="00312C60">
      <w:pPr>
        <w:spacing w:after="0"/>
        <w:ind w:firstLine="709"/>
        <w:jc w:val="both"/>
        <w:rPr>
          <w:rFonts w:ascii="Times New Roman" w:hAnsi="Times New Roman" w:cs="Times New Roman"/>
          <w:b/>
          <w:color w:val="auto"/>
          <w:sz w:val="24"/>
          <w:szCs w:val="24"/>
        </w:rPr>
      </w:pPr>
      <w:r w:rsidRPr="00690ED4">
        <w:rPr>
          <w:rFonts w:ascii="Times New Roman" w:hAnsi="Times New Roman" w:cs="Times New Roman"/>
          <w:b/>
          <w:color w:val="auto"/>
          <w:sz w:val="24"/>
          <w:szCs w:val="24"/>
        </w:rPr>
        <w:lastRenderedPageBreak/>
        <w:t>Развитие речи.</w:t>
      </w:r>
      <w:r w:rsidRPr="00690ED4">
        <w:rPr>
          <w:rFonts w:ascii="Times New Roman" w:hAnsi="Times New Roman" w:cs="Times New Roman"/>
          <w:color w:val="auto"/>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Pr="00690ED4" w:rsidRDefault="005B5BE4" w:rsidP="00312C60">
      <w:pPr>
        <w:spacing w:after="0"/>
        <w:ind w:firstLine="709"/>
        <w:rPr>
          <w:rFonts w:ascii="Times New Roman" w:hAnsi="Times New Roman" w:cs="Times New Roman"/>
          <w:b/>
          <w:bCs/>
          <w:color w:val="auto"/>
          <w:sz w:val="24"/>
          <w:szCs w:val="24"/>
        </w:rPr>
      </w:pPr>
      <w:r w:rsidRPr="00690ED4">
        <w:rPr>
          <w:rFonts w:ascii="Times New Roman" w:hAnsi="Times New Roman" w:cs="Times New Roman"/>
          <w:b/>
          <w:color w:val="auto"/>
          <w:sz w:val="24"/>
          <w:szCs w:val="24"/>
        </w:rPr>
        <w:t>Чтение и развитие речи</w:t>
      </w:r>
    </w:p>
    <w:p w:rsidR="005B5BE4" w:rsidRPr="00690ED4" w:rsidRDefault="005B5BE4" w:rsidP="00690ED4">
      <w:pPr>
        <w:pStyle w:val="western"/>
        <w:shd w:val="clear" w:color="auto" w:fill="FFFFFF"/>
        <w:spacing w:before="0" w:line="276" w:lineRule="auto"/>
        <w:ind w:firstLine="709"/>
        <w:jc w:val="both"/>
        <w:rPr>
          <w:b/>
          <w:bCs/>
          <w:color w:val="auto"/>
        </w:rPr>
      </w:pPr>
      <w:r w:rsidRPr="00690ED4">
        <w:rPr>
          <w:b/>
          <w:bCs/>
          <w:color w:val="auto"/>
        </w:rPr>
        <w:t>Содержание чтения (круг чтения)</w:t>
      </w:r>
      <w:r w:rsidRPr="00690ED4">
        <w:rPr>
          <w:color w:val="auto"/>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Pr="00690ED4" w:rsidRDefault="005B5BE4" w:rsidP="00690ED4">
      <w:pPr>
        <w:pStyle w:val="western"/>
        <w:shd w:val="clear" w:color="auto" w:fill="FFFFFF"/>
        <w:spacing w:before="0" w:line="276" w:lineRule="auto"/>
        <w:ind w:firstLine="709"/>
        <w:jc w:val="both"/>
        <w:rPr>
          <w:b/>
          <w:bCs/>
          <w:color w:val="auto"/>
        </w:rPr>
      </w:pPr>
      <w:r w:rsidRPr="00690ED4">
        <w:rPr>
          <w:b/>
          <w:bCs/>
          <w:color w:val="auto"/>
        </w:rPr>
        <w:t>Примерная тематика произведений</w:t>
      </w:r>
      <w:r w:rsidRPr="00690ED4">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Pr="00690ED4" w:rsidRDefault="005B5BE4" w:rsidP="00690ED4">
      <w:pPr>
        <w:pStyle w:val="western"/>
        <w:shd w:val="clear" w:color="auto" w:fill="FFFFFF"/>
        <w:spacing w:before="0" w:line="276" w:lineRule="auto"/>
        <w:ind w:firstLine="709"/>
        <w:jc w:val="both"/>
        <w:rPr>
          <w:b/>
          <w:bCs/>
          <w:color w:val="auto"/>
        </w:rPr>
      </w:pPr>
      <w:r w:rsidRPr="00690ED4">
        <w:rPr>
          <w:b/>
          <w:bCs/>
          <w:color w:val="auto"/>
        </w:rPr>
        <w:t>Жанровое разнообразие</w:t>
      </w:r>
      <w:r w:rsidRPr="00690ED4">
        <w:rPr>
          <w:color w:val="auto"/>
        </w:rPr>
        <w:t xml:space="preserve">: сказки, рассказы, стихотворения, басни, пословицы, поговорки, загадки, считалки, потешки. </w:t>
      </w:r>
    </w:p>
    <w:p w:rsidR="005B5BE4" w:rsidRPr="00690ED4" w:rsidRDefault="005B5BE4" w:rsidP="00690ED4">
      <w:pPr>
        <w:pStyle w:val="western"/>
        <w:shd w:val="clear" w:color="auto" w:fill="FFFFFF"/>
        <w:spacing w:before="0" w:line="276" w:lineRule="auto"/>
        <w:ind w:firstLine="709"/>
        <w:jc w:val="both"/>
        <w:rPr>
          <w:b/>
          <w:bCs/>
          <w:color w:val="auto"/>
        </w:rPr>
      </w:pPr>
      <w:r w:rsidRPr="00690ED4">
        <w:rPr>
          <w:b/>
          <w:bCs/>
          <w:color w:val="auto"/>
        </w:rPr>
        <w:t>Навык чтения:</w:t>
      </w:r>
      <w:r w:rsidRPr="00690ED4">
        <w:rPr>
          <w:color w:val="auto"/>
        </w:rPr>
        <w:t xml:space="preserve"> осознанное, правильное плавное чтение с переходом на чтение целыми словами вслух и </w:t>
      </w:r>
      <w:r w:rsidR="00A72E75" w:rsidRPr="00690ED4">
        <w:rPr>
          <w:color w:val="auto"/>
        </w:rPr>
        <w:t>«</w:t>
      </w:r>
      <w:r w:rsidRPr="00690ED4">
        <w:rPr>
          <w:color w:val="auto"/>
        </w:rPr>
        <w:t>про себя</w:t>
      </w:r>
      <w:r w:rsidR="00A72E75" w:rsidRPr="00690ED4">
        <w:rPr>
          <w:color w:val="auto"/>
        </w:rPr>
        <w:t>»</w:t>
      </w:r>
      <w:r w:rsidRPr="00690ED4">
        <w:rPr>
          <w:color w:val="auto"/>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Pr="00690ED4" w:rsidRDefault="005B5BE4" w:rsidP="00690ED4">
      <w:pPr>
        <w:pStyle w:val="western"/>
        <w:shd w:val="clear" w:color="auto" w:fill="FFFFFF"/>
        <w:spacing w:before="0" w:line="276" w:lineRule="auto"/>
        <w:ind w:firstLine="709"/>
        <w:jc w:val="both"/>
        <w:rPr>
          <w:b/>
          <w:bCs/>
          <w:color w:val="auto"/>
        </w:rPr>
      </w:pPr>
      <w:r w:rsidRPr="00690ED4">
        <w:rPr>
          <w:b/>
          <w:bCs/>
          <w:color w:val="auto"/>
        </w:rPr>
        <w:t>Работа с текстом.</w:t>
      </w:r>
      <w:r w:rsidRPr="00690ED4">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Pr="00690ED4" w:rsidRDefault="005B5BE4" w:rsidP="00690ED4">
      <w:pPr>
        <w:pStyle w:val="western"/>
        <w:shd w:val="clear" w:color="auto" w:fill="FFFFFF"/>
        <w:spacing w:before="0" w:line="276" w:lineRule="auto"/>
        <w:ind w:firstLine="709"/>
        <w:jc w:val="both"/>
        <w:rPr>
          <w:b/>
          <w:color w:val="auto"/>
        </w:rPr>
      </w:pPr>
      <w:r w:rsidRPr="00690ED4">
        <w:rPr>
          <w:b/>
          <w:bCs/>
          <w:color w:val="auto"/>
        </w:rPr>
        <w:t>Внеклассное чтение</w:t>
      </w:r>
      <w:r w:rsidRPr="00690ED4">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Pr="00690ED4" w:rsidRDefault="005B5BE4" w:rsidP="00312C60">
      <w:pPr>
        <w:spacing w:after="0"/>
        <w:ind w:firstLine="709"/>
        <w:rPr>
          <w:rFonts w:ascii="Times New Roman" w:hAnsi="Times New Roman" w:cs="Times New Roman"/>
          <w:b/>
          <w:sz w:val="24"/>
          <w:szCs w:val="24"/>
        </w:rPr>
      </w:pPr>
      <w:r w:rsidRPr="00690ED4">
        <w:rPr>
          <w:rFonts w:ascii="Times New Roman" w:hAnsi="Times New Roman" w:cs="Times New Roman"/>
          <w:b/>
          <w:color w:val="auto"/>
          <w:sz w:val="24"/>
          <w:szCs w:val="24"/>
        </w:rPr>
        <w:t>Речевая практика</w:t>
      </w:r>
    </w:p>
    <w:p w:rsidR="005B5BE4" w:rsidRPr="00690ED4" w:rsidRDefault="005B5BE4" w:rsidP="00312C60">
      <w:pPr>
        <w:pStyle w:val="aff2"/>
        <w:spacing w:after="0"/>
        <w:ind w:left="0" w:firstLine="709"/>
        <w:jc w:val="both"/>
        <w:rPr>
          <w:rFonts w:ascii="Times New Roman" w:hAnsi="Times New Roman"/>
          <w:sz w:val="24"/>
          <w:szCs w:val="24"/>
        </w:rPr>
      </w:pPr>
      <w:r w:rsidRPr="00690ED4">
        <w:rPr>
          <w:rFonts w:ascii="Times New Roman" w:hAnsi="Times New Roman"/>
          <w:b/>
          <w:sz w:val="24"/>
          <w:szCs w:val="24"/>
        </w:rPr>
        <w:t xml:space="preserve">Аудирование и понимание речи. </w:t>
      </w:r>
      <w:r w:rsidRPr="00690ED4">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sz w:val="24"/>
          <w:szCs w:val="24"/>
        </w:rPr>
        <w:t>Соотнесение речи и изображения (выбор картинки, соответствующей слову, предложению).</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5B5BE4" w:rsidRPr="00690ED4" w:rsidRDefault="005B5BE4" w:rsidP="00690ED4">
      <w:pPr>
        <w:spacing w:after="0"/>
        <w:ind w:firstLine="709"/>
        <w:jc w:val="both"/>
        <w:rPr>
          <w:rFonts w:ascii="Times New Roman" w:hAnsi="Times New Roman" w:cs="Times New Roman"/>
          <w:b/>
          <w:sz w:val="24"/>
          <w:szCs w:val="24"/>
        </w:rPr>
      </w:pPr>
      <w:r w:rsidRPr="00690ED4">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Pr="00690ED4" w:rsidRDefault="005B5BE4" w:rsidP="00690ED4">
      <w:pPr>
        <w:spacing w:after="0"/>
        <w:ind w:firstLine="709"/>
        <w:jc w:val="both"/>
        <w:rPr>
          <w:rFonts w:ascii="Times New Roman" w:hAnsi="Times New Roman" w:cs="Times New Roman"/>
          <w:b/>
          <w:sz w:val="24"/>
          <w:szCs w:val="24"/>
        </w:rPr>
      </w:pPr>
      <w:r w:rsidRPr="00690ED4">
        <w:rPr>
          <w:rFonts w:ascii="Times New Roman" w:hAnsi="Times New Roman" w:cs="Times New Roman"/>
          <w:b/>
          <w:sz w:val="24"/>
          <w:szCs w:val="24"/>
        </w:rPr>
        <w:t>Дикция и выразительность речи.</w:t>
      </w:r>
      <w:r w:rsidRPr="00690ED4">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Pr="00690ED4" w:rsidRDefault="005B5BE4" w:rsidP="00690ED4">
      <w:pPr>
        <w:spacing w:after="0"/>
        <w:ind w:firstLine="709"/>
        <w:jc w:val="both"/>
        <w:rPr>
          <w:rFonts w:ascii="Times New Roman" w:hAnsi="Times New Roman" w:cs="Times New Roman"/>
          <w:sz w:val="24"/>
          <w:szCs w:val="24"/>
        </w:rPr>
      </w:pPr>
      <w:r w:rsidRPr="00690ED4">
        <w:rPr>
          <w:rFonts w:ascii="Times New Roman" w:hAnsi="Times New Roman" w:cs="Times New Roman"/>
          <w:b/>
          <w:sz w:val="24"/>
          <w:szCs w:val="24"/>
        </w:rPr>
        <w:lastRenderedPageBreak/>
        <w:t xml:space="preserve">Общение и его значение в жизни. </w:t>
      </w:r>
      <w:r w:rsidRPr="00690ED4">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5B5BE4" w:rsidRPr="00690ED4" w:rsidRDefault="005B5BE4" w:rsidP="00690ED4">
      <w:pPr>
        <w:spacing w:after="0"/>
        <w:ind w:firstLine="709"/>
        <w:jc w:val="both"/>
        <w:rPr>
          <w:rFonts w:ascii="Times New Roman" w:hAnsi="Times New Roman" w:cs="Times New Roman"/>
          <w:sz w:val="24"/>
          <w:szCs w:val="24"/>
        </w:rPr>
      </w:pPr>
      <w:r w:rsidRPr="00690ED4">
        <w:rPr>
          <w:rFonts w:ascii="Times New Roman" w:hAnsi="Times New Roman" w:cs="Times New Roman"/>
          <w:sz w:val="24"/>
          <w:szCs w:val="24"/>
        </w:rPr>
        <w:t>Общение на расстоянии. Кино, телевидение, радио».</w:t>
      </w:r>
    </w:p>
    <w:p w:rsidR="005B5BE4" w:rsidRPr="00690ED4" w:rsidRDefault="005B5BE4" w:rsidP="00690ED4">
      <w:pPr>
        <w:spacing w:after="0"/>
        <w:ind w:firstLine="709"/>
        <w:jc w:val="both"/>
        <w:rPr>
          <w:rFonts w:ascii="Times New Roman" w:hAnsi="Times New Roman" w:cs="Times New Roman"/>
          <w:sz w:val="24"/>
          <w:szCs w:val="24"/>
        </w:rPr>
      </w:pPr>
      <w:r w:rsidRPr="00690ED4">
        <w:rPr>
          <w:rFonts w:ascii="Times New Roman" w:hAnsi="Times New Roman" w:cs="Times New Roman"/>
          <w:sz w:val="24"/>
          <w:szCs w:val="24"/>
        </w:rPr>
        <w:t xml:space="preserve">Виртуальное общение. Общение в социальных сетях. </w:t>
      </w:r>
    </w:p>
    <w:p w:rsidR="005B5BE4" w:rsidRPr="00690ED4" w:rsidRDefault="005B5BE4" w:rsidP="00690ED4">
      <w:pPr>
        <w:spacing w:after="0"/>
        <w:ind w:firstLine="709"/>
        <w:jc w:val="both"/>
        <w:rPr>
          <w:rFonts w:ascii="Times New Roman" w:hAnsi="Times New Roman" w:cs="Times New Roman"/>
          <w:b/>
          <w:sz w:val="24"/>
          <w:szCs w:val="24"/>
        </w:rPr>
      </w:pPr>
      <w:r w:rsidRPr="00690ED4">
        <w:rPr>
          <w:rFonts w:ascii="Times New Roman" w:hAnsi="Times New Roman" w:cs="Times New Roman"/>
          <w:sz w:val="24"/>
          <w:szCs w:val="24"/>
        </w:rPr>
        <w:t>Влияние речи на мысли, чувства, поступки людей.</w:t>
      </w:r>
    </w:p>
    <w:p w:rsidR="005B5BE4" w:rsidRPr="00690ED4" w:rsidRDefault="005B5BE4" w:rsidP="00690ED4">
      <w:pPr>
        <w:pStyle w:val="aff2"/>
        <w:spacing w:after="0"/>
        <w:ind w:left="0" w:firstLine="709"/>
        <w:jc w:val="both"/>
        <w:rPr>
          <w:rFonts w:ascii="Times New Roman" w:hAnsi="Times New Roman"/>
          <w:i/>
          <w:sz w:val="24"/>
          <w:szCs w:val="24"/>
        </w:rPr>
      </w:pPr>
      <w:r w:rsidRPr="00690ED4">
        <w:rPr>
          <w:rFonts w:ascii="Times New Roman" w:hAnsi="Times New Roman"/>
          <w:b/>
          <w:sz w:val="24"/>
          <w:szCs w:val="24"/>
        </w:rPr>
        <w:t>Организация речевого общения</w:t>
      </w:r>
    </w:p>
    <w:p w:rsidR="005B5BE4" w:rsidRPr="00690ED4" w:rsidRDefault="005B5BE4" w:rsidP="00690ED4">
      <w:pPr>
        <w:pStyle w:val="aff2"/>
        <w:spacing w:after="0"/>
        <w:ind w:left="0" w:firstLine="709"/>
        <w:jc w:val="both"/>
        <w:rPr>
          <w:rFonts w:ascii="Times New Roman" w:hAnsi="Times New Roman"/>
          <w:sz w:val="24"/>
          <w:szCs w:val="24"/>
          <w:u w:val="single"/>
        </w:rPr>
      </w:pPr>
      <w:r w:rsidRPr="00690ED4">
        <w:rPr>
          <w:rFonts w:ascii="Times New Roman" w:hAnsi="Times New Roman"/>
          <w:i/>
          <w:sz w:val="24"/>
          <w:szCs w:val="24"/>
        </w:rPr>
        <w:t xml:space="preserve">Базовые формулы речевого общения </w:t>
      </w:r>
    </w:p>
    <w:p w:rsidR="005B5BE4" w:rsidRPr="00690ED4" w:rsidRDefault="005B5BE4" w:rsidP="00690ED4">
      <w:pPr>
        <w:pStyle w:val="aff2"/>
        <w:spacing w:after="0"/>
        <w:ind w:left="0" w:firstLine="709"/>
        <w:jc w:val="both"/>
        <w:rPr>
          <w:rFonts w:ascii="Times New Roman" w:hAnsi="Times New Roman"/>
          <w:sz w:val="24"/>
          <w:szCs w:val="24"/>
          <w:u w:val="single"/>
        </w:rPr>
      </w:pPr>
      <w:r w:rsidRPr="00690ED4">
        <w:rPr>
          <w:rFonts w:ascii="Times New Roman" w:hAnsi="Times New Roman"/>
          <w:sz w:val="24"/>
          <w:szCs w:val="24"/>
          <w:u w:val="single"/>
        </w:rPr>
        <w:t>Обращение, привлечение внимания.</w:t>
      </w:r>
      <w:r w:rsidRPr="00690ED4">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Pr="00690ED4" w:rsidRDefault="005B5BE4" w:rsidP="00690ED4">
      <w:pPr>
        <w:pStyle w:val="aff2"/>
        <w:spacing w:after="0"/>
        <w:ind w:left="0" w:firstLine="709"/>
        <w:jc w:val="both"/>
        <w:rPr>
          <w:rFonts w:ascii="Times New Roman" w:hAnsi="Times New Roman"/>
          <w:sz w:val="24"/>
          <w:szCs w:val="24"/>
          <w:u w:val="single"/>
        </w:rPr>
      </w:pPr>
      <w:r w:rsidRPr="00690ED4">
        <w:rPr>
          <w:rFonts w:ascii="Times New Roman" w:hAnsi="Times New Roman"/>
          <w:sz w:val="24"/>
          <w:szCs w:val="24"/>
          <w:u w:val="single"/>
        </w:rPr>
        <w:t>Знакомство, представление, приветствие.</w:t>
      </w:r>
      <w:r w:rsidRPr="00690ED4">
        <w:rPr>
          <w:rFonts w:ascii="Times New Roman" w:hAnsi="Times New Roman"/>
          <w:sz w:val="24"/>
          <w:szCs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sz w:val="24"/>
          <w:szCs w:val="24"/>
          <w:u w:val="single"/>
        </w:rPr>
        <w:t>Приветствие и прощание.</w:t>
      </w:r>
      <w:r w:rsidRPr="00690ED4">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Pr="00690ED4" w:rsidRDefault="005B5BE4" w:rsidP="00690ED4">
      <w:pPr>
        <w:pStyle w:val="aff2"/>
        <w:spacing w:after="0"/>
        <w:ind w:left="0" w:firstLine="709"/>
        <w:jc w:val="both"/>
        <w:rPr>
          <w:rFonts w:ascii="Times New Roman" w:hAnsi="Times New Roman"/>
          <w:sz w:val="24"/>
          <w:szCs w:val="24"/>
          <w:u w:val="single"/>
        </w:rPr>
      </w:pPr>
      <w:r w:rsidRPr="00690ED4">
        <w:rPr>
          <w:rFonts w:ascii="Times New Roman" w:hAnsi="Times New Roman"/>
          <w:sz w:val="24"/>
          <w:szCs w:val="24"/>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Pr="00690ED4" w:rsidRDefault="005B5BE4" w:rsidP="00690ED4">
      <w:pPr>
        <w:pStyle w:val="aff2"/>
        <w:spacing w:after="0"/>
        <w:ind w:left="0" w:firstLine="709"/>
        <w:jc w:val="both"/>
        <w:rPr>
          <w:rFonts w:ascii="Times New Roman" w:hAnsi="Times New Roman"/>
          <w:sz w:val="24"/>
          <w:szCs w:val="24"/>
          <w:u w:val="single"/>
        </w:rPr>
      </w:pPr>
      <w:r w:rsidRPr="00690ED4">
        <w:rPr>
          <w:rFonts w:ascii="Times New Roman" w:hAnsi="Times New Roman"/>
          <w:sz w:val="24"/>
          <w:szCs w:val="24"/>
          <w:u w:val="single"/>
        </w:rPr>
        <w:t>Приглашение, предложение.</w:t>
      </w:r>
      <w:r w:rsidRPr="00690ED4">
        <w:rPr>
          <w:rFonts w:ascii="Times New Roman" w:hAnsi="Times New Roman"/>
          <w:sz w:val="24"/>
          <w:szCs w:val="24"/>
        </w:rPr>
        <w:t xml:space="preserve"> Приглашение домой. Правила поведения в гостях.  </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sz w:val="24"/>
          <w:szCs w:val="24"/>
          <w:u w:val="single"/>
        </w:rPr>
        <w:t>Поздравление, пожелание.</w:t>
      </w:r>
      <w:r w:rsidRPr="00690ED4">
        <w:rPr>
          <w:rFonts w:ascii="Times New Roman" w:hAnsi="Times New Roman"/>
          <w:sz w:val="24"/>
          <w:szCs w:val="24"/>
        </w:rPr>
        <w:t xml:space="preserve"> Формулы «Поздравляю с …», «Поздравляю с праздником …» и их развертывание с помощью обращения по имени и отчеству.</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sz w:val="24"/>
          <w:szCs w:val="24"/>
        </w:rPr>
        <w:t xml:space="preserve">Поздравительные открытки. </w:t>
      </w:r>
    </w:p>
    <w:p w:rsidR="005B5BE4" w:rsidRPr="00690ED4" w:rsidRDefault="005B5BE4" w:rsidP="00690ED4">
      <w:pPr>
        <w:pStyle w:val="aff2"/>
        <w:spacing w:after="0"/>
        <w:ind w:left="0" w:firstLine="709"/>
        <w:jc w:val="both"/>
        <w:rPr>
          <w:rFonts w:ascii="Times New Roman" w:hAnsi="Times New Roman"/>
          <w:sz w:val="24"/>
          <w:szCs w:val="24"/>
          <w:u w:val="single"/>
        </w:rPr>
      </w:pPr>
      <w:r w:rsidRPr="00690ED4">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Pr="00690ED4" w:rsidRDefault="005B5BE4" w:rsidP="00690ED4">
      <w:pPr>
        <w:pStyle w:val="aff2"/>
        <w:spacing w:after="0"/>
        <w:ind w:left="0" w:firstLine="709"/>
        <w:jc w:val="both"/>
        <w:rPr>
          <w:rFonts w:ascii="Times New Roman" w:hAnsi="Times New Roman"/>
          <w:sz w:val="24"/>
          <w:szCs w:val="24"/>
          <w:u w:val="single"/>
        </w:rPr>
      </w:pPr>
      <w:r w:rsidRPr="00690ED4">
        <w:rPr>
          <w:rFonts w:ascii="Times New Roman" w:hAnsi="Times New Roman"/>
          <w:sz w:val="24"/>
          <w:szCs w:val="24"/>
          <w:u w:val="single"/>
        </w:rPr>
        <w:t>Одобрение, комплимент</w:t>
      </w:r>
      <w:r w:rsidRPr="00690ED4">
        <w:rPr>
          <w:rFonts w:ascii="Times New Roman" w:hAnsi="Times New Roman"/>
          <w:sz w:val="24"/>
          <w:szCs w:val="24"/>
        </w:rPr>
        <w:t xml:space="preserve">. Формулы «Мне очень нравится твой …», «Как хорошо ты …», «Как красиво!» и др. </w:t>
      </w:r>
    </w:p>
    <w:p w:rsidR="005B5BE4" w:rsidRPr="00690ED4" w:rsidRDefault="005B5BE4" w:rsidP="00690ED4">
      <w:pPr>
        <w:pStyle w:val="aff2"/>
        <w:spacing w:after="0"/>
        <w:ind w:left="0" w:firstLine="709"/>
        <w:jc w:val="both"/>
        <w:rPr>
          <w:rFonts w:ascii="Times New Roman" w:hAnsi="Times New Roman"/>
          <w:sz w:val="24"/>
          <w:szCs w:val="24"/>
          <w:u w:val="single"/>
        </w:rPr>
      </w:pPr>
      <w:r w:rsidRPr="00690ED4">
        <w:rPr>
          <w:rFonts w:ascii="Times New Roman" w:hAnsi="Times New Roman"/>
          <w:sz w:val="24"/>
          <w:szCs w:val="24"/>
          <w:u w:val="single"/>
        </w:rPr>
        <w:lastRenderedPageBreak/>
        <w:t>Телефонный разговор.</w:t>
      </w:r>
      <w:r w:rsidRPr="00690ED4">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sz w:val="24"/>
          <w:szCs w:val="24"/>
          <w:u w:val="single"/>
        </w:rPr>
        <w:t>Просьба, совет.</w:t>
      </w:r>
      <w:r w:rsidRPr="00690ED4">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sz w:val="24"/>
          <w:szCs w:val="24"/>
        </w:rPr>
        <w:t xml:space="preserve">Развертывание просьбы с помощью мотивировки. Формулы «Пожалуйста, …», «Можно …, пожалуйста!», «Разрешите….», «Можно мне …», «Можно я …». </w:t>
      </w:r>
    </w:p>
    <w:p w:rsidR="005B5BE4" w:rsidRPr="00690ED4" w:rsidRDefault="005B5BE4" w:rsidP="00690ED4">
      <w:pPr>
        <w:pStyle w:val="aff2"/>
        <w:spacing w:after="0"/>
        <w:ind w:left="0" w:firstLine="709"/>
        <w:jc w:val="both"/>
        <w:rPr>
          <w:rFonts w:ascii="Times New Roman" w:hAnsi="Times New Roman"/>
          <w:sz w:val="24"/>
          <w:szCs w:val="24"/>
          <w:u w:val="single"/>
        </w:rPr>
      </w:pPr>
      <w:r w:rsidRPr="00690ED4">
        <w:rPr>
          <w:rFonts w:ascii="Times New Roman" w:hAnsi="Times New Roman"/>
          <w:sz w:val="24"/>
          <w:szCs w:val="24"/>
        </w:rPr>
        <w:t xml:space="preserve">Мотивировка отказа. Формулы «Извините, но …». </w:t>
      </w:r>
    </w:p>
    <w:p w:rsidR="005B5BE4" w:rsidRPr="00690ED4" w:rsidRDefault="005B5BE4" w:rsidP="00690ED4">
      <w:pPr>
        <w:pStyle w:val="aff2"/>
        <w:spacing w:after="0"/>
        <w:ind w:left="0" w:firstLine="709"/>
        <w:jc w:val="both"/>
        <w:rPr>
          <w:rFonts w:ascii="Times New Roman" w:hAnsi="Times New Roman"/>
          <w:sz w:val="24"/>
          <w:szCs w:val="24"/>
          <w:u w:val="single"/>
        </w:rPr>
      </w:pPr>
      <w:r w:rsidRPr="00690ED4">
        <w:rPr>
          <w:rFonts w:ascii="Times New Roman" w:hAnsi="Times New Roman"/>
          <w:sz w:val="24"/>
          <w:szCs w:val="24"/>
          <w:u w:val="single"/>
        </w:rPr>
        <w:t>Благодарность.</w:t>
      </w:r>
      <w:r w:rsidRPr="00690ED4">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Pr="00690ED4" w:rsidRDefault="005B5BE4" w:rsidP="00690ED4">
      <w:pPr>
        <w:pStyle w:val="aff2"/>
        <w:spacing w:after="0"/>
        <w:ind w:left="0" w:firstLine="709"/>
        <w:jc w:val="both"/>
        <w:rPr>
          <w:rFonts w:ascii="Times New Roman" w:hAnsi="Times New Roman"/>
          <w:sz w:val="24"/>
          <w:szCs w:val="24"/>
          <w:u w:val="single"/>
        </w:rPr>
      </w:pPr>
      <w:r w:rsidRPr="00690ED4">
        <w:rPr>
          <w:rFonts w:ascii="Times New Roman" w:hAnsi="Times New Roman"/>
          <w:sz w:val="24"/>
          <w:szCs w:val="24"/>
          <w:u w:val="single"/>
        </w:rPr>
        <w:t xml:space="preserve">Замечание, извинение. </w:t>
      </w:r>
      <w:r w:rsidRPr="00690ED4">
        <w:rPr>
          <w:rFonts w:ascii="Times New Roman" w:hAnsi="Times New Roman"/>
          <w:sz w:val="24"/>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Pr="00690ED4" w:rsidRDefault="005B5BE4" w:rsidP="00690ED4">
      <w:pPr>
        <w:pStyle w:val="aff2"/>
        <w:spacing w:after="0"/>
        <w:ind w:left="0" w:firstLine="709"/>
        <w:jc w:val="both"/>
        <w:rPr>
          <w:rFonts w:ascii="Times New Roman" w:hAnsi="Times New Roman"/>
          <w:sz w:val="24"/>
          <w:szCs w:val="24"/>
          <w:u w:val="single"/>
        </w:rPr>
      </w:pPr>
      <w:r w:rsidRPr="00690ED4">
        <w:rPr>
          <w:rFonts w:ascii="Times New Roman" w:hAnsi="Times New Roman"/>
          <w:sz w:val="24"/>
          <w:szCs w:val="24"/>
          <w:u w:val="single"/>
        </w:rPr>
        <w:t>Сочувствие, утешение.</w:t>
      </w:r>
      <w:r w:rsidRPr="00690ED4">
        <w:rPr>
          <w:rFonts w:ascii="Times New Roman" w:hAnsi="Times New Roman"/>
          <w:sz w:val="24"/>
          <w:szCs w:val="24"/>
        </w:rPr>
        <w:t xml:space="preserve"> Сочувствие заболевшему сверстнику, взрослому. Слова поддержки, утешения. </w:t>
      </w:r>
    </w:p>
    <w:p w:rsidR="005B5BE4" w:rsidRPr="00690ED4" w:rsidRDefault="005B5BE4" w:rsidP="00690ED4">
      <w:pPr>
        <w:pStyle w:val="aff2"/>
        <w:spacing w:after="0"/>
        <w:ind w:left="0" w:firstLine="709"/>
        <w:jc w:val="both"/>
        <w:rPr>
          <w:rFonts w:ascii="Times New Roman" w:hAnsi="Times New Roman"/>
          <w:i/>
          <w:sz w:val="24"/>
          <w:szCs w:val="24"/>
        </w:rPr>
      </w:pPr>
      <w:r w:rsidRPr="00690ED4">
        <w:rPr>
          <w:rFonts w:ascii="Times New Roman" w:hAnsi="Times New Roman"/>
          <w:sz w:val="24"/>
          <w:szCs w:val="24"/>
          <w:u w:val="single"/>
        </w:rPr>
        <w:t>Одобрение, комплимент.</w:t>
      </w:r>
      <w:r w:rsidRPr="00690ED4">
        <w:rPr>
          <w:rFonts w:ascii="Times New Roman" w:hAnsi="Times New Roman"/>
          <w:sz w:val="24"/>
          <w:szCs w:val="24"/>
        </w:rPr>
        <w:t xml:space="preserve"> Одобрение как реакция на поздравления, подарки: «Молодец!», «Умница!», «Как красиво!»  </w:t>
      </w:r>
    </w:p>
    <w:p w:rsidR="005B5BE4" w:rsidRPr="00690ED4" w:rsidRDefault="005B5BE4" w:rsidP="00690ED4">
      <w:pPr>
        <w:pStyle w:val="aff2"/>
        <w:spacing w:after="0"/>
        <w:ind w:left="709"/>
        <w:jc w:val="both"/>
        <w:rPr>
          <w:rFonts w:ascii="Times New Roman" w:hAnsi="Times New Roman"/>
          <w:sz w:val="24"/>
          <w:szCs w:val="24"/>
        </w:rPr>
      </w:pPr>
      <w:r w:rsidRPr="00690ED4">
        <w:rPr>
          <w:rFonts w:ascii="Times New Roman" w:hAnsi="Times New Roman"/>
          <w:i/>
          <w:sz w:val="24"/>
          <w:szCs w:val="24"/>
        </w:rPr>
        <w:t xml:space="preserve">Примерные темы речевых ситуаций </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sz w:val="24"/>
          <w:szCs w:val="24"/>
        </w:rPr>
        <w:t>«Я – дома» (общение с близкими людьми, прием гостей)</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sz w:val="24"/>
          <w:szCs w:val="24"/>
        </w:rPr>
        <w:t>«Я и мои товарищи» (игры и общение со сверстниками, общение в школе, в секции, в творческой студии)</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sz w:val="24"/>
          <w:szCs w:val="24"/>
        </w:rPr>
        <w:t>«Я в мире природы» (общение с животными, поведение в парке, в лесу)</w:t>
      </w:r>
    </w:p>
    <w:p w:rsidR="005B5BE4" w:rsidRPr="00690ED4" w:rsidRDefault="005B5BE4" w:rsidP="00690ED4">
      <w:pPr>
        <w:pStyle w:val="aff2"/>
        <w:spacing w:after="0"/>
        <w:ind w:left="0" w:firstLine="709"/>
        <w:jc w:val="both"/>
        <w:rPr>
          <w:rFonts w:ascii="Times New Roman" w:hAnsi="Times New Roman"/>
          <w:i/>
          <w:sz w:val="24"/>
          <w:szCs w:val="24"/>
        </w:rPr>
      </w:pPr>
      <w:r w:rsidRPr="00690ED4">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Pr="00690ED4" w:rsidRDefault="005B5BE4" w:rsidP="00690ED4">
      <w:pPr>
        <w:pStyle w:val="aff2"/>
        <w:spacing w:after="0"/>
        <w:ind w:left="709"/>
        <w:jc w:val="both"/>
        <w:rPr>
          <w:rFonts w:ascii="Times New Roman" w:hAnsi="Times New Roman"/>
          <w:sz w:val="24"/>
          <w:szCs w:val="24"/>
        </w:rPr>
      </w:pPr>
      <w:r w:rsidRPr="00690ED4">
        <w:rPr>
          <w:rFonts w:ascii="Times New Roman" w:hAnsi="Times New Roman"/>
          <w:i/>
          <w:sz w:val="24"/>
          <w:szCs w:val="24"/>
        </w:rPr>
        <w:t>Алгоритм работы над темой речевой ситуации</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sz w:val="24"/>
          <w:szCs w:val="24"/>
        </w:rPr>
        <w:t xml:space="preserve">Выявление и расширение  представлений по теме речевой ситуации. </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sz w:val="24"/>
          <w:szCs w:val="24"/>
        </w:rPr>
        <w:t xml:space="preserve">Актуализация, уточнение и расширение словарного запаса о теме ситуации. </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sz w:val="24"/>
          <w:szCs w:val="24"/>
        </w:rPr>
        <w:t xml:space="preserve">Конструирование диалогов, участие в диалогах по теме ситуации. </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sz w:val="24"/>
          <w:szCs w:val="24"/>
        </w:rPr>
        <w:t xml:space="preserve">Моделирование речевой ситуации. </w:t>
      </w:r>
    </w:p>
    <w:p w:rsidR="005B5BE4" w:rsidRPr="00690ED4" w:rsidRDefault="005B5BE4" w:rsidP="00690ED4">
      <w:pPr>
        <w:pStyle w:val="aff2"/>
        <w:spacing w:after="0"/>
        <w:ind w:left="0" w:firstLine="709"/>
        <w:jc w:val="both"/>
        <w:rPr>
          <w:rFonts w:ascii="Times New Roman" w:hAnsi="Times New Roman"/>
          <w:b/>
          <w:sz w:val="24"/>
          <w:szCs w:val="24"/>
        </w:rPr>
      </w:pPr>
      <w:r w:rsidRPr="00690ED4">
        <w:rPr>
          <w:rFonts w:ascii="Times New Roman" w:hAnsi="Times New Roman"/>
          <w:sz w:val="24"/>
          <w:szCs w:val="24"/>
        </w:rPr>
        <w:lastRenderedPageBreak/>
        <w:t xml:space="preserve">Составление устного текста (диалогического или несложного монологического) по теме ситуации.  </w:t>
      </w:r>
    </w:p>
    <w:p w:rsidR="00312C60" w:rsidRDefault="00312C60" w:rsidP="00312C60">
      <w:pPr>
        <w:spacing w:after="0"/>
        <w:ind w:firstLine="709"/>
        <w:rPr>
          <w:rFonts w:ascii="Times New Roman" w:hAnsi="Times New Roman" w:cs="Times New Roman"/>
          <w:b/>
          <w:color w:val="auto"/>
          <w:sz w:val="24"/>
          <w:szCs w:val="24"/>
        </w:rPr>
      </w:pPr>
    </w:p>
    <w:p w:rsidR="005B5BE4" w:rsidRPr="00690ED4" w:rsidRDefault="005B5BE4" w:rsidP="00312C60">
      <w:pPr>
        <w:spacing w:after="0"/>
        <w:ind w:firstLine="709"/>
        <w:rPr>
          <w:rFonts w:ascii="Times New Roman" w:hAnsi="Times New Roman" w:cs="Times New Roman"/>
          <w:b/>
          <w:color w:val="auto"/>
          <w:sz w:val="24"/>
          <w:szCs w:val="24"/>
        </w:rPr>
      </w:pPr>
      <w:r w:rsidRPr="00690ED4">
        <w:rPr>
          <w:rFonts w:ascii="Times New Roman" w:hAnsi="Times New Roman" w:cs="Times New Roman"/>
          <w:b/>
          <w:color w:val="auto"/>
          <w:sz w:val="24"/>
          <w:szCs w:val="24"/>
        </w:rPr>
        <w:t>М</w:t>
      </w:r>
      <w:r w:rsidR="00312C60" w:rsidRPr="00690ED4">
        <w:rPr>
          <w:rFonts w:ascii="Times New Roman" w:hAnsi="Times New Roman" w:cs="Times New Roman"/>
          <w:b/>
          <w:color w:val="auto"/>
          <w:sz w:val="24"/>
          <w:szCs w:val="24"/>
        </w:rPr>
        <w:t>атематика</w:t>
      </w:r>
    </w:p>
    <w:p w:rsidR="005B5BE4" w:rsidRPr="00690ED4" w:rsidRDefault="005B5BE4" w:rsidP="00312C60">
      <w:pPr>
        <w:spacing w:after="0"/>
        <w:ind w:firstLine="709"/>
        <w:rPr>
          <w:rFonts w:ascii="Times New Roman" w:hAnsi="Times New Roman" w:cs="Times New Roman"/>
          <w:sz w:val="24"/>
          <w:szCs w:val="24"/>
        </w:rPr>
      </w:pPr>
      <w:r w:rsidRPr="00690ED4">
        <w:rPr>
          <w:rFonts w:ascii="Times New Roman" w:hAnsi="Times New Roman" w:cs="Times New Roman"/>
          <w:b/>
          <w:color w:val="auto"/>
          <w:sz w:val="24"/>
          <w:szCs w:val="24"/>
        </w:rPr>
        <w:t>Пояснительная записка</w:t>
      </w:r>
    </w:p>
    <w:p w:rsidR="005B5BE4" w:rsidRPr="00690ED4" w:rsidRDefault="005B5BE4" w:rsidP="00690ED4">
      <w:pPr>
        <w:spacing w:after="0"/>
        <w:ind w:firstLine="709"/>
        <w:jc w:val="both"/>
        <w:rPr>
          <w:rFonts w:ascii="Times New Roman" w:hAnsi="Times New Roman" w:cs="Times New Roman"/>
          <w:color w:val="000000"/>
          <w:sz w:val="24"/>
          <w:szCs w:val="24"/>
        </w:rPr>
      </w:pPr>
      <w:r w:rsidRPr="00690ED4">
        <w:rPr>
          <w:rFonts w:ascii="Times New Roman" w:hAnsi="Times New Roman" w:cs="Times New Roman"/>
          <w:sz w:val="24"/>
          <w:szCs w:val="24"/>
        </w:rPr>
        <w:t xml:space="preserve">Математика является одним из важных общеобразовательных предметов в образовательных организациях, осуществляющих обучение учащихся </w:t>
      </w:r>
      <w:r w:rsidR="002045D3" w:rsidRPr="002045D3">
        <w:rPr>
          <w:rFonts w:ascii="Times New Roman" w:hAnsi="Times New Roman" w:cs="Times New Roman"/>
          <w:sz w:val="24"/>
          <w:szCs w:val="24"/>
        </w:rPr>
        <w:t>с нарушением интеллекта</w:t>
      </w:r>
      <w:r w:rsidRPr="00690ED4">
        <w:rPr>
          <w:rFonts w:ascii="Times New Roman" w:hAnsi="Times New Roman" w:cs="Times New Roman"/>
          <w:sz w:val="24"/>
          <w:szCs w:val="24"/>
        </w:rPr>
        <w:t>.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Pr="00690ED4" w:rsidRDefault="005B5BE4" w:rsidP="00690ED4">
      <w:pPr>
        <w:spacing w:after="0"/>
        <w:ind w:firstLine="709"/>
        <w:jc w:val="both"/>
        <w:rPr>
          <w:rFonts w:ascii="Times New Roman" w:hAnsi="Times New Roman" w:cs="Times New Roman"/>
          <w:sz w:val="24"/>
          <w:szCs w:val="24"/>
        </w:rPr>
      </w:pPr>
      <w:r w:rsidRPr="00690ED4">
        <w:rPr>
          <w:rFonts w:ascii="Times New Roman" w:hAnsi="Times New Roman" w:cs="Times New Roman"/>
          <w:color w:val="000000"/>
          <w:sz w:val="24"/>
          <w:szCs w:val="24"/>
        </w:rPr>
        <w:t xml:space="preserve">Исходя из основной цели, </w:t>
      </w:r>
      <w:r w:rsidRPr="00690ED4">
        <w:rPr>
          <w:rFonts w:ascii="Times New Roman" w:hAnsi="Times New Roman" w:cs="Times New Roman"/>
          <w:sz w:val="24"/>
          <w:szCs w:val="24"/>
        </w:rPr>
        <w:t>задачами обучения математике являются:</w:t>
      </w:r>
    </w:p>
    <w:p w:rsidR="005B5BE4" w:rsidRPr="00690ED4" w:rsidRDefault="005B5BE4" w:rsidP="00FB547C">
      <w:pPr>
        <w:pStyle w:val="aff2"/>
        <w:numPr>
          <w:ilvl w:val="0"/>
          <w:numId w:val="2"/>
        </w:numPr>
        <w:tabs>
          <w:tab w:val="left" w:pos="567"/>
          <w:tab w:val="left" w:pos="1021"/>
        </w:tabs>
        <w:spacing w:after="0"/>
        <w:ind w:left="0" w:firstLine="284"/>
        <w:jc w:val="both"/>
        <w:rPr>
          <w:rFonts w:ascii="Times New Roman" w:hAnsi="Times New Roman"/>
          <w:sz w:val="24"/>
          <w:szCs w:val="24"/>
        </w:rPr>
      </w:pPr>
      <w:r w:rsidRPr="00690ED4">
        <w:rPr>
          <w:rFonts w:ascii="Times New Roman" w:hAnsi="Times New Roman"/>
          <w:sz w:val="24"/>
          <w:szCs w:val="24"/>
        </w:rPr>
        <w:t xml:space="preserve">формирование доступных умственно обучающимся </w:t>
      </w:r>
      <w:r w:rsidR="002045D3" w:rsidRPr="002045D3">
        <w:rPr>
          <w:rFonts w:ascii="Times New Roman" w:hAnsi="Times New Roman"/>
          <w:sz w:val="24"/>
          <w:szCs w:val="24"/>
        </w:rPr>
        <w:t>с нарушением интеллекта</w:t>
      </w:r>
      <w:r w:rsidRPr="00690ED4">
        <w:rPr>
          <w:rFonts w:ascii="Times New Roman" w:hAnsi="Times New Roman"/>
          <w:sz w:val="24"/>
          <w:szCs w:val="24"/>
        </w:rPr>
        <w:t xml:space="preserve">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Pr="00690ED4" w:rsidRDefault="005B5BE4" w:rsidP="00FB547C">
      <w:pPr>
        <w:pStyle w:val="aff2"/>
        <w:numPr>
          <w:ilvl w:val="0"/>
          <w:numId w:val="2"/>
        </w:numPr>
        <w:tabs>
          <w:tab w:val="left" w:pos="567"/>
          <w:tab w:val="left" w:pos="1021"/>
        </w:tabs>
        <w:spacing w:after="0"/>
        <w:ind w:left="0" w:firstLine="284"/>
        <w:jc w:val="both"/>
        <w:rPr>
          <w:rFonts w:ascii="Times New Roman" w:hAnsi="Times New Roman"/>
          <w:sz w:val="24"/>
          <w:szCs w:val="24"/>
        </w:rPr>
      </w:pPr>
      <w:r w:rsidRPr="00690ED4">
        <w:rPr>
          <w:rFonts w:ascii="Times New Roman" w:hAnsi="Times New Roman"/>
          <w:sz w:val="24"/>
          <w:szCs w:val="24"/>
        </w:rPr>
        <w:t xml:space="preserve">коррекция и развитие познавательной деятельности и личностных качеств обучающихся </w:t>
      </w:r>
      <w:r w:rsidR="002045D3" w:rsidRPr="002045D3">
        <w:rPr>
          <w:rFonts w:ascii="Times New Roman" w:hAnsi="Times New Roman"/>
          <w:sz w:val="24"/>
          <w:szCs w:val="24"/>
        </w:rPr>
        <w:t>с нарушением интеллекта</w:t>
      </w:r>
      <w:r w:rsidRPr="00690ED4">
        <w:rPr>
          <w:rFonts w:ascii="Times New Roman" w:hAnsi="Times New Roman"/>
          <w:sz w:val="24"/>
          <w:szCs w:val="24"/>
        </w:rPr>
        <w:t xml:space="preserve"> средствами математики с учетом их индивидуальных возможностей;</w:t>
      </w:r>
    </w:p>
    <w:p w:rsidR="005B5BE4" w:rsidRPr="00690ED4" w:rsidRDefault="005B5BE4" w:rsidP="00FB547C">
      <w:pPr>
        <w:pStyle w:val="aff2"/>
        <w:numPr>
          <w:ilvl w:val="0"/>
          <w:numId w:val="2"/>
        </w:numPr>
        <w:tabs>
          <w:tab w:val="left" w:pos="567"/>
          <w:tab w:val="left" w:pos="1021"/>
        </w:tabs>
        <w:spacing w:after="0"/>
        <w:ind w:left="0" w:firstLine="284"/>
        <w:jc w:val="both"/>
        <w:rPr>
          <w:rFonts w:ascii="Times New Roman" w:hAnsi="Times New Roman"/>
          <w:b/>
          <w:sz w:val="24"/>
          <w:szCs w:val="24"/>
        </w:rPr>
      </w:pPr>
      <w:r w:rsidRPr="00690ED4">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Pr="00690ED4" w:rsidRDefault="005B5BE4" w:rsidP="00690ED4">
      <w:pPr>
        <w:pStyle w:val="af9"/>
        <w:spacing w:before="0" w:after="0" w:line="276" w:lineRule="auto"/>
        <w:ind w:firstLine="709"/>
        <w:jc w:val="both"/>
        <w:rPr>
          <w:i/>
          <w:iCs/>
        </w:rPr>
      </w:pPr>
      <w:r w:rsidRPr="00690ED4">
        <w:rPr>
          <w:b/>
        </w:rPr>
        <w:t>Пропедевтика</w:t>
      </w:r>
      <w:r w:rsidRPr="00690ED4">
        <w:rPr>
          <w:iCs/>
        </w:rPr>
        <w:t>.</w:t>
      </w:r>
    </w:p>
    <w:p w:rsidR="005B5BE4" w:rsidRPr="00690ED4" w:rsidRDefault="005B5BE4" w:rsidP="00690ED4">
      <w:pPr>
        <w:pStyle w:val="af9"/>
        <w:spacing w:before="0" w:after="0" w:line="276" w:lineRule="auto"/>
        <w:ind w:firstLine="709"/>
        <w:jc w:val="both"/>
      </w:pPr>
      <w:r w:rsidRPr="00690ED4">
        <w:rPr>
          <w:i/>
          <w:iCs/>
        </w:rPr>
        <w:t>Свойства предметов</w:t>
      </w:r>
    </w:p>
    <w:p w:rsidR="005B5BE4" w:rsidRPr="00690ED4" w:rsidRDefault="005B5BE4" w:rsidP="00690ED4">
      <w:pPr>
        <w:pStyle w:val="af9"/>
        <w:spacing w:before="0" w:after="0" w:line="276" w:lineRule="auto"/>
        <w:ind w:firstLine="709"/>
        <w:jc w:val="both"/>
        <w:rPr>
          <w:i/>
          <w:iCs/>
        </w:rPr>
      </w:pPr>
      <w:r w:rsidRPr="00690ED4">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Pr="00690ED4" w:rsidRDefault="005B5BE4" w:rsidP="00690ED4">
      <w:pPr>
        <w:pStyle w:val="af9"/>
        <w:spacing w:before="0" w:after="0" w:line="276" w:lineRule="auto"/>
        <w:ind w:firstLine="709"/>
        <w:jc w:val="both"/>
      </w:pPr>
      <w:r w:rsidRPr="00690ED4">
        <w:rPr>
          <w:i/>
          <w:iCs/>
        </w:rPr>
        <w:t>Сравнение предметов</w:t>
      </w:r>
    </w:p>
    <w:p w:rsidR="005B5BE4" w:rsidRPr="00690ED4" w:rsidRDefault="005B5BE4" w:rsidP="00690ED4">
      <w:pPr>
        <w:pStyle w:val="af9"/>
        <w:spacing w:before="0" w:after="0" w:line="276" w:lineRule="auto"/>
        <w:ind w:firstLine="709"/>
        <w:jc w:val="both"/>
      </w:pPr>
      <w:r w:rsidRPr="00690ED4">
        <w:t>Сравнение двух предметов, серии предметов.</w:t>
      </w:r>
    </w:p>
    <w:p w:rsidR="005B5BE4" w:rsidRPr="00690ED4" w:rsidRDefault="005B5BE4" w:rsidP="00690ED4">
      <w:pPr>
        <w:pStyle w:val="af9"/>
        <w:spacing w:before="0" w:after="0" w:line="276" w:lineRule="auto"/>
        <w:ind w:firstLine="709"/>
        <w:jc w:val="both"/>
      </w:pPr>
      <w:r w:rsidRPr="00690ED4">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Pr="00690ED4" w:rsidRDefault="005B5BE4" w:rsidP="00690ED4">
      <w:pPr>
        <w:pStyle w:val="af9"/>
        <w:spacing w:before="0" w:after="0" w:line="276" w:lineRule="auto"/>
        <w:ind w:firstLine="709"/>
        <w:jc w:val="both"/>
      </w:pPr>
      <w:r w:rsidRPr="00690ED4">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Pr="00690ED4" w:rsidRDefault="005B5BE4" w:rsidP="00690ED4">
      <w:pPr>
        <w:pStyle w:val="af9"/>
        <w:spacing w:before="0" w:after="0" w:line="276" w:lineRule="auto"/>
        <w:ind w:firstLine="709"/>
        <w:jc w:val="both"/>
        <w:rPr>
          <w:i/>
          <w:iCs/>
        </w:rPr>
      </w:pPr>
      <w:r w:rsidRPr="00690ED4">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Pr="00690ED4" w:rsidRDefault="005B5BE4" w:rsidP="00690ED4">
      <w:pPr>
        <w:pStyle w:val="af9"/>
        <w:spacing w:before="0" w:after="0" w:line="276" w:lineRule="auto"/>
        <w:ind w:firstLine="709"/>
        <w:jc w:val="both"/>
      </w:pPr>
      <w:r w:rsidRPr="00690ED4">
        <w:rPr>
          <w:i/>
          <w:iCs/>
        </w:rPr>
        <w:t>Сравнение предметных совокупностей по количеству предметов, их составляющих</w:t>
      </w:r>
    </w:p>
    <w:p w:rsidR="005B5BE4" w:rsidRPr="00690ED4" w:rsidRDefault="005B5BE4" w:rsidP="00690ED4">
      <w:pPr>
        <w:pStyle w:val="af9"/>
        <w:spacing w:before="0" w:after="0" w:line="276" w:lineRule="auto"/>
        <w:ind w:firstLine="709"/>
        <w:jc w:val="both"/>
      </w:pPr>
      <w:r w:rsidRPr="00690ED4">
        <w:lastRenderedPageBreak/>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Pr="00690ED4" w:rsidRDefault="005B5BE4" w:rsidP="00690ED4">
      <w:pPr>
        <w:pStyle w:val="af9"/>
        <w:spacing w:before="0" w:after="0" w:line="276" w:lineRule="auto"/>
        <w:ind w:firstLine="709"/>
        <w:jc w:val="both"/>
      </w:pPr>
      <w:r w:rsidRPr="00690ED4">
        <w:t>Сравнение количества предметов одной совокупности до и после изменения количества предметов, ее составляющих.</w:t>
      </w:r>
    </w:p>
    <w:p w:rsidR="005B5BE4" w:rsidRPr="00690ED4" w:rsidRDefault="005B5BE4" w:rsidP="00690ED4">
      <w:pPr>
        <w:pStyle w:val="af9"/>
        <w:spacing w:before="0" w:after="0" w:line="276" w:lineRule="auto"/>
        <w:ind w:firstLine="709"/>
        <w:jc w:val="both"/>
        <w:rPr>
          <w:i/>
          <w:iCs/>
        </w:rPr>
      </w:pPr>
      <w:r w:rsidRPr="00690ED4">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Pr="00690ED4" w:rsidRDefault="005B5BE4" w:rsidP="00690ED4">
      <w:pPr>
        <w:pStyle w:val="af9"/>
        <w:spacing w:before="0" w:after="0" w:line="276" w:lineRule="auto"/>
        <w:ind w:firstLine="709"/>
        <w:jc w:val="both"/>
      </w:pPr>
      <w:r w:rsidRPr="00690ED4">
        <w:rPr>
          <w:i/>
          <w:iCs/>
        </w:rPr>
        <w:t>Сравнение объемов жидкостей, сыпучих веществ</w:t>
      </w:r>
    </w:p>
    <w:p w:rsidR="005B5BE4" w:rsidRPr="00690ED4" w:rsidRDefault="005B5BE4" w:rsidP="00690ED4">
      <w:pPr>
        <w:pStyle w:val="af9"/>
        <w:spacing w:before="0" w:after="0" w:line="276" w:lineRule="auto"/>
        <w:ind w:firstLine="709"/>
        <w:jc w:val="both"/>
      </w:pPr>
      <w:r w:rsidRPr="00690ED4">
        <w:t>Сравнение объемов жидкостей, сыпучих веществ в одинаковых емкостях. Слова: больше, меньше, одинаково, равно, столько же.</w:t>
      </w:r>
    </w:p>
    <w:p w:rsidR="005B5BE4" w:rsidRPr="00690ED4" w:rsidRDefault="005B5BE4" w:rsidP="00690ED4">
      <w:pPr>
        <w:pStyle w:val="af9"/>
        <w:spacing w:before="0" w:after="0" w:line="276" w:lineRule="auto"/>
        <w:ind w:firstLine="709"/>
        <w:jc w:val="both"/>
        <w:rPr>
          <w:i/>
          <w:iCs/>
        </w:rPr>
      </w:pPr>
      <w:r w:rsidRPr="00690ED4">
        <w:t>Сравнение объемов жидкостей, сыпучего вещества в одной емкости до и после изменения объема.</w:t>
      </w:r>
    </w:p>
    <w:p w:rsidR="005B5BE4" w:rsidRPr="00690ED4" w:rsidRDefault="005B5BE4" w:rsidP="00690ED4">
      <w:pPr>
        <w:pStyle w:val="af9"/>
        <w:spacing w:before="0" w:after="0" w:line="276" w:lineRule="auto"/>
        <w:ind w:firstLine="709"/>
        <w:jc w:val="both"/>
      </w:pPr>
      <w:r w:rsidRPr="00690ED4">
        <w:rPr>
          <w:i/>
          <w:iCs/>
        </w:rPr>
        <w:t>Положение предметов в пространстве, на плоскости</w:t>
      </w:r>
    </w:p>
    <w:p w:rsidR="005B5BE4" w:rsidRPr="00690ED4" w:rsidRDefault="005B5BE4" w:rsidP="00690ED4">
      <w:pPr>
        <w:pStyle w:val="af9"/>
        <w:spacing w:before="0" w:after="0" w:line="276" w:lineRule="auto"/>
        <w:ind w:firstLine="709"/>
        <w:jc w:val="both"/>
      </w:pPr>
      <w:r w:rsidRPr="00690ED4">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Pr="00690ED4" w:rsidRDefault="005B5BE4" w:rsidP="00690ED4">
      <w:pPr>
        <w:pStyle w:val="af9"/>
        <w:spacing w:before="0" w:after="0" w:line="276" w:lineRule="auto"/>
        <w:ind w:firstLine="709"/>
        <w:jc w:val="both"/>
        <w:rPr>
          <w:i/>
        </w:rPr>
      </w:pPr>
      <w:r w:rsidRPr="00690ED4">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Pr="00690ED4" w:rsidRDefault="005B5BE4" w:rsidP="00690ED4">
      <w:pPr>
        <w:pStyle w:val="af9"/>
        <w:spacing w:before="0" w:after="0" w:line="276" w:lineRule="auto"/>
        <w:ind w:firstLine="709"/>
        <w:jc w:val="both"/>
      </w:pPr>
      <w:r w:rsidRPr="00690ED4">
        <w:rPr>
          <w:i/>
        </w:rPr>
        <w:t>Единицы измерения и их соотношения</w:t>
      </w:r>
    </w:p>
    <w:p w:rsidR="005B5BE4" w:rsidRPr="00690ED4" w:rsidRDefault="005B5BE4" w:rsidP="00690ED4">
      <w:pPr>
        <w:pStyle w:val="af9"/>
        <w:spacing w:before="0" w:after="0" w:line="276" w:lineRule="auto"/>
        <w:ind w:firstLine="709"/>
        <w:jc w:val="both"/>
      </w:pPr>
      <w:r w:rsidRPr="00690ED4">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Pr="00690ED4" w:rsidRDefault="005B5BE4" w:rsidP="00690ED4">
      <w:pPr>
        <w:pStyle w:val="af9"/>
        <w:spacing w:before="0" w:after="0" w:line="276" w:lineRule="auto"/>
        <w:ind w:firstLine="709"/>
        <w:jc w:val="both"/>
        <w:rPr>
          <w:i/>
        </w:rPr>
      </w:pPr>
      <w:r w:rsidRPr="00690ED4">
        <w:t>Сравнение по возрасту: молодой, старый, моложе, старше.</w:t>
      </w:r>
    </w:p>
    <w:p w:rsidR="005B5BE4" w:rsidRPr="00690ED4" w:rsidRDefault="005B5BE4" w:rsidP="00690ED4">
      <w:pPr>
        <w:pStyle w:val="af9"/>
        <w:spacing w:before="0" w:after="0" w:line="276" w:lineRule="auto"/>
        <w:ind w:firstLine="709"/>
        <w:jc w:val="both"/>
      </w:pPr>
      <w:r w:rsidRPr="00690ED4">
        <w:rPr>
          <w:i/>
        </w:rPr>
        <w:t>Геометрический материал</w:t>
      </w:r>
    </w:p>
    <w:p w:rsidR="005B5BE4" w:rsidRPr="00690ED4" w:rsidRDefault="005B5BE4" w:rsidP="00690ED4">
      <w:pPr>
        <w:pStyle w:val="af9"/>
        <w:spacing w:before="0" w:after="0" w:line="276" w:lineRule="auto"/>
        <w:ind w:firstLine="709"/>
        <w:jc w:val="both"/>
        <w:rPr>
          <w:b/>
        </w:rPr>
      </w:pPr>
      <w:r w:rsidRPr="00690ED4">
        <w:t>Круг, квадрат, прямоугольник, треугольник. Шар, куб, брус.</w:t>
      </w:r>
    </w:p>
    <w:p w:rsidR="005B5BE4" w:rsidRPr="00690ED4" w:rsidRDefault="005B5BE4" w:rsidP="00690ED4">
      <w:pPr>
        <w:spacing w:after="0"/>
        <w:ind w:firstLine="709"/>
        <w:jc w:val="both"/>
        <w:rPr>
          <w:rFonts w:ascii="Times New Roman" w:hAnsi="Times New Roman" w:cs="Times New Roman"/>
          <w:b/>
          <w:color w:val="auto"/>
          <w:sz w:val="24"/>
          <w:szCs w:val="24"/>
        </w:rPr>
      </w:pPr>
      <w:r w:rsidRPr="00690ED4">
        <w:rPr>
          <w:rFonts w:ascii="Times New Roman" w:hAnsi="Times New Roman" w:cs="Times New Roman"/>
          <w:b/>
          <w:color w:val="auto"/>
          <w:sz w:val="24"/>
          <w:szCs w:val="24"/>
        </w:rPr>
        <w:t>Нумерация</w:t>
      </w:r>
      <w:r w:rsidRPr="00690ED4">
        <w:rPr>
          <w:rFonts w:ascii="Times New Roman" w:hAnsi="Times New Roman" w:cs="Times New Roman"/>
          <w:color w:val="auto"/>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Pr="00690ED4" w:rsidRDefault="005B5BE4" w:rsidP="00690ED4">
      <w:pPr>
        <w:spacing w:after="0"/>
        <w:ind w:firstLine="709"/>
        <w:jc w:val="both"/>
        <w:rPr>
          <w:rFonts w:ascii="Times New Roman" w:hAnsi="Times New Roman" w:cs="Times New Roman"/>
          <w:b/>
          <w:color w:val="auto"/>
          <w:sz w:val="24"/>
          <w:szCs w:val="24"/>
        </w:rPr>
      </w:pPr>
      <w:r w:rsidRPr="00690ED4">
        <w:rPr>
          <w:rFonts w:ascii="Times New Roman" w:hAnsi="Times New Roman" w:cs="Times New Roman"/>
          <w:b/>
          <w:color w:val="auto"/>
          <w:sz w:val="24"/>
          <w:szCs w:val="24"/>
        </w:rPr>
        <w:t>Единицы измерения и их соотношения</w:t>
      </w:r>
      <w:r w:rsidRPr="00690ED4">
        <w:rPr>
          <w:rFonts w:ascii="Times New Roman" w:hAnsi="Times New Roman" w:cs="Times New Roman"/>
          <w:color w:val="auto"/>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Pr="00690ED4" w:rsidRDefault="005B5BE4" w:rsidP="00690ED4">
      <w:pPr>
        <w:spacing w:after="0"/>
        <w:ind w:firstLine="709"/>
        <w:jc w:val="both"/>
        <w:rPr>
          <w:rFonts w:ascii="Times New Roman" w:hAnsi="Times New Roman" w:cs="Times New Roman"/>
          <w:b/>
          <w:color w:val="auto"/>
          <w:sz w:val="24"/>
          <w:szCs w:val="24"/>
        </w:rPr>
      </w:pPr>
      <w:r w:rsidRPr="00690ED4">
        <w:rPr>
          <w:rFonts w:ascii="Times New Roman" w:hAnsi="Times New Roman" w:cs="Times New Roman"/>
          <w:b/>
          <w:color w:val="auto"/>
          <w:sz w:val="24"/>
          <w:szCs w:val="24"/>
        </w:rPr>
        <w:t>Арифметические действия</w:t>
      </w:r>
      <w:r w:rsidRPr="00690ED4">
        <w:rPr>
          <w:rFonts w:ascii="Times New Roman" w:hAnsi="Times New Roman" w:cs="Times New Roman"/>
          <w:color w:val="auto"/>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Pr="00690ED4" w:rsidRDefault="005B5BE4" w:rsidP="00690ED4">
      <w:pPr>
        <w:spacing w:after="0"/>
        <w:ind w:firstLine="709"/>
        <w:jc w:val="both"/>
        <w:rPr>
          <w:rFonts w:ascii="Times New Roman" w:hAnsi="Times New Roman" w:cs="Times New Roman"/>
          <w:b/>
          <w:color w:val="auto"/>
          <w:sz w:val="24"/>
          <w:szCs w:val="24"/>
        </w:rPr>
      </w:pPr>
      <w:r w:rsidRPr="00690ED4">
        <w:rPr>
          <w:rFonts w:ascii="Times New Roman" w:hAnsi="Times New Roman" w:cs="Times New Roman"/>
          <w:b/>
          <w:color w:val="auto"/>
          <w:sz w:val="24"/>
          <w:szCs w:val="24"/>
        </w:rPr>
        <w:t>Арифметические задачи</w:t>
      </w:r>
      <w:r w:rsidRPr="00690ED4">
        <w:rPr>
          <w:rFonts w:ascii="Times New Roman" w:hAnsi="Times New Roman" w:cs="Times New Roman"/>
          <w:color w:val="auto"/>
          <w:sz w:val="24"/>
          <w:szCs w:val="24"/>
        </w:rPr>
        <w:t>. Решение текстовых задач арифметическим способом. Про</w:t>
      </w:r>
      <w:r w:rsidRPr="00690ED4">
        <w:rPr>
          <w:rFonts w:ascii="Times New Roman" w:hAnsi="Times New Roman" w:cs="Times New Roman"/>
          <w:color w:val="auto"/>
          <w:sz w:val="24"/>
          <w:szCs w:val="24"/>
        </w:rPr>
        <w:softHyphen/>
        <w:t xml:space="preserve">стые арифметические задачи на нахождение суммы и разности (остатка). Простые </w:t>
      </w:r>
      <w:r w:rsidRPr="00690ED4">
        <w:rPr>
          <w:rFonts w:ascii="Times New Roman" w:hAnsi="Times New Roman" w:cs="Times New Roman"/>
          <w:color w:val="auto"/>
          <w:sz w:val="24"/>
          <w:szCs w:val="24"/>
        </w:rPr>
        <w:lastRenderedPageBreak/>
        <w:t>ари</w:t>
      </w:r>
      <w:r w:rsidRPr="00690ED4">
        <w:rPr>
          <w:rFonts w:ascii="Times New Roman" w:hAnsi="Times New Roman" w:cs="Times New Roman"/>
          <w:color w:val="auto"/>
          <w:sz w:val="24"/>
          <w:szCs w:val="24"/>
        </w:rPr>
        <w:softHyphen/>
        <w:t>фметические задачи на увеличение (уменьшение) чисел на несколько единиц. Простые ари</w:t>
      </w:r>
      <w:r w:rsidRPr="00690ED4">
        <w:rPr>
          <w:rFonts w:ascii="Times New Roman" w:hAnsi="Times New Roman" w:cs="Times New Roman"/>
          <w:color w:val="auto"/>
          <w:sz w:val="24"/>
          <w:szCs w:val="24"/>
        </w:rPr>
        <w:softHyphen/>
        <w:t>фметические задачи на нахождение произведения, частного (деление на равные части, де</w:t>
      </w:r>
      <w:r w:rsidRPr="00690ED4">
        <w:rPr>
          <w:rFonts w:ascii="Times New Roman" w:hAnsi="Times New Roman" w:cs="Times New Roman"/>
          <w:color w:val="auto"/>
          <w:sz w:val="24"/>
          <w:szCs w:val="24"/>
        </w:rPr>
        <w:softHyphen/>
        <w:t>ление по содержанию); увеличение в несколько раз, уменьшение в несколько раз. Про</w:t>
      </w:r>
      <w:r w:rsidRPr="00690ED4">
        <w:rPr>
          <w:rFonts w:ascii="Times New Roman" w:hAnsi="Times New Roman" w:cs="Times New Roman"/>
          <w:color w:val="auto"/>
          <w:sz w:val="24"/>
          <w:szCs w:val="24"/>
        </w:rPr>
        <w:softHyphen/>
        <w:t>с</w:t>
      </w:r>
      <w:r w:rsidRPr="00690ED4">
        <w:rPr>
          <w:rFonts w:ascii="Times New Roman" w:hAnsi="Times New Roman" w:cs="Times New Roman"/>
          <w:color w:val="auto"/>
          <w:sz w:val="24"/>
          <w:szCs w:val="24"/>
        </w:rPr>
        <w:softHyphen/>
        <w:t>тые арифметические задачи на нахождение неизвестного слагаемого. Задачи, содержащие от</w:t>
      </w:r>
      <w:r w:rsidRPr="00690ED4">
        <w:rPr>
          <w:rFonts w:ascii="Times New Roman" w:hAnsi="Times New Roman" w:cs="Times New Roman"/>
          <w:color w:val="auto"/>
          <w:sz w:val="24"/>
          <w:szCs w:val="24"/>
        </w:rPr>
        <w:softHyphen/>
        <w:t>ношения «больше на (в)…», «меньше на (в)…». Задачи на расчет стоимости (цена, ко</w:t>
      </w:r>
      <w:r w:rsidRPr="00690ED4">
        <w:rPr>
          <w:rFonts w:ascii="Times New Roman" w:hAnsi="Times New Roman" w:cs="Times New Roman"/>
          <w:color w:val="auto"/>
          <w:sz w:val="24"/>
          <w:szCs w:val="24"/>
        </w:rPr>
        <w:softHyphen/>
        <w:t>ли</w:t>
      </w:r>
      <w:r w:rsidRPr="00690ED4">
        <w:rPr>
          <w:rFonts w:ascii="Times New Roman" w:hAnsi="Times New Roman" w:cs="Times New Roman"/>
          <w:color w:val="auto"/>
          <w:sz w:val="24"/>
          <w:szCs w:val="24"/>
        </w:rPr>
        <w:softHyphen/>
        <w:t>че</w:t>
      </w:r>
      <w:r w:rsidRPr="00690ED4">
        <w:rPr>
          <w:rFonts w:ascii="Times New Roman" w:hAnsi="Times New Roman" w:cs="Times New Roman"/>
          <w:color w:val="auto"/>
          <w:sz w:val="24"/>
          <w:szCs w:val="24"/>
        </w:rPr>
        <w:softHyphen/>
        <w:t>ство, общая стоимость товара). Составные арифметические задачи, решаемые в два дей</w:t>
      </w:r>
      <w:r w:rsidRPr="00690ED4">
        <w:rPr>
          <w:rFonts w:ascii="Times New Roman" w:hAnsi="Times New Roman" w:cs="Times New Roman"/>
          <w:color w:val="auto"/>
          <w:sz w:val="24"/>
          <w:szCs w:val="24"/>
        </w:rPr>
        <w:softHyphen/>
        <w:t>с</w:t>
      </w:r>
      <w:r w:rsidRPr="00690ED4">
        <w:rPr>
          <w:rFonts w:ascii="Times New Roman" w:hAnsi="Times New Roman" w:cs="Times New Roman"/>
          <w:color w:val="auto"/>
          <w:sz w:val="24"/>
          <w:szCs w:val="24"/>
        </w:rPr>
        <w:softHyphen/>
        <w:t>твия.</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b/>
          <w:color w:val="auto"/>
          <w:sz w:val="24"/>
          <w:szCs w:val="24"/>
        </w:rPr>
        <w:t>Геометрический материал</w:t>
      </w:r>
      <w:r w:rsidRPr="00690ED4">
        <w:rPr>
          <w:rFonts w:ascii="Times New Roman" w:hAnsi="Times New Roman" w:cs="Times New Roman"/>
          <w:color w:val="auto"/>
          <w:sz w:val="24"/>
          <w:szCs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Измерение длины отрезка. Сложение и вычитание отрезков. Измерение отрезков ломаной и вычисление ее длины.</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Взаимное положение на плоскости геометрических фигур (пересечение, точки пересечения).</w:t>
      </w:r>
    </w:p>
    <w:p w:rsidR="005B5BE4" w:rsidRPr="00690ED4" w:rsidRDefault="005B5BE4" w:rsidP="00690ED4">
      <w:pPr>
        <w:spacing w:after="0"/>
        <w:ind w:firstLine="709"/>
        <w:jc w:val="both"/>
        <w:rPr>
          <w:rFonts w:ascii="Times New Roman" w:hAnsi="Times New Roman" w:cs="Times New Roman"/>
          <w:b/>
          <w:color w:val="auto"/>
          <w:sz w:val="24"/>
          <w:szCs w:val="24"/>
        </w:rPr>
      </w:pPr>
      <w:r w:rsidRPr="00690ED4">
        <w:rPr>
          <w:rFonts w:ascii="Times New Roman" w:hAnsi="Times New Roman" w:cs="Times New Roman"/>
          <w:color w:val="auto"/>
          <w:sz w:val="24"/>
          <w:szCs w:val="24"/>
        </w:rPr>
        <w:t>Геометрические формы в окружающем мире. Распознавание и называние: куб, шар.</w:t>
      </w:r>
    </w:p>
    <w:p w:rsidR="00A72E75" w:rsidRPr="00690ED4" w:rsidRDefault="00A72E75" w:rsidP="00690ED4">
      <w:pPr>
        <w:spacing w:after="0"/>
        <w:ind w:firstLine="709"/>
        <w:jc w:val="center"/>
        <w:rPr>
          <w:rFonts w:ascii="Times New Roman" w:hAnsi="Times New Roman" w:cs="Times New Roman"/>
          <w:b/>
          <w:color w:val="auto"/>
          <w:sz w:val="24"/>
          <w:szCs w:val="24"/>
        </w:rPr>
      </w:pPr>
    </w:p>
    <w:p w:rsidR="005B5BE4" w:rsidRPr="00690ED4" w:rsidRDefault="005B5BE4" w:rsidP="00312C60">
      <w:pPr>
        <w:spacing w:after="0"/>
        <w:ind w:firstLine="709"/>
        <w:rPr>
          <w:rFonts w:ascii="Times New Roman" w:hAnsi="Times New Roman" w:cs="Times New Roman"/>
          <w:b/>
          <w:sz w:val="24"/>
          <w:szCs w:val="24"/>
        </w:rPr>
      </w:pPr>
      <w:r w:rsidRPr="00690ED4">
        <w:rPr>
          <w:rFonts w:ascii="Times New Roman" w:hAnsi="Times New Roman" w:cs="Times New Roman"/>
          <w:b/>
          <w:color w:val="auto"/>
          <w:sz w:val="24"/>
          <w:szCs w:val="24"/>
        </w:rPr>
        <w:t>М</w:t>
      </w:r>
      <w:r w:rsidR="00312C60" w:rsidRPr="00690ED4">
        <w:rPr>
          <w:rFonts w:ascii="Times New Roman" w:hAnsi="Times New Roman" w:cs="Times New Roman"/>
          <w:b/>
          <w:color w:val="auto"/>
          <w:sz w:val="24"/>
          <w:szCs w:val="24"/>
        </w:rPr>
        <w:t>ир</w:t>
      </w:r>
      <w:r w:rsidR="00390BEF">
        <w:rPr>
          <w:rFonts w:ascii="Times New Roman" w:hAnsi="Times New Roman" w:cs="Times New Roman"/>
          <w:b/>
          <w:color w:val="auto"/>
          <w:sz w:val="24"/>
          <w:szCs w:val="24"/>
        </w:rPr>
        <w:t xml:space="preserve"> </w:t>
      </w:r>
      <w:r w:rsidR="00312C60" w:rsidRPr="00690ED4">
        <w:rPr>
          <w:rFonts w:ascii="Times New Roman" w:hAnsi="Times New Roman" w:cs="Times New Roman"/>
          <w:b/>
          <w:color w:val="auto"/>
          <w:sz w:val="24"/>
          <w:szCs w:val="24"/>
        </w:rPr>
        <w:t>природы и человека</w:t>
      </w:r>
    </w:p>
    <w:p w:rsidR="005B5BE4" w:rsidRPr="00690ED4" w:rsidRDefault="005B5BE4" w:rsidP="00312C60">
      <w:pPr>
        <w:pStyle w:val="aff2"/>
        <w:spacing w:after="0"/>
        <w:ind w:left="0" w:firstLine="709"/>
        <w:rPr>
          <w:rFonts w:ascii="Times New Roman" w:hAnsi="Times New Roman"/>
          <w:b/>
          <w:sz w:val="24"/>
          <w:szCs w:val="24"/>
        </w:rPr>
      </w:pPr>
      <w:r w:rsidRPr="00690ED4">
        <w:rPr>
          <w:rFonts w:ascii="Times New Roman" w:hAnsi="Times New Roman"/>
          <w:b/>
          <w:sz w:val="24"/>
          <w:szCs w:val="24"/>
        </w:rPr>
        <w:t>Пояснительная записка</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b/>
          <w:sz w:val="24"/>
          <w:szCs w:val="24"/>
        </w:rPr>
        <w:t xml:space="preserve">Основная цель предмета </w:t>
      </w:r>
      <w:r w:rsidRPr="00690ED4">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w:t>
      </w:r>
      <w:r w:rsidR="002045D3" w:rsidRPr="002045D3">
        <w:rPr>
          <w:rFonts w:ascii="Times New Roman" w:hAnsi="Times New Roman" w:cs="Times New Roman"/>
          <w:color w:val="auto"/>
          <w:sz w:val="24"/>
          <w:szCs w:val="24"/>
        </w:rPr>
        <w:t>с нарушением интеллекта</w:t>
      </w:r>
      <w:r w:rsidRPr="00690ED4">
        <w:rPr>
          <w:rFonts w:ascii="Times New Roman" w:hAnsi="Times New Roman" w:cs="Times New Roman"/>
          <w:color w:val="auto"/>
          <w:sz w:val="24"/>
          <w:szCs w:val="24"/>
        </w:rPr>
        <w:t xml:space="preserve">.  </w:t>
      </w:r>
    </w:p>
    <w:p w:rsidR="005B5BE4" w:rsidRPr="00690ED4" w:rsidRDefault="005B5BE4" w:rsidP="00690ED4">
      <w:pPr>
        <w:pStyle w:val="af5"/>
        <w:spacing w:after="0"/>
        <w:ind w:firstLine="709"/>
        <w:jc w:val="both"/>
        <w:rPr>
          <w:rFonts w:ascii="Times New Roman" w:hAnsi="Times New Roman"/>
          <w:color w:val="auto"/>
          <w:sz w:val="24"/>
          <w:szCs w:val="24"/>
        </w:rPr>
      </w:pPr>
      <w:r w:rsidRPr="00690ED4">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5B5BE4" w:rsidRPr="00690ED4" w:rsidRDefault="005B5BE4" w:rsidP="00312C60">
      <w:pPr>
        <w:pStyle w:val="af5"/>
        <w:suppressAutoHyphens w:val="0"/>
        <w:spacing w:after="0"/>
        <w:ind w:firstLine="284"/>
        <w:jc w:val="both"/>
        <w:rPr>
          <w:rFonts w:ascii="Times New Roman" w:hAnsi="Times New Roman"/>
          <w:color w:val="auto"/>
          <w:sz w:val="24"/>
          <w:szCs w:val="24"/>
        </w:rPr>
      </w:pPr>
      <w:r w:rsidRPr="00690ED4">
        <w:rPr>
          <w:rFonts w:ascii="Times New Roman" w:hAnsi="Times New Roman"/>
          <w:color w:val="auto"/>
          <w:sz w:val="24"/>
          <w:szCs w:val="24"/>
        </w:rPr>
        <w:t xml:space="preserve">― полисенсорности восприятия объектов; </w:t>
      </w:r>
    </w:p>
    <w:p w:rsidR="005B5BE4" w:rsidRPr="00690ED4" w:rsidRDefault="005B5BE4" w:rsidP="00312C60">
      <w:pPr>
        <w:pStyle w:val="af5"/>
        <w:suppressAutoHyphens w:val="0"/>
        <w:spacing w:after="0"/>
        <w:ind w:firstLine="284"/>
        <w:jc w:val="both"/>
        <w:rPr>
          <w:rFonts w:ascii="Times New Roman" w:hAnsi="Times New Roman"/>
          <w:color w:val="auto"/>
          <w:sz w:val="24"/>
          <w:szCs w:val="24"/>
        </w:rPr>
      </w:pPr>
      <w:r w:rsidRPr="00690ED4">
        <w:rPr>
          <w:rFonts w:ascii="Times New Roman" w:hAnsi="Times New Roman"/>
          <w:color w:val="auto"/>
          <w:sz w:val="24"/>
          <w:szCs w:val="24"/>
        </w:rPr>
        <w:t xml:space="preserve">― практического взаимодействия обучающихся </w:t>
      </w:r>
      <w:r w:rsidR="002045D3" w:rsidRPr="002045D3">
        <w:rPr>
          <w:rFonts w:ascii="Times New Roman" w:hAnsi="Times New Roman"/>
          <w:color w:val="auto"/>
          <w:sz w:val="24"/>
          <w:szCs w:val="24"/>
        </w:rPr>
        <w:t>с нарушением интеллекта</w:t>
      </w:r>
      <w:r w:rsidRPr="00690ED4">
        <w:rPr>
          <w:rFonts w:ascii="Times New Roman" w:hAnsi="Times New Roman"/>
          <w:color w:val="auto"/>
          <w:sz w:val="24"/>
          <w:szCs w:val="24"/>
        </w:rPr>
        <w:t xml:space="preserve">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Pr="00690ED4" w:rsidRDefault="005B5BE4" w:rsidP="00312C60">
      <w:pPr>
        <w:pStyle w:val="af5"/>
        <w:suppressAutoHyphens w:val="0"/>
        <w:spacing w:after="0"/>
        <w:ind w:firstLine="284"/>
        <w:jc w:val="both"/>
        <w:rPr>
          <w:rFonts w:ascii="Times New Roman" w:hAnsi="Times New Roman"/>
          <w:color w:val="auto"/>
          <w:sz w:val="24"/>
          <w:szCs w:val="24"/>
        </w:rPr>
      </w:pPr>
      <w:r w:rsidRPr="00690ED4">
        <w:rPr>
          <w:rFonts w:ascii="Times New Roman" w:hAnsi="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Pr="00690ED4" w:rsidRDefault="005B5BE4" w:rsidP="00312C60">
      <w:pPr>
        <w:pStyle w:val="af5"/>
        <w:suppressAutoHyphens w:val="0"/>
        <w:spacing w:after="0"/>
        <w:ind w:firstLine="284"/>
        <w:jc w:val="both"/>
        <w:rPr>
          <w:rFonts w:ascii="Times New Roman" w:hAnsi="Times New Roman"/>
          <w:color w:val="auto"/>
          <w:sz w:val="24"/>
          <w:szCs w:val="24"/>
        </w:rPr>
      </w:pPr>
      <w:r w:rsidRPr="00690ED4">
        <w:rPr>
          <w:rFonts w:ascii="Times New Roman" w:hAnsi="Times New Roman"/>
          <w:color w:val="auto"/>
          <w:sz w:val="24"/>
          <w:szCs w:val="24"/>
        </w:rPr>
        <w:lastRenderedPageBreak/>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Pr="00690ED4" w:rsidRDefault="005B5BE4" w:rsidP="00312C60">
      <w:pPr>
        <w:pStyle w:val="af5"/>
        <w:suppressAutoHyphens w:val="0"/>
        <w:spacing w:after="0"/>
        <w:ind w:firstLine="284"/>
        <w:jc w:val="both"/>
        <w:rPr>
          <w:rFonts w:ascii="Times New Roman" w:hAnsi="Times New Roman"/>
          <w:color w:val="auto"/>
          <w:sz w:val="24"/>
          <w:szCs w:val="24"/>
        </w:rPr>
      </w:pPr>
      <w:r w:rsidRPr="00690ED4">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Pr="00690ED4" w:rsidRDefault="005B5BE4" w:rsidP="00690ED4">
      <w:pPr>
        <w:pStyle w:val="af5"/>
        <w:spacing w:after="0"/>
        <w:ind w:firstLine="709"/>
        <w:jc w:val="both"/>
        <w:rPr>
          <w:rFonts w:ascii="Times New Roman" w:hAnsi="Times New Roman"/>
          <w:color w:val="auto"/>
          <w:sz w:val="24"/>
          <w:szCs w:val="24"/>
        </w:rPr>
      </w:pPr>
      <w:r w:rsidRPr="00690ED4">
        <w:rPr>
          <w:rFonts w:ascii="Times New Roman" w:hAnsi="Times New Roman"/>
          <w:color w:val="auto"/>
          <w:sz w:val="24"/>
          <w:szCs w:val="24"/>
        </w:rPr>
        <w:t>Основное внимание при изучении курса «Мир природы и человека» уделено формированию  представлений об ок</w:t>
      </w:r>
      <w:r w:rsidRPr="00690ED4">
        <w:rPr>
          <w:rFonts w:ascii="Times New Roman" w:hAnsi="Times New Roman"/>
          <w:color w:val="auto"/>
          <w:sz w:val="24"/>
          <w:szCs w:val="24"/>
        </w:rPr>
        <w:softHyphen/>
        <w:t>ру</w:t>
      </w:r>
      <w:r w:rsidRPr="00690ED4">
        <w:rPr>
          <w:rFonts w:ascii="Times New Roman" w:hAnsi="Times New Roman"/>
          <w:color w:val="auto"/>
          <w:sz w:val="24"/>
          <w:szCs w:val="24"/>
        </w:rPr>
        <w:softHyphen/>
        <w:t>жа</w:t>
      </w:r>
      <w:r w:rsidRPr="00690ED4">
        <w:rPr>
          <w:rFonts w:ascii="Times New Roman" w:hAnsi="Times New Roman"/>
          <w:color w:val="auto"/>
          <w:sz w:val="24"/>
          <w:szCs w:val="24"/>
        </w:rPr>
        <w:softHyphen/>
        <w:t>ю</w:t>
      </w:r>
      <w:r w:rsidRPr="00690ED4">
        <w:rPr>
          <w:rFonts w:ascii="Times New Roman" w:hAnsi="Times New Roman"/>
          <w:color w:val="auto"/>
          <w:sz w:val="24"/>
          <w:szCs w:val="24"/>
        </w:rPr>
        <w:softHyphen/>
        <w:t>щем мире: жи</w:t>
      </w:r>
      <w:r w:rsidRPr="00690ED4">
        <w:rPr>
          <w:rFonts w:ascii="Times New Roman" w:hAnsi="Times New Roman"/>
          <w:color w:val="auto"/>
          <w:sz w:val="24"/>
          <w:szCs w:val="24"/>
        </w:rPr>
        <w:softHyphen/>
        <w:t>вой и неживой природе, человеке, месте человека в природе, вза</w:t>
      </w:r>
      <w:r w:rsidRPr="00690ED4">
        <w:rPr>
          <w:rFonts w:ascii="Times New Roman" w:hAnsi="Times New Roman"/>
          <w:color w:val="auto"/>
          <w:sz w:val="24"/>
          <w:szCs w:val="24"/>
        </w:rPr>
        <w:softHyphen/>
        <w:t>имосвязях человека и об</w:t>
      </w:r>
      <w:r w:rsidRPr="00690ED4">
        <w:rPr>
          <w:rFonts w:ascii="Times New Roman" w:hAnsi="Times New Roman"/>
          <w:color w:val="auto"/>
          <w:sz w:val="24"/>
          <w:szCs w:val="24"/>
        </w:rPr>
        <w:softHyphen/>
        <w:t>ще</w:t>
      </w:r>
      <w:r w:rsidRPr="00690ED4">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690ED4">
        <w:rPr>
          <w:rFonts w:ascii="Times New Roman" w:hAnsi="Times New Roman"/>
          <w:color w:val="auto"/>
          <w:sz w:val="24"/>
          <w:szCs w:val="24"/>
        </w:rPr>
        <w:softHyphen/>
        <w:t>поль</w:t>
      </w:r>
      <w:r w:rsidRPr="00690ED4">
        <w:rPr>
          <w:rFonts w:ascii="Times New Roman" w:hAnsi="Times New Roman"/>
          <w:color w:val="auto"/>
          <w:sz w:val="24"/>
          <w:szCs w:val="24"/>
        </w:rPr>
        <w:softHyphen/>
        <w:t>зованию знаний о живой и не</w:t>
      </w:r>
      <w:r w:rsidRPr="00690ED4">
        <w:rPr>
          <w:rFonts w:ascii="Times New Roman" w:hAnsi="Times New Roman"/>
          <w:color w:val="auto"/>
          <w:sz w:val="24"/>
          <w:szCs w:val="24"/>
        </w:rPr>
        <w:softHyphen/>
        <w:t>живой при</w:t>
      </w:r>
      <w:r w:rsidRPr="00690ED4">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690ED4">
        <w:rPr>
          <w:rFonts w:ascii="Times New Roman" w:hAnsi="Times New Roman"/>
          <w:color w:val="auto"/>
          <w:sz w:val="24"/>
          <w:szCs w:val="24"/>
        </w:rPr>
        <w:softHyphen/>
        <w:t>сто</w:t>
      </w:r>
      <w:r w:rsidRPr="00690ED4">
        <w:rPr>
          <w:rFonts w:ascii="Times New Roman" w:hAnsi="Times New Roman"/>
          <w:color w:val="auto"/>
          <w:sz w:val="24"/>
          <w:szCs w:val="24"/>
        </w:rPr>
        <w:softHyphen/>
        <w:t>я</w:t>
      </w:r>
      <w:r w:rsidRPr="00690ED4">
        <w:rPr>
          <w:rFonts w:ascii="Times New Roman" w:hAnsi="Times New Roman"/>
          <w:color w:val="auto"/>
          <w:sz w:val="24"/>
          <w:szCs w:val="24"/>
        </w:rPr>
        <w:softHyphen/>
        <w:t>тель</w:t>
      </w:r>
      <w:r w:rsidRPr="00690ED4">
        <w:rPr>
          <w:rFonts w:ascii="Times New Roman" w:hAnsi="Times New Roman"/>
          <w:color w:val="auto"/>
          <w:sz w:val="24"/>
          <w:szCs w:val="24"/>
        </w:rPr>
        <w:softHyphen/>
        <w:t>ной ор</w:t>
      </w:r>
      <w:r w:rsidRPr="00690ED4">
        <w:rPr>
          <w:rFonts w:ascii="Times New Roman" w:hAnsi="Times New Roman"/>
          <w:color w:val="auto"/>
          <w:sz w:val="24"/>
          <w:szCs w:val="24"/>
        </w:rPr>
        <w:softHyphen/>
        <w:t>ганизации безопас</w:t>
      </w:r>
      <w:r w:rsidRPr="00690ED4">
        <w:rPr>
          <w:rFonts w:ascii="Times New Roman" w:hAnsi="Times New Roman"/>
          <w:color w:val="auto"/>
          <w:sz w:val="24"/>
          <w:szCs w:val="24"/>
        </w:rPr>
        <w:softHyphen/>
        <w:t>ной жи</w:t>
      </w:r>
      <w:r w:rsidRPr="00690ED4">
        <w:rPr>
          <w:rFonts w:ascii="Times New Roman" w:hAnsi="Times New Roman"/>
          <w:color w:val="auto"/>
          <w:sz w:val="24"/>
          <w:szCs w:val="24"/>
        </w:rPr>
        <w:softHyphen/>
        <w:t>зни в конкретных условиях.</w:t>
      </w:r>
    </w:p>
    <w:p w:rsidR="005B5BE4" w:rsidRPr="00690ED4" w:rsidRDefault="005B5BE4" w:rsidP="00690ED4">
      <w:pPr>
        <w:pStyle w:val="af5"/>
        <w:spacing w:after="0"/>
        <w:ind w:firstLine="709"/>
        <w:jc w:val="both"/>
        <w:rPr>
          <w:rFonts w:ascii="Times New Roman" w:hAnsi="Times New Roman"/>
          <w:color w:val="auto"/>
          <w:sz w:val="24"/>
          <w:szCs w:val="24"/>
        </w:rPr>
      </w:pPr>
      <w:r w:rsidRPr="00690ED4">
        <w:rPr>
          <w:rFonts w:ascii="Times New Roman" w:hAnsi="Times New Roman"/>
          <w:color w:val="auto"/>
          <w:sz w:val="24"/>
          <w:szCs w:val="24"/>
        </w:rPr>
        <w:t xml:space="preserve">Структура курса представлена следующими </w:t>
      </w:r>
      <w:r w:rsidR="00312C60">
        <w:rPr>
          <w:rFonts w:ascii="Times New Roman" w:hAnsi="Times New Roman"/>
          <w:color w:val="auto"/>
          <w:sz w:val="24"/>
          <w:szCs w:val="24"/>
        </w:rPr>
        <w:t>разделами: «Сезонные изменения»</w:t>
      </w:r>
      <w:r w:rsidRPr="00690ED4">
        <w:rPr>
          <w:rFonts w:ascii="Times New Roman" w:hAnsi="Times New Roman"/>
          <w:color w:val="auto"/>
          <w:sz w:val="24"/>
          <w:szCs w:val="24"/>
        </w:rPr>
        <w:t xml:space="preserve">, «Неживая природа», «Живая природа (в том числе человек)», «Безопасное поведение». </w:t>
      </w:r>
    </w:p>
    <w:p w:rsidR="005B5BE4" w:rsidRPr="00690ED4" w:rsidRDefault="005B5BE4" w:rsidP="00690ED4">
      <w:pPr>
        <w:pStyle w:val="af5"/>
        <w:spacing w:after="0"/>
        <w:ind w:firstLine="709"/>
        <w:jc w:val="both"/>
        <w:rPr>
          <w:rFonts w:ascii="Times New Roman" w:hAnsi="Times New Roman"/>
          <w:b/>
          <w:bCs/>
          <w:i/>
          <w:color w:val="auto"/>
          <w:sz w:val="24"/>
          <w:szCs w:val="24"/>
          <w:u w:val="single"/>
        </w:rPr>
      </w:pPr>
      <w:r w:rsidRPr="00690ED4">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Pr="00690ED4" w:rsidRDefault="005B5BE4" w:rsidP="00312C60">
      <w:pPr>
        <w:pStyle w:val="af5"/>
        <w:spacing w:after="0"/>
        <w:ind w:firstLine="709"/>
        <w:rPr>
          <w:rFonts w:ascii="Times New Roman" w:hAnsi="Times New Roman"/>
          <w:bCs/>
          <w:i/>
          <w:color w:val="auto"/>
          <w:sz w:val="24"/>
          <w:szCs w:val="24"/>
        </w:rPr>
      </w:pPr>
      <w:r w:rsidRPr="00690ED4">
        <w:rPr>
          <w:rFonts w:ascii="Times New Roman" w:hAnsi="Times New Roman"/>
          <w:b/>
          <w:bCs/>
          <w:i/>
          <w:color w:val="auto"/>
          <w:sz w:val="24"/>
          <w:szCs w:val="24"/>
          <w:u w:val="single"/>
        </w:rPr>
        <w:t>Сезонные изменения</w:t>
      </w:r>
    </w:p>
    <w:p w:rsidR="005B5BE4" w:rsidRPr="00690ED4" w:rsidRDefault="005B5BE4" w:rsidP="00690ED4">
      <w:pPr>
        <w:pStyle w:val="af5"/>
        <w:spacing w:after="0"/>
        <w:ind w:firstLine="709"/>
        <w:jc w:val="both"/>
        <w:rPr>
          <w:rFonts w:ascii="Times New Roman" w:hAnsi="Times New Roman"/>
          <w:i/>
          <w:color w:val="auto"/>
          <w:sz w:val="24"/>
          <w:szCs w:val="24"/>
        </w:rPr>
      </w:pPr>
      <w:r w:rsidRPr="00690ED4">
        <w:rPr>
          <w:rFonts w:ascii="Times New Roman" w:hAnsi="Times New Roman"/>
          <w:bCs/>
          <w:i/>
          <w:color w:val="auto"/>
          <w:sz w:val="24"/>
          <w:szCs w:val="24"/>
        </w:rPr>
        <w:t xml:space="preserve">Временные изменения. </w:t>
      </w:r>
      <w:r w:rsidRPr="00690ED4">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Pr="00690ED4" w:rsidRDefault="005B5BE4" w:rsidP="00690ED4">
      <w:pPr>
        <w:pStyle w:val="af5"/>
        <w:spacing w:after="0"/>
        <w:ind w:firstLine="709"/>
        <w:jc w:val="both"/>
        <w:rPr>
          <w:rFonts w:ascii="Times New Roman" w:hAnsi="Times New Roman"/>
          <w:sz w:val="24"/>
          <w:szCs w:val="24"/>
        </w:rPr>
      </w:pPr>
      <w:r w:rsidRPr="00690ED4">
        <w:rPr>
          <w:rFonts w:ascii="Times New Roman" w:hAnsi="Times New Roman"/>
          <w:i/>
          <w:color w:val="auto"/>
          <w:sz w:val="24"/>
          <w:szCs w:val="24"/>
        </w:rPr>
        <w:t>Времена года</w:t>
      </w:r>
      <w:r w:rsidRPr="00690ED4">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Pr="00690ED4" w:rsidRDefault="005B5BE4" w:rsidP="00690ED4">
      <w:pPr>
        <w:pStyle w:val="aff3"/>
        <w:tabs>
          <w:tab w:val="clear" w:pos="4677"/>
          <w:tab w:val="clear" w:pos="9355"/>
        </w:tabs>
        <w:spacing w:line="276" w:lineRule="auto"/>
        <w:ind w:firstLine="709"/>
        <w:jc w:val="both"/>
        <w:rPr>
          <w:rFonts w:ascii="Times New Roman" w:hAnsi="Times New Roman"/>
          <w:b/>
          <w:bCs/>
          <w:i/>
          <w:sz w:val="24"/>
          <w:szCs w:val="24"/>
        </w:rPr>
      </w:pPr>
      <w:r w:rsidRPr="00690ED4">
        <w:rPr>
          <w:rFonts w:ascii="Times New Roman" w:hAnsi="Times New Roman"/>
          <w:sz w:val="24"/>
          <w:szCs w:val="24"/>
        </w:rPr>
        <w:t>Осень ― начальная осень, середина с</w:t>
      </w:r>
      <w:r w:rsidR="00A72E75" w:rsidRPr="00690ED4">
        <w:rPr>
          <w:rFonts w:ascii="Times New Roman" w:hAnsi="Times New Roman"/>
          <w:sz w:val="24"/>
          <w:szCs w:val="24"/>
        </w:rPr>
        <w:t xml:space="preserve">езона, поздняя осень. Зима ― </w:t>
      </w:r>
      <w:r w:rsidRPr="00690ED4">
        <w:rPr>
          <w:rFonts w:ascii="Times New Roman" w:hAnsi="Times New Roman"/>
          <w:sz w:val="24"/>
          <w:szCs w:val="24"/>
        </w:rPr>
        <w:t>начал</w:t>
      </w:r>
      <w:r w:rsidR="00A72E75" w:rsidRPr="00690ED4">
        <w:rPr>
          <w:rFonts w:ascii="Times New Roman" w:hAnsi="Times New Roman"/>
          <w:sz w:val="24"/>
          <w:szCs w:val="24"/>
        </w:rPr>
        <w:t>о, середина, конец зимы. Весна ―</w:t>
      </w:r>
      <w:r w:rsidRPr="00690ED4">
        <w:rPr>
          <w:rFonts w:ascii="Times New Roman" w:hAnsi="Times New Roman"/>
          <w:sz w:val="24"/>
          <w:szCs w:val="24"/>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690ED4">
        <w:rPr>
          <w:rFonts w:ascii="Times New Roman" w:hAnsi="Times New Roman"/>
          <w:sz w:val="24"/>
          <w:szCs w:val="24"/>
        </w:rPr>
        <w:softHyphen/>
        <w:t>нений в неживой и живой природе, жизни людей (в том числе и по результатам наблюдений).</w:t>
      </w:r>
    </w:p>
    <w:p w:rsidR="005B5BE4" w:rsidRPr="00690ED4" w:rsidRDefault="005B5BE4" w:rsidP="00690ED4">
      <w:pPr>
        <w:pStyle w:val="af5"/>
        <w:spacing w:after="0"/>
        <w:ind w:firstLine="709"/>
        <w:jc w:val="both"/>
        <w:rPr>
          <w:rFonts w:ascii="Times New Roman" w:hAnsi="Times New Roman"/>
          <w:bCs/>
          <w:color w:val="auto"/>
          <w:sz w:val="24"/>
          <w:szCs w:val="24"/>
        </w:rPr>
      </w:pPr>
      <w:r w:rsidRPr="00690ED4">
        <w:rPr>
          <w:rFonts w:ascii="Times New Roman" w:hAnsi="Times New Roman"/>
          <w:b/>
          <w:bCs/>
          <w:i/>
          <w:color w:val="auto"/>
          <w:sz w:val="24"/>
          <w:szCs w:val="24"/>
        </w:rPr>
        <w:t>Сезонные изменения в неживой природе</w:t>
      </w:r>
    </w:p>
    <w:p w:rsidR="005B5BE4" w:rsidRPr="00690ED4" w:rsidRDefault="005B5BE4" w:rsidP="00690ED4">
      <w:pPr>
        <w:pStyle w:val="af5"/>
        <w:spacing w:after="0"/>
        <w:ind w:firstLine="709"/>
        <w:jc w:val="both"/>
        <w:rPr>
          <w:rFonts w:ascii="Times New Roman" w:hAnsi="Times New Roman"/>
          <w:bCs/>
          <w:color w:val="auto"/>
          <w:sz w:val="24"/>
          <w:szCs w:val="24"/>
        </w:rPr>
      </w:pPr>
      <w:r w:rsidRPr="00690ED4">
        <w:rPr>
          <w:rFonts w:ascii="Times New Roman" w:hAnsi="Times New Roman"/>
          <w:bCs/>
          <w:color w:val="auto"/>
          <w:sz w:val="24"/>
          <w:szCs w:val="24"/>
        </w:rPr>
        <w:t xml:space="preserve"> Изменения, происходящие в природе в разное время года, с постепенным на</w:t>
      </w:r>
      <w:r w:rsidRPr="00690ED4">
        <w:rPr>
          <w:rFonts w:ascii="Times New Roman" w:hAnsi="Times New Roman"/>
          <w:bCs/>
          <w:color w:val="auto"/>
          <w:sz w:val="24"/>
          <w:szCs w:val="24"/>
        </w:rPr>
        <w:softHyphen/>
        <w:t>ра</w:t>
      </w:r>
      <w:r w:rsidRPr="00690ED4">
        <w:rPr>
          <w:rFonts w:ascii="Times New Roman" w:hAnsi="Times New Roman"/>
          <w:bCs/>
          <w:color w:val="auto"/>
          <w:sz w:val="24"/>
          <w:szCs w:val="24"/>
        </w:rPr>
        <w:softHyphen/>
        <w:t>с</w:t>
      </w:r>
      <w:r w:rsidRPr="00690ED4">
        <w:rPr>
          <w:rFonts w:ascii="Times New Roman" w:hAnsi="Times New Roman"/>
          <w:bCs/>
          <w:color w:val="auto"/>
          <w:sz w:val="24"/>
          <w:szCs w:val="24"/>
        </w:rPr>
        <w:softHyphen/>
        <w:t>та</w:t>
      </w:r>
      <w:r w:rsidRPr="00690ED4">
        <w:rPr>
          <w:rFonts w:ascii="Times New Roman" w:hAnsi="Times New Roman"/>
          <w:bCs/>
          <w:color w:val="auto"/>
          <w:sz w:val="24"/>
          <w:szCs w:val="24"/>
        </w:rPr>
        <w:softHyphen/>
        <w:t>ни</w:t>
      </w:r>
      <w:r w:rsidRPr="00690ED4">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690ED4">
        <w:rPr>
          <w:rFonts w:ascii="Times New Roman" w:hAnsi="Times New Roman"/>
          <w:bCs/>
          <w:color w:val="auto"/>
          <w:sz w:val="24"/>
          <w:szCs w:val="24"/>
        </w:rPr>
        <w:softHyphen/>
        <w:t>ло</w:t>
      </w:r>
      <w:r w:rsidRPr="00690ED4">
        <w:rPr>
          <w:rFonts w:ascii="Times New Roman" w:hAnsi="Times New Roman"/>
          <w:bCs/>
          <w:color w:val="auto"/>
          <w:sz w:val="24"/>
          <w:szCs w:val="24"/>
        </w:rPr>
        <w:softHyphen/>
        <w:t>д</w:t>
      </w:r>
      <w:r w:rsidRPr="00690ED4">
        <w:rPr>
          <w:rFonts w:ascii="Times New Roman" w:hAnsi="Times New Roman"/>
          <w:bCs/>
          <w:color w:val="auto"/>
          <w:sz w:val="24"/>
          <w:szCs w:val="24"/>
        </w:rPr>
        <w:softHyphen/>
        <w:t>но, жара, мороз, замеры температуры); осадки (снег – дождь, иней, град); ветер (хо</w:t>
      </w:r>
      <w:r w:rsidRPr="00690ED4">
        <w:rPr>
          <w:rFonts w:ascii="Times New Roman" w:hAnsi="Times New Roman"/>
          <w:bCs/>
          <w:color w:val="auto"/>
          <w:sz w:val="24"/>
          <w:szCs w:val="24"/>
        </w:rPr>
        <w:softHyphen/>
        <w:t>ло</w:t>
      </w:r>
      <w:r w:rsidRPr="00690ED4">
        <w:rPr>
          <w:rFonts w:ascii="Times New Roman" w:hAnsi="Times New Roman"/>
          <w:bCs/>
          <w:color w:val="auto"/>
          <w:sz w:val="24"/>
          <w:szCs w:val="24"/>
        </w:rPr>
        <w:softHyphen/>
        <w:t>д</w:t>
      </w:r>
      <w:r w:rsidRPr="00690ED4">
        <w:rPr>
          <w:rFonts w:ascii="Times New Roman" w:hAnsi="Times New Roman"/>
          <w:bCs/>
          <w:color w:val="auto"/>
          <w:sz w:val="24"/>
          <w:szCs w:val="24"/>
        </w:rPr>
        <w:softHyphen/>
        <w:t>ный – теплый, направление и сила, на основе наблюдений); солнце (яркое – тусклое, боль</w:t>
      </w:r>
      <w:r w:rsidRPr="00690ED4">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690ED4">
        <w:rPr>
          <w:rFonts w:ascii="Times New Roman" w:hAnsi="Times New Roman"/>
          <w:bCs/>
          <w:color w:val="auto"/>
          <w:sz w:val="24"/>
          <w:szCs w:val="24"/>
        </w:rPr>
        <w:softHyphen/>
        <w:t>мо</w:t>
      </w:r>
      <w:r w:rsidRPr="00690ED4">
        <w:rPr>
          <w:rFonts w:ascii="Times New Roman" w:hAnsi="Times New Roman"/>
          <w:bCs/>
          <w:color w:val="auto"/>
          <w:sz w:val="24"/>
          <w:szCs w:val="24"/>
        </w:rPr>
        <w:softHyphen/>
        <w:t>ро</w:t>
      </w:r>
      <w:r w:rsidRPr="00690ED4">
        <w:rPr>
          <w:rFonts w:ascii="Times New Roman" w:hAnsi="Times New Roman"/>
          <w:bCs/>
          <w:color w:val="auto"/>
          <w:sz w:val="24"/>
          <w:szCs w:val="24"/>
        </w:rPr>
        <w:softHyphen/>
        <w:t>з</w:t>
      </w:r>
      <w:r w:rsidRPr="00690ED4">
        <w:rPr>
          <w:rFonts w:ascii="Times New Roman" w:hAnsi="Times New Roman"/>
          <w:bCs/>
          <w:color w:val="auto"/>
          <w:sz w:val="24"/>
          <w:szCs w:val="24"/>
        </w:rPr>
        <w:softHyphen/>
        <w:t xml:space="preserve">ки). </w:t>
      </w:r>
    </w:p>
    <w:p w:rsidR="005B5BE4" w:rsidRPr="00690ED4" w:rsidRDefault="005B5BE4" w:rsidP="00690ED4">
      <w:pPr>
        <w:pStyle w:val="af5"/>
        <w:spacing w:after="0"/>
        <w:ind w:firstLine="709"/>
        <w:jc w:val="both"/>
        <w:rPr>
          <w:rFonts w:ascii="Times New Roman" w:hAnsi="Times New Roman"/>
          <w:b/>
          <w:bCs/>
          <w:i/>
          <w:color w:val="auto"/>
          <w:sz w:val="24"/>
          <w:szCs w:val="24"/>
        </w:rPr>
      </w:pPr>
      <w:r w:rsidRPr="00690ED4">
        <w:rPr>
          <w:rFonts w:ascii="Times New Roman" w:hAnsi="Times New Roman"/>
          <w:bCs/>
          <w:color w:val="auto"/>
          <w:sz w:val="24"/>
          <w:szCs w:val="24"/>
        </w:rPr>
        <w:t>Солнце и изменения в неживой  и живой  природе. Долгота дня зимой и летом.</w:t>
      </w:r>
    </w:p>
    <w:p w:rsidR="005B5BE4" w:rsidRPr="00690ED4" w:rsidRDefault="005B5BE4" w:rsidP="00690ED4">
      <w:pPr>
        <w:pStyle w:val="af5"/>
        <w:spacing w:after="0"/>
        <w:ind w:firstLine="709"/>
        <w:jc w:val="both"/>
        <w:rPr>
          <w:rFonts w:ascii="Times New Roman" w:hAnsi="Times New Roman"/>
          <w:bCs/>
          <w:color w:val="auto"/>
          <w:sz w:val="24"/>
          <w:szCs w:val="24"/>
        </w:rPr>
      </w:pPr>
      <w:r w:rsidRPr="00690ED4">
        <w:rPr>
          <w:rFonts w:ascii="Times New Roman" w:hAnsi="Times New Roman"/>
          <w:b/>
          <w:bCs/>
          <w:i/>
          <w:color w:val="auto"/>
          <w:sz w:val="24"/>
          <w:szCs w:val="24"/>
        </w:rPr>
        <w:t>Растения и животные в разное время года</w:t>
      </w:r>
    </w:p>
    <w:p w:rsidR="005B5BE4" w:rsidRPr="00690ED4" w:rsidRDefault="005B5BE4" w:rsidP="00690ED4">
      <w:pPr>
        <w:pStyle w:val="af5"/>
        <w:spacing w:after="0"/>
        <w:ind w:firstLine="709"/>
        <w:jc w:val="both"/>
        <w:rPr>
          <w:rFonts w:ascii="Times New Roman" w:hAnsi="Times New Roman"/>
          <w:bCs/>
          <w:color w:val="auto"/>
          <w:sz w:val="24"/>
          <w:szCs w:val="24"/>
        </w:rPr>
      </w:pPr>
      <w:r w:rsidRPr="00690ED4">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Pr="00690ED4" w:rsidRDefault="005B5BE4" w:rsidP="00690ED4">
      <w:pPr>
        <w:pStyle w:val="af5"/>
        <w:spacing w:after="0"/>
        <w:ind w:firstLine="709"/>
        <w:jc w:val="both"/>
        <w:rPr>
          <w:rFonts w:ascii="Times New Roman" w:hAnsi="Times New Roman"/>
          <w:b/>
          <w:bCs/>
          <w:i/>
          <w:color w:val="auto"/>
          <w:sz w:val="24"/>
          <w:szCs w:val="24"/>
        </w:rPr>
      </w:pPr>
      <w:r w:rsidRPr="00690ED4">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5B5BE4" w:rsidRPr="00690ED4" w:rsidRDefault="005B5BE4" w:rsidP="00690ED4">
      <w:pPr>
        <w:pStyle w:val="af5"/>
        <w:spacing w:after="0"/>
        <w:ind w:firstLine="709"/>
        <w:jc w:val="both"/>
        <w:rPr>
          <w:rFonts w:ascii="Times New Roman" w:hAnsi="Times New Roman"/>
          <w:bCs/>
          <w:color w:val="auto"/>
          <w:sz w:val="24"/>
          <w:szCs w:val="24"/>
        </w:rPr>
      </w:pPr>
      <w:r w:rsidRPr="00690ED4">
        <w:rPr>
          <w:rFonts w:ascii="Times New Roman" w:hAnsi="Times New Roman"/>
          <w:b/>
          <w:bCs/>
          <w:i/>
          <w:color w:val="auto"/>
          <w:sz w:val="24"/>
          <w:szCs w:val="24"/>
        </w:rPr>
        <w:t>Одежда людей, игры детей, труд людей в разное время года</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bCs/>
          <w:color w:val="auto"/>
          <w:sz w:val="24"/>
          <w:szCs w:val="24"/>
        </w:rPr>
        <w:lastRenderedPageBreak/>
        <w:t xml:space="preserve">Одежда людей в разное время года. </w:t>
      </w:r>
      <w:r w:rsidRPr="00690ED4">
        <w:rPr>
          <w:rFonts w:ascii="Times New Roman" w:hAnsi="Times New Roman" w:cs="Times New Roman"/>
          <w:color w:val="auto"/>
          <w:sz w:val="24"/>
          <w:szCs w:val="24"/>
        </w:rPr>
        <w:t>Одевание на прогулку. Учет времени года, погоды, предполагаемых занятий (игры, наблюдения, спортивные занятия).</w:t>
      </w:r>
    </w:p>
    <w:p w:rsidR="005B5BE4" w:rsidRPr="00690ED4" w:rsidRDefault="005B5BE4" w:rsidP="00690ED4">
      <w:pPr>
        <w:spacing w:after="0"/>
        <w:ind w:firstLine="709"/>
        <w:jc w:val="both"/>
        <w:rPr>
          <w:rFonts w:ascii="Times New Roman" w:hAnsi="Times New Roman" w:cs="Times New Roman"/>
          <w:bCs/>
          <w:color w:val="auto"/>
          <w:sz w:val="24"/>
          <w:szCs w:val="24"/>
        </w:rPr>
      </w:pPr>
      <w:r w:rsidRPr="00690ED4">
        <w:rPr>
          <w:rFonts w:ascii="Times New Roman" w:hAnsi="Times New Roman" w:cs="Times New Roman"/>
          <w:color w:val="auto"/>
          <w:sz w:val="24"/>
          <w:szCs w:val="24"/>
        </w:rPr>
        <w:t>Игры детей в разные сезоны года.</w:t>
      </w:r>
    </w:p>
    <w:p w:rsidR="005B5BE4" w:rsidRPr="00690ED4" w:rsidRDefault="005B5BE4" w:rsidP="00690ED4">
      <w:pPr>
        <w:pStyle w:val="af5"/>
        <w:spacing w:after="0"/>
        <w:ind w:firstLine="709"/>
        <w:jc w:val="both"/>
        <w:rPr>
          <w:rFonts w:ascii="Times New Roman" w:hAnsi="Times New Roman"/>
          <w:b/>
          <w:bCs/>
          <w:i/>
          <w:color w:val="auto"/>
          <w:sz w:val="24"/>
          <w:szCs w:val="24"/>
          <w:u w:val="single"/>
        </w:rPr>
      </w:pPr>
      <w:r w:rsidRPr="00690ED4">
        <w:rPr>
          <w:rFonts w:ascii="Times New Roman" w:hAnsi="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Pr="00690ED4" w:rsidRDefault="005B5BE4" w:rsidP="00312C60">
      <w:pPr>
        <w:pStyle w:val="af5"/>
        <w:spacing w:after="0"/>
        <w:ind w:firstLine="709"/>
        <w:rPr>
          <w:rFonts w:ascii="Times New Roman" w:hAnsi="Times New Roman"/>
          <w:i/>
          <w:iCs/>
          <w:color w:val="auto"/>
          <w:sz w:val="24"/>
          <w:szCs w:val="24"/>
        </w:rPr>
      </w:pPr>
      <w:r w:rsidRPr="00690ED4">
        <w:rPr>
          <w:rFonts w:ascii="Times New Roman" w:hAnsi="Times New Roman"/>
          <w:b/>
          <w:bCs/>
          <w:i/>
          <w:color w:val="auto"/>
          <w:sz w:val="24"/>
          <w:szCs w:val="24"/>
          <w:u w:val="single"/>
        </w:rPr>
        <w:t>Неживая природа</w:t>
      </w:r>
    </w:p>
    <w:p w:rsidR="005B5BE4" w:rsidRPr="00690ED4" w:rsidRDefault="005B5BE4" w:rsidP="00690ED4">
      <w:pPr>
        <w:pStyle w:val="af5"/>
        <w:spacing w:after="0"/>
        <w:ind w:firstLine="709"/>
        <w:jc w:val="both"/>
        <w:rPr>
          <w:rFonts w:ascii="Times New Roman" w:hAnsi="Times New Roman"/>
          <w:b/>
          <w:i/>
          <w:color w:val="auto"/>
          <w:sz w:val="24"/>
          <w:szCs w:val="24"/>
          <w:u w:val="single"/>
        </w:rPr>
      </w:pPr>
      <w:r w:rsidRPr="00690ED4">
        <w:rPr>
          <w:rFonts w:ascii="Times New Roman" w:hAnsi="Times New Roman"/>
          <w:i/>
          <w:iCs/>
          <w:color w:val="auto"/>
          <w:sz w:val="24"/>
          <w:szCs w:val="24"/>
        </w:rPr>
        <w:t>Солнце, облака, луна, звезды. Воздух. Земля: песок, глина, камни</w:t>
      </w:r>
      <w:r w:rsidRPr="00690ED4">
        <w:rPr>
          <w:rFonts w:ascii="Times New Roman" w:hAnsi="Times New Roman"/>
          <w:color w:val="auto"/>
          <w:sz w:val="24"/>
          <w:szCs w:val="24"/>
        </w:rPr>
        <w:t xml:space="preserve">. </w:t>
      </w:r>
      <w:r w:rsidRPr="00690ED4">
        <w:rPr>
          <w:rFonts w:ascii="Times New Roman" w:hAnsi="Times New Roman"/>
          <w:i/>
          <w:color w:val="auto"/>
          <w:sz w:val="24"/>
          <w:szCs w:val="24"/>
        </w:rPr>
        <w:t xml:space="preserve">Почва. Вода. </w:t>
      </w:r>
      <w:r w:rsidRPr="00690ED4">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Pr="00690ED4" w:rsidRDefault="005B5BE4" w:rsidP="00312C60">
      <w:pPr>
        <w:spacing w:after="0"/>
        <w:ind w:firstLine="709"/>
        <w:rPr>
          <w:rFonts w:ascii="Times New Roman" w:hAnsi="Times New Roman" w:cs="Times New Roman"/>
          <w:b/>
          <w:i/>
          <w:color w:val="auto"/>
          <w:sz w:val="24"/>
          <w:szCs w:val="24"/>
        </w:rPr>
      </w:pPr>
      <w:r w:rsidRPr="00690ED4">
        <w:rPr>
          <w:rFonts w:ascii="Times New Roman" w:hAnsi="Times New Roman" w:cs="Times New Roman"/>
          <w:b/>
          <w:i/>
          <w:color w:val="auto"/>
          <w:sz w:val="24"/>
          <w:szCs w:val="24"/>
          <w:u w:val="single"/>
        </w:rPr>
        <w:t>Живая природа</w:t>
      </w:r>
    </w:p>
    <w:p w:rsidR="005B5BE4" w:rsidRPr="00690ED4" w:rsidRDefault="005B5BE4" w:rsidP="00690ED4">
      <w:pPr>
        <w:spacing w:after="0"/>
        <w:ind w:firstLine="709"/>
        <w:jc w:val="both"/>
        <w:rPr>
          <w:rFonts w:ascii="Times New Roman" w:hAnsi="Times New Roman" w:cs="Times New Roman"/>
          <w:i/>
          <w:color w:val="auto"/>
          <w:sz w:val="24"/>
          <w:szCs w:val="24"/>
        </w:rPr>
      </w:pPr>
      <w:r w:rsidRPr="00690ED4">
        <w:rPr>
          <w:rFonts w:ascii="Times New Roman" w:hAnsi="Times New Roman" w:cs="Times New Roman"/>
          <w:b/>
          <w:i/>
          <w:color w:val="auto"/>
          <w:sz w:val="24"/>
          <w:szCs w:val="24"/>
        </w:rPr>
        <w:t>Растения</w:t>
      </w:r>
    </w:p>
    <w:p w:rsidR="005B5BE4" w:rsidRPr="00690ED4" w:rsidRDefault="005B5BE4" w:rsidP="00690ED4">
      <w:pPr>
        <w:pStyle w:val="af5"/>
        <w:spacing w:after="0"/>
        <w:ind w:firstLine="709"/>
        <w:jc w:val="both"/>
        <w:rPr>
          <w:rFonts w:ascii="Times New Roman" w:hAnsi="Times New Roman"/>
          <w:i/>
          <w:iCs/>
          <w:color w:val="auto"/>
          <w:sz w:val="24"/>
          <w:szCs w:val="24"/>
        </w:rPr>
      </w:pPr>
      <w:r w:rsidRPr="00690ED4">
        <w:rPr>
          <w:rFonts w:ascii="Times New Roman" w:hAnsi="Times New Roman"/>
          <w:i/>
          <w:color w:val="auto"/>
          <w:sz w:val="24"/>
          <w:szCs w:val="24"/>
        </w:rPr>
        <w:t xml:space="preserve">Растения культурные. </w:t>
      </w:r>
      <w:r w:rsidRPr="00690ED4">
        <w:rPr>
          <w:rFonts w:ascii="Times New Roman" w:hAnsi="Times New Roman"/>
          <w:color w:val="auto"/>
          <w:sz w:val="24"/>
          <w:szCs w:val="24"/>
        </w:rPr>
        <w:t>Овощи. Фрукты.</w:t>
      </w:r>
      <w:r w:rsidRPr="00690ED4">
        <w:rPr>
          <w:rFonts w:ascii="Times New Roman" w:hAnsi="Times New Roman"/>
          <w:iCs/>
          <w:color w:val="auto"/>
          <w:sz w:val="24"/>
          <w:szCs w:val="24"/>
        </w:rPr>
        <w:t>Ягоды</w:t>
      </w:r>
      <w:r w:rsidRPr="00690ED4">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Pr="00690ED4" w:rsidRDefault="005B5BE4" w:rsidP="00690ED4">
      <w:pPr>
        <w:pStyle w:val="af5"/>
        <w:spacing w:after="0"/>
        <w:ind w:firstLine="709"/>
        <w:jc w:val="both"/>
        <w:rPr>
          <w:rFonts w:ascii="Times New Roman" w:hAnsi="Times New Roman"/>
          <w:b/>
          <w:i/>
          <w:iCs/>
          <w:color w:val="auto"/>
          <w:sz w:val="24"/>
          <w:szCs w:val="24"/>
        </w:rPr>
      </w:pPr>
      <w:r w:rsidRPr="00690ED4">
        <w:rPr>
          <w:rFonts w:ascii="Times New Roman" w:hAnsi="Times New Roman"/>
          <w:i/>
          <w:iCs/>
          <w:color w:val="auto"/>
          <w:sz w:val="24"/>
          <w:szCs w:val="24"/>
        </w:rPr>
        <w:t xml:space="preserve">Растения комнатные. </w:t>
      </w:r>
      <w:r w:rsidRPr="00690ED4">
        <w:rPr>
          <w:rFonts w:ascii="Times New Roman" w:hAnsi="Times New Roman"/>
          <w:color w:val="auto"/>
          <w:sz w:val="24"/>
          <w:szCs w:val="24"/>
        </w:rPr>
        <w:t xml:space="preserve">Название. Внешнее строение (корень, стебель, лист). Уход. </w:t>
      </w:r>
      <w:r w:rsidRPr="00690ED4">
        <w:rPr>
          <w:rFonts w:ascii="Times New Roman" w:hAnsi="Times New Roman"/>
          <w:i/>
          <w:color w:val="auto"/>
          <w:sz w:val="24"/>
          <w:szCs w:val="24"/>
        </w:rPr>
        <w:t>Растения дикорастущие.</w:t>
      </w:r>
      <w:r w:rsidRPr="00690ED4">
        <w:rPr>
          <w:rFonts w:ascii="Times New Roman" w:hAnsi="Times New Roman"/>
          <w:iCs/>
          <w:color w:val="auto"/>
          <w:sz w:val="24"/>
          <w:szCs w:val="24"/>
        </w:rPr>
        <w:t>Деревья. Кустарники. Травянистые растения. К</w:t>
      </w:r>
      <w:r w:rsidRPr="00690ED4">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b/>
          <w:i/>
          <w:iCs/>
          <w:color w:val="auto"/>
          <w:sz w:val="24"/>
          <w:szCs w:val="24"/>
        </w:rPr>
        <w:t xml:space="preserve">Грибы </w:t>
      </w:r>
    </w:p>
    <w:p w:rsidR="005B5BE4" w:rsidRPr="00690ED4" w:rsidRDefault="005B5BE4" w:rsidP="00690ED4">
      <w:pPr>
        <w:spacing w:after="0"/>
        <w:ind w:firstLine="709"/>
        <w:jc w:val="both"/>
        <w:rPr>
          <w:rFonts w:ascii="Times New Roman" w:hAnsi="Times New Roman" w:cs="Times New Roman"/>
          <w:b/>
          <w:i/>
          <w:color w:val="auto"/>
          <w:sz w:val="24"/>
          <w:szCs w:val="24"/>
        </w:rPr>
      </w:pPr>
      <w:r w:rsidRPr="00690ED4">
        <w:rPr>
          <w:rFonts w:ascii="Times New Roman" w:hAnsi="Times New Roman" w:cs="Times New Roman"/>
          <w:color w:val="auto"/>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Pr="00690ED4" w:rsidRDefault="005B5BE4" w:rsidP="00690ED4">
      <w:pPr>
        <w:spacing w:after="0"/>
        <w:ind w:firstLine="709"/>
        <w:jc w:val="both"/>
        <w:rPr>
          <w:rFonts w:ascii="Times New Roman" w:hAnsi="Times New Roman" w:cs="Times New Roman"/>
          <w:i/>
          <w:iCs/>
          <w:color w:val="auto"/>
          <w:sz w:val="24"/>
          <w:szCs w:val="24"/>
        </w:rPr>
      </w:pPr>
      <w:r w:rsidRPr="00690ED4">
        <w:rPr>
          <w:rFonts w:ascii="Times New Roman" w:hAnsi="Times New Roman" w:cs="Times New Roman"/>
          <w:b/>
          <w:i/>
          <w:color w:val="auto"/>
          <w:sz w:val="24"/>
          <w:szCs w:val="24"/>
        </w:rPr>
        <w:t xml:space="preserve">Животные </w:t>
      </w:r>
    </w:p>
    <w:p w:rsidR="005B5BE4" w:rsidRPr="00690ED4" w:rsidRDefault="005B5BE4" w:rsidP="00690ED4">
      <w:pPr>
        <w:pStyle w:val="af5"/>
        <w:spacing w:after="0"/>
        <w:ind w:firstLine="709"/>
        <w:jc w:val="both"/>
        <w:rPr>
          <w:rFonts w:ascii="Times New Roman" w:hAnsi="Times New Roman"/>
          <w:i/>
          <w:color w:val="auto"/>
          <w:sz w:val="24"/>
          <w:szCs w:val="24"/>
        </w:rPr>
      </w:pPr>
      <w:r w:rsidRPr="00690ED4">
        <w:rPr>
          <w:rFonts w:ascii="Times New Roman" w:hAnsi="Times New Roman"/>
          <w:i/>
          <w:iCs/>
          <w:color w:val="auto"/>
          <w:sz w:val="24"/>
          <w:szCs w:val="24"/>
        </w:rPr>
        <w:t xml:space="preserve">Животные домашние. </w:t>
      </w:r>
      <w:r w:rsidRPr="00690ED4">
        <w:rPr>
          <w:rFonts w:ascii="Times New Roman" w:hAnsi="Times New Roman"/>
          <w:iCs/>
          <w:color w:val="auto"/>
          <w:sz w:val="24"/>
          <w:szCs w:val="24"/>
        </w:rPr>
        <w:t>Звери.</w:t>
      </w:r>
      <w:r w:rsidRPr="00690ED4">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Pr="00690ED4" w:rsidRDefault="005B5BE4" w:rsidP="00690ED4">
      <w:pPr>
        <w:pStyle w:val="af5"/>
        <w:spacing w:after="0"/>
        <w:ind w:firstLine="709"/>
        <w:jc w:val="both"/>
        <w:rPr>
          <w:rFonts w:ascii="Times New Roman" w:hAnsi="Times New Roman"/>
          <w:i/>
          <w:color w:val="auto"/>
          <w:sz w:val="24"/>
          <w:szCs w:val="24"/>
        </w:rPr>
      </w:pPr>
      <w:r w:rsidRPr="00690ED4">
        <w:rPr>
          <w:rFonts w:ascii="Times New Roman" w:hAnsi="Times New Roman"/>
          <w:i/>
          <w:color w:val="auto"/>
          <w:sz w:val="24"/>
          <w:szCs w:val="24"/>
        </w:rPr>
        <w:t xml:space="preserve">Животные дикие. </w:t>
      </w:r>
      <w:r w:rsidRPr="00690ED4">
        <w:rPr>
          <w:rFonts w:ascii="Times New Roman" w:hAnsi="Times New Roman"/>
          <w:color w:val="auto"/>
          <w:sz w:val="24"/>
          <w:szCs w:val="24"/>
        </w:rPr>
        <w:t xml:space="preserve">Звери. </w:t>
      </w:r>
      <w:r w:rsidRPr="00690ED4">
        <w:rPr>
          <w:rFonts w:ascii="Times New Roman" w:hAnsi="Times New Roman"/>
          <w:iCs/>
          <w:color w:val="auto"/>
          <w:sz w:val="24"/>
          <w:szCs w:val="24"/>
        </w:rPr>
        <w:t>Птицы.Змеи</w:t>
      </w:r>
      <w:r w:rsidRPr="00690ED4">
        <w:rPr>
          <w:rFonts w:ascii="Times New Roman" w:hAnsi="Times New Roman"/>
          <w:color w:val="auto"/>
          <w:sz w:val="24"/>
          <w:szCs w:val="24"/>
        </w:rPr>
        <w:t xml:space="preserve">. Лягушка. </w:t>
      </w:r>
      <w:r w:rsidRPr="00690ED4">
        <w:rPr>
          <w:rFonts w:ascii="Times New Roman" w:hAnsi="Times New Roman"/>
          <w:bCs/>
          <w:iCs/>
          <w:color w:val="auto"/>
          <w:sz w:val="24"/>
          <w:szCs w:val="24"/>
        </w:rPr>
        <w:t>Рыбы. Насекомые</w:t>
      </w:r>
      <w:r w:rsidRPr="00690ED4">
        <w:rPr>
          <w:rFonts w:ascii="Times New Roman" w:hAnsi="Times New Roman"/>
          <w:bCs/>
          <w:color w:val="auto"/>
          <w:sz w:val="24"/>
          <w:szCs w:val="24"/>
        </w:rPr>
        <w:t xml:space="preserve">. Названия. </w:t>
      </w:r>
      <w:r w:rsidRPr="00690ED4">
        <w:rPr>
          <w:rFonts w:ascii="Times New Roman" w:hAnsi="Times New Roman"/>
          <w:color w:val="auto"/>
          <w:sz w:val="24"/>
          <w:szCs w:val="24"/>
        </w:rPr>
        <w:t>Внешнее строение: названия частей тела. Место обитания, питание</w:t>
      </w:r>
      <w:r w:rsidRPr="00690ED4">
        <w:rPr>
          <w:rFonts w:ascii="Times New Roman" w:hAnsi="Times New Roman"/>
          <w:bCs/>
          <w:color w:val="auto"/>
          <w:sz w:val="24"/>
          <w:szCs w:val="24"/>
        </w:rPr>
        <w:t>, образ жизни</w:t>
      </w:r>
      <w:r w:rsidRPr="00690ED4">
        <w:rPr>
          <w:rFonts w:ascii="Times New Roman" w:hAnsi="Times New Roman"/>
          <w:color w:val="auto"/>
          <w:sz w:val="24"/>
          <w:szCs w:val="24"/>
        </w:rPr>
        <w:t>. Роль в при</w:t>
      </w:r>
      <w:r w:rsidRPr="00690ED4">
        <w:rPr>
          <w:rFonts w:ascii="Times New Roman" w:hAnsi="Times New Roman"/>
          <w:color w:val="auto"/>
          <w:sz w:val="24"/>
          <w:szCs w:val="24"/>
        </w:rPr>
        <w:softHyphen/>
        <w:t xml:space="preserve">роде. </w:t>
      </w:r>
      <w:r w:rsidRPr="00690ED4">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5B5BE4" w:rsidRPr="00690ED4" w:rsidRDefault="005B5BE4" w:rsidP="00690ED4">
      <w:pPr>
        <w:spacing w:after="0"/>
        <w:ind w:firstLine="709"/>
        <w:jc w:val="both"/>
        <w:rPr>
          <w:rFonts w:ascii="Times New Roman" w:hAnsi="Times New Roman" w:cs="Times New Roman"/>
          <w:b/>
          <w:i/>
          <w:color w:val="auto"/>
          <w:sz w:val="24"/>
          <w:szCs w:val="24"/>
        </w:rPr>
      </w:pPr>
      <w:r w:rsidRPr="00690ED4">
        <w:rPr>
          <w:rFonts w:ascii="Times New Roman" w:hAnsi="Times New Roman" w:cs="Times New Roman"/>
          <w:i/>
          <w:color w:val="auto"/>
          <w:sz w:val="24"/>
          <w:szCs w:val="24"/>
        </w:rPr>
        <w:t xml:space="preserve">Охрана природы: </w:t>
      </w:r>
      <w:r w:rsidRPr="00690ED4">
        <w:rPr>
          <w:rFonts w:ascii="Times New Roman" w:hAnsi="Times New Roman" w:cs="Times New Roman"/>
          <w:color w:val="auto"/>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b/>
          <w:i/>
          <w:color w:val="auto"/>
          <w:sz w:val="24"/>
          <w:szCs w:val="24"/>
        </w:rPr>
        <w:t>Человек</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xml:space="preserve">Мальчик и девочка. Возрастные группы (малыш, школьник, молодой человек, взрослый, пожилой). </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lastRenderedPageBreak/>
        <w:t xml:space="preserve"> Строение тела человека (голова, туловище, ноги и руки (конечности). Ориенти</w:t>
      </w:r>
      <w:r w:rsidRPr="00690ED4">
        <w:rPr>
          <w:rFonts w:ascii="Times New Roman" w:hAnsi="Times New Roman" w:cs="Times New Roman"/>
          <w:color w:val="auto"/>
          <w:sz w:val="24"/>
          <w:szCs w:val="24"/>
        </w:rPr>
        <w:softHyphen/>
        <w:t xml:space="preserve">ровка в схеме тела на картинке и на себе. Голова, лицо: глаза, нос, рот, уши. Покровы тела: кожа, ногти, волосы. </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5B5BE4" w:rsidRPr="00690ED4" w:rsidRDefault="005B5BE4" w:rsidP="00690ED4">
      <w:pPr>
        <w:pStyle w:val="af5"/>
        <w:spacing w:after="0"/>
        <w:ind w:firstLine="709"/>
        <w:jc w:val="both"/>
        <w:rPr>
          <w:rFonts w:ascii="Times New Roman" w:hAnsi="Times New Roman"/>
          <w:color w:val="auto"/>
          <w:sz w:val="24"/>
          <w:szCs w:val="24"/>
        </w:rPr>
      </w:pPr>
      <w:r w:rsidRPr="00690ED4">
        <w:rPr>
          <w:rFonts w:ascii="Times New Roman" w:hAnsi="Times New Roman"/>
          <w:color w:val="auto"/>
          <w:sz w:val="24"/>
          <w:szCs w:val="24"/>
        </w:rPr>
        <w:t>Человек – член общества:член семьи,</w:t>
      </w:r>
      <w:r w:rsidRPr="00690ED4">
        <w:rPr>
          <w:rFonts w:ascii="Times New Roman" w:hAnsi="Times New Roman"/>
          <w:iCs/>
          <w:color w:val="auto"/>
          <w:sz w:val="24"/>
          <w:szCs w:val="24"/>
        </w:rPr>
        <w:t xml:space="preserve"> ученик, одноклассник, друг.. Личные вещи ребенка:</w:t>
      </w:r>
      <w:r w:rsidRPr="00690ED4">
        <w:rPr>
          <w:rFonts w:ascii="Times New Roman" w:hAnsi="Times New Roman"/>
          <w:color w:val="auto"/>
          <w:sz w:val="24"/>
          <w:szCs w:val="24"/>
        </w:rPr>
        <w:t xml:space="preserve"> гигиенические принадлежности, и</w:t>
      </w:r>
      <w:r w:rsidRPr="00690ED4">
        <w:rPr>
          <w:rFonts w:ascii="Times New Roman" w:hAnsi="Times New Roman"/>
          <w:bCs/>
          <w:iCs/>
          <w:color w:val="auto"/>
          <w:sz w:val="24"/>
          <w:szCs w:val="24"/>
        </w:rPr>
        <w:t>грушки, учебные вещи, о</w:t>
      </w:r>
      <w:r w:rsidRPr="00690ED4">
        <w:rPr>
          <w:rFonts w:ascii="Times New Roman" w:hAnsi="Times New Roman"/>
          <w:bCs/>
          <w:color w:val="auto"/>
          <w:sz w:val="24"/>
          <w:szCs w:val="24"/>
        </w:rPr>
        <w:t xml:space="preserve">дежда, обувь. Вещи мальчиков и девочек.  </w:t>
      </w:r>
      <w:r w:rsidRPr="00690ED4">
        <w:rPr>
          <w:rFonts w:ascii="Times New Roman" w:hAnsi="Times New Roman"/>
          <w:iCs/>
          <w:color w:val="auto"/>
          <w:sz w:val="24"/>
          <w:szCs w:val="24"/>
        </w:rPr>
        <w:t>Профессии людей ближайшего окружения ребенка</w:t>
      </w:r>
    </w:p>
    <w:p w:rsidR="005B5BE4" w:rsidRPr="00690ED4" w:rsidRDefault="005B5BE4" w:rsidP="00690ED4">
      <w:pPr>
        <w:pStyle w:val="af5"/>
        <w:spacing w:after="0"/>
        <w:ind w:firstLine="709"/>
        <w:jc w:val="both"/>
        <w:rPr>
          <w:rFonts w:ascii="Times New Roman" w:hAnsi="Times New Roman"/>
          <w:color w:val="auto"/>
          <w:sz w:val="24"/>
          <w:szCs w:val="24"/>
        </w:rPr>
      </w:pPr>
      <w:r w:rsidRPr="00690ED4">
        <w:rPr>
          <w:rFonts w:ascii="Times New Roman" w:hAnsi="Times New Roman"/>
          <w:color w:val="auto"/>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Pr="00690ED4" w:rsidRDefault="005B5BE4" w:rsidP="00690ED4">
      <w:pPr>
        <w:pStyle w:val="af5"/>
        <w:spacing w:after="0"/>
        <w:ind w:firstLine="709"/>
        <w:jc w:val="both"/>
        <w:rPr>
          <w:rFonts w:ascii="Times New Roman" w:hAnsi="Times New Roman"/>
          <w:iCs/>
          <w:color w:val="auto"/>
          <w:sz w:val="24"/>
          <w:szCs w:val="24"/>
        </w:rPr>
      </w:pPr>
      <w:r w:rsidRPr="00690ED4">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Pr="00690ED4" w:rsidRDefault="005B5BE4" w:rsidP="00690ED4">
      <w:pPr>
        <w:pStyle w:val="af5"/>
        <w:spacing w:after="0"/>
        <w:ind w:firstLine="709"/>
        <w:jc w:val="both"/>
        <w:rPr>
          <w:rFonts w:ascii="Times New Roman" w:hAnsi="Times New Roman"/>
          <w:b/>
          <w:color w:val="auto"/>
          <w:sz w:val="24"/>
          <w:szCs w:val="24"/>
          <w:u w:val="single"/>
        </w:rPr>
      </w:pPr>
      <w:r w:rsidRPr="00690ED4">
        <w:rPr>
          <w:rFonts w:ascii="Times New Roman" w:hAnsi="Times New Roman"/>
          <w:iCs/>
          <w:color w:val="auto"/>
          <w:sz w:val="24"/>
          <w:szCs w:val="24"/>
        </w:rPr>
        <w:t>Наша Родина - Россия.</w:t>
      </w:r>
      <w:r w:rsidRPr="00690ED4">
        <w:rPr>
          <w:rFonts w:ascii="Times New Roman" w:hAnsi="Times New Roman"/>
          <w:bCs/>
          <w:color w:val="auto"/>
          <w:sz w:val="24"/>
          <w:szCs w:val="24"/>
        </w:rPr>
        <w:t xml:space="preserve"> Наш город. </w:t>
      </w:r>
      <w:r w:rsidRPr="00690ED4">
        <w:rPr>
          <w:rFonts w:ascii="Times New Roman" w:hAnsi="Times New Roman"/>
          <w:iCs/>
          <w:color w:val="auto"/>
          <w:sz w:val="24"/>
          <w:szCs w:val="24"/>
        </w:rPr>
        <w:t xml:space="preserve">Населенные пункты. Столица. </w:t>
      </w:r>
      <w:r w:rsidRPr="00690ED4">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690ED4">
        <w:rPr>
          <w:rFonts w:ascii="Times New Roman" w:hAnsi="Times New Roman"/>
          <w:bCs/>
          <w:color w:val="auto"/>
          <w:sz w:val="24"/>
          <w:szCs w:val="24"/>
        </w:rPr>
        <w:t xml:space="preserve">Праздники нашей страны.  </w:t>
      </w:r>
      <w:r w:rsidRPr="00690ED4">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5B5BE4" w:rsidRPr="00690ED4" w:rsidRDefault="005B5BE4" w:rsidP="00312C60">
      <w:pPr>
        <w:spacing w:after="0"/>
        <w:ind w:firstLine="709"/>
        <w:rPr>
          <w:rFonts w:ascii="Times New Roman" w:hAnsi="Times New Roman" w:cs="Times New Roman"/>
          <w:iCs/>
          <w:color w:val="auto"/>
          <w:sz w:val="24"/>
          <w:szCs w:val="24"/>
        </w:rPr>
      </w:pPr>
      <w:r w:rsidRPr="00690ED4">
        <w:rPr>
          <w:rFonts w:ascii="Times New Roman" w:hAnsi="Times New Roman" w:cs="Times New Roman"/>
          <w:b/>
          <w:color w:val="auto"/>
          <w:sz w:val="24"/>
          <w:szCs w:val="24"/>
          <w:u w:val="single"/>
        </w:rPr>
        <w:t>Безопасное поведение</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iCs/>
          <w:color w:val="auto"/>
          <w:sz w:val="24"/>
          <w:szCs w:val="24"/>
        </w:rPr>
        <w:t>Предупреждение заболеваний и травм.</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Pr="00690ED4" w:rsidRDefault="005B5BE4" w:rsidP="00690ED4">
      <w:pPr>
        <w:spacing w:after="0"/>
        <w:ind w:firstLine="709"/>
        <w:jc w:val="both"/>
        <w:rPr>
          <w:rFonts w:ascii="Times New Roman" w:hAnsi="Times New Roman" w:cs="Times New Roman"/>
          <w:iCs/>
          <w:color w:val="auto"/>
          <w:sz w:val="24"/>
          <w:szCs w:val="24"/>
        </w:rPr>
      </w:pPr>
      <w:r w:rsidRPr="00690ED4">
        <w:rPr>
          <w:rFonts w:ascii="Times New Roman" w:hAnsi="Times New Roman" w:cs="Times New Roman"/>
          <w:color w:val="auto"/>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iCs/>
          <w:color w:val="auto"/>
          <w:sz w:val="24"/>
          <w:szCs w:val="24"/>
        </w:rPr>
        <w:t>Безопасное поведение в природе.</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lastRenderedPageBreak/>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xml:space="preserve">Правила поведения с незнакомыми людьми, в незнакомом месте. </w:t>
      </w:r>
    </w:p>
    <w:p w:rsidR="005B5BE4" w:rsidRPr="00690ED4" w:rsidRDefault="005B5BE4" w:rsidP="00690ED4">
      <w:pPr>
        <w:pStyle w:val="af5"/>
        <w:spacing w:after="0"/>
        <w:ind w:firstLine="709"/>
        <w:jc w:val="both"/>
        <w:rPr>
          <w:rFonts w:ascii="Times New Roman" w:hAnsi="Times New Roman"/>
          <w:color w:val="auto"/>
          <w:sz w:val="24"/>
          <w:szCs w:val="24"/>
        </w:rPr>
      </w:pPr>
      <w:r w:rsidRPr="00690ED4">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Pr="00690ED4" w:rsidRDefault="005B5BE4" w:rsidP="00690ED4">
      <w:pPr>
        <w:spacing w:after="0"/>
        <w:ind w:firstLine="709"/>
        <w:jc w:val="both"/>
        <w:rPr>
          <w:rFonts w:ascii="Times New Roman" w:hAnsi="Times New Roman" w:cs="Times New Roman"/>
          <w:b/>
          <w:color w:val="auto"/>
          <w:sz w:val="24"/>
          <w:szCs w:val="24"/>
        </w:rPr>
      </w:pPr>
      <w:r w:rsidRPr="00690ED4">
        <w:rPr>
          <w:rFonts w:ascii="Times New Roman" w:hAnsi="Times New Roman" w:cs="Times New Roman"/>
          <w:color w:val="auto"/>
          <w:sz w:val="24"/>
          <w:szCs w:val="24"/>
        </w:rPr>
        <w:t>Телефоны первой помощи. Звонок по телефону экстренных служб..</w:t>
      </w:r>
    </w:p>
    <w:p w:rsidR="00A72E75" w:rsidRPr="00690ED4" w:rsidRDefault="00A72E75" w:rsidP="00312C60">
      <w:pPr>
        <w:spacing w:after="0"/>
        <w:rPr>
          <w:rFonts w:ascii="Times New Roman" w:hAnsi="Times New Roman" w:cs="Times New Roman"/>
          <w:b/>
          <w:color w:val="auto"/>
          <w:sz w:val="24"/>
          <w:szCs w:val="24"/>
        </w:rPr>
      </w:pPr>
    </w:p>
    <w:p w:rsidR="005B5BE4" w:rsidRPr="00312C60" w:rsidRDefault="005B5BE4" w:rsidP="00312C60">
      <w:pPr>
        <w:spacing w:after="0"/>
        <w:ind w:firstLine="709"/>
        <w:rPr>
          <w:rFonts w:ascii="Times New Roman" w:hAnsi="Times New Roman" w:cs="Times New Roman"/>
          <w:b/>
          <w:color w:val="auto"/>
          <w:sz w:val="24"/>
          <w:szCs w:val="24"/>
        </w:rPr>
      </w:pPr>
      <w:r w:rsidRPr="00690ED4">
        <w:rPr>
          <w:rFonts w:ascii="Times New Roman" w:hAnsi="Times New Roman" w:cs="Times New Roman"/>
          <w:b/>
          <w:color w:val="auto"/>
          <w:sz w:val="24"/>
          <w:szCs w:val="24"/>
        </w:rPr>
        <w:t>М</w:t>
      </w:r>
      <w:r w:rsidR="00312C60" w:rsidRPr="00690ED4">
        <w:rPr>
          <w:rFonts w:ascii="Times New Roman" w:hAnsi="Times New Roman" w:cs="Times New Roman"/>
          <w:b/>
          <w:color w:val="auto"/>
          <w:sz w:val="24"/>
          <w:szCs w:val="24"/>
        </w:rPr>
        <w:t xml:space="preserve">узыка </w:t>
      </w:r>
      <w:r w:rsidRPr="00690ED4">
        <w:rPr>
          <w:rFonts w:ascii="Times New Roman" w:hAnsi="Times New Roman" w:cs="Times New Roman"/>
          <w:b/>
          <w:color w:val="auto"/>
          <w:sz w:val="24"/>
          <w:szCs w:val="24"/>
        </w:rPr>
        <w:t>(</w:t>
      </w:r>
      <w:r w:rsidRPr="00690ED4">
        <w:rPr>
          <w:rFonts w:ascii="Times New Roman" w:hAnsi="Times New Roman" w:cs="Times New Roman"/>
          <w:b/>
          <w:bCs/>
          <w:color w:val="auto"/>
          <w:sz w:val="24"/>
          <w:szCs w:val="24"/>
        </w:rPr>
        <w:t>дополнительный первый (</w:t>
      </w:r>
      <w:r w:rsidRPr="00690ED4">
        <w:rPr>
          <w:rFonts w:ascii="Times New Roman" w:hAnsi="Times New Roman" w:cs="Times New Roman"/>
          <w:b/>
          <w:bCs/>
          <w:color w:val="auto"/>
          <w:sz w:val="24"/>
          <w:szCs w:val="24"/>
          <w:lang w:val="en-US"/>
        </w:rPr>
        <w:t>I</w:t>
      </w:r>
      <w:r w:rsidRPr="00690ED4">
        <w:rPr>
          <w:rFonts w:ascii="Times New Roman" w:hAnsi="Times New Roman" w:cs="Times New Roman"/>
          <w:b/>
          <w:bCs/>
          <w:color w:val="auto"/>
          <w:sz w:val="24"/>
          <w:szCs w:val="24"/>
          <w:vertAlign w:val="superscript"/>
        </w:rPr>
        <w:t>1</w:t>
      </w:r>
      <w:r w:rsidRPr="00690ED4">
        <w:rPr>
          <w:rFonts w:ascii="Times New Roman" w:hAnsi="Times New Roman" w:cs="Times New Roman"/>
          <w:b/>
          <w:bCs/>
          <w:color w:val="auto"/>
          <w:sz w:val="24"/>
          <w:szCs w:val="24"/>
        </w:rPr>
        <w:t>)</w:t>
      </w:r>
      <w:r w:rsidRPr="00690ED4">
        <w:rPr>
          <w:rFonts w:ascii="Times New Roman" w:hAnsi="Times New Roman" w:cs="Times New Roman"/>
          <w:b/>
          <w:color w:val="auto"/>
          <w:sz w:val="24"/>
          <w:szCs w:val="24"/>
        </w:rPr>
        <w:t>-</w:t>
      </w:r>
      <w:r w:rsidRPr="00690ED4">
        <w:rPr>
          <w:rFonts w:ascii="Times New Roman" w:hAnsi="Times New Roman" w:cs="Times New Roman"/>
          <w:b/>
          <w:color w:val="auto"/>
          <w:sz w:val="24"/>
          <w:szCs w:val="24"/>
          <w:lang w:val="en-US"/>
        </w:rPr>
        <w:t>V</w:t>
      </w:r>
      <w:r w:rsidRPr="00690ED4">
        <w:rPr>
          <w:rFonts w:ascii="Times New Roman" w:hAnsi="Times New Roman" w:cs="Times New Roman"/>
          <w:b/>
          <w:color w:val="auto"/>
          <w:sz w:val="24"/>
          <w:szCs w:val="24"/>
        </w:rPr>
        <w:t xml:space="preserve"> классы; </w:t>
      </w:r>
      <w:r w:rsidRPr="00690ED4">
        <w:rPr>
          <w:rFonts w:ascii="Times New Roman" w:hAnsi="Times New Roman" w:cs="Times New Roman"/>
          <w:b/>
          <w:color w:val="auto"/>
          <w:sz w:val="24"/>
          <w:szCs w:val="24"/>
          <w:lang w:val="en-US"/>
        </w:rPr>
        <w:t>I</w:t>
      </w:r>
      <w:r w:rsidRPr="00690ED4">
        <w:rPr>
          <w:rFonts w:ascii="Times New Roman" w:hAnsi="Times New Roman" w:cs="Times New Roman"/>
          <w:b/>
          <w:color w:val="auto"/>
          <w:sz w:val="24"/>
          <w:szCs w:val="24"/>
        </w:rPr>
        <w:t>-</w:t>
      </w:r>
      <w:r w:rsidRPr="00690ED4">
        <w:rPr>
          <w:rFonts w:ascii="Times New Roman" w:hAnsi="Times New Roman" w:cs="Times New Roman"/>
          <w:b/>
          <w:color w:val="auto"/>
          <w:sz w:val="24"/>
          <w:szCs w:val="24"/>
          <w:lang w:val="en-US"/>
        </w:rPr>
        <w:t>V</w:t>
      </w:r>
      <w:r w:rsidRPr="00690ED4">
        <w:rPr>
          <w:rFonts w:ascii="Times New Roman" w:hAnsi="Times New Roman" w:cs="Times New Roman"/>
          <w:b/>
          <w:color w:val="auto"/>
          <w:sz w:val="24"/>
          <w:szCs w:val="24"/>
        </w:rPr>
        <w:t xml:space="preserve"> классы)</w:t>
      </w:r>
    </w:p>
    <w:p w:rsidR="005B5BE4" w:rsidRPr="00690ED4" w:rsidRDefault="005B5BE4" w:rsidP="00312C60">
      <w:pPr>
        <w:spacing w:after="0"/>
        <w:ind w:firstLine="709"/>
        <w:rPr>
          <w:rStyle w:val="apple-style-span"/>
          <w:rFonts w:ascii="Times New Roman" w:hAnsi="Times New Roman" w:cs="Times New Roman"/>
          <w:sz w:val="24"/>
          <w:szCs w:val="24"/>
        </w:rPr>
      </w:pPr>
      <w:r w:rsidRPr="00690ED4">
        <w:rPr>
          <w:rFonts w:ascii="Times New Roman" w:hAnsi="Times New Roman" w:cs="Times New Roman"/>
          <w:b/>
          <w:sz w:val="24"/>
          <w:szCs w:val="24"/>
        </w:rPr>
        <w:t>Пояснительная записка</w:t>
      </w:r>
    </w:p>
    <w:p w:rsidR="005B5BE4" w:rsidRPr="00690ED4" w:rsidRDefault="005B5BE4" w:rsidP="00690ED4">
      <w:pPr>
        <w:spacing w:after="0"/>
        <w:ind w:firstLine="709"/>
        <w:jc w:val="both"/>
        <w:rPr>
          <w:rFonts w:ascii="Times New Roman" w:hAnsi="Times New Roman" w:cs="Times New Roman"/>
          <w:b/>
          <w:sz w:val="24"/>
          <w:szCs w:val="24"/>
        </w:rPr>
      </w:pPr>
      <w:r w:rsidRPr="00690ED4">
        <w:rPr>
          <w:rStyle w:val="apple-style-span"/>
          <w:rFonts w:ascii="Times New Roman" w:hAnsi="Times New Roman" w:cs="Times New Roman"/>
          <w:sz w:val="24"/>
          <w:szCs w:val="24"/>
        </w:rPr>
        <w:t>«Музыка» ― учебный предмет, предназначенный для формирования у обу</w:t>
      </w:r>
      <w:r w:rsidRPr="00690ED4">
        <w:rPr>
          <w:rStyle w:val="apple-style-span"/>
          <w:rFonts w:ascii="Times New Roman" w:hAnsi="Times New Roman" w:cs="Times New Roman"/>
          <w:sz w:val="24"/>
          <w:szCs w:val="24"/>
        </w:rPr>
        <w:softHyphen/>
        <w:t>ча</w:t>
      </w:r>
      <w:r w:rsidRPr="00690ED4">
        <w:rPr>
          <w:rStyle w:val="apple-style-span"/>
          <w:rFonts w:ascii="Times New Roman" w:hAnsi="Times New Roman" w:cs="Times New Roman"/>
          <w:sz w:val="24"/>
          <w:szCs w:val="24"/>
        </w:rPr>
        <w:softHyphen/>
        <w:t>ю</w:t>
      </w:r>
      <w:r w:rsidRPr="00690ED4">
        <w:rPr>
          <w:rStyle w:val="apple-style-span"/>
          <w:rFonts w:ascii="Times New Roman" w:hAnsi="Times New Roman" w:cs="Times New Roman"/>
          <w:sz w:val="24"/>
          <w:szCs w:val="24"/>
        </w:rPr>
        <w:softHyphen/>
        <w:t>щи</w:t>
      </w:r>
      <w:r w:rsidRPr="00690ED4">
        <w:rPr>
          <w:rStyle w:val="apple-style-span"/>
          <w:rFonts w:ascii="Times New Roman" w:hAnsi="Times New Roman" w:cs="Times New Roman"/>
          <w:sz w:val="24"/>
          <w:szCs w:val="24"/>
        </w:rPr>
        <w:softHyphen/>
        <w:t>х</w:t>
      </w:r>
      <w:r w:rsidRPr="00690ED4">
        <w:rPr>
          <w:rStyle w:val="apple-style-span"/>
          <w:rFonts w:ascii="Times New Roman" w:hAnsi="Times New Roman" w:cs="Times New Roman"/>
          <w:sz w:val="24"/>
          <w:szCs w:val="24"/>
        </w:rPr>
        <w:softHyphen/>
        <w:t xml:space="preserve">ся </w:t>
      </w:r>
      <w:r w:rsidR="002045D3" w:rsidRPr="002045D3">
        <w:rPr>
          <w:rFonts w:ascii="Times New Roman" w:hAnsi="Times New Roman" w:cs="Times New Roman"/>
          <w:sz w:val="24"/>
          <w:szCs w:val="24"/>
        </w:rPr>
        <w:t xml:space="preserve">с нарушением интеллекта </w:t>
      </w:r>
      <w:r w:rsidRPr="00690ED4">
        <w:rPr>
          <w:rStyle w:val="apple-style-span"/>
          <w:rFonts w:ascii="Times New Roman" w:hAnsi="Times New Roman" w:cs="Times New Roman"/>
          <w:sz w:val="24"/>
          <w:szCs w:val="24"/>
        </w:rPr>
        <w:t>элементарных знаний, уме</w:t>
      </w:r>
      <w:r w:rsidRPr="00690ED4">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690ED4">
        <w:rPr>
          <w:rStyle w:val="apple-style-span"/>
          <w:rFonts w:ascii="Times New Roman" w:hAnsi="Times New Roman" w:cs="Times New Roman"/>
          <w:sz w:val="24"/>
          <w:szCs w:val="24"/>
        </w:rPr>
        <w:softHyphen/>
        <w:t>собностей, мотивации к музыкальной деятельности</w:t>
      </w:r>
      <w:r w:rsidRPr="00690ED4">
        <w:rPr>
          <w:rFonts w:ascii="Times New Roman" w:hAnsi="Times New Roman" w:cs="Times New Roman"/>
          <w:color w:val="000000"/>
          <w:sz w:val="24"/>
          <w:szCs w:val="24"/>
        </w:rPr>
        <w:t>.</w:t>
      </w:r>
    </w:p>
    <w:p w:rsidR="005B5BE4" w:rsidRPr="00690ED4" w:rsidRDefault="005B5BE4" w:rsidP="00690ED4">
      <w:pPr>
        <w:spacing w:after="0"/>
        <w:ind w:firstLine="709"/>
        <w:jc w:val="both"/>
        <w:rPr>
          <w:rStyle w:val="apple-style-span"/>
          <w:rFonts w:ascii="Times New Roman" w:hAnsi="Times New Roman" w:cs="Times New Roman"/>
          <w:sz w:val="24"/>
          <w:szCs w:val="24"/>
        </w:rPr>
      </w:pPr>
      <w:r w:rsidRPr="00690ED4">
        <w:rPr>
          <w:rFonts w:ascii="Times New Roman" w:hAnsi="Times New Roman" w:cs="Times New Roman"/>
          <w:b/>
          <w:sz w:val="24"/>
          <w:szCs w:val="24"/>
        </w:rPr>
        <w:t xml:space="preserve">Цель </w:t>
      </w:r>
      <w:r w:rsidRPr="00690ED4">
        <w:rPr>
          <w:rStyle w:val="apple-style-span"/>
          <w:rFonts w:ascii="Times New Roman" w:hAnsi="Times New Roman" w:cs="Times New Roman"/>
          <w:sz w:val="24"/>
          <w:szCs w:val="24"/>
        </w:rPr>
        <w:t>―</w:t>
      </w:r>
      <w:r w:rsidRPr="00690ED4">
        <w:rPr>
          <w:rFonts w:ascii="Times New Roman" w:hAnsi="Times New Roman" w:cs="Times New Roman"/>
          <w:sz w:val="24"/>
          <w:szCs w:val="24"/>
        </w:rPr>
        <w:t xml:space="preserve"> приобщение к музыкальной культуре обучающихся </w:t>
      </w:r>
      <w:r w:rsidR="002045D3" w:rsidRPr="002045D3">
        <w:rPr>
          <w:rFonts w:ascii="Times New Roman" w:hAnsi="Times New Roman" w:cs="Times New Roman"/>
          <w:sz w:val="24"/>
          <w:szCs w:val="24"/>
        </w:rPr>
        <w:t>с нарушением интеллекта</w:t>
      </w:r>
      <w:r w:rsidRPr="00690ED4">
        <w:rPr>
          <w:rFonts w:ascii="Times New Roman" w:hAnsi="Times New Roman" w:cs="Times New Roman"/>
          <w:sz w:val="24"/>
          <w:szCs w:val="24"/>
        </w:rPr>
        <w:t xml:space="preserve"> как к неотъемлемой части духовной культуры.</w:t>
      </w:r>
    </w:p>
    <w:p w:rsidR="005B5BE4" w:rsidRPr="00690ED4" w:rsidRDefault="005B5BE4" w:rsidP="00690ED4">
      <w:pPr>
        <w:spacing w:after="0"/>
        <w:ind w:firstLine="709"/>
        <w:jc w:val="both"/>
        <w:rPr>
          <w:rStyle w:val="apple-style-span"/>
          <w:rFonts w:ascii="Times New Roman" w:hAnsi="Times New Roman" w:cs="Times New Roman"/>
          <w:sz w:val="24"/>
          <w:szCs w:val="24"/>
        </w:rPr>
      </w:pPr>
      <w:r w:rsidRPr="00690ED4">
        <w:rPr>
          <w:rStyle w:val="apple-style-span"/>
          <w:rFonts w:ascii="Times New Roman" w:hAnsi="Times New Roman" w:cs="Times New Roman"/>
          <w:sz w:val="24"/>
          <w:szCs w:val="24"/>
        </w:rPr>
        <w:t>Задачи учебного предмета «Музыка»:</w:t>
      </w:r>
    </w:p>
    <w:p w:rsidR="005B5BE4" w:rsidRPr="00690ED4" w:rsidRDefault="005B5BE4" w:rsidP="00312C60">
      <w:pPr>
        <w:pStyle w:val="aff2"/>
        <w:spacing w:after="0"/>
        <w:ind w:left="0" w:firstLine="284"/>
        <w:jc w:val="both"/>
        <w:rPr>
          <w:rStyle w:val="apple-style-span"/>
          <w:rFonts w:ascii="Times New Roman" w:hAnsi="Times New Roman"/>
          <w:sz w:val="24"/>
          <w:szCs w:val="24"/>
        </w:rPr>
      </w:pPr>
      <w:r w:rsidRPr="00690ED4">
        <w:rPr>
          <w:rStyle w:val="apple-style-span"/>
          <w:rFonts w:ascii="Times New Roman" w:hAnsi="Times New Roman"/>
          <w:sz w:val="24"/>
          <w:szCs w:val="24"/>
        </w:rPr>
        <w:t>― н</w:t>
      </w:r>
      <w:r w:rsidRPr="00690ED4">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690ED4">
        <w:rPr>
          <w:rStyle w:val="apple-style-span"/>
          <w:rFonts w:ascii="Times New Roman" w:hAnsi="Times New Roman"/>
          <w:sz w:val="24"/>
          <w:szCs w:val="24"/>
        </w:rPr>
        <w:t>овладение элементарными музыкальными знаниями, слушательскими и доступными исполнительскими умениями)</w:t>
      </w:r>
      <w:r w:rsidRPr="00690ED4">
        <w:rPr>
          <w:rFonts w:ascii="Times New Roman" w:hAnsi="Times New Roman"/>
          <w:sz w:val="24"/>
          <w:szCs w:val="24"/>
        </w:rPr>
        <w:t>.</w:t>
      </w:r>
    </w:p>
    <w:p w:rsidR="005B5BE4" w:rsidRPr="00690ED4" w:rsidRDefault="005B5BE4" w:rsidP="00312C60">
      <w:pPr>
        <w:pStyle w:val="aff2"/>
        <w:spacing w:after="0"/>
        <w:ind w:left="0" w:firstLine="284"/>
        <w:jc w:val="both"/>
        <w:rPr>
          <w:rStyle w:val="apple-style-span"/>
          <w:rFonts w:ascii="Times New Roman" w:hAnsi="Times New Roman"/>
          <w:sz w:val="24"/>
          <w:szCs w:val="24"/>
        </w:rPr>
      </w:pPr>
      <w:r w:rsidRPr="00690ED4">
        <w:rPr>
          <w:rStyle w:val="apple-style-span"/>
          <w:rFonts w:ascii="Times New Roman" w:hAnsi="Times New Roman"/>
          <w:sz w:val="24"/>
          <w:szCs w:val="24"/>
        </w:rPr>
        <w:t>― п</w:t>
      </w:r>
      <w:r w:rsidRPr="00690ED4">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690ED4">
        <w:rPr>
          <w:rStyle w:val="apple-style-span"/>
          <w:rFonts w:ascii="Times New Roman" w:hAnsi="Times New Roman"/>
          <w:sz w:val="24"/>
          <w:szCs w:val="24"/>
        </w:rPr>
        <w:t>самостоятельной музыкальной деятельности</w:t>
      </w:r>
      <w:r w:rsidRPr="00690ED4">
        <w:rPr>
          <w:rFonts w:ascii="Times New Roman" w:hAnsi="Times New Roman"/>
          <w:sz w:val="24"/>
          <w:szCs w:val="24"/>
        </w:rPr>
        <w:t xml:space="preserve"> и др.</w:t>
      </w:r>
    </w:p>
    <w:p w:rsidR="005B5BE4" w:rsidRPr="00690ED4" w:rsidRDefault="005B5BE4" w:rsidP="00312C60">
      <w:pPr>
        <w:pStyle w:val="aff2"/>
        <w:spacing w:after="0"/>
        <w:ind w:left="0" w:firstLine="284"/>
        <w:jc w:val="both"/>
        <w:rPr>
          <w:rStyle w:val="apple-style-span"/>
          <w:rFonts w:ascii="Times New Roman" w:hAnsi="Times New Roman"/>
          <w:sz w:val="24"/>
          <w:szCs w:val="24"/>
        </w:rPr>
      </w:pPr>
      <w:r w:rsidRPr="00690ED4">
        <w:rPr>
          <w:rStyle w:val="apple-style-span"/>
          <w:rFonts w:ascii="Times New Roman" w:hAnsi="Times New Roman"/>
          <w:sz w:val="24"/>
          <w:szCs w:val="24"/>
        </w:rPr>
        <w:t>― р</w:t>
      </w:r>
      <w:r w:rsidRPr="00690ED4">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690ED4">
        <w:rPr>
          <w:rStyle w:val="apple-style-span"/>
          <w:rFonts w:ascii="Times New Roman" w:hAnsi="Times New Roman"/>
          <w:sz w:val="24"/>
          <w:szCs w:val="24"/>
        </w:rPr>
        <w:t xml:space="preserve"> приобретение опыта самостоятельной музыкально деятельности</w:t>
      </w:r>
      <w:r w:rsidRPr="00690ED4">
        <w:rPr>
          <w:rFonts w:ascii="Times New Roman" w:hAnsi="Times New Roman"/>
          <w:sz w:val="24"/>
          <w:szCs w:val="24"/>
        </w:rPr>
        <w:t>.</w:t>
      </w:r>
    </w:p>
    <w:p w:rsidR="005B5BE4" w:rsidRPr="00690ED4" w:rsidRDefault="005B5BE4" w:rsidP="00312C60">
      <w:pPr>
        <w:pStyle w:val="aff2"/>
        <w:spacing w:after="0"/>
        <w:ind w:left="0" w:firstLine="284"/>
        <w:jc w:val="both"/>
        <w:rPr>
          <w:rStyle w:val="apple-style-span"/>
          <w:rFonts w:ascii="Times New Roman" w:hAnsi="Times New Roman"/>
          <w:sz w:val="24"/>
          <w:szCs w:val="24"/>
        </w:rPr>
      </w:pPr>
      <w:r w:rsidRPr="00690ED4">
        <w:rPr>
          <w:rStyle w:val="apple-style-span"/>
          <w:rFonts w:ascii="Times New Roman" w:hAnsi="Times New Roman"/>
          <w:sz w:val="24"/>
          <w:szCs w:val="24"/>
        </w:rPr>
        <w:t>― ф</w:t>
      </w:r>
      <w:r w:rsidRPr="00690ED4">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5B5BE4" w:rsidRPr="00690ED4" w:rsidRDefault="005B5BE4" w:rsidP="00312C60">
      <w:pPr>
        <w:pStyle w:val="aff2"/>
        <w:spacing w:after="0"/>
        <w:ind w:left="0" w:firstLine="284"/>
        <w:jc w:val="both"/>
        <w:rPr>
          <w:rFonts w:ascii="Times New Roman" w:hAnsi="Times New Roman"/>
          <w:sz w:val="24"/>
          <w:szCs w:val="24"/>
        </w:rPr>
      </w:pPr>
      <w:r w:rsidRPr="00690ED4">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p>
    <w:p w:rsidR="005B5BE4" w:rsidRPr="00690ED4" w:rsidRDefault="005B5BE4" w:rsidP="00690ED4">
      <w:pPr>
        <w:spacing w:after="0"/>
        <w:ind w:firstLine="709"/>
        <w:jc w:val="both"/>
        <w:rPr>
          <w:rFonts w:ascii="Times New Roman" w:hAnsi="Times New Roman" w:cs="Times New Roman"/>
          <w:b/>
          <w:sz w:val="24"/>
          <w:szCs w:val="24"/>
        </w:rPr>
      </w:pPr>
      <w:r w:rsidRPr="00690ED4">
        <w:rPr>
          <w:rFonts w:ascii="Times New Roman" w:hAnsi="Times New Roman" w:cs="Times New Roman"/>
          <w:sz w:val="24"/>
          <w:szCs w:val="24"/>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690ED4">
        <w:rPr>
          <w:rFonts w:ascii="Times New Roman" w:hAnsi="Times New Roman" w:cs="Times New Roman"/>
          <w:color w:val="000000"/>
          <w:sz w:val="24"/>
          <w:szCs w:val="24"/>
        </w:rPr>
        <w:t xml:space="preserve">узыкально-образовательный процесс </w:t>
      </w:r>
      <w:r w:rsidR="00A72E75" w:rsidRPr="00690ED4">
        <w:rPr>
          <w:rFonts w:ascii="Times New Roman" w:hAnsi="Times New Roman" w:cs="Times New Roman"/>
          <w:color w:val="000000"/>
          <w:sz w:val="24"/>
          <w:szCs w:val="24"/>
        </w:rPr>
        <w:t>основан на принципе</w:t>
      </w:r>
      <w:r w:rsidRPr="00690ED4">
        <w:rPr>
          <w:rFonts w:ascii="Times New Roman" w:hAnsi="Times New Roman" w:cs="Times New Roman"/>
          <w:color w:val="000000"/>
          <w:sz w:val="24"/>
          <w:szCs w:val="24"/>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Pr="00690ED4" w:rsidRDefault="005B5BE4" w:rsidP="00690ED4">
      <w:pPr>
        <w:spacing w:after="0"/>
        <w:ind w:firstLine="709"/>
        <w:jc w:val="both"/>
        <w:rPr>
          <w:rFonts w:ascii="Times New Roman" w:hAnsi="Times New Roman" w:cs="Times New Roman"/>
          <w:sz w:val="24"/>
          <w:szCs w:val="24"/>
        </w:rPr>
      </w:pPr>
      <w:r w:rsidRPr="00690ED4">
        <w:rPr>
          <w:rFonts w:ascii="Times New Roman" w:hAnsi="Times New Roman" w:cs="Times New Roman"/>
          <w:b/>
          <w:sz w:val="24"/>
          <w:szCs w:val="24"/>
        </w:rPr>
        <w:t>Содержание учебного предмета</w:t>
      </w:r>
    </w:p>
    <w:p w:rsidR="005B5BE4" w:rsidRPr="00690ED4" w:rsidRDefault="005B5BE4" w:rsidP="00690ED4">
      <w:pPr>
        <w:spacing w:after="0"/>
        <w:ind w:firstLine="709"/>
        <w:jc w:val="both"/>
        <w:rPr>
          <w:rFonts w:ascii="Times New Roman" w:hAnsi="Times New Roman" w:cs="Times New Roman"/>
          <w:b/>
          <w:sz w:val="24"/>
          <w:szCs w:val="24"/>
        </w:rPr>
      </w:pPr>
      <w:r w:rsidRPr="00690ED4">
        <w:rPr>
          <w:rFonts w:ascii="Times New Roman" w:hAnsi="Times New Roman" w:cs="Times New Roman"/>
          <w:sz w:val="24"/>
          <w:szCs w:val="24"/>
        </w:rPr>
        <w:t xml:space="preserve">В содержание программы входит овладение обучающимися </w:t>
      </w:r>
      <w:r w:rsidR="002045D3" w:rsidRPr="002045D3">
        <w:rPr>
          <w:rFonts w:ascii="Times New Roman" w:hAnsi="Times New Roman" w:cs="Times New Roman"/>
          <w:sz w:val="24"/>
          <w:szCs w:val="24"/>
        </w:rPr>
        <w:t>с нарушением интеллекта</w:t>
      </w:r>
      <w:r w:rsidRPr="00690ED4">
        <w:rPr>
          <w:rFonts w:ascii="Times New Roman" w:hAnsi="Times New Roman" w:cs="Times New Roman"/>
          <w:sz w:val="24"/>
          <w:szCs w:val="24"/>
        </w:rPr>
        <w:t xml:space="preserve"> в до</w:t>
      </w:r>
      <w:r w:rsidRPr="00690ED4">
        <w:rPr>
          <w:rFonts w:ascii="Times New Roman" w:hAnsi="Times New Roman" w:cs="Times New Roman"/>
          <w:sz w:val="24"/>
          <w:szCs w:val="24"/>
        </w:rPr>
        <w:softHyphen/>
        <w:t>ступной для них форме и объеме сле</w:t>
      </w:r>
      <w:r w:rsidRPr="00690ED4">
        <w:rPr>
          <w:rFonts w:ascii="Times New Roman" w:hAnsi="Times New Roman" w:cs="Times New Roman"/>
          <w:sz w:val="24"/>
          <w:szCs w:val="24"/>
        </w:rPr>
        <w:softHyphen/>
        <w:t>ду</w:t>
      </w:r>
      <w:r w:rsidRPr="00690ED4">
        <w:rPr>
          <w:rFonts w:ascii="Times New Roman" w:hAnsi="Times New Roman" w:cs="Times New Roman"/>
          <w:sz w:val="24"/>
          <w:szCs w:val="24"/>
        </w:rPr>
        <w:softHyphen/>
        <w:t>ю</w:t>
      </w:r>
      <w:r w:rsidRPr="00690ED4">
        <w:rPr>
          <w:rFonts w:ascii="Times New Roman" w:hAnsi="Times New Roman" w:cs="Times New Roman"/>
          <w:sz w:val="24"/>
          <w:szCs w:val="24"/>
        </w:rPr>
        <w:softHyphen/>
        <w:t>щи</w:t>
      </w:r>
      <w:r w:rsidRPr="00690ED4">
        <w:rPr>
          <w:rFonts w:ascii="Times New Roman" w:hAnsi="Times New Roman" w:cs="Times New Roman"/>
          <w:sz w:val="24"/>
          <w:szCs w:val="24"/>
        </w:rPr>
        <w:softHyphen/>
        <w:t>ми видами музыкальной деятельности: восприятие музыки, хоровое пение, эле</w:t>
      </w:r>
      <w:r w:rsidRPr="00690ED4">
        <w:rPr>
          <w:rFonts w:ascii="Times New Roman" w:hAnsi="Times New Roman" w:cs="Times New Roman"/>
          <w:sz w:val="24"/>
          <w:szCs w:val="24"/>
        </w:rPr>
        <w:softHyphen/>
        <w:t>ме</w:t>
      </w:r>
      <w:r w:rsidRPr="00690ED4">
        <w:rPr>
          <w:rFonts w:ascii="Times New Roman" w:hAnsi="Times New Roman" w:cs="Times New Roman"/>
          <w:sz w:val="24"/>
          <w:szCs w:val="24"/>
        </w:rPr>
        <w:softHyphen/>
        <w:t>нты му</w:t>
      </w:r>
      <w:r w:rsidRPr="00690ED4">
        <w:rPr>
          <w:rFonts w:ascii="Times New Roman" w:hAnsi="Times New Roman" w:cs="Times New Roman"/>
          <w:sz w:val="24"/>
          <w:szCs w:val="24"/>
        </w:rPr>
        <w:softHyphen/>
        <w:t>зы</w:t>
      </w:r>
      <w:r w:rsidRPr="00690ED4">
        <w:rPr>
          <w:rFonts w:ascii="Times New Roman" w:hAnsi="Times New Roman" w:cs="Times New Roman"/>
          <w:sz w:val="24"/>
          <w:szCs w:val="24"/>
        </w:rPr>
        <w:softHyphen/>
        <w:t>кальной грамоты, игра на музыкальных инструментах детского оркестра.</w:t>
      </w:r>
      <w:r w:rsidRPr="00690ED4">
        <w:rPr>
          <w:rFonts w:ascii="Times New Roman" w:hAnsi="Times New Roman" w:cs="Times New Roman"/>
          <w:color w:val="000000"/>
          <w:sz w:val="24"/>
          <w:szCs w:val="24"/>
        </w:rPr>
        <w:t xml:space="preserve"> Со</w:t>
      </w:r>
      <w:r w:rsidRPr="00690ED4">
        <w:rPr>
          <w:rFonts w:ascii="Times New Roman" w:hAnsi="Times New Roman" w:cs="Times New Roman"/>
          <w:color w:val="000000"/>
          <w:sz w:val="24"/>
          <w:szCs w:val="24"/>
        </w:rPr>
        <w:softHyphen/>
        <w:t>де</w:t>
      </w:r>
      <w:r w:rsidRPr="00690ED4">
        <w:rPr>
          <w:rFonts w:ascii="Times New Roman" w:hAnsi="Times New Roman" w:cs="Times New Roman"/>
          <w:color w:val="000000"/>
          <w:sz w:val="24"/>
          <w:szCs w:val="24"/>
        </w:rPr>
        <w:softHyphen/>
        <w:t>ржание про</w:t>
      </w:r>
      <w:r w:rsidRPr="00690ED4">
        <w:rPr>
          <w:rFonts w:ascii="Times New Roman" w:hAnsi="Times New Roman" w:cs="Times New Roman"/>
          <w:color w:val="000000"/>
          <w:sz w:val="24"/>
          <w:szCs w:val="24"/>
        </w:rPr>
        <w:softHyphen/>
        <w:t xml:space="preserve">граммного материала </w:t>
      </w:r>
      <w:r w:rsidRPr="00690ED4">
        <w:rPr>
          <w:rFonts w:ascii="Times New Roman" w:hAnsi="Times New Roman" w:cs="Times New Roman"/>
          <w:color w:val="000000"/>
          <w:sz w:val="24"/>
          <w:szCs w:val="24"/>
        </w:rPr>
        <w:lastRenderedPageBreak/>
        <w:t>уро</w:t>
      </w:r>
      <w:r w:rsidRPr="00690ED4">
        <w:rPr>
          <w:rFonts w:ascii="Times New Roman" w:hAnsi="Times New Roman" w:cs="Times New Roman"/>
          <w:color w:val="000000"/>
          <w:sz w:val="24"/>
          <w:szCs w:val="24"/>
        </w:rPr>
        <w:softHyphen/>
        <w:t>ков состоит из элементарног</w:t>
      </w:r>
      <w:r w:rsidR="00A72E75" w:rsidRPr="00690ED4">
        <w:rPr>
          <w:rFonts w:ascii="Times New Roman" w:hAnsi="Times New Roman" w:cs="Times New Roman"/>
          <w:color w:val="000000"/>
          <w:sz w:val="24"/>
          <w:szCs w:val="24"/>
        </w:rPr>
        <w:t>о теоретического ма</w:t>
      </w:r>
      <w:r w:rsidR="00A72E75" w:rsidRPr="00690ED4">
        <w:rPr>
          <w:rFonts w:ascii="Times New Roman" w:hAnsi="Times New Roman" w:cs="Times New Roman"/>
          <w:color w:val="000000"/>
          <w:sz w:val="24"/>
          <w:szCs w:val="24"/>
        </w:rPr>
        <w:softHyphen/>
        <w:t>териала, до</w:t>
      </w:r>
      <w:r w:rsidRPr="00690ED4">
        <w:rPr>
          <w:rFonts w:ascii="Times New Roman" w:hAnsi="Times New Roman" w:cs="Times New Roman"/>
          <w:color w:val="000000"/>
          <w:sz w:val="24"/>
          <w:szCs w:val="24"/>
        </w:rPr>
        <w:t>ступных видов му</w:t>
      </w:r>
      <w:r w:rsidRPr="00690ED4">
        <w:rPr>
          <w:rFonts w:ascii="Times New Roman" w:hAnsi="Times New Roman" w:cs="Times New Roman"/>
          <w:color w:val="000000"/>
          <w:sz w:val="24"/>
          <w:szCs w:val="24"/>
        </w:rPr>
        <w:softHyphen/>
        <w:t>зы</w:t>
      </w:r>
      <w:r w:rsidRPr="00690ED4">
        <w:rPr>
          <w:rFonts w:ascii="Times New Roman" w:hAnsi="Times New Roman" w:cs="Times New Roman"/>
          <w:color w:val="000000"/>
          <w:sz w:val="24"/>
          <w:szCs w:val="24"/>
        </w:rPr>
        <w:softHyphen/>
        <w:t>каль</w:t>
      </w:r>
      <w:r w:rsidRPr="00690ED4">
        <w:rPr>
          <w:rFonts w:ascii="Times New Roman" w:hAnsi="Times New Roman" w:cs="Times New Roman"/>
          <w:color w:val="000000"/>
          <w:sz w:val="24"/>
          <w:szCs w:val="24"/>
        </w:rPr>
        <w:softHyphen/>
        <w:t>ной деятельности, музыкальных произведений для слу</w:t>
      </w:r>
      <w:r w:rsidRPr="00690ED4">
        <w:rPr>
          <w:rFonts w:ascii="Times New Roman" w:hAnsi="Times New Roman" w:cs="Times New Roman"/>
          <w:color w:val="000000"/>
          <w:sz w:val="24"/>
          <w:szCs w:val="24"/>
        </w:rPr>
        <w:softHyphen/>
        <w:t>ша</w:t>
      </w:r>
      <w:r w:rsidRPr="00690ED4">
        <w:rPr>
          <w:rFonts w:ascii="Times New Roman" w:hAnsi="Times New Roman" w:cs="Times New Roman"/>
          <w:color w:val="000000"/>
          <w:sz w:val="24"/>
          <w:szCs w:val="24"/>
        </w:rPr>
        <w:softHyphen/>
        <w:t>ния и исполнения, во</w:t>
      </w:r>
      <w:r w:rsidRPr="00690ED4">
        <w:rPr>
          <w:rFonts w:ascii="Times New Roman" w:hAnsi="Times New Roman" w:cs="Times New Roman"/>
          <w:color w:val="000000"/>
          <w:sz w:val="24"/>
          <w:szCs w:val="24"/>
        </w:rPr>
        <w:softHyphen/>
        <w:t>каль</w:t>
      </w:r>
      <w:r w:rsidRPr="00690ED4">
        <w:rPr>
          <w:rFonts w:ascii="Times New Roman" w:hAnsi="Times New Roman" w:cs="Times New Roman"/>
          <w:color w:val="000000"/>
          <w:sz w:val="24"/>
          <w:szCs w:val="24"/>
        </w:rPr>
        <w:softHyphen/>
        <w:t xml:space="preserve">ных упражнений. </w:t>
      </w:r>
    </w:p>
    <w:p w:rsidR="005B5BE4" w:rsidRPr="00690ED4" w:rsidRDefault="005B5BE4" w:rsidP="00690ED4">
      <w:pPr>
        <w:spacing w:after="0"/>
        <w:ind w:firstLine="709"/>
        <w:jc w:val="both"/>
        <w:rPr>
          <w:rFonts w:ascii="Times New Roman" w:hAnsi="Times New Roman" w:cs="Times New Roman"/>
          <w:b/>
          <w:i/>
          <w:sz w:val="24"/>
          <w:szCs w:val="24"/>
        </w:rPr>
      </w:pPr>
      <w:r w:rsidRPr="00690ED4">
        <w:rPr>
          <w:rFonts w:ascii="Times New Roman" w:hAnsi="Times New Roman" w:cs="Times New Roman"/>
          <w:b/>
          <w:sz w:val="24"/>
          <w:szCs w:val="24"/>
        </w:rPr>
        <w:t>Восприятие музыки</w:t>
      </w:r>
    </w:p>
    <w:p w:rsidR="005B5BE4" w:rsidRPr="00690ED4" w:rsidRDefault="005B5BE4" w:rsidP="00690ED4">
      <w:pPr>
        <w:spacing w:after="0"/>
        <w:ind w:firstLine="709"/>
        <w:jc w:val="both"/>
        <w:rPr>
          <w:rFonts w:ascii="Times New Roman" w:hAnsi="Times New Roman" w:cs="Times New Roman"/>
          <w:b/>
          <w:i/>
          <w:sz w:val="24"/>
          <w:szCs w:val="24"/>
        </w:rPr>
      </w:pPr>
      <w:r w:rsidRPr="00690ED4">
        <w:rPr>
          <w:rFonts w:ascii="Times New Roman" w:hAnsi="Times New Roman" w:cs="Times New Roman"/>
          <w:b/>
          <w:i/>
          <w:sz w:val="24"/>
          <w:szCs w:val="24"/>
        </w:rPr>
        <w:t>Репертуар для слушания</w:t>
      </w:r>
      <w:r w:rsidRPr="00690ED4">
        <w:rPr>
          <w:rFonts w:ascii="Times New Roman" w:hAnsi="Times New Roman" w:cs="Times New Roman"/>
          <w:sz w:val="24"/>
          <w:szCs w:val="24"/>
        </w:rPr>
        <w:t xml:space="preserve">: </w:t>
      </w:r>
      <w:r w:rsidRPr="00690ED4">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5B5BE4" w:rsidRPr="00690ED4" w:rsidRDefault="005B5BE4" w:rsidP="00690ED4">
      <w:pPr>
        <w:spacing w:after="0"/>
        <w:ind w:firstLine="709"/>
        <w:jc w:val="both"/>
        <w:rPr>
          <w:rFonts w:ascii="Times New Roman" w:hAnsi="Times New Roman" w:cs="Times New Roman"/>
          <w:b/>
          <w:i/>
          <w:sz w:val="24"/>
          <w:szCs w:val="24"/>
        </w:rPr>
      </w:pPr>
      <w:r w:rsidRPr="00690ED4">
        <w:rPr>
          <w:rFonts w:ascii="Times New Roman" w:hAnsi="Times New Roman" w:cs="Times New Roman"/>
          <w:b/>
          <w:i/>
          <w:sz w:val="24"/>
          <w:szCs w:val="24"/>
        </w:rPr>
        <w:t>Примерная тематика произведений</w:t>
      </w:r>
      <w:r w:rsidRPr="00690ED4">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690ED4" w:rsidRDefault="005B5BE4" w:rsidP="00690ED4">
      <w:pPr>
        <w:spacing w:after="0"/>
        <w:ind w:firstLine="709"/>
        <w:jc w:val="both"/>
        <w:rPr>
          <w:rFonts w:ascii="Times New Roman" w:hAnsi="Times New Roman" w:cs="Times New Roman"/>
          <w:b/>
          <w:i/>
          <w:sz w:val="24"/>
          <w:szCs w:val="24"/>
        </w:rPr>
      </w:pPr>
      <w:r w:rsidRPr="00690ED4">
        <w:rPr>
          <w:rFonts w:ascii="Times New Roman" w:hAnsi="Times New Roman" w:cs="Times New Roman"/>
          <w:b/>
          <w:i/>
          <w:sz w:val="24"/>
          <w:szCs w:val="24"/>
        </w:rPr>
        <w:t>Жанровое разнообразие</w:t>
      </w:r>
      <w:r w:rsidRPr="00690ED4">
        <w:rPr>
          <w:rFonts w:ascii="Times New Roman" w:hAnsi="Times New Roman" w:cs="Times New Roman"/>
          <w:sz w:val="24"/>
          <w:szCs w:val="24"/>
        </w:rPr>
        <w:t>: праздничная, маршевая, колыбельная песни и пр.</w:t>
      </w:r>
    </w:p>
    <w:p w:rsidR="005B5BE4" w:rsidRPr="00690ED4" w:rsidRDefault="005B5BE4" w:rsidP="00690ED4">
      <w:pPr>
        <w:spacing w:after="0"/>
        <w:ind w:firstLine="709"/>
        <w:jc w:val="both"/>
        <w:rPr>
          <w:rStyle w:val="apple-style-span"/>
          <w:rFonts w:ascii="Times New Roman" w:hAnsi="Times New Roman" w:cs="Times New Roman"/>
          <w:sz w:val="24"/>
          <w:szCs w:val="24"/>
        </w:rPr>
      </w:pPr>
      <w:r w:rsidRPr="00690ED4">
        <w:rPr>
          <w:rFonts w:ascii="Times New Roman" w:hAnsi="Times New Roman" w:cs="Times New Roman"/>
          <w:b/>
          <w:i/>
          <w:sz w:val="24"/>
          <w:szCs w:val="24"/>
        </w:rPr>
        <w:t>Слушание музыки:</w:t>
      </w:r>
    </w:p>
    <w:p w:rsidR="005B5BE4" w:rsidRPr="00690ED4" w:rsidRDefault="005B5BE4" w:rsidP="00312C60">
      <w:pPr>
        <w:spacing w:after="0"/>
        <w:ind w:firstLine="284"/>
        <w:jc w:val="both"/>
        <w:rPr>
          <w:rStyle w:val="apple-style-span"/>
          <w:rFonts w:ascii="Times New Roman" w:hAnsi="Times New Roman" w:cs="Times New Roman"/>
          <w:sz w:val="24"/>
          <w:szCs w:val="24"/>
        </w:rPr>
      </w:pPr>
      <w:r w:rsidRPr="00690ED4">
        <w:rPr>
          <w:rStyle w:val="apple-style-span"/>
          <w:rFonts w:ascii="Times New Roman" w:hAnsi="Times New Roman" w:cs="Times New Roman"/>
          <w:sz w:val="24"/>
          <w:szCs w:val="24"/>
        </w:rPr>
        <w:t>― </w:t>
      </w:r>
      <w:r w:rsidRPr="00690ED4">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Pr="00690ED4" w:rsidRDefault="005B5BE4" w:rsidP="00312C60">
      <w:pPr>
        <w:spacing w:after="0"/>
        <w:ind w:firstLine="284"/>
        <w:jc w:val="both"/>
        <w:rPr>
          <w:rStyle w:val="apple-style-span"/>
          <w:rFonts w:ascii="Times New Roman" w:hAnsi="Times New Roman" w:cs="Times New Roman"/>
          <w:sz w:val="24"/>
          <w:szCs w:val="24"/>
        </w:rPr>
      </w:pPr>
      <w:r w:rsidRPr="00690ED4">
        <w:rPr>
          <w:rStyle w:val="apple-style-span"/>
          <w:rFonts w:ascii="Times New Roman" w:hAnsi="Times New Roman" w:cs="Times New Roman"/>
          <w:sz w:val="24"/>
          <w:szCs w:val="24"/>
        </w:rPr>
        <w:t>― </w:t>
      </w:r>
      <w:r w:rsidRPr="00690ED4">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Pr="00690ED4" w:rsidRDefault="005B5BE4" w:rsidP="00312C60">
      <w:pPr>
        <w:spacing w:after="0"/>
        <w:ind w:firstLine="284"/>
        <w:jc w:val="both"/>
        <w:rPr>
          <w:rStyle w:val="apple-style-span"/>
          <w:rFonts w:ascii="Times New Roman" w:hAnsi="Times New Roman" w:cs="Times New Roman"/>
          <w:sz w:val="24"/>
          <w:szCs w:val="24"/>
        </w:rPr>
      </w:pPr>
      <w:r w:rsidRPr="00690ED4">
        <w:rPr>
          <w:rStyle w:val="apple-style-span"/>
          <w:rFonts w:ascii="Times New Roman" w:hAnsi="Times New Roman" w:cs="Times New Roman"/>
          <w:sz w:val="24"/>
          <w:szCs w:val="24"/>
        </w:rPr>
        <w:t>― </w:t>
      </w:r>
      <w:r w:rsidRPr="00690ED4">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5B5BE4" w:rsidRPr="00690ED4" w:rsidRDefault="005B5BE4" w:rsidP="00312C60">
      <w:pPr>
        <w:spacing w:after="0"/>
        <w:ind w:firstLine="284"/>
        <w:jc w:val="both"/>
        <w:rPr>
          <w:rStyle w:val="apple-style-span"/>
          <w:rFonts w:ascii="Times New Roman" w:hAnsi="Times New Roman" w:cs="Times New Roman"/>
          <w:sz w:val="24"/>
          <w:szCs w:val="24"/>
        </w:rPr>
      </w:pPr>
      <w:r w:rsidRPr="00690ED4">
        <w:rPr>
          <w:rStyle w:val="apple-style-span"/>
          <w:rFonts w:ascii="Times New Roman" w:hAnsi="Times New Roman" w:cs="Times New Roman"/>
          <w:sz w:val="24"/>
          <w:szCs w:val="24"/>
        </w:rPr>
        <w:t>― </w:t>
      </w:r>
      <w:r w:rsidRPr="00690ED4">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Pr="00690ED4" w:rsidRDefault="005B5BE4" w:rsidP="00312C60">
      <w:pPr>
        <w:spacing w:after="0"/>
        <w:ind w:firstLine="284"/>
        <w:jc w:val="both"/>
        <w:rPr>
          <w:rStyle w:val="apple-style-span"/>
          <w:rFonts w:ascii="Times New Roman" w:hAnsi="Times New Roman" w:cs="Times New Roman"/>
          <w:sz w:val="24"/>
          <w:szCs w:val="24"/>
        </w:rPr>
      </w:pPr>
      <w:r w:rsidRPr="00690ED4">
        <w:rPr>
          <w:rStyle w:val="apple-style-span"/>
          <w:rFonts w:ascii="Times New Roman" w:hAnsi="Times New Roman" w:cs="Times New Roman"/>
          <w:sz w:val="24"/>
          <w:szCs w:val="24"/>
        </w:rPr>
        <w:t>― </w:t>
      </w:r>
      <w:r w:rsidRPr="00690ED4">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Pr="00690ED4" w:rsidRDefault="005B5BE4" w:rsidP="00312C60">
      <w:pPr>
        <w:spacing w:after="0"/>
        <w:ind w:firstLine="284"/>
        <w:jc w:val="both"/>
        <w:rPr>
          <w:rStyle w:val="apple-style-span"/>
          <w:rFonts w:ascii="Times New Roman" w:hAnsi="Times New Roman" w:cs="Times New Roman"/>
          <w:sz w:val="24"/>
          <w:szCs w:val="24"/>
        </w:rPr>
      </w:pPr>
      <w:r w:rsidRPr="00690ED4">
        <w:rPr>
          <w:rStyle w:val="apple-style-span"/>
          <w:rFonts w:ascii="Times New Roman" w:hAnsi="Times New Roman" w:cs="Times New Roman"/>
          <w:sz w:val="24"/>
          <w:szCs w:val="24"/>
        </w:rPr>
        <w:t>― </w:t>
      </w:r>
      <w:r w:rsidRPr="00690ED4">
        <w:rPr>
          <w:rFonts w:ascii="Times New Roman" w:hAnsi="Times New Roman" w:cs="Times New Roman"/>
          <w:sz w:val="24"/>
          <w:szCs w:val="24"/>
        </w:rPr>
        <w:t>развитие умения различать части песни (запев, припев, проигрыш, окончание);</w:t>
      </w:r>
    </w:p>
    <w:p w:rsidR="005B5BE4" w:rsidRPr="00690ED4" w:rsidRDefault="005B5BE4" w:rsidP="00312C60">
      <w:pPr>
        <w:spacing w:after="0"/>
        <w:ind w:firstLine="284"/>
        <w:jc w:val="both"/>
        <w:rPr>
          <w:rStyle w:val="apple-style-span"/>
          <w:rFonts w:ascii="Times New Roman" w:hAnsi="Times New Roman" w:cs="Times New Roman"/>
          <w:sz w:val="24"/>
          <w:szCs w:val="24"/>
        </w:rPr>
      </w:pPr>
      <w:r w:rsidRPr="00690ED4">
        <w:rPr>
          <w:rStyle w:val="apple-style-span"/>
          <w:rFonts w:ascii="Times New Roman" w:hAnsi="Times New Roman" w:cs="Times New Roman"/>
          <w:sz w:val="24"/>
          <w:szCs w:val="24"/>
        </w:rPr>
        <w:t>― </w:t>
      </w:r>
      <w:r w:rsidRPr="00690ED4">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5B5BE4" w:rsidRPr="00690ED4" w:rsidRDefault="005B5BE4" w:rsidP="00312C60">
      <w:pPr>
        <w:spacing w:after="0"/>
        <w:ind w:firstLine="284"/>
        <w:jc w:val="both"/>
        <w:rPr>
          <w:rFonts w:ascii="Times New Roman" w:hAnsi="Times New Roman" w:cs="Times New Roman"/>
          <w:b/>
          <w:sz w:val="24"/>
          <w:szCs w:val="24"/>
        </w:rPr>
      </w:pPr>
      <w:r w:rsidRPr="00690ED4">
        <w:rPr>
          <w:rStyle w:val="apple-style-span"/>
          <w:rFonts w:ascii="Times New Roman" w:hAnsi="Times New Roman" w:cs="Times New Roman"/>
          <w:sz w:val="24"/>
          <w:szCs w:val="24"/>
        </w:rPr>
        <w:t>― </w:t>
      </w:r>
      <w:r w:rsidRPr="00690ED4">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5B5BE4" w:rsidRPr="00690ED4" w:rsidRDefault="005B5BE4" w:rsidP="00690ED4">
      <w:pPr>
        <w:spacing w:after="0"/>
        <w:ind w:firstLine="709"/>
        <w:jc w:val="both"/>
        <w:rPr>
          <w:rFonts w:ascii="Times New Roman" w:hAnsi="Times New Roman" w:cs="Times New Roman"/>
          <w:b/>
          <w:i/>
          <w:sz w:val="24"/>
          <w:szCs w:val="24"/>
        </w:rPr>
      </w:pPr>
      <w:r w:rsidRPr="00690ED4">
        <w:rPr>
          <w:rFonts w:ascii="Times New Roman" w:hAnsi="Times New Roman" w:cs="Times New Roman"/>
          <w:b/>
          <w:sz w:val="24"/>
          <w:szCs w:val="24"/>
        </w:rPr>
        <w:t>Хоровое пение.</w:t>
      </w:r>
    </w:p>
    <w:p w:rsidR="005B5BE4" w:rsidRPr="00690ED4" w:rsidRDefault="005B5BE4" w:rsidP="00690ED4">
      <w:pPr>
        <w:spacing w:after="0"/>
        <w:ind w:firstLine="709"/>
        <w:jc w:val="both"/>
        <w:rPr>
          <w:rFonts w:ascii="Times New Roman" w:hAnsi="Times New Roman" w:cs="Times New Roman"/>
          <w:b/>
          <w:i/>
          <w:sz w:val="24"/>
          <w:szCs w:val="24"/>
        </w:rPr>
      </w:pPr>
      <w:r w:rsidRPr="00690ED4">
        <w:rPr>
          <w:rFonts w:ascii="Times New Roman" w:hAnsi="Times New Roman" w:cs="Times New Roman"/>
          <w:b/>
          <w:i/>
          <w:sz w:val="24"/>
          <w:szCs w:val="24"/>
        </w:rPr>
        <w:t>Песенный репертуар</w:t>
      </w:r>
      <w:r w:rsidRPr="00690ED4">
        <w:rPr>
          <w:rFonts w:ascii="Times New Roman" w:hAnsi="Times New Roman" w:cs="Times New Roman"/>
          <w:sz w:val="24"/>
          <w:szCs w:val="24"/>
        </w:rPr>
        <w:t xml:space="preserve">: </w:t>
      </w:r>
      <w:r w:rsidRPr="00690ED4">
        <w:rPr>
          <w:rFonts w:ascii="Times New Roman" w:hAnsi="Times New Roman" w:cs="Times New Roman"/>
          <w:color w:val="000000"/>
          <w:sz w:val="24"/>
          <w:szCs w:val="24"/>
        </w:rPr>
        <w:t>произведения отечественной музыкальной культуры; му</w:t>
      </w:r>
      <w:r w:rsidRPr="00690ED4">
        <w:rPr>
          <w:rFonts w:ascii="Times New Roman" w:hAnsi="Times New Roman" w:cs="Times New Roman"/>
          <w:color w:val="000000"/>
          <w:sz w:val="24"/>
          <w:szCs w:val="24"/>
        </w:rPr>
        <w:softHyphen/>
        <w:t>зы</w:t>
      </w:r>
      <w:r w:rsidRPr="00690ED4">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690ED4">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690ED4">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690ED4">
        <w:rPr>
          <w:rFonts w:ascii="Times New Roman" w:hAnsi="Times New Roman" w:cs="Times New Roman"/>
          <w:color w:val="000000"/>
          <w:sz w:val="24"/>
          <w:szCs w:val="24"/>
        </w:rPr>
        <w:softHyphen/>
        <w:t>зы</w:t>
      </w:r>
      <w:r w:rsidRPr="00690ED4">
        <w:rPr>
          <w:rFonts w:ascii="Times New Roman" w:hAnsi="Times New Roman" w:cs="Times New Roman"/>
          <w:color w:val="000000"/>
          <w:sz w:val="24"/>
          <w:szCs w:val="24"/>
        </w:rPr>
        <w:softHyphen/>
        <w:t>каль</w:t>
      </w:r>
      <w:r w:rsidRPr="00690ED4">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690ED4">
        <w:rPr>
          <w:rFonts w:ascii="Times New Roman" w:hAnsi="Times New Roman" w:cs="Times New Roman"/>
          <w:color w:val="000000"/>
          <w:sz w:val="24"/>
          <w:szCs w:val="24"/>
        </w:rPr>
        <w:softHyphen/>
        <w:t>но</w:t>
      </w:r>
      <w:r w:rsidRPr="00690ED4">
        <w:rPr>
          <w:rFonts w:ascii="Times New Roman" w:hAnsi="Times New Roman" w:cs="Times New Roman"/>
          <w:color w:val="000000"/>
          <w:sz w:val="24"/>
          <w:szCs w:val="24"/>
        </w:rPr>
        <w:softHyphen/>
        <w:t>ше</w:t>
      </w:r>
      <w:r w:rsidRPr="00690ED4">
        <w:rPr>
          <w:rFonts w:ascii="Times New Roman" w:hAnsi="Times New Roman" w:cs="Times New Roman"/>
          <w:color w:val="000000"/>
          <w:sz w:val="24"/>
          <w:szCs w:val="24"/>
        </w:rPr>
        <w:softHyphen/>
        <w:t>нию к детскому голосу</w:t>
      </w:r>
    </w:p>
    <w:p w:rsidR="005B5BE4" w:rsidRPr="00690ED4" w:rsidRDefault="005B5BE4" w:rsidP="00690ED4">
      <w:pPr>
        <w:spacing w:after="0"/>
        <w:ind w:firstLine="709"/>
        <w:jc w:val="both"/>
        <w:rPr>
          <w:rFonts w:ascii="Times New Roman" w:hAnsi="Times New Roman" w:cs="Times New Roman"/>
          <w:b/>
          <w:i/>
          <w:sz w:val="24"/>
          <w:szCs w:val="24"/>
        </w:rPr>
      </w:pPr>
      <w:r w:rsidRPr="00690ED4">
        <w:rPr>
          <w:rFonts w:ascii="Times New Roman" w:hAnsi="Times New Roman" w:cs="Times New Roman"/>
          <w:b/>
          <w:i/>
          <w:sz w:val="24"/>
          <w:szCs w:val="24"/>
        </w:rPr>
        <w:t>Примерная тематика произведений</w:t>
      </w:r>
      <w:r w:rsidRPr="00690ED4">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690ED4" w:rsidRDefault="005B5BE4" w:rsidP="00690ED4">
      <w:pPr>
        <w:spacing w:after="0"/>
        <w:ind w:firstLine="709"/>
        <w:jc w:val="both"/>
        <w:rPr>
          <w:rFonts w:ascii="Times New Roman" w:hAnsi="Times New Roman" w:cs="Times New Roman"/>
          <w:b/>
          <w:i/>
          <w:sz w:val="24"/>
          <w:szCs w:val="24"/>
        </w:rPr>
      </w:pPr>
      <w:r w:rsidRPr="00690ED4">
        <w:rPr>
          <w:rFonts w:ascii="Times New Roman" w:hAnsi="Times New Roman" w:cs="Times New Roman"/>
          <w:b/>
          <w:i/>
          <w:sz w:val="24"/>
          <w:szCs w:val="24"/>
        </w:rPr>
        <w:t>Жанровое разнообразие</w:t>
      </w:r>
      <w:r w:rsidRPr="00690ED4">
        <w:rPr>
          <w:rFonts w:ascii="Times New Roman" w:hAnsi="Times New Roman" w:cs="Times New Roman"/>
          <w:sz w:val="24"/>
          <w:szCs w:val="24"/>
        </w:rPr>
        <w:t>: игровые песни, песни-прибаутки, трудовые песни, колыбельные песни и пр.</w:t>
      </w:r>
    </w:p>
    <w:p w:rsidR="005B5BE4" w:rsidRPr="00690ED4" w:rsidRDefault="005B5BE4" w:rsidP="00312C60">
      <w:pPr>
        <w:spacing w:after="0"/>
        <w:ind w:firstLine="709"/>
        <w:rPr>
          <w:rStyle w:val="apple-style-span"/>
          <w:rFonts w:ascii="Times New Roman" w:hAnsi="Times New Roman" w:cs="Times New Roman"/>
          <w:sz w:val="24"/>
          <w:szCs w:val="24"/>
        </w:rPr>
      </w:pPr>
      <w:r w:rsidRPr="00690ED4">
        <w:rPr>
          <w:rFonts w:ascii="Times New Roman" w:hAnsi="Times New Roman" w:cs="Times New Roman"/>
          <w:b/>
          <w:i/>
          <w:sz w:val="24"/>
          <w:szCs w:val="24"/>
        </w:rPr>
        <w:t>Навык пения</w:t>
      </w:r>
      <w:r w:rsidRPr="00690ED4">
        <w:rPr>
          <w:rFonts w:ascii="Times New Roman" w:hAnsi="Times New Roman" w:cs="Times New Roman"/>
          <w:sz w:val="24"/>
          <w:szCs w:val="24"/>
        </w:rPr>
        <w:t>:</w:t>
      </w:r>
    </w:p>
    <w:p w:rsidR="005B5BE4" w:rsidRPr="00312C60" w:rsidRDefault="005B5BE4" w:rsidP="00312C60">
      <w:pPr>
        <w:spacing w:after="0"/>
        <w:ind w:firstLine="284"/>
        <w:jc w:val="both"/>
        <w:rPr>
          <w:rStyle w:val="apple-style-span"/>
          <w:rFonts w:ascii="Times New Roman" w:hAnsi="Times New Roman" w:cs="Times New Roman"/>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sz w:val="24"/>
          <w:szCs w:val="24"/>
        </w:rPr>
        <w:t xml:space="preserve">обучение певческой установке: </w:t>
      </w:r>
      <w:r w:rsidRPr="00312C60">
        <w:rPr>
          <w:rFonts w:ascii="Times New Roman" w:hAnsi="Times New Roman" w:cs="Times New Roman"/>
          <w:color w:val="333333"/>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Pr="00312C60" w:rsidRDefault="005B5BE4" w:rsidP="00312C60">
      <w:pPr>
        <w:spacing w:after="0"/>
        <w:ind w:firstLine="284"/>
        <w:jc w:val="both"/>
        <w:rPr>
          <w:rStyle w:val="apple-style-span"/>
          <w:rFonts w:ascii="Times New Roman" w:hAnsi="Times New Roman" w:cs="Times New Roman"/>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color w:val="333333"/>
          <w:sz w:val="24"/>
          <w:szCs w:val="24"/>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w:t>
      </w:r>
      <w:r w:rsidRPr="00312C60">
        <w:rPr>
          <w:rFonts w:ascii="Times New Roman" w:hAnsi="Times New Roman" w:cs="Times New Roman"/>
          <w:color w:val="333333"/>
          <w:sz w:val="24"/>
          <w:szCs w:val="24"/>
          <w:shd w:val="clear" w:color="auto" w:fill="FFFCF3"/>
        </w:rPr>
        <w:lastRenderedPageBreak/>
        <w:t>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312C60" w:rsidRDefault="005B5BE4" w:rsidP="00312C60">
      <w:pPr>
        <w:spacing w:after="0"/>
        <w:ind w:firstLine="284"/>
        <w:jc w:val="both"/>
        <w:rPr>
          <w:rStyle w:val="apple-style-span"/>
          <w:rFonts w:ascii="Times New Roman" w:hAnsi="Times New Roman" w:cs="Times New Roman"/>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color w:val="333333"/>
          <w:sz w:val="24"/>
          <w:szCs w:val="24"/>
          <w:shd w:val="clear" w:color="auto" w:fill="FFFCF3"/>
        </w:rPr>
        <w:t>пение коротких попевок на одном дыхании;</w:t>
      </w:r>
    </w:p>
    <w:p w:rsidR="005B5BE4" w:rsidRPr="00312C60" w:rsidRDefault="005B5BE4" w:rsidP="00312C60">
      <w:pPr>
        <w:spacing w:after="0"/>
        <w:ind w:firstLine="284"/>
        <w:jc w:val="both"/>
        <w:rPr>
          <w:rStyle w:val="apple-style-span"/>
          <w:rFonts w:ascii="Times New Roman" w:hAnsi="Times New Roman" w:cs="Times New Roman"/>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color w:val="333333"/>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Pr="00312C60" w:rsidRDefault="005B5BE4" w:rsidP="00312C60">
      <w:pPr>
        <w:spacing w:after="0"/>
        <w:ind w:firstLine="284"/>
        <w:jc w:val="both"/>
        <w:rPr>
          <w:rStyle w:val="apple-style-span"/>
          <w:rFonts w:ascii="Times New Roman" w:hAnsi="Times New Roman" w:cs="Times New Roman"/>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color w:val="333333"/>
          <w:sz w:val="24"/>
          <w:szCs w:val="24"/>
          <w:shd w:val="clear" w:color="auto" w:fill="FFFCF3"/>
        </w:rPr>
        <w:t xml:space="preserve">развитие умения мягкого, напевного, легкого пения (работа над кантиленой - </w:t>
      </w:r>
      <w:r w:rsidRPr="00312C60">
        <w:rPr>
          <w:rFonts w:ascii="Times New Roman" w:hAnsi="Times New Roman" w:cs="Times New Roman"/>
          <w:color w:val="252525"/>
          <w:sz w:val="24"/>
          <w:szCs w:val="24"/>
          <w:shd w:val="clear" w:color="auto" w:fill="FFFFFF"/>
        </w:rPr>
        <w:t>способностью певческого голоса к напевному исполнению мелодии);</w:t>
      </w:r>
    </w:p>
    <w:p w:rsidR="005B5BE4" w:rsidRPr="00312C60" w:rsidRDefault="005B5BE4" w:rsidP="00312C60">
      <w:pPr>
        <w:spacing w:after="0"/>
        <w:ind w:firstLine="284"/>
        <w:jc w:val="both"/>
        <w:rPr>
          <w:rStyle w:val="apple-style-span"/>
          <w:rFonts w:ascii="Times New Roman" w:hAnsi="Times New Roman" w:cs="Times New Roman"/>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color w:val="333333"/>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Pr="00312C60" w:rsidRDefault="005B5BE4" w:rsidP="00312C60">
      <w:pPr>
        <w:spacing w:after="0"/>
        <w:ind w:firstLine="284"/>
        <w:jc w:val="both"/>
        <w:rPr>
          <w:rStyle w:val="apple-style-span"/>
          <w:rFonts w:ascii="Times New Roman" w:hAnsi="Times New Roman" w:cs="Times New Roman"/>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color w:val="333333"/>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312C60">
        <w:rPr>
          <w:rFonts w:ascii="Times New Roman" w:hAnsi="Times New Roman" w:cs="Times New Roman"/>
          <w:i/>
          <w:color w:val="333333"/>
          <w:sz w:val="24"/>
          <w:szCs w:val="24"/>
          <w:shd w:val="clear" w:color="auto" w:fill="FFFCF3"/>
        </w:rPr>
        <w:t>а капелла</w:t>
      </w:r>
      <w:r w:rsidRPr="00312C60">
        <w:rPr>
          <w:rFonts w:ascii="Times New Roman" w:hAnsi="Times New Roman" w:cs="Times New Roman"/>
          <w:color w:val="333333"/>
          <w:sz w:val="24"/>
          <w:szCs w:val="24"/>
          <w:shd w:val="clear" w:color="auto" w:fill="FFFCF3"/>
        </w:rPr>
        <w:t>); работа над чистотой интонирования и выравнивание звучания на всем диапазоне;</w:t>
      </w:r>
    </w:p>
    <w:p w:rsidR="005B5BE4" w:rsidRPr="00312C60" w:rsidRDefault="005B5BE4" w:rsidP="00312C60">
      <w:pPr>
        <w:spacing w:after="0"/>
        <w:ind w:firstLine="284"/>
        <w:jc w:val="both"/>
        <w:rPr>
          <w:rStyle w:val="apple-style-span"/>
          <w:rFonts w:ascii="Times New Roman" w:hAnsi="Times New Roman" w:cs="Times New Roman"/>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color w:val="333333"/>
          <w:sz w:val="24"/>
          <w:szCs w:val="24"/>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Pr="00312C60" w:rsidRDefault="005B5BE4" w:rsidP="00312C60">
      <w:pPr>
        <w:spacing w:after="0"/>
        <w:ind w:firstLine="284"/>
        <w:jc w:val="both"/>
        <w:rPr>
          <w:rStyle w:val="apple-style-span"/>
          <w:rFonts w:ascii="Times New Roman" w:hAnsi="Times New Roman" w:cs="Times New Roman"/>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color w:val="333333"/>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Pr="00312C60" w:rsidRDefault="005B5BE4" w:rsidP="00312C60">
      <w:pPr>
        <w:spacing w:after="0"/>
        <w:ind w:firstLine="284"/>
        <w:jc w:val="both"/>
        <w:rPr>
          <w:rStyle w:val="apple-style-span"/>
          <w:rFonts w:ascii="Times New Roman" w:hAnsi="Times New Roman" w:cs="Times New Roman"/>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color w:val="333333"/>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Pr="00312C60" w:rsidRDefault="005B5BE4" w:rsidP="00312C60">
      <w:pPr>
        <w:spacing w:after="0"/>
        <w:ind w:firstLine="284"/>
        <w:jc w:val="both"/>
        <w:rPr>
          <w:rStyle w:val="apple-style-span"/>
          <w:rFonts w:ascii="Times New Roman" w:hAnsi="Times New Roman" w:cs="Times New Roman"/>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color w:val="333333"/>
          <w:sz w:val="24"/>
          <w:szCs w:val="24"/>
          <w:shd w:val="clear" w:color="auto" w:fill="FFFCF3"/>
        </w:rPr>
        <w:t>формирование понимания дирижерских жестов (внимание, вдох, начало и окончание пения);</w:t>
      </w:r>
    </w:p>
    <w:p w:rsidR="005B5BE4" w:rsidRPr="00312C60" w:rsidRDefault="005B5BE4" w:rsidP="00312C60">
      <w:pPr>
        <w:spacing w:after="0"/>
        <w:ind w:firstLine="284"/>
        <w:jc w:val="both"/>
        <w:rPr>
          <w:rStyle w:val="apple-style-span"/>
          <w:rFonts w:ascii="Times New Roman" w:hAnsi="Times New Roman" w:cs="Times New Roman"/>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color w:val="333333"/>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312C60" w:rsidRDefault="005B5BE4" w:rsidP="00312C60">
      <w:pPr>
        <w:spacing w:after="0"/>
        <w:ind w:firstLine="284"/>
        <w:jc w:val="both"/>
        <w:rPr>
          <w:rStyle w:val="apple-style-span"/>
          <w:rFonts w:ascii="Times New Roman" w:hAnsi="Times New Roman" w:cs="Times New Roman"/>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color w:val="333333"/>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312C60" w:rsidRDefault="005B5BE4" w:rsidP="00312C60">
      <w:pPr>
        <w:spacing w:after="0"/>
        <w:ind w:firstLine="284"/>
        <w:jc w:val="both"/>
        <w:rPr>
          <w:rStyle w:val="apple-style-span"/>
          <w:rFonts w:ascii="Times New Roman" w:hAnsi="Times New Roman" w:cs="Times New Roman"/>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color w:val="333333"/>
          <w:sz w:val="24"/>
          <w:szCs w:val="24"/>
          <w:shd w:val="clear" w:color="auto" w:fill="FFFCF3"/>
        </w:rPr>
        <w:t xml:space="preserve">пение спокойное, умеренное по темпу, ненапряженное и плавное в пределах </w:t>
      </w:r>
      <w:r w:rsidRPr="00312C60">
        <w:rPr>
          <w:rFonts w:ascii="Times New Roman" w:hAnsi="Times New Roman" w:cs="Times New Roman"/>
          <w:color w:val="333333"/>
          <w:sz w:val="24"/>
          <w:szCs w:val="24"/>
          <w:shd w:val="clear" w:color="auto" w:fill="FFFCF3"/>
          <w:lang w:val="en-US"/>
        </w:rPr>
        <w:t>mezzopiano</w:t>
      </w:r>
      <w:r w:rsidRPr="00312C60">
        <w:rPr>
          <w:rFonts w:ascii="Times New Roman" w:hAnsi="Times New Roman" w:cs="Times New Roman"/>
          <w:color w:val="333333"/>
          <w:sz w:val="24"/>
          <w:szCs w:val="24"/>
          <w:shd w:val="clear" w:color="auto" w:fill="FFFCF3"/>
        </w:rPr>
        <w:t xml:space="preserve"> (умеренно тихо) и </w:t>
      </w:r>
      <w:r w:rsidRPr="00312C60">
        <w:rPr>
          <w:rFonts w:ascii="Times New Roman" w:hAnsi="Times New Roman" w:cs="Times New Roman"/>
          <w:color w:val="333333"/>
          <w:sz w:val="24"/>
          <w:szCs w:val="24"/>
          <w:shd w:val="clear" w:color="auto" w:fill="FFFCF3"/>
          <w:lang w:val="en-US"/>
        </w:rPr>
        <w:t>mezzoforte</w:t>
      </w:r>
      <w:r w:rsidRPr="00312C60">
        <w:rPr>
          <w:rFonts w:ascii="Times New Roman" w:hAnsi="Times New Roman" w:cs="Times New Roman"/>
          <w:color w:val="333333"/>
          <w:sz w:val="24"/>
          <w:szCs w:val="24"/>
          <w:shd w:val="clear" w:color="auto" w:fill="FFFCF3"/>
        </w:rPr>
        <w:t xml:space="preserve"> (умеренно громко);</w:t>
      </w:r>
    </w:p>
    <w:p w:rsidR="005B5BE4" w:rsidRPr="00312C60" w:rsidRDefault="005B5BE4" w:rsidP="00312C60">
      <w:pPr>
        <w:spacing w:after="0"/>
        <w:ind w:firstLine="284"/>
        <w:jc w:val="both"/>
        <w:rPr>
          <w:rStyle w:val="apple-style-span"/>
          <w:rFonts w:ascii="Times New Roman" w:hAnsi="Times New Roman" w:cs="Times New Roman"/>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color w:val="333333"/>
          <w:sz w:val="24"/>
          <w:szCs w:val="24"/>
          <w:shd w:val="clear" w:color="auto" w:fill="FFFCF3"/>
        </w:rPr>
        <w:t xml:space="preserve">укрепление и постепенное расширение певческого диапазона </w:t>
      </w:r>
      <w:r w:rsidRPr="00312C60">
        <w:rPr>
          <w:rFonts w:ascii="Times New Roman" w:hAnsi="Times New Roman" w:cs="Times New Roman"/>
          <w:i/>
          <w:color w:val="333333"/>
          <w:sz w:val="24"/>
          <w:szCs w:val="24"/>
          <w:shd w:val="clear" w:color="auto" w:fill="FFFCF3"/>
        </w:rPr>
        <w:t>ми1 – ля1, ре1 – си1, до1 – до2.</w:t>
      </w:r>
    </w:p>
    <w:p w:rsidR="005B5BE4" w:rsidRPr="00690ED4" w:rsidRDefault="005B5BE4" w:rsidP="00312C60">
      <w:pPr>
        <w:spacing w:after="0"/>
        <w:ind w:firstLine="284"/>
        <w:jc w:val="both"/>
        <w:rPr>
          <w:rFonts w:ascii="Times New Roman" w:hAnsi="Times New Roman" w:cs="Times New Roman"/>
          <w:b/>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color w:val="333333"/>
          <w:sz w:val="24"/>
          <w:szCs w:val="24"/>
          <w:shd w:val="clear" w:color="auto" w:fill="FFFCF3"/>
        </w:rPr>
        <w:t>получение эстетического наслаждения от собственного пения.</w:t>
      </w:r>
    </w:p>
    <w:p w:rsidR="005B5BE4" w:rsidRPr="00690ED4" w:rsidRDefault="005B5BE4" w:rsidP="00312C60">
      <w:pPr>
        <w:spacing w:after="0"/>
        <w:ind w:firstLine="709"/>
        <w:rPr>
          <w:rFonts w:ascii="Times New Roman" w:hAnsi="Times New Roman" w:cs="Times New Roman"/>
          <w:b/>
          <w:i/>
          <w:sz w:val="24"/>
          <w:szCs w:val="24"/>
        </w:rPr>
      </w:pPr>
      <w:r w:rsidRPr="00690ED4">
        <w:rPr>
          <w:rFonts w:ascii="Times New Roman" w:hAnsi="Times New Roman" w:cs="Times New Roman"/>
          <w:b/>
          <w:sz w:val="24"/>
          <w:szCs w:val="24"/>
        </w:rPr>
        <w:t>Элементы музыкальной грамоты</w:t>
      </w:r>
    </w:p>
    <w:p w:rsidR="005B5BE4" w:rsidRPr="00690ED4" w:rsidRDefault="005B5BE4" w:rsidP="00690ED4">
      <w:pPr>
        <w:spacing w:after="0"/>
        <w:ind w:firstLine="709"/>
        <w:jc w:val="both"/>
        <w:rPr>
          <w:rStyle w:val="apple-style-span"/>
          <w:rFonts w:ascii="Times New Roman" w:hAnsi="Times New Roman" w:cs="Times New Roman"/>
          <w:sz w:val="24"/>
          <w:szCs w:val="24"/>
        </w:rPr>
      </w:pPr>
      <w:r w:rsidRPr="00690ED4">
        <w:rPr>
          <w:rFonts w:ascii="Times New Roman" w:hAnsi="Times New Roman" w:cs="Times New Roman"/>
          <w:b/>
          <w:i/>
          <w:sz w:val="24"/>
          <w:szCs w:val="24"/>
        </w:rPr>
        <w:t>Содержание</w:t>
      </w:r>
      <w:r w:rsidRPr="00690ED4">
        <w:rPr>
          <w:rFonts w:ascii="Times New Roman" w:hAnsi="Times New Roman" w:cs="Times New Roman"/>
          <w:sz w:val="24"/>
          <w:szCs w:val="24"/>
        </w:rPr>
        <w:t xml:space="preserve">: </w:t>
      </w:r>
    </w:p>
    <w:p w:rsidR="005B5BE4" w:rsidRPr="00690ED4" w:rsidRDefault="005B5BE4" w:rsidP="00312C60">
      <w:pPr>
        <w:spacing w:after="0"/>
        <w:ind w:firstLine="284"/>
        <w:jc w:val="both"/>
        <w:rPr>
          <w:rStyle w:val="apple-style-span"/>
          <w:rFonts w:ascii="Times New Roman" w:hAnsi="Times New Roman" w:cs="Times New Roman"/>
          <w:sz w:val="24"/>
          <w:szCs w:val="24"/>
        </w:rPr>
      </w:pPr>
      <w:r w:rsidRPr="00690ED4">
        <w:rPr>
          <w:rStyle w:val="apple-style-span"/>
          <w:rFonts w:ascii="Times New Roman" w:hAnsi="Times New Roman" w:cs="Times New Roman"/>
          <w:sz w:val="24"/>
          <w:szCs w:val="24"/>
        </w:rPr>
        <w:t>― </w:t>
      </w:r>
      <w:r w:rsidRPr="00690ED4">
        <w:rPr>
          <w:rFonts w:ascii="Times New Roman" w:hAnsi="Times New Roman" w:cs="Times New Roman"/>
          <w:sz w:val="24"/>
          <w:szCs w:val="24"/>
        </w:rPr>
        <w:t>ознакомление с высотой звука (высокие, средние, низкие);</w:t>
      </w:r>
    </w:p>
    <w:p w:rsidR="005B5BE4" w:rsidRPr="00690ED4" w:rsidRDefault="005B5BE4" w:rsidP="00312C60">
      <w:pPr>
        <w:spacing w:after="0"/>
        <w:ind w:firstLine="284"/>
        <w:jc w:val="both"/>
        <w:rPr>
          <w:rStyle w:val="apple-style-span"/>
          <w:rFonts w:ascii="Times New Roman" w:hAnsi="Times New Roman" w:cs="Times New Roman"/>
          <w:sz w:val="24"/>
          <w:szCs w:val="24"/>
        </w:rPr>
      </w:pPr>
      <w:r w:rsidRPr="00690ED4">
        <w:rPr>
          <w:rStyle w:val="apple-style-span"/>
          <w:rFonts w:ascii="Times New Roman" w:hAnsi="Times New Roman" w:cs="Times New Roman"/>
          <w:sz w:val="24"/>
          <w:szCs w:val="24"/>
        </w:rPr>
        <w:t>― </w:t>
      </w:r>
      <w:r w:rsidRPr="00690ED4">
        <w:rPr>
          <w:rFonts w:ascii="Times New Roman" w:hAnsi="Times New Roman" w:cs="Times New Roman"/>
          <w:sz w:val="24"/>
          <w:szCs w:val="24"/>
        </w:rPr>
        <w:t xml:space="preserve">ознакомление с динамическими особенностями музыки (громкая </w:t>
      </w:r>
      <w:r w:rsidRPr="00690ED4">
        <w:rPr>
          <w:rStyle w:val="apple-style-span"/>
          <w:rFonts w:ascii="Times New Roman" w:hAnsi="Times New Roman" w:cs="Times New Roman"/>
          <w:sz w:val="24"/>
          <w:szCs w:val="24"/>
        </w:rPr>
        <w:t>― </w:t>
      </w:r>
      <w:r w:rsidRPr="00690ED4">
        <w:rPr>
          <w:rFonts w:ascii="Times New Roman" w:hAnsi="Times New Roman" w:cs="Times New Roman"/>
          <w:color w:val="333333"/>
          <w:sz w:val="24"/>
          <w:szCs w:val="24"/>
          <w:shd w:val="clear" w:color="auto" w:fill="FFFCF3"/>
          <w:lang w:val="en-US"/>
        </w:rPr>
        <w:t>forte</w:t>
      </w:r>
      <w:r w:rsidRPr="00690ED4">
        <w:rPr>
          <w:rFonts w:ascii="Times New Roman" w:hAnsi="Times New Roman" w:cs="Times New Roman"/>
          <w:sz w:val="24"/>
          <w:szCs w:val="24"/>
        </w:rPr>
        <w:t xml:space="preserve">, тихая </w:t>
      </w:r>
      <w:r w:rsidRPr="00690ED4">
        <w:rPr>
          <w:rStyle w:val="apple-style-span"/>
          <w:rFonts w:ascii="Times New Roman" w:hAnsi="Times New Roman" w:cs="Times New Roman"/>
          <w:sz w:val="24"/>
          <w:szCs w:val="24"/>
        </w:rPr>
        <w:t>― </w:t>
      </w:r>
      <w:r w:rsidRPr="00690ED4">
        <w:rPr>
          <w:rFonts w:ascii="Times New Roman" w:hAnsi="Times New Roman" w:cs="Times New Roman"/>
          <w:color w:val="333333"/>
          <w:sz w:val="24"/>
          <w:szCs w:val="24"/>
          <w:shd w:val="clear" w:color="auto" w:fill="FFFCF3"/>
          <w:lang w:val="en-US"/>
        </w:rPr>
        <w:t>piano</w:t>
      </w:r>
      <w:r w:rsidRPr="00690ED4">
        <w:rPr>
          <w:rFonts w:ascii="Times New Roman" w:hAnsi="Times New Roman" w:cs="Times New Roman"/>
          <w:sz w:val="24"/>
          <w:szCs w:val="24"/>
        </w:rPr>
        <w:t>);</w:t>
      </w:r>
    </w:p>
    <w:p w:rsidR="005B5BE4" w:rsidRPr="00690ED4" w:rsidRDefault="005B5BE4" w:rsidP="00312C60">
      <w:pPr>
        <w:spacing w:after="0"/>
        <w:ind w:firstLine="284"/>
        <w:jc w:val="both"/>
        <w:rPr>
          <w:rStyle w:val="apple-style-span"/>
          <w:rFonts w:ascii="Times New Roman" w:hAnsi="Times New Roman" w:cs="Times New Roman"/>
          <w:sz w:val="24"/>
          <w:szCs w:val="24"/>
        </w:rPr>
      </w:pPr>
      <w:r w:rsidRPr="00690ED4">
        <w:rPr>
          <w:rStyle w:val="apple-style-span"/>
          <w:rFonts w:ascii="Times New Roman" w:hAnsi="Times New Roman" w:cs="Times New Roman"/>
          <w:sz w:val="24"/>
          <w:szCs w:val="24"/>
        </w:rPr>
        <w:t>― </w:t>
      </w:r>
      <w:r w:rsidRPr="00690ED4">
        <w:rPr>
          <w:rFonts w:ascii="Times New Roman" w:hAnsi="Times New Roman" w:cs="Times New Roman"/>
          <w:sz w:val="24"/>
          <w:szCs w:val="24"/>
        </w:rPr>
        <w:t>развитие умения различать звук по длительности (долгие, короткие):</w:t>
      </w:r>
    </w:p>
    <w:p w:rsidR="005B5BE4" w:rsidRPr="00690ED4" w:rsidRDefault="005B5BE4" w:rsidP="00312C60">
      <w:pPr>
        <w:spacing w:after="0"/>
        <w:ind w:firstLine="284"/>
        <w:jc w:val="both"/>
        <w:rPr>
          <w:rFonts w:ascii="Times New Roman" w:hAnsi="Times New Roman" w:cs="Times New Roman"/>
          <w:b/>
          <w:sz w:val="24"/>
          <w:szCs w:val="24"/>
        </w:rPr>
      </w:pPr>
      <w:r w:rsidRPr="00690ED4">
        <w:rPr>
          <w:rStyle w:val="apple-style-span"/>
          <w:rFonts w:ascii="Times New Roman" w:hAnsi="Times New Roman" w:cs="Times New Roman"/>
          <w:sz w:val="24"/>
          <w:szCs w:val="24"/>
        </w:rPr>
        <w:lastRenderedPageBreak/>
        <w:t>― </w:t>
      </w:r>
      <w:r w:rsidRPr="00690ED4">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690ED4">
        <w:rPr>
          <w:rFonts w:ascii="Times New Roman" w:hAnsi="Times New Roman" w:cs="Times New Roman"/>
          <w:i/>
          <w:sz w:val="24"/>
          <w:szCs w:val="24"/>
        </w:rPr>
        <w:t>до мажор</w:t>
      </w:r>
      <w:r w:rsidRPr="00690ED4">
        <w:rPr>
          <w:rFonts w:ascii="Times New Roman" w:hAnsi="Times New Roman" w:cs="Times New Roman"/>
          <w:sz w:val="24"/>
          <w:szCs w:val="24"/>
        </w:rPr>
        <w:t>).</w:t>
      </w:r>
    </w:p>
    <w:p w:rsidR="005B5BE4" w:rsidRPr="00690ED4" w:rsidRDefault="005B5BE4" w:rsidP="00312C60">
      <w:pPr>
        <w:spacing w:after="0"/>
        <w:ind w:firstLine="709"/>
        <w:rPr>
          <w:rFonts w:ascii="Times New Roman" w:hAnsi="Times New Roman" w:cs="Times New Roman"/>
          <w:b/>
          <w:i/>
          <w:sz w:val="24"/>
          <w:szCs w:val="24"/>
        </w:rPr>
      </w:pPr>
      <w:r w:rsidRPr="00690ED4">
        <w:rPr>
          <w:rFonts w:ascii="Times New Roman" w:hAnsi="Times New Roman" w:cs="Times New Roman"/>
          <w:b/>
          <w:sz w:val="24"/>
          <w:szCs w:val="24"/>
        </w:rPr>
        <w:t>Игра на музыкальных инструментах детского оркестра.</w:t>
      </w:r>
    </w:p>
    <w:p w:rsidR="005B5BE4" w:rsidRPr="00690ED4" w:rsidRDefault="005B5BE4" w:rsidP="00690ED4">
      <w:pPr>
        <w:spacing w:after="0"/>
        <w:ind w:firstLine="709"/>
        <w:jc w:val="both"/>
        <w:rPr>
          <w:rFonts w:ascii="Times New Roman" w:hAnsi="Times New Roman" w:cs="Times New Roman"/>
          <w:b/>
          <w:i/>
          <w:sz w:val="24"/>
          <w:szCs w:val="24"/>
        </w:rPr>
      </w:pPr>
      <w:r w:rsidRPr="00690ED4">
        <w:rPr>
          <w:rFonts w:ascii="Times New Roman" w:hAnsi="Times New Roman" w:cs="Times New Roman"/>
          <w:b/>
          <w:i/>
          <w:sz w:val="24"/>
          <w:szCs w:val="24"/>
        </w:rPr>
        <w:t>Репертуар для исполнения</w:t>
      </w:r>
      <w:r w:rsidRPr="00690ED4">
        <w:rPr>
          <w:rFonts w:ascii="Times New Roman" w:hAnsi="Times New Roman" w:cs="Times New Roman"/>
          <w:sz w:val="24"/>
          <w:szCs w:val="24"/>
        </w:rPr>
        <w:t xml:space="preserve">: </w:t>
      </w:r>
      <w:r w:rsidRPr="00690ED4">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690ED4">
        <w:rPr>
          <w:rFonts w:ascii="Times New Roman" w:hAnsi="Times New Roman" w:cs="Times New Roman"/>
          <w:color w:val="000000"/>
          <w:sz w:val="24"/>
          <w:szCs w:val="24"/>
        </w:rPr>
        <w:t>.</w:t>
      </w:r>
    </w:p>
    <w:p w:rsidR="005B5BE4" w:rsidRPr="00690ED4" w:rsidRDefault="005B5BE4" w:rsidP="00690ED4">
      <w:pPr>
        <w:spacing w:after="0"/>
        <w:ind w:firstLine="709"/>
        <w:jc w:val="both"/>
        <w:rPr>
          <w:rFonts w:ascii="Times New Roman" w:hAnsi="Times New Roman" w:cs="Times New Roman"/>
          <w:b/>
          <w:i/>
          <w:sz w:val="24"/>
          <w:szCs w:val="24"/>
        </w:rPr>
      </w:pPr>
      <w:r w:rsidRPr="00690ED4">
        <w:rPr>
          <w:rFonts w:ascii="Times New Roman" w:hAnsi="Times New Roman" w:cs="Times New Roman"/>
          <w:b/>
          <w:i/>
          <w:sz w:val="24"/>
          <w:szCs w:val="24"/>
        </w:rPr>
        <w:t>Жанровое разнообразие:</w:t>
      </w:r>
      <w:r w:rsidRPr="00690ED4">
        <w:rPr>
          <w:rStyle w:val="apple-style-span"/>
          <w:rFonts w:ascii="Times New Roman" w:hAnsi="Times New Roman" w:cs="Times New Roman"/>
          <w:color w:val="000000"/>
          <w:sz w:val="24"/>
          <w:szCs w:val="24"/>
        </w:rPr>
        <w:t xml:space="preserve"> марш, полька, вальс</w:t>
      </w:r>
    </w:p>
    <w:p w:rsidR="005B5BE4" w:rsidRPr="00690ED4" w:rsidRDefault="005B5BE4" w:rsidP="00690ED4">
      <w:pPr>
        <w:spacing w:after="0"/>
        <w:ind w:firstLine="709"/>
        <w:jc w:val="both"/>
        <w:rPr>
          <w:rStyle w:val="apple-style-span"/>
          <w:rFonts w:ascii="Times New Roman" w:hAnsi="Times New Roman" w:cs="Times New Roman"/>
          <w:sz w:val="24"/>
          <w:szCs w:val="24"/>
        </w:rPr>
      </w:pPr>
      <w:r w:rsidRPr="00690ED4">
        <w:rPr>
          <w:rFonts w:ascii="Times New Roman" w:hAnsi="Times New Roman" w:cs="Times New Roman"/>
          <w:b/>
          <w:i/>
          <w:sz w:val="24"/>
          <w:szCs w:val="24"/>
        </w:rPr>
        <w:t>Содержание</w:t>
      </w:r>
      <w:r w:rsidRPr="00690ED4">
        <w:rPr>
          <w:rFonts w:ascii="Times New Roman" w:hAnsi="Times New Roman" w:cs="Times New Roman"/>
          <w:sz w:val="24"/>
          <w:szCs w:val="24"/>
        </w:rPr>
        <w:t xml:space="preserve">: </w:t>
      </w:r>
    </w:p>
    <w:p w:rsidR="005B5BE4" w:rsidRPr="00690ED4" w:rsidRDefault="005B5BE4" w:rsidP="00312C60">
      <w:pPr>
        <w:spacing w:after="0"/>
        <w:ind w:firstLine="284"/>
        <w:jc w:val="both"/>
        <w:rPr>
          <w:rStyle w:val="apple-style-span"/>
          <w:rFonts w:ascii="Times New Roman" w:hAnsi="Times New Roman" w:cs="Times New Roman"/>
          <w:sz w:val="24"/>
          <w:szCs w:val="24"/>
        </w:rPr>
      </w:pPr>
      <w:r w:rsidRPr="00690ED4">
        <w:rPr>
          <w:rStyle w:val="apple-style-span"/>
          <w:rFonts w:ascii="Times New Roman" w:hAnsi="Times New Roman" w:cs="Times New Roman"/>
          <w:sz w:val="24"/>
          <w:szCs w:val="24"/>
        </w:rPr>
        <w:t>― </w:t>
      </w:r>
      <w:r w:rsidRPr="00690ED4">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5B5BE4" w:rsidRPr="00690ED4" w:rsidRDefault="005B5BE4" w:rsidP="00312C60">
      <w:pPr>
        <w:spacing w:after="0"/>
        <w:ind w:firstLine="284"/>
        <w:jc w:val="both"/>
        <w:rPr>
          <w:rStyle w:val="apple-style-span"/>
          <w:rFonts w:ascii="Times New Roman" w:hAnsi="Times New Roman" w:cs="Times New Roman"/>
          <w:sz w:val="24"/>
          <w:szCs w:val="24"/>
        </w:rPr>
      </w:pPr>
      <w:r w:rsidRPr="00690ED4">
        <w:rPr>
          <w:rStyle w:val="apple-style-span"/>
          <w:rFonts w:ascii="Times New Roman" w:hAnsi="Times New Roman" w:cs="Times New Roman"/>
          <w:sz w:val="24"/>
          <w:szCs w:val="24"/>
        </w:rPr>
        <w:t>― </w:t>
      </w:r>
      <w:r w:rsidRPr="00690ED4">
        <w:rPr>
          <w:rFonts w:ascii="Times New Roman" w:hAnsi="Times New Roman" w:cs="Times New Roman"/>
          <w:sz w:val="24"/>
          <w:szCs w:val="24"/>
        </w:rPr>
        <w:t xml:space="preserve">обучение игре на балалайке или других доступных народных инструментах; </w:t>
      </w:r>
    </w:p>
    <w:p w:rsidR="005B5BE4" w:rsidRPr="00690ED4" w:rsidRDefault="005B5BE4" w:rsidP="00312C60">
      <w:pPr>
        <w:spacing w:after="0"/>
        <w:ind w:firstLine="284"/>
        <w:jc w:val="both"/>
        <w:rPr>
          <w:rFonts w:ascii="Times New Roman" w:hAnsi="Times New Roman" w:cs="Times New Roman"/>
          <w:b/>
          <w:bCs/>
          <w:color w:val="auto"/>
          <w:sz w:val="24"/>
          <w:szCs w:val="24"/>
        </w:rPr>
      </w:pPr>
      <w:r w:rsidRPr="00690ED4">
        <w:rPr>
          <w:rStyle w:val="apple-style-span"/>
          <w:rFonts w:ascii="Times New Roman" w:hAnsi="Times New Roman" w:cs="Times New Roman"/>
          <w:sz w:val="24"/>
          <w:szCs w:val="24"/>
        </w:rPr>
        <w:t>― </w:t>
      </w:r>
      <w:r w:rsidRPr="00690ED4">
        <w:rPr>
          <w:rFonts w:ascii="Times New Roman" w:hAnsi="Times New Roman" w:cs="Times New Roman"/>
          <w:sz w:val="24"/>
          <w:szCs w:val="24"/>
        </w:rPr>
        <w:t>обучение игре на фортепиано.</w:t>
      </w:r>
    </w:p>
    <w:p w:rsidR="00312C60" w:rsidRDefault="00312C60" w:rsidP="00690ED4">
      <w:pPr>
        <w:suppressAutoHyphens w:val="0"/>
        <w:spacing w:after="0"/>
        <w:ind w:firstLine="709"/>
        <w:jc w:val="center"/>
        <w:rPr>
          <w:rFonts w:ascii="Times New Roman" w:hAnsi="Times New Roman" w:cs="Times New Roman"/>
          <w:b/>
          <w:bCs/>
          <w:color w:val="auto"/>
          <w:sz w:val="24"/>
          <w:szCs w:val="24"/>
        </w:rPr>
      </w:pPr>
    </w:p>
    <w:p w:rsidR="005B5BE4" w:rsidRPr="00690ED4" w:rsidRDefault="0056631D" w:rsidP="00312C60">
      <w:pPr>
        <w:suppressAutoHyphens w:val="0"/>
        <w:spacing w:after="0"/>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Рисование (</w:t>
      </w:r>
      <w:r w:rsidR="003D2696">
        <w:rPr>
          <w:rFonts w:ascii="Times New Roman" w:hAnsi="Times New Roman" w:cs="Times New Roman"/>
          <w:b/>
          <w:bCs/>
          <w:color w:val="auto"/>
          <w:sz w:val="24"/>
          <w:szCs w:val="24"/>
        </w:rPr>
        <w:t>и</w:t>
      </w:r>
      <w:r w:rsidR="00312C60" w:rsidRPr="00690ED4">
        <w:rPr>
          <w:rFonts w:ascii="Times New Roman" w:hAnsi="Times New Roman" w:cs="Times New Roman"/>
          <w:b/>
          <w:bCs/>
          <w:color w:val="auto"/>
          <w:sz w:val="24"/>
          <w:szCs w:val="24"/>
        </w:rPr>
        <w:t>зобразительное</w:t>
      </w:r>
      <w:r>
        <w:rPr>
          <w:rFonts w:ascii="Times New Roman" w:hAnsi="Times New Roman" w:cs="Times New Roman"/>
          <w:b/>
          <w:bCs/>
          <w:color w:val="auto"/>
          <w:sz w:val="24"/>
          <w:szCs w:val="24"/>
        </w:rPr>
        <w:t xml:space="preserve"> </w:t>
      </w:r>
      <w:r w:rsidR="00312C60" w:rsidRPr="00690ED4">
        <w:rPr>
          <w:rFonts w:ascii="Times New Roman" w:hAnsi="Times New Roman" w:cs="Times New Roman"/>
          <w:b/>
          <w:bCs/>
          <w:color w:val="auto"/>
          <w:sz w:val="24"/>
          <w:szCs w:val="24"/>
        </w:rPr>
        <w:t>искусство</w:t>
      </w:r>
      <w:r>
        <w:rPr>
          <w:rFonts w:ascii="Times New Roman" w:hAnsi="Times New Roman" w:cs="Times New Roman"/>
          <w:b/>
          <w:bCs/>
          <w:color w:val="auto"/>
          <w:sz w:val="24"/>
          <w:szCs w:val="24"/>
        </w:rPr>
        <w:t>)</w:t>
      </w:r>
      <w:r w:rsidR="00312C60" w:rsidRPr="00690ED4">
        <w:rPr>
          <w:rFonts w:ascii="Times New Roman" w:hAnsi="Times New Roman" w:cs="Times New Roman"/>
          <w:b/>
          <w:bCs/>
          <w:color w:val="auto"/>
          <w:sz w:val="24"/>
          <w:szCs w:val="24"/>
        </w:rPr>
        <w:t xml:space="preserve"> </w:t>
      </w:r>
      <w:r w:rsidR="005B5BE4" w:rsidRPr="00690ED4">
        <w:rPr>
          <w:rFonts w:ascii="Times New Roman" w:hAnsi="Times New Roman" w:cs="Times New Roman"/>
          <w:b/>
          <w:bCs/>
          <w:color w:val="auto"/>
          <w:sz w:val="24"/>
          <w:szCs w:val="24"/>
        </w:rPr>
        <w:t>(дополнительный первый (</w:t>
      </w:r>
      <w:r w:rsidR="005B5BE4" w:rsidRPr="00690ED4">
        <w:rPr>
          <w:rFonts w:ascii="Times New Roman" w:hAnsi="Times New Roman" w:cs="Times New Roman"/>
          <w:b/>
          <w:bCs/>
          <w:color w:val="auto"/>
          <w:sz w:val="24"/>
          <w:szCs w:val="24"/>
          <w:lang w:val="en-US"/>
        </w:rPr>
        <w:t>I</w:t>
      </w:r>
      <w:r w:rsidR="005B5BE4" w:rsidRPr="00690ED4">
        <w:rPr>
          <w:rFonts w:ascii="Times New Roman" w:hAnsi="Times New Roman" w:cs="Times New Roman"/>
          <w:b/>
          <w:bCs/>
          <w:color w:val="auto"/>
          <w:sz w:val="24"/>
          <w:szCs w:val="24"/>
          <w:vertAlign w:val="superscript"/>
        </w:rPr>
        <w:t>1</w:t>
      </w:r>
      <w:r w:rsidR="005B5BE4" w:rsidRPr="00690ED4">
        <w:rPr>
          <w:rFonts w:ascii="Times New Roman" w:hAnsi="Times New Roman" w:cs="Times New Roman"/>
          <w:b/>
          <w:bCs/>
          <w:color w:val="auto"/>
          <w:sz w:val="24"/>
          <w:szCs w:val="24"/>
        </w:rPr>
        <w:t>)-</w:t>
      </w:r>
      <w:r w:rsidR="005B5BE4" w:rsidRPr="00690ED4">
        <w:rPr>
          <w:rFonts w:ascii="Times New Roman" w:hAnsi="Times New Roman" w:cs="Times New Roman"/>
          <w:b/>
          <w:bCs/>
          <w:color w:val="auto"/>
          <w:sz w:val="24"/>
          <w:szCs w:val="24"/>
          <w:lang w:val="en-US"/>
        </w:rPr>
        <w:t>V</w:t>
      </w:r>
      <w:r w:rsidR="005B5BE4" w:rsidRPr="00690ED4">
        <w:rPr>
          <w:rFonts w:ascii="Times New Roman" w:hAnsi="Times New Roman" w:cs="Times New Roman"/>
          <w:b/>
          <w:bCs/>
          <w:color w:val="auto"/>
          <w:sz w:val="24"/>
          <w:szCs w:val="24"/>
        </w:rPr>
        <w:t xml:space="preserve"> классы; </w:t>
      </w:r>
      <w:r w:rsidR="005B5BE4" w:rsidRPr="00690ED4">
        <w:rPr>
          <w:rFonts w:ascii="Times New Roman" w:hAnsi="Times New Roman" w:cs="Times New Roman"/>
          <w:b/>
          <w:bCs/>
          <w:color w:val="auto"/>
          <w:sz w:val="24"/>
          <w:szCs w:val="24"/>
          <w:lang w:val="en-US"/>
        </w:rPr>
        <w:t>I</w:t>
      </w:r>
      <w:r w:rsidR="005B5BE4" w:rsidRPr="00690ED4">
        <w:rPr>
          <w:rFonts w:ascii="Times New Roman" w:hAnsi="Times New Roman" w:cs="Times New Roman"/>
          <w:b/>
          <w:bCs/>
          <w:color w:val="auto"/>
          <w:sz w:val="24"/>
          <w:szCs w:val="24"/>
        </w:rPr>
        <w:t>-</w:t>
      </w:r>
      <w:r w:rsidR="005B5BE4" w:rsidRPr="00690ED4">
        <w:rPr>
          <w:rFonts w:ascii="Times New Roman" w:hAnsi="Times New Roman" w:cs="Times New Roman"/>
          <w:b/>
          <w:bCs/>
          <w:color w:val="auto"/>
          <w:sz w:val="24"/>
          <w:szCs w:val="24"/>
          <w:lang w:val="en-US"/>
        </w:rPr>
        <w:t>V</w:t>
      </w:r>
      <w:r w:rsidR="005B5BE4" w:rsidRPr="00690ED4">
        <w:rPr>
          <w:rFonts w:ascii="Times New Roman" w:hAnsi="Times New Roman" w:cs="Times New Roman"/>
          <w:b/>
          <w:bCs/>
          <w:color w:val="auto"/>
          <w:sz w:val="24"/>
          <w:szCs w:val="24"/>
        </w:rPr>
        <w:t xml:space="preserve"> классы)</w:t>
      </w:r>
    </w:p>
    <w:p w:rsidR="005B5BE4" w:rsidRPr="00690ED4" w:rsidRDefault="005B5BE4" w:rsidP="00312C60">
      <w:pPr>
        <w:suppressAutoHyphens w:val="0"/>
        <w:spacing w:after="0"/>
        <w:ind w:firstLine="709"/>
        <w:rPr>
          <w:rFonts w:ascii="Times New Roman" w:hAnsi="Times New Roman" w:cs="Times New Roman"/>
          <w:sz w:val="24"/>
          <w:szCs w:val="24"/>
        </w:rPr>
      </w:pPr>
      <w:r w:rsidRPr="00690ED4">
        <w:rPr>
          <w:rFonts w:ascii="Times New Roman" w:hAnsi="Times New Roman" w:cs="Times New Roman"/>
          <w:b/>
          <w:bCs/>
          <w:color w:val="auto"/>
          <w:sz w:val="24"/>
          <w:szCs w:val="24"/>
        </w:rPr>
        <w:t>Пояснительная записка</w:t>
      </w:r>
    </w:p>
    <w:p w:rsidR="005B5BE4" w:rsidRPr="00690ED4" w:rsidRDefault="005B5BE4" w:rsidP="00690ED4">
      <w:pPr>
        <w:spacing w:after="0"/>
        <w:ind w:firstLine="709"/>
        <w:jc w:val="both"/>
        <w:rPr>
          <w:rFonts w:ascii="Times New Roman" w:hAnsi="Times New Roman" w:cs="Times New Roman"/>
          <w:b/>
          <w:bCs/>
          <w:sz w:val="24"/>
          <w:szCs w:val="24"/>
        </w:rPr>
      </w:pPr>
      <w:r w:rsidRPr="00690ED4">
        <w:rPr>
          <w:rFonts w:ascii="Times New Roman" w:hAnsi="Times New Roman" w:cs="Times New Roman"/>
          <w:sz w:val="24"/>
          <w:szCs w:val="24"/>
        </w:rPr>
        <w:t xml:space="preserve">Основная </w:t>
      </w:r>
      <w:r w:rsidRPr="00690ED4">
        <w:rPr>
          <w:rFonts w:ascii="Times New Roman" w:hAnsi="Times New Roman" w:cs="Times New Roman"/>
          <w:b/>
          <w:sz w:val="24"/>
          <w:szCs w:val="24"/>
        </w:rPr>
        <w:t xml:space="preserve">цель </w:t>
      </w:r>
      <w:r w:rsidRPr="00690ED4">
        <w:rPr>
          <w:rFonts w:ascii="Times New Roman" w:hAnsi="Times New Roman" w:cs="Times New Roman"/>
          <w:sz w:val="24"/>
          <w:szCs w:val="24"/>
        </w:rPr>
        <w:t>изучения предмета</w:t>
      </w:r>
      <w:r w:rsidRPr="00690ED4">
        <w:rPr>
          <w:rFonts w:ascii="Times New Roman" w:hAnsi="Times New Roman" w:cs="Times New Roman"/>
          <w:color w:val="auto"/>
          <w:sz w:val="24"/>
          <w:szCs w:val="24"/>
        </w:rPr>
        <w:t xml:space="preserve">заключается во всестороннем развитии личности обучающегося </w:t>
      </w:r>
      <w:r w:rsidR="002045D3" w:rsidRPr="002045D3">
        <w:rPr>
          <w:rFonts w:ascii="Times New Roman" w:hAnsi="Times New Roman" w:cs="Times New Roman"/>
          <w:color w:val="auto"/>
          <w:sz w:val="24"/>
          <w:szCs w:val="24"/>
        </w:rPr>
        <w:t xml:space="preserve">с нарушением интеллекта </w:t>
      </w:r>
      <w:r w:rsidRPr="00690ED4">
        <w:rPr>
          <w:rFonts w:ascii="Times New Roman" w:hAnsi="Times New Roman" w:cs="Times New Roman"/>
          <w:color w:val="auto"/>
          <w:sz w:val="24"/>
          <w:szCs w:val="24"/>
        </w:rPr>
        <w:t>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Pr="00690ED4" w:rsidRDefault="005B5BE4" w:rsidP="00312C60">
      <w:pPr>
        <w:spacing w:after="0"/>
        <w:ind w:firstLine="709"/>
        <w:rPr>
          <w:rStyle w:val="apple-converted-space"/>
          <w:rFonts w:ascii="Times New Roman" w:hAnsi="Times New Roman" w:cs="Times New Roman"/>
          <w:sz w:val="24"/>
          <w:szCs w:val="24"/>
          <w:shd w:val="clear" w:color="auto" w:fill="FFFFFF"/>
        </w:rPr>
      </w:pPr>
      <w:r w:rsidRPr="00690ED4">
        <w:rPr>
          <w:rFonts w:ascii="Times New Roman" w:hAnsi="Times New Roman" w:cs="Times New Roman"/>
          <w:b/>
          <w:bCs/>
          <w:sz w:val="24"/>
          <w:szCs w:val="24"/>
        </w:rPr>
        <w:t>Основные задачи изучения предмета:</w:t>
      </w:r>
    </w:p>
    <w:p w:rsidR="005B5BE4" w:rsidRPr="00690ED4" w:rsidRDefault="005B5BE4" w:rsidP="00FB547C">
      <w:pPr>
        <w:pStyle w:val="aff2"/>
        <w:numPr>
          <w:ilvl w:val="0"/>
          <w:numId w:val="5"/>
        </w:numPr>
        <w:tabs>
          <w:tab w:val="left" w:pos="567"/>
        </w:tabs>
        <w:spacing w:after="0"/>
        <w:ind w:left="0" w:firstLine="284"/>
        <w:jc w:val="both"/>
        <w:rPr>
          <w:rFonts w:ascii="Times New Roman" w:hAnsi="Times New Roman"/>
          <w:sz w:val="24"/>
          <w:szCs w:val="24"/>
        </w:rPr>
      </w:pPr>
      <w:r w:rsidRPr="00690ED4">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5B5BE4" w:rsidRPr="00690ED4" w:rsidRDefault="005B5BE4" w:rsidP="00FB547C">
      <w:pPr>
        <w:pStyle w:val="aff2"/>
        <w:numPr>
          <w:ilvl w:val="0"/>
          <w:numId w:val="5"/>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 xml:space="preserve">Раскрытие  значения изобразительного искусства в жизни человека </w:t>
      </w:r>
    </w:p>
    <w:p w:rsidR="005B5BE4" w:rsidRPr="00690ED4" w:rsidRDefault="005B5BE4" w:rsidP="00FB547C">
      <w:pPr>
        <w:pStyle w:val="aff2"/>
        <w:numPr>
          <w:ilvl w:val="0"/>
          <w:numId w:val="5"/>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5B5BE4" w:rsidRPr="00690ED4" w:rsidRDefault="005B5BE4" w:rsidP="00FB547C">
      <w:pPr>
        <w:pStyle w:val="aff2"/>
        <w:numPr>
          <w:ilvl w:val="0"/>
          <w:numId w:val="5"/>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Pr="00690ED4" w:rsidRDefault="005B5BE4" w:rsidP="00FB547C">
      <w:pPr>
        <w:pStyle w:val="aff2"/>
        <w:numPr>
          <w:ilvl w:val="0"/>
          <w:numId w:val="5"/>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Pr="00690ED4" w:rsidRDefault="005B5BE4" w:rsidP="00FB547C">
      <w:pPr>
        <w:pStyle w:val="aff2"/>
        <w:numPr>
          <w:ilvl w:val="0"/>
          <w:numId w:val="5"/>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Формирование знаний элементарных основ реалистического рисунка.</w:t>
      </w:r>
    </w:p>
    <w:p w:rsidR="005B5BE4" w:rsidRPr="00690ED4" w:rsidRDefault="005B5BE4" w:rsidP="00FB547C">
      <w:pPr>
        <w:pStyle w:val="aff2"/>
        <w:numPr>
          <w:ilvl w:val="0"/>
          <w:numId w:val="5"/>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Pr="00690ED4" w:rsidRDefault="005B5BE4" w:rsidP="00FB547C">
      <w:pPr>
        <w:pStyle w:val="aff2"/>
        <w:numPr>
          <w:ilvl w:val="0"/>
          <w:numId w:val="5"/>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Обучение разным видам изобразительной деятельности (рисованию, аппликации, лепке).</w:t>
      </w:r>
    </w:p>
    <w:p w:rsidR="005B5BE4" w:rsidRPr="00690ED4" w:rsidRDefault="005B5BE4" w:rsidP="00FB547C">
      <w:pPr>
        <w:pStyle w:val="aff2"/>
        <w:numPr>
          <w:ilvl w:val="0"/>
          <w:numId w:val="5"/>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Pr="00690ED4" w:rsidRDefault="005B5BE4" w:rsidP="00FB547C">
      <w:pPr>
        <w:pStyle w:val="aff2"/>
        <w:numPr>
          <w:ilvl w:val="0"/>
          <w:numId w:val="5"/>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Pr="00690ED4" w:rsidRDefault="005B5BE4" w:rsidP="00FB547C">
      <w:pPr>
        <w:pStyle w:val="aff2"/>
        <w:numPr>
          <w:ilvl w:val="0"/>
          <w:numId w:val="5"/>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Развитие умения выполнять тематические и декоративные композиции.</w:t>
      </w:r>
    </w:p>
    <w:p w:rsidR="005B5BE4" w:rsidRPr="00690ED4" w:rsidRDefault="005B5BE4" w:rsidP="00FB547C">
      <w:pPr>
        <w:pStyle w:val="aff2"/>
        <w:numPr>
          <w:ilvl w:val="0"/>
          <w:numId w:val="5"/>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lastRenderedPageBreak/>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Pr="00690ED4" w:rsidRDefault="005B5BE4" w:rsidP="00690ED4">
      <w:pPr>
        <w:pStyle w:val="aff2"/>
        <w:spacing w:after="0"/>
        <w:ind w:left="0" w:firstLine="709"/>
        <w:jc w:val="both"/>
        <w:rPr>
          <w:rStyle w:val="apple-converted-space"/>
          <w:rFonts w:ascii="Times New Roman" w:hAnsi="Times New Roman"/>
          <w:sz w:val="24"/>
          <w:szCs w:val="24"/>
          <w:shd w:val="clear" w:color="auto" w:fill="FFFFFF"/>
        </w:rPr>
      </w:pPr>
      <w:r w:rsidRPr="00690ED4">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Pr="00690ED4" w:rsidRDefault="005B5BE4" w:rsidP="006F7B25">
      <w:pPr>
        <w:pStyle w:val="aff2"/>
        <w:tabs>
          <w:tab w:val="left" w:pos="567"/>
        </w:tabs>
        <w:spacing w:after="0"/>
        <w:ind w:left="0" w:firstLine="284"/>
        <w:jc w:val="both"/>
        <w:rPr>
          <w:rStyle w:val="apple-converted-space"/>
          <w:rFonts w:ascii="Times New Roman" w:hAnsi="Times New Roman"/>
          <w:sz w:val="24"/>
          <w:szCs w:val="24"/>
          <w:shd w:val="clear" w:color="auto" w:fill="FFFFFF"/>
        </w:rPr>
      </w:pPr>
      <w:r w:rsidRPr="00690ED4">
        <w:rPr>
          <w:rStyle w:val="apple-converted-space"/>
          <w:rFonts w:ascii="Times New Roman" w:hAnsi="Times New Roman"/>
          <w:sz w:val="24"/>
          <w:szCs w:val="24"/>
          <w:shd w:val="clear" w:color="auto" w:fill="FFFFFF"/>
        </w:rPr>
        <w:t>― </w:t>
      </w:r>
      <w:r w:rsidRPr="00690ED4">
        <w:rPr>
          <w:rFonts w:ascii="Times New Roman" w:hAnsi="Times New Roman"/>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Pr="00690ED4" w:rsidRDefault="005B5BE4" w:rsidP="006F7B25">
      <w:pPr>
        <w:pStyle w:val="aff2"/>
        <w:tabs>
          <w:tab w:val="left" w:pos="567"/>
        </w:tabs>
        <w:spacing w:after="0"/>
        <w:ind w:left="0" w:firstLine="284"/>
        <w:jc w:val="both"/>
        <w:rPr>
          <w:rStyle w:val="apple-converted-space"/>
          <w:rFonts w:ascii="Times New Roman" w:hAnsi="Times New Roman"/>
          <w:sz w:val="24"/>
          <w:szCs w:val="24"/>
          <w:shd w:val="clear" w:color="auto" w:fill="FFFFFF"/>
        </w:rPr>
      </w:pPr>
      <w:r w:rsidRPr="00690ED4">
        <w:rPr>
          <w:rStyle w:val="apple-converted-space"/>
          <w:rFonts w:ascii="Times New Roman" w:hAnsi="Times New Roman"/>
          <w:sz w:val="24"/>
          <w:szCs w:val="24"/>
          <w:shd w:val="clear" w:color="auto" w:fill="FFFFFF"/>
        </w:rPr>
        <w:t>― </w:t>
      </w:r>
      <w:r w:rsidRPr="00690ED4">
        <w:rPr>
          <w:rFonts w:ascii="Times New Roman" w:hAnsi="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Pr="00690ED4" w:rsidRDefault="005B5BE4" w:rsidP="006F7B25">
      <w:pPr>
        <w:pStyle w:val="aff2"/>
        <w:tabs>
          <w:tab w:val="left" w:pos="567"/>
        </w:tabs>
        <w:spacing w:after="0"/>
        <w:ind w:left="0" w:firstLine="284"/>
        <w:jc w:val="both"/>
        <w:rPr>
          <w:rStyle w:val="apple-converted-space"/>
          <w:rFonts w:ascii="Times New Roman" w:hAnsi="Times New Roman"/>
          <w:sz w:val="24"/>
          <w:szCs w:val="24"/>
          <w:shd w:val="clear" w:color="auto" w:fill="FFFFFF"/>
        </w:rPr>
      </w:pPr>
      <w:r w:rsidRPr="00690ED4">
        <w:rPr>
          <w:rStyle w:val="apple-converted-space"/>
          <w:rFonts w:ascii="Times New Roman" w:hAnsi="Times New Roman"/>
          <w:sz w:val="24"/>
          <w:szCs w:val="24"/>
          <w:shd w:val="clear" w:color="auto" w:fill="FFFFFF"/>
        </w:rPr>
        <w:t>― </w:t>
      </w:r>
      <w:r w:rsidRPr="00690ED4">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Pr="00690ED4" w:rsidRDefault="005B5BE4" w:rsidP="006F7B25">
      <w:pPr>
        <w:tabs>
          <w:tab w:val="left" w:pos="567"/>
        </w:tabs>
        <w:spacing w:after="0"/>
        <w:ind w:firstLine="284"/>
        <w:jc w:val="both"/>
        <w:rPr>
          <w:rFonts w:ascii="Times New Roman" w:hAnsi="Times New Roman" w:cs="Times New Roman"/>
          <w:b/>
          <w:color w:val="auto"/>
          <w:sz w:val="24"/>
          <w:szCs w:val="24"/>
        </w:rPr>
      </w:pPr>
      <w:r w:rsidRPr="00690ED4">
        <w:rPr>
          <w:rStyle w:val="apple-converted-space"/>
          <w:rFonts w:ascii="Times New Roman" w:hAnsi="Times New Roman" w:cs="Times New Roman"/>
          <w:color w:val="auto"/>
          <w:sz w:val="24"/>
          <w:szCs w:val="24"/>
          <w:shd w:val="clear" w:color="auto" w:fill="FFFFFF"/>
        </w:rPr>
        <w:t>― р</w:t>
      </w:r>
      <w:r w:rsidRPr="00690ED4">
        <w:rPr>
          <w:rFonts w:ascii="Times New Roman" w:hAnsi="Times New Roman" w:cs="Times New Roman"/>
          <w:color w:val="auto"/>
          <w:sz w:val="24"/>
          <w:szCs w:val="24"/>
        </w:rPr>
        <w:t xml:space="preserve">азвитие зрительной памяти, внимания, наблюдательности, образного мышления, представления и воображения. </w:t>
      </w:r>
    </w:p>
    <w:p w:rsidR="005B5BE4" w:rsidRPr="00690ED4" w:rsidRDefault="00F74311" w:rsidP="006F7B25">
      <w:pPr>
        <w:spacing w:after="0"/>
        <w:ind w:firstLine="709"/>
        <w:rPr>
          <w:rStyle w:val="apple-converted-space"/>
          <w:rFonts w:ascii="Times New Roman" w:hAnsi="Times New Roman" w:cs="Times New Roman"/>
          <w:color w:val="auto"/>
          <w:sz w:val="24"/>
          <w:szCs w:val="24"/>
          <w:shd w:val="clear" w:color="auto" w:fill="FFFFFF"/>
        </w:rPr>
      </w:pPr>
      <w:r>
        <w:rPr>
          <w:rFonts w:ascii="Times New Roman" w:hAnsi="Times New Roman" w:cs="Times New Roman"/>
          <w:b/>
          <w:color w:val="auto"/>
          <w:sz w:val="24"/>
          <w:szCs w:val="24"/>
        </w:rPr>
        <w:t>С</w:t>
      </w:r>
      <w:r w:rsidR="005B5BE4" w:rsidRPr="00690ED4">
        <w:rPr>
          <w:rFonts w:ascii="Times New Roman" w:hAnsi="Times New Roman" w:cs="Times New Roman"/>
          <w:b/>
          <w:color w:val="auto"/>
          <w:sz w:val="24"/>
          <w:szCs w:val="24"/>
        </w:rPr>
        <w:t>одержание предмета</w:t>
      </w:r>
    </w:p>
    <w:p w:rsidR="005B5BE4" w:rsidRPr="00690ED4" w:rsidRDefault="005B5BE4" w:rsidP="00690ED4">
      <w:pPr>
        <w:spacing w:after="0"/>
        <w:ind w:firstLine="709"/>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Pr="00690ED4" w:rsidRDefault="005B5BE4" w:rsidP="00690ED4">
      <w:pPr>
        <w:spacing w:after="0"/>
        <w:ind w:firstLine="709"/>
        <w:jc w:val="both"/>
        <w:rPr>
          <w:rStyle w:val="apple-converted-space"/>
          <w:rFonts w:ascii="Times New Roman" w:hAnsi="Times New Roman" w:cs="Times New Roman"/>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Программой предусм</w:t>
      </w:r>
      <w:r w:rsidR="006F7B25">
        <w:rPr>
          <w:rStyle w:val="apple-converted-space"/>
          <w:rFonts w:ascii="Times New Roman" w:hAnsi="Times New Roman" w:cs="Times New Roman"/>
          <w:color w:val="auto"/>
          <w:sz w:val="24"/>
          <w:szCs w:val="24"/>
          <w:shd w:val="clear" w:color="auto" w:fill="FFFFFF"/>
        </w:rPr>
        <w:t>а</w:t>
      </w:r>
      <w:r w:rsidRPr="00690ED4">
        <w:rPr>
          <w:rStyle w:val="apple-converted-space"/>
          <w:rFonts w:ascii="Times New Roman" w:hAnsi="Times New Roman" w:cs="Times New Roman"/>
          <w:color w:val="auto"/>
          <w:sz w:val="24"/>
          <w:szCs w:val="24"/>
          <w:shd w:val="clear" w:color="auto" w:fill="FFFFFF"/>
        </w:rPr>
        <w:t>триваются следующие виды работы:</w:t>
      </w:r>
    </w:p>
    <w:p w:rsidR="005B5BE4" w:rsidRPr="00690ED4" w:rsidRDefault="005B5BE4" w:rsidP="006F7B25">
      <w:pPr>
        <w:pStyle w:val="aff2"/>
        <w:spacing w:after="0"/>
        <w:ind w:left="0" w:firstLine="284"/>
        <w:jc w:val="both"/>
        <w:rPr>
          <w:rStyle w:val="apple-converted-space"/>
          <w:rFonts w:ascii="Times New Roman" w:hAnsi="Times New Roman"/>
          <w:sz w:val="24"/>
          <w:szCs w:val="24"/>
          <w:shd w:val="clear" w:color="auto" w:fill="FFFFFF"/>
        </w:rPr>
      </w:pPr>
      <w:r w:rsidRPr="00690ED4">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Pr="00690ED4" w:rsidRDefault="005B5BE4" w:rsidP="006F7B25">
      <w:pPr>
        <w:pStyle w:val="aff2"/>
        <w:spacing w:after="0"/>
        <w:ind w:left="0" w:firstLine="284"/>
        <w:jc w:val="both"/>
        <w:rPr>
          <w:rStyle w:val="apple-converted-space"/>
          <w:rFonts w:ascii="Times New Roman" w:hAnsi="Times New Roman"/>
          <w:sz w:val="24"/>
          <w:szCs w:val="24"/>
          <w:shd w:val="clear" w:color="auto" w:fill="FFFFFF"/>
        </w:rPr>
      </w:pPr>
      <w:r w:rsidRPr="00690ED4">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Pr="00690ED4" w:rsidRDefault="005B5BE4" w:rsidP="006F7B25">
      <w:pPr>
        <w:pStyle w:val="aff2"/>
        <w:spacing w:after="0"/>
        <w:ind w:left="0" w:firstLine="284"/>
        <w:jc w:val="both"/>
        <w:rPr>
          <w:rStyle w:val="apple-converted-space"/>
          <w:rFonts w:ascii="Times New Roman" w:hAnsi="Times New Roman"/>
          <w:sz w:val="24"/>
          <w:szCs w:val="24"/>
          <w:shd w:val="clear" w:color="auto" w:fill="FFFFFF"/>
        </w:rPr>
      </w:pPr>
      <w:r w:rsidRPr="00690ED4">
        <w:rPr>
          <w:rStyle w:val="apple-converted-space"/>
          <w:rFonts w:ascii="Times New Roman" w:hAnsi="Times New Roman"/>
          <w:sz w:val="24"/>
          <w:szCs w:val="24"/>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Pr="00690ED4" w:rsidRDefault="005B5BE4" w:rsidP="006F7B25">
      <w:pPr>
        <w:pStyle w:val="aff2"/>
        <w:spacing w:after="0"/>
        <w:ind w:left="0" w:firstLine="284"/>
        <w:jc w:val="both"/>
        <w:rPr>
          <w:rStyle w:val="apple-converted-space"/>
          <w:rFonts w:ascii="Times New Roman" w:hAnsi="Times New Roman"/>
          <w:sz w:val="24"/>
          <w:szCs w:val="24"/>
          <w:shd w:val="clear" w:color="auto" w:fill="FFFFFF"/>
        </w:rPr>
      </w:pPr>
      <w:r w:rsidRPr="00690ED4">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Pr="006F7B25" w:rsidRDefault="005B5BE4" w:rsidP="006F7B25">
      <w:pPr>
        <w:spacing w:after="0"/>
        <w:ind w:firstLine="709"/>
        <w:rPr>
          <w:rFonts w:ascii="Times New Roman" w:hAnsi="Times New Roman" w:cs="Times New Roman"/>
          <w:b/>
          <w:i/>
          <w:color w:val="auto"/>
          <w:sz w:val="24"/>
          <w:szCs w:val="24"/>
        </w:rPr>
      </w:pPr>
      <w:r w:rsidRPr="006F7B25">
        <w:rPr>
          <w:rStyle w:val="apple-converted-space"/>
          <w:rFonts w:ascii="Times New Roman" w:hAnsi="Times New Roman" w:cs="Times New Roman"/>
          <w:b/>
          <w:i/>
          <w:sz w:val="24"/>
          <w:szCs w:val="24"/>
          <w:shd w:val="clear" w:color="auto" w:fill="FFFFFF"/>
        </w:rPr>
        <w:t xml:space="preserve">Введение </w:t>
      </w:r>
    </w:p>
    <w:p w:rsidR="005B5BE4" w:rsidRPr="00690ED4" w:rsidRDefault="005B5BE4" w:rsidP="00690ED4">
      <w:pPr>
        <w:spacing w:after="0"/>
        <w:ind w:firstLine="709"/>
        <w:jc w:val="both"/>
        <w:rPr>
          <w:rStyle w:val="apple-converted-space"/>
          <w:rFonts w:ascii="Times New Roman" w:hAnsi="Times New Roman" w:cs="Times New Roman"/>
          <w:i/>
          <w:color w:val="auto"/>
          <w:sz w:val="24"/>
          <w:szCs w:val="24"/>
          <w:shd w:val="clear" w:color="auto" w:fill="FFFFFF"/>
        </w:rPr>
      </w:pPr>
      <w:r w:rsidRPr="00690ED4">
        <w:rPr>
          <w:rFonts w:ascii="Times New Roman" w:hAnsi="Times New Roman" w:cs="Times New Roman"/>
          <w:color w:val="auto"/>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Pr="006F7B25" w:rsidRDefault="005B5BE4" w:rsidP="006F7B25">
      <w:pPr>
        <w:spacing w:after="0"/>
        <w:ind w:firstLine="709"/>
        <w:rPr>
          <w:rStyle w:val="apple-converted-space"/>
          <w:rFonts w:ascii="Times New Roman" w:hAnsi="Times New Roman" w:cs="Times New Roman"/>
          <w:b/>
          <w:i/>
          <w:color w:val="auto"/>
          <w:sz w:val="24"/>
          <w:szCs w:val="24"/>
          <w:shd w:val="clear" w:color="auto" w:fill="FFFFFF"/>
        </w:rPr>
      </w:pPr>
      <w:r w:rsidRPr="006F7B25">
        <w:rPr>
          <w:rStyle w:val="apple-converted-space"/>
          <w:rFonts w:ascii="Times New Roman" w:hAnsi="Times New Roman" w:cs="Times New Roman"/>
          <w:b/>
          <w:i/>
          <w:color w:val="auto"/>
          <w:sz w:val="24"/>
          <w:szCs w:val="24"/>
          <w:shd w:val="clear" w:color="auto" w:fill="FFFFFF"/>
        </w:rPr>
        <w:lastRenderedPageBreak/>
        <w:t xml:space="preserve">Подготовительный период обучения </w:t>
      </w:r>
    </w:p>
    <w:p w:rsidR="005B5BE4" w:rsidRPr="00690ED4" w:rsidRDefault="005B5BE4" w:rsidP="00690ED4">
      <w:pPr>
        <w:spacing w:after="0"/>
        <w:ind w:firstLine="709"/>
        <w:jc w:val="both"/>
        <w:rPr>
          <w:rStyle w:val="apple-converted-space"/>
          <w:rFonts w:ascii="Times New Roman" w:hAnsi="Times New Roman" w:cs="Times New Roman"/>
          <w:i/>
          <w:color w:val="auto"/>
          <w:sz w:val="24"/>
          <w:szCs w:val="24"/>
          <w:shd w:val="clear" w:color="auto" w:fill="FFFFFF"/>
        </w:rPr>
      </w:pPr>
      <w:r w:rsidRPr="00690ED4">
        <w:rPr>
          <w:rStyle w:val="apple-converted-space"/>
          <w:rFonts w:ascii="Times New Roman" w:hAnsi="Times New Roman" w:cs="Times New Roman"/>
          <w:i/>
          <w:color w:val="auto"/>
          <w:sz w:val="24"/>
          <w:szCs w:val="24"/>
          <w:shd w:val="clear" w:color="auto" w:fill="FFFFFF"/>
        </w:rPr>
        <w:t>Формирование организационных умений:</w:t>
      </w:r>
      <w:r w:rsidRPr="00690ED4">
        <w:rPr>
          <w:rStyle w:val="apple-converted-space"/>
          <w:rFonts w:ascii="Times New Roman" w:hAnsi="Times New Roman" w:cs="Times New Roman"/>
          <w:color w:val="auto"/>
          <w:sz w:val="24"/>
          <w:szCs w:val="24"/>
          <w:shd w:val="clear" w:color="auto" w:fill="FFFFFF"/>
        </w:rPr>
        <w:t xml:space="preserve"> правильно сидеть,правильно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Pr="00690ED4" w:rsidRDefault="005B5BE4" w:rsidP="00690ED4">
      <w:pPr>
        <w:spacing w:after="0"/>
        <w:ind w:firstLine="709"/>
        <w:jc w:val="both"/>
        <w:rPr>
          <w:rStyle w:val="apple-converted-space"/>
          <w:rFonts w:ascii="Times New Roman" w:hAnsi="Times New Roman" w:cs="Times New Roman"/>
          <w:i/>
          <w:color w:val="auto"/>
          <w:sz w:val="24"/>
          <w:szCs w:val="24"/>
          <w:shd w:val="clear" w:color="auto" w:fill="FFFFFF"/>
        </w:rPr>
      </w:pPr>
      <w:r w:rsidRPr="00690ED4">
        <w:rPr>
          <w:rStyle w:val="apple-converted-space"/>
          <w:rFonts w:ascii="Times New Roman" w:hAnsi="Times New Roman" w:cs="Times New Roman"/>
          <w:i/>
          <w:color w:val="auto"/>
          <w:sz w:val="24"/>
          <w:szCs w:val="24"/>
          <w:shd w:val="clear" w:color="auto" w:fill="FFFFFF"/>
        </w:rPr>
        <w:t>Сенсорное воспитание</w:t>
      </w:r>
      <w:r w:rsidRPr="00690ED4">
        <w:rPr>
          <w:rStyle w:val="apple-converted-space"/>
          <w:rFonts w:ascii="Times New Roman" w:hAnsi="Times New Roman" w:cs="Times New Roman"/>
          <w:color w:val="auto"/>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Pr="00690ED4" w:rsidRDefault="005B5BE4" w:rsidP="00690ED4">
      <w:pPr>
        <w:spacing w:after="0"/>
        <w:ind w:firstLine="709"/>
        <w:jc w:val="both"/>
        <w:rPr>
          <w:rStyle w:val="apple-converted-space"/>
          <w:rFonts w:ascii="Times New Roman" w:hAnsi="Times New Roman" w:cs="Times New Roman"/>
          <w:i/>
          <w:color w:val="auto"/>
          <w:sz w:val="24"/>
          <w:szCs w:val="24"/>
          <w:shd w:val="clear" w:color="auto" w:fill="FFFFFF"/>
        </w:rPr>
      </w:pPr>
      <w:r w:rsidRPr="00690ED4">
        <w:rPr>
          <w:rStyle w:val="apple-converted-space"/>
          <w:rFonts w:ascii="Times New Roman" w:hAnsi="Times New Roman" w:cs="Times New Roman"/>
          <w:i/>
          <w:color w:val="auto"/>
          <w:sz w:val="24"/>
          <w:szCs w:val="24"/>
          <w:shd w:val="clear" w:color="auto" w:fill="FFFFFF"/>
        </w:rPr>
        <w:t>Развитие моторики рук</w:t>
      </w:r>
      <w:r w:rsidRPr="00690ED4">
        <w:rPr>
          <w:rStyle w:val="apple-converted-space"/>
          <w:rFonts w:ascii="Times New Roman" w:hAnsi="Times New Roman" w:cs="Times New Roman"/>
          <w:color w:val="auto"/>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Pr="00690ED4" w:rsidRDefault="005B5BE4" w:rsidP="00690ED4">
      <w:pPr>
        <w:spacing w:after="0"/>
        <w:ind w:firstLine="709"/>
        <w:jc w:val="both"/>
        <w:rPr>
          <w:rStyle w:val="apple-converted-space"/>
          <w:rFonts w:ascii="Times New Roman" w:hAnsi="Times New Roman" w:cs="Times New Roman"/>
          <w:color w:val="auto"/>
          <w:sz w:val="24"/>
          <w:szCs w:val="24"/>
          <w:u w:val="single"/>
          <w:shd w:val="clear" w:color="auto" w:fill="FFFFFF"/>
        </w:rPr>
      </w:pPr>
      <w:r w:rsidRPr="00690ED4">
        <w:rPr>
          <w:rStyle w:val="apple-converted-space"/>
          <w:rFonts w:ascii="Times New Roman" w:hAnsi="Times New Roman" w:cs="Times New Roman"/>
          <w:i/>
          <w:color w:val="auto"/>
          <w:sz w:val="24"/>
          <w:szCs w:val="24"/>
          <w:shd w:val="clear" w:color="auto" w:fill="FFFFFF"/>
        </w:rPr>
        <w:t xml:space="preserve">Обучение приемам работы в изобразительной деятельности </w:t>
      </w:r>
      <w:r w:rsidRPr="00690ED4">
        <w:rPr>
          <w:rStyle w:val="apple-converted-space"/>
          <w:rFonts w:ascii="Times New Roman" w:hAnsi="Times New Roman" w:cs="Times New Roman"/>
          <w:color w:val="auto"/>
          <w:sz w:val="24"/>
          <w:szCs w:val="24"/>
          <w:shd w:val="clear" w:color="auto" w:fill="FFFFFF"/>
        </w:rPr>
        <w:t>(лепке, выполнении аппликации, рисовании):</w:t>
      </w:r>
    </w:p>
    <w:p w:rsidR="005B5BE4" w:rsidRPr="00690ED4" w:rsidRDefault="005B5BE4" w:rsidP="00690ED4">
      <w:pPr>
        <w:spacing w:after="0"/>
        <w:ind w:firstLine="709"/>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u w:val="single"/>
          <w:shd w:val="clear" w:color="auto" w:fill="FFFFFF"/>
        </w:rPr>
        <w:t xml:space="preserve">Приемы лепки: </w:t>
      </w:r>
    </w:p>
    <w:p w:rsidR="005B5BE4" w:rsidRPr="00690ED4" w:rsidRDefault="005B5BE4" w:rsidP="006F7B25">
      <w:pPr>
        <w:spacing w:after="0"/>
        <w:ind w:firstLine="284"/>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отщипывание кусков от целого куска пластилина и разминание;</w:t>
      </w:r>
    </w:p>
    <w:p w:rsidR="005B5BE4" w:rsidRPr="00690ED4" w:rsidRDefault="005B5BE4" w:rsidP="006F7B25">
      <w:pPr>
        <w:spacing w:after="0"/>
        <w:ind w:firstLine="284"/>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размазывание по картону;</w:t>
      </w:r>
    </w:p>
    <w:p w:rsidR="005B5BE4" w:rsidRPr="00690ED4" w:rsidRDefault="005B5BE4" w:rsidP="006F7B25">
      <w:pPr>
        <w:spacing w:after="0"/>
        <w:ind w:firstLine="284"/>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скатывание, раскатывание, сплющивание;</w:t>
      </w:r>
    </w:p>
    <w:p w:rsidR="005B5BE4" w:rsidRPr="00690ED4" w:rsidRDefault="005B5BE4" w:rsidP="006F7B25">
      <w:pPr>
        <w:spacing w:after="0"/>
        <w:ind w:firstLine="284"/>
        <w:jc w:val="both"/>
        <w:rPr>
          <w:rStyle w:val="apple-converted-space"/>
          <w:rFonts w:ascii="Times New Roman" w:hAnsi="Times New Roman" w:cs="Times New Roman"/>
          <w:color w:val="auto"/>
          <w:sz w:val="24"/>
          <w:szCs w:val="24"/>
          <w:u w:val="single"/>
          <w:shd w:val="clear" w:color="auto" w:fill="FFFFFF"/>
        </w:rPr>
      </w:pPr>
      <w:r w:rsidRPr="00690ED4">
        <w:rPr>
          <w:rStyle w:val="apple-converted-space"/>
          <w:rFonts w:ascii="Times New Roman" w:hAnsi="Times New Roman" w:cs="Times New Roman"/>
          <w:color w:val="auto"/>
          <w:sz w:val="24"/>
          <w:szCs w:val="24"/>
          <w:shd w:val="clear" w:color="auto" w:fill="FFFFFF"/>
        </w:rPr>
        <w:t>― примазывание частей при составлении целого объемного изображения.</w:t>
      </w:r>
    </w:p>
    <w:p w:rsidR="005B5BE4" w:rsidRPr="00690ED4" w:rsidRDefault="005B5BE4" w:rsidP="00690ED4">
      <w:pPr>
        <w:spacing w:after="0"/>
        <w:ind w:firstLine="709"/>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u w:val="single"/>
          <w:shd w:val="clear" w:color="auto" w:fill="FFFFFF"/>
        </w:rPr>
        <w:t>Приемы работы с «подвижной аппликацией»</w:t>
      </w:r>
      <w:r w:rsidRPr="00690ED4">
        <w:rPr>
          <w:rStyle w:val="apple-converted-space"/>
          <w:rFonts w:ascii="Times New Roman" w:hAnsi="Times New Roman" w:cs="Times New Roman"/>
          <w:color w:val="auto"/>
          <w:sz w:val="24"/>
          <w:szCs w:val="24"/>
          <w:shd w:val="clear" w:color="auto" w:fill="FFFFFF"/>
        </w:rPr>
        <w:t>дляразвития целостного восприятия объекта при подготовке детей к рисованию:</w:t>
      </w:r>
    </w:p>
    <w:p w:rsidR="005B5BE4" w:rsidRPr="00690ED4" w:rsidRDefault="005B5BE4" w:rsidP="006F7B25">
      <w:pPr>
        <w:tabs>
          <w:tab w:val="left" w:pos="567"/>
        </w:tabs>
        <w:spacing w:after="0"/>
        <w:ind w:firstLine="284"/>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складывание целого изображения из его деталей без фиксации на плоскости листа;</w:t>
      </w:r>
    </w:p>
    <w:p w:rsidR="005B5BE4" w:rsidRPr="00690ED4" w:rsidRDefault="005B5BE4" w:rsidP="006F7B25">
      <w:pPr>
        <w:tabs>
          <w:tab w:val="left" w:pos="567"/>
        </w:tabs>
        <w:spacing w:after="0"/>
        <w:ind w:firstLine="284"/>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Pr="00690ED4" w:rsidRDefault="005B5BE4" w:rsidP="006F7B25">
      <w:pPr>
        <w:tabs>
          <w:tab w:val="left" w:pos="567"/>
        </w:tabs>
        <w:spacing w:after="0"/>
        <w:ind w:firstLine="284"/>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Pr="00690ED4" w:rsidRDefault="005B5BE4" w:rsidP="006F7B25">
      <w:pPr>
        <w:tabs>
          <w:tab w:val="left" w:pos="567"/>
        </w:tabs>
        <w:spacing w:after="0"/>
        <w:ind w:firstLine="284"/>
        <w:jc w:val="both"/>
        <w:rPr>
          <w:rStyle w:val="apple-converted-space"/>
          <w:rFonts w:ascii="Times New Roman" w:hAnsi="Times New Roman" w:cs="Times New Roman"/>
          <w:color w:val="auto"/>
          <w:sz w:val="24"/>
          <w:szCs w:val="24"/>
          <w:u w:val="single"/>
          <w:shd w:val="clear" w:color="auto" w:fill="FFFFFF"/>
        </w:rPr>
      </w:pPr>
      <w:r w:rsidRPr="00690ED4">
        <w:rPr>
          <w:rStyle w:val="apple-converted-space"/>
          <w:rFonts w:ascii="Times New Roman" w:hAnsi="Times New Roman" w:cs="Times New Roman"/>
          <w:color w:val="auto"/>
          <w:sz w:val="24"/>
          <w:szCs w:val="24"/>
          <w:shd w:val="clear" w:color="auto" w:fill="FFFFFF"/>
        </w:rPr>
        <w:t xml:space="preserve">― составление по образцу композиции из нескольких объектов без фиксации на плоскости листа. </w:t>
      </w:r>
    </w:p>
    <w:p w:rsidR="005B5BE4" w:rsidRPr="00690ED4" w:rsidRDefault="005B5BE4" w:rsidP="00690ED4">
      <w:pPr>
        <w:spacing w:after="0"/>
        <w:ind w:firstLine="709"/>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u w:val="single"/>
          <w:shd w:val="clear" w:color="auto" w:fill="FFFFFF"/>
        </w:rPr>
        <w:t>Приемы выполнения аппликации из бумаги:</w:t>
      </w:r>
    </w:p>
    <w:p w:rsidR="005B5BE4" w:rsidRPr="00690ED4" w:rsidRDefault="005B5BE4" w:rsidP="006F7B25">
      <w:pPr>
        <w:spacing w:after="0"/>
        <w:ind w:firstLine="284"/>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приемы работы ножницами;</w:t>
      </w:r>
    </w:p>
    <w:p w:rsidR="005B5BE4" w:rsidRPr="00690ED4" w:rsidRDefault="005B5BE4" w:rsidP="006F7B25">
      <w:pPr>
        <w:spacing w:after="0"/>
        <w:ind w:firstLine="284"/>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Pr="00690ED4" w:rsidRDefault="005B5BE4" w:rsidP="006F7B25">
      <w:pPr>
        <w:spacing w:after="0"/>
        <w:ind w:firstLine="284"/>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приемы соединения деталей аппликации с изобразительной поверхностью с помощью пластилина.</w:t>
      </w:r>
    </w:p>
    <w:p w:rsidR="005B5BE4" w:rsidRPr="00690ED4" w:rsidRDefault="005B5BE4" w:rsidP="006F7B25">
      <w:pPr>
        <w:spacing w:after="0"/>
        <w:ind w:firstLine="284"/>
        <w:jc w:val="both"/>
        <w:rPr>
          <w:rStyle w:val="apple-converted-space"/>
          <w:rFonts w:ascii="Times New Roman" w:hAnsi="Times New Roman" w:cs="Times New Roman"/>
          <w:color w:val="auto"/>
          <w:sz w:val="24"/>
          <w:szCs w:val="24"/>
          <w:u w:val="single"/>
          <w:shd w:val="clear" w:color="auto" w:fill="FFFFFF"/>
        </w:rPr>
      </w:pPr>
      <w:r w:rsidRPr="00690ED4">
        <w:rPr>
          <w:rStyle w:val="apple-converted-space"/>
          <w:rFonts w:ascii="Times New Roman" w:hAnsi="Times New Roman" w:cs="Times New Roman"/>
          <w:color w:val="auto"/>
          <w:sz w:val="24"/>
          <w:szCs w:val="24"/>
          <w:shd w:val="clear" w:color="auto" w:fill="FFFFFF"/>
        </w:rPr>
        <w:t>― приемы наклеивания деталей аппликации на изобразительную поверхность с помощью клея.</w:t>
      </w:r>
    </w:p>
    <w:p w:rsidR="005B5BE4" w:rsidRPr="00690ED4" w:rsidRDefault="005B5BE4" w:rsidP="00690ED4">
      <w:pPr>
        <w:spacing w:after="0"/>
        <w:ind w:firstLine="709"/>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u w:val="single"/>
          <w:shd w:val="clear" w:color="auto" w:fill="FFFFFF"/>
        </w:rPr>
        <w:t>Приемы рисования твердыми материалами (карандашом, фломастером, ручкой):</w:t>
      </w:r>
    </w:p>
    <w:p w:rsidR="005B5BE4" w:rsidRPr="00690ED4" w:rsidRDefault="005B5BE4" w:rsidP="006F7B25">
      <w:pPr>
        <w:spacing w:after="0"/>
        <w:ind w:firstLine="284"/>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Pr="00690ED4" w:rsidRDefault="005B5BE4" w:rsidP="006F7B25">
      <w:pPr>
        <w:spacing w:after="0"/>
        <w:ind w:firstLine="284"/>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Pr="00690ED4" w:rsidRDefault="005B5BE4" w:rsidP="006F7B25">
      <w:pPr>
        <w:spacing w:after="0"/>
        <w:ind w:firstLine="284"/>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lastRenderedPageBreak/>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Pr="00690ED4" w:rsidRDefault="005B5BE4" w:rsidP="006F7B25">
      <w:pPr>
        <w:spacing w:after="0"/>
        <w:ind w:firstLine="284"/>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Pr="00690ED4" w:rsidRDefault="005B5BE4" w:rsidP="006F7B25">
      <w:pPr>
        <w:spacing w:after="0"/>
        <w:ind w:firstLine="284"/>
        <w:jc w:val="both"/>
        <w:rPr>
          <w:rStyle w:val="apple-converted-space"/>
          <w:rFonts w:ascii="Times New Roman" w:hAnsi="Times New Roman" w:cs="Times New Roman"/>
          <w:color w:val="auto"/>
          <w:sz w:val="24"/>
          <w:szCs w:val="24"/>
          <w:u w:val="single"/>
          <w:shd w:val="clear" w:color="auto" w:fill="FFFFFF"/>
        </w:rPr>
      </w:pPr>
      <w:r w:rsidRPr="00690ED4">
        <w:rPr>
          <w:rStyle w:val="apple-converted-space"/>
          <w:rFonts w:ascii="Times New Roman" w:hAnsi="Times New Roman" w:cs="Times New Roman"/>
          <w:color w:val="auto"/>
          <w:sz w:val="24"/>
          <w:szCs w:val="24"/>
          <w:shd w:val="clear" w:color="auto" w:fill="FFFFFF"/>
        </w:rPr>
        <w:t>― рисование карандашом линий и предметов несложной формы двумя руками.</w:t>
      </w:r>
    </w:p>
    <w:p w:rsidR="005B5BE4" w:rsidRPr="00690ED4" w:rsidRDefault="005B5BE4" w:rsidP="00690ED4">
      <w:pPr>
        <w:spacing w:after="0"/>
        <w:ind w:firstLine="709"/>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u w:val="single"/>
          <w:shd w:val="clear" w:color="auto" w:fill="FFFFFF"/>
        </w:rPr>
        <w:t>Приемы работы красками</w:t>
      </w:r>
      <w:r w:rsidRPr="00690ED4">
        <w:rPr>
          <w:rStyle w:val="apple-converted-space"/>
          <w:rFonts w:ascii="Times New Roman" w:hAnsi="Times New Roman" w:cs="Times New Roman"/>
          <w:color w:val="auto"/>
          <w:sz w:val="24"/>
          <w:szCs w:val="24"/>
          <w:shd w:val="clear" w:color="auto" w:fill="FFFFFF"/>
        </w:rPr>
        <w:t>:</w:t>
      </w:r>
    </w:p>
    <w:p w:rsidR="005B5BE4" w:rsidRPr="00690ED4" w:rsidRDefault="005B5BE4" w:rsidP="006F7B25">
      <w:pPr>
        <w:tabs>
          <w:tab w:val="left" w:pos="567"/>
        </w:tabs>
        <w:spacing w:after="0"/>
        <w:ind w:firstLine="284"/>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w:t>
      </w:r>
      <w:r w:rsidRPr="00690ED4">
        <w:rPr>
          <w:rStyle w:val="apple-converted-space"/>
          <w:rFonts w:ascii="Times New Roman" w:hAnsi="Times New Roman" w:cs="Times New Roman"/>
          <w:i/>
          <w:color w:val="auto"/>
          <w:sz w:val="24"/>
          <w:szCs w:val="24"/>
          <w:shd w:val="clear" w:color="auto" w:fill="FFFFFF"/>
        </w:rPr>
        <w:t>приемы рисования руками</w:t>
      </w:r>
      <w:r w:rsidRPr="00690ED4">
        <w:rPr>
          <w:rStyle w:val="apple-converted-space"/>
          <w:rFonts w:ascii="Times New Roman" w:hAnsi="Times New Roman" w:cs="Times New Roman"/>
          <w:color w:val="auto"/>
          <w:sz w:val="24"/>
          <w:szCs w:val="24"/>
          <w:shd w:val="clear" w:color="auto" w:fill="FFFFFF"/>
        </w:rPr>
        <w:t>: точечное рисование пальцами; линейное рисование пальцами; рисование ладонью, кулаком, ребром ладони;</w:t>
      </w:r>
    </w:p>
    <w:p w:rsidR="005B5BE4" w:rsidRPr="00690ED4" w:rsidRDefault="005B5BE4" w:rsidP="006F7B25">
      <w:pPr>
        <w:tabs>
          <w:tab w:val="left" w:pos="567"/>
        </w:tabs>
        <w:spacing w:after="0"/>
        <w:ind w:firstLine="284"/>
        <w:jc w:val="both"/>
        <w:rPr>
          <w:rStyle w:val="apple-converted-space"/>
          <w:rFonts w:ascii="Times New Roman" w:hAnsi="Times New Roman" w:cs="Times New Roman"/>
          <w:i/>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w:t>
      </w:r>
      <w:r w:rsidRPr="00690ED4">
        <w:rPr>
          <w:rStyle w:val="apple-converted-space"/>
          <w:rFonts w:ascii="Times New Roman" w:hAnsi="Times New Roman" w:cs="Times New Roman"/>
          <w:i/>
          <w:color w:val="auto"/>
          <w:sz w:val="24"/>
          <w:szCs w:val="24"/>
          <w:shd w:val="clear" w:color="auto" w:fill="FFFFFF"/>
        </w:rPr>
        <w:t>приемы трафаретной печати</w:t>
      </w:r>
      <w:r w:rsidRPr="00690ED4">
        <w:rPr>
          <w:rStyle w:val="apple-converted-space"/>
          <w:rFonts w:ascii="Times New Roman" w:hAnsi="Times New Roman" w:cs="Times New Roman"/>
          <w:color w:val="auto"/>
          <w:sz w:val="24"/>
          <w:szCs w:val="24"/>
          <w:shd w:val="clear" w:color="auto" w:fill="FFFFFF"/>
        </w:rPr>
        <w:t xml:space="preserve">: печать тампоном, карандашной резинкой, смятой бумагой, трубочкой и т.п.; </w:t>
      </w:r>
    </w:p>
    <w:p w:rsidR="005B5BE4" w:rsidRPr="00690ED4" w:rsidRDefault="005B5BE4" w:rsidP="006F7B25">
      <w:pPr>
        <w:tabs>
          <w:tab w:val="left" w:pos="567"/>
        </w:tabs>
        <w:spacing w:after="0"/>
        <w:ind w:firstLine="284"/>
        <w:jc w:val="both"/>
        <w:rPr>
          <w:rStyle w:val="apple-converted-space"/>
          <w:rFonts w:ascii="Times New Roman" w:hAnsi="Times New Roman" w:cs="Times New Roman"/>
          <w:i/>
          <w:color w:val="auto"/>
          <w:sz w:val="24"/>
          <w:szCs w:val="24"/>
          <w:shd w:val="clear" w:color="auto" w:fill="FFFFFF"/>
        </w:rPr>
      </w:pPr>
      <w:r w:rsidRPr="00690ED4">
        <w:rPr>
          <w:rStyle w:val="apple-converted-space"/>
          <w:rFonts w:ascii="Times New Roman" w:hAnsi="Times New Roman" w:cs="Times New Roman"/>
          <w:i/>
          <w:color w:val="auto"/>
          <w:sz w:val="24"/>
          <w:szCs w:val="24"/>
          <w:shd w:val="clear" w:color="auto" w:fill="FFFFFF"/>
        </w:rPr>
        <w:t>приемы кистевого письма</w:t>
      </w:r>
      <w:r w:rsidRPr="00690ED4">
        <w:rPr>
          <w:rStyle w:val="apple-converted-space"/>
          <w:rFonts w:ascii="Times New Roman" w:hAnsi="Times New Roman" w:cs="Times New Roman"/>
          <w:color w:val="auto"/>
          <w:sz w:val="24"/>
          <w:szCs w:val="24"/>
          <w:shd w:val="clear" w:color="auto" w:fill="FFFFFF"/>
        </w:rPr>
        <w:t>:примакивание кистью; наращивание массы; рисование сухой кистью; рисование по мокрому листу и т.д.</w:t>
      </w:r>
    </w:p>
    <w:p w:rsidR="005B5BE4" w:rsidRPr="00690ED4" w:rsidRDefault="005B5BE4" w:rsidP="00690ED4">
      <w:pPr>
        <w:spacing w:after="0"/>
        <w:ind w:firstLine="709"/>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i/>
          <w:color w:val="auto"/>
          <w:sz w:val="24"/>
          <w:szCs w:val="24"/>
          <w:shd w:val="clear" w:color="auto" w:fill="FFFFFF"/>
        </w:rPr>
        <w:t>Обучение действиям с шаблонами итрафаретами</w:t>
      </w:r>
      <w:r w:rsidRPr="00690ED4">
        <w:rPr>
          <w:rStyle w:val="apple-converted-space"/>
          <w:rFonts w:ascii="Times New Roman" w:hAnsi="Times New Roman" w:cs="Times New Roman"/>
          <w:color w:val="auto"/>
          <w:sz w:val="24"/>
          <w:szCs w:val="24"/>
          <w:shd w:val="clear" w:color="auto" w:fill="FFFFFF"/>
        </w:rPr>
        <w:t>:</w:t>
      </w:r>
    </w:p>
    <w:p w:rsidR="005B5BE4" w:rsidRPr="00690ED4" w:rsidRDefault="005B5BE4" w:rsidP="006F7B25">
      <w:pPr>
        <w:spacing w:after="0"/>
        <w:ind w:firstLine="284"/>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правила обведения шаблонов;</w:t>
      </w:r>
    </w:p>
    <w:p w:rsidR="005B5BE4" w:rsidRPr="00690ED4" w:rsidRDefault="005B5BE4" w:rsidP="006F7B25">
      <w:pPr>
        <w:spacing w:after="0"/>
        <w:ind w:firstLine="284"/>
        <w:jc w:val="both"/>
        <w:rPr>
          <w:rStyle w:val="apple-converted-space"/>
          <w:rFonts w:ascii="Times New Roman" w:hAnsi="Times New Roman" w:cs="Times New Roman"/>
          <w:i/>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обведение шаблонов геометрических фигур, реальных предметов несложных форм, букв, цифр.</w:t>
      </w:r>
    </w:p>
    <w:p w:rsidR="005B5BE4" w:rsidRPr="006F7B25" w:rsidRDefault="005B5BE4" w:rsidP="006F7B25">
      <w:pPr>
        <w:spacing w:after="0"/>
        <w:ind w:firstLine="709"/>
        <w:jc w:val="both"/>
        <w:rPr>
          <w:rFonts w:ascii="Times New Roman" w:hAnsi="Times New Roman" w:cs="Times New Roman"/>
          <w:i/>
          <w:color w:val="auto"/>
          <w:sz w:val="24"/>
          <w:szCs w:val="24"/>
          <w:shd w:val="clear" w:color="auto" w:fill="FFFFFF"/>
        </w:rPr>
      </w:pPr>
      <w:r w:rsidRPr="00690ED4">
        <w:rPr>
          <w:rStyle w:val="apple-converted-space"/>
          <w:rFonts w:ascii="Times New Roman" w:hAnsi="Times New Roman" w:cs="Times New Roman"/>
          <w:i/>
          <w:color w:val="auto"/>
          <w:sz w:val="24"/>
          <w:szCs w:val="24"/>
          <w:shd w:val="clear" w:color="auto" w:fill="FFFFFF"/>
        </w:rPr>
        <w:t>Обучение композиционной деятельности</w:t>
      </w:r>
      <w:r w:rsidR="006F7B25">
        <w:rPr>
          <w:rStyle w:val="apple-converted-space"/>
          <w:rFonts w:ascii="Times New Roman" w:hAnsi="Times New Roman" w:cs="Times New Roman"/>
          <w:i/>
          <w:color w:val="auto"/>
          <w:sz w:val="24"/>
          <w:szCs w:val="24"/>
          <w:shd w:val="clear" w:color="auto" w:fill="FFFFFF"/>
        </w:rPr>
        <w:t xml:space="preserve">. </w:t>
      </w:r>
      <w:r w:rsidRPr="00690ED4">
        <w:rPr>
          <w:rStyle w:val="apple-converted-space"/>
          <w:rFonts w:ascii="Times New Roman" w:hAnsi="Times New Roman" w:cs="Times New Roman"/>
          <w:i/>
          <w:color w:val="auto"/>
          <w:sz w:val="24"/>
          <w:szCs w:val="24"/>
          <w:shd w:val="clear" w:color="auto" w:fill="FFFFFF"/>
        </w:rPr>
        <w:t>Развитие умений воспринимать и изображать форму предметов, пропорции, конструкцию</w:t>
      </w:r>
    </w:p>
    <w:p w:rsidR="005B5BE4" w:rsidRPr="00690ED4" w:rsidRDefault="005B5BE4" w:rsidP="00690ED4">
      <w:pPr>
        <w:autoSpaceDE w:val="0"/>
        <w:spacing w:after="0"/>
        <w:ind w:firstLine="709"/>
        <w:jc w:val="both"/>
        <w:rPr>
          <w:rFonts w:ascii="Times New Roman" w:hAnsi="Times New Roman" w:cs="Times New Roman"/>
          <w:color w:val="auto"/>
          <w:sz w:val="24"/>
          <w:szCs w:val="24"/>
        </w:rPr>
      </w:pPr>
      <w:r w:rsidRPr="00690ED4">
        <w:rPr>
          <w:rFonts w:ascii="Times New Roman" w:hAnsi="Times New Roman" w:cs="Times New Roman"/>
          <w:bCs/>
          <w:color w:val="auto"/>
          <w:sz w:val="24"/>
          <w:szCs w:val="24"/>
        </w:rPr>
        <w:t>Формирование понятий:«предмет», «форма», «фигура», «силуэт», «деталь», «часть», «элемент», «объем», «пропорции», «конструкция», «узор», «орнамент», «скульптура», «барельеф», «симметрия», «аппликация» и т.п.</w:t>
      </w:r>
    </w:p>
    <w:p w:rsidR="005B5BE4" w:rsidRPr="00690ED4" w:rsidRDefault="005B5BE4" w:rsidP="00690ED4">
      <w:pPr>
        <w:autoSpaceDE w:val="0"/>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Pr="00690ED4" w:rsidRDefault="005B5BE4" w:rsidP="00690ED4">
      <w:pPr>
        <w:autoSpaceDE w:val="0"/>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5B5BE4" w:rsidRPr="00690ED4" w:rsidRDefault="005B5BE4" w:rsidP="00690ED4">
      <w:pPr>
        <w:autoSpaceDE w:val="0"/>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Соотнесение формы предметов с геометрическими фигурами (метод обобщения).</w:t>
      </w:r>
    </w:p>
    <w:p w:rsidR="005B5BE4" w:rsidRPr="00690ED4" w:rsidRDefault="005B5BE4" w:rsidP="00690ED4">
      <w:pPr>
        <w:autoSpaceDE w:val="0"/>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Передача пропорций предметов. Строение тела человека, животных и др.</w:t>
      </w:r>
    </w:p>
    <w:p w:rsidR="005B5BE4" w:rsidRPr="00690ED4" w:rsidRDefault="005B5BE4" w:rsidP="00690ED4">
      <w:pPr>
        <w:autoSpaceDE w:val="0"/>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Передача движения различных одушевленных и неодушевленных предметов.</w:t>
      </w:r>
    </w:p>
    <w:p w:rsidR="005B5BE4" w:rsidRPr="00690ED4" w:rsidRDefault="005B5BE4" w:rsidP="00690ED4">
      <w:pPr>
        <w:autoSpaceDE w:val="0"/>
        <w:spacing w:after="0"/>
        <w:ind w:firstLine="709"/>
        <w:jc w:val="both"/>
        <w:rPr>
          <w:rFonts w:ascii="Times New Roman" w:hAnsi="Times New Roman" w:cs="Times New Roman"/>
          <w:sz w:val="24"/>
          <w:szCs w:val="24"/>
        </w:rPr>
      </w:pPr>
      <w:r w:rsidRPr="00690ED4">
        <w:rPr>
          <w:rFonts w:ascii="Times New Roman" w:hAnsi="Times New Roman" w:cs="Times New Roman"/>
          <w:color w:val="auto"/>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690ED4">
        <w:rPr>
          <w:rFonts w:ascii="Times New Roman" w:hAnsi="Times New Roman" w:cs="Times New Roman"/>
          <w:color w:val="auto"/>
          <w:sz w:val="24"/>
          <w:szCs w:val="24"/>
        </w:rPr>
        <w:softHyphen/>
        <w:t>рисовывание, обведение шаблонов, р</w:t>
      </w:r>
      <w:r w:rsidR="00A72E75" w:rsidRPr="00690ED4">
        <w:rPr>
          <w:rFonts w:ascii="Times New Roman" w:hAnsi="Times New Roman" w:cs="Times New Roman"/>
          <w:color w:val="auto"/>
          <w:sz w:val="24"/>
          <w:szCs w:val="24"/>
        </w:rPr>
        <w:t>исование по клеткам, самосто</w:t>
      </w:r>
      <w:r w:rsidRPr="00690ED4">
        <w:rPr>
          <w:rFonts w:ascii="Times New Roman" w:hAnsi="Times New Roman" w:cs="Times New Roman"/>
          <w:color w:val="auto"/>
          <w:sz w:val="24"/>
          <w:szCs w:val="24"/>
        </w:rPr>
        <w:t>я</w:t>
      </w:r>
      <w:r w:rsidRPr="00690ED4">
        <w:rPr>
          <w:rFonts w:ascii="Times New Roman" w:hAnsi="Times New Roman" w:cs="Times New Roman"/>
          <w:color w:val="auto"/>
          <w:sz w:val="24"/>
          <w:szCs w:val="24"/>
        </w:rPr>
        <w:softHyphen/>
        <w:t>тель</w:t>
      </w:r>
      <w:r w:rsidRPr="00690ED4">
        <w:rPr>
          <w:rFonts w:ascii="Times New Roman" w:hAnsi="Times New Roman" w:cs="Times New Roman"/>
          <w:color w:val="auto"/>
          <w:sz w:val="24"/>
          <w:szCs w:val="24"/>
        </w:rPr>
        <w:softHyphen/>
        <w:t>ное рисование формы объекта и т.п.</w:t>
      </w:r>
    </w:p>
    <w:p w:rsidR="005B5BE4" w:rsidRPr="00690ED4" w:rsidRDefault="005B5BE4" w:rsidP="00690ED4">
      <w:pPr>
        <w:pStyle w:val="aff2"/>
        <w:shd w:val="clear" w:color="auto" w:fill="FFFFFF"/>
        <w:spacing w:after="0"/>
        <w:ind w:left="0" w:firstLine="709"/>
        <w:jc w:val="both"/>
        <w:rPr>
          <w:rFonts w:ascii="Times New Roman" w:hAnsi="Times New Roman"/>
          <w:sz w:val="24"/>
          <w:szCs w:val="24"/>
        </w:rPr>
      </w:pPr>
      <w:r w:rsidRPr="00690ED4">
        <w:rPr>
          <w:rFonts w:ascii="Times New Roman" w:hAnsi="Times New Roman"/>
          <w:sz w:val="24"/>
          <w:szCs w:val="24"/>
        </w:rPr>
        <w:t>Сходство и различия орнамента и узора. В</w:t>
      </w:r>
      <w:r w:rsidRPr="00690ED4">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Pr="00690ED4" w:rsidRDefault="005B5BE4" w:rsidP="00690ED4">
      <w:pPr>
        <w:autoSpaceDE w:val="0"/>
        <w:spacing w:after="0"/>
        <w:ind w:firstLine="709"/>
        <w:jc w:val="both"/>
        <w:rPr>
          <w:rStyle w:val="apple-converted-space"/>
          <w:rFonts w:ascii="Times New Roman" w:hAnsi="Times New Roman" w:cs="Times New Roman"/>
          <w:i/>
          <w:color w:val="auto"/>
          <w:sz w:val="24"/>
          <w:szCs w:val="24"/>
          <w:shd w:val="clear" w:color="auto" w:fill="FFFFFF"/>
        </w:rPr>
      </w:pPr>
      <w:r w:rsidRPr="00690ED4">
        <w:rPr>
          <w:rFonts w:ascii="Times New Roman" w:hAnsi="Times New Roman" w:cs="Times New Roman"/>
          <w:color w:val="auto"/>
          <w:sz w:val="24"/>
          <w:szCs w:val="24"/>
        </w:rPr>
        <w:t xml:space="preserve">Практическое применение приемов и способов передачи графических образов в лепке, аппликации, рисунке.   </w:t>
      </w:r>
    </w:p>
    <w:p w:rsidR="005B5BE4" w:rsidRPr="00690ED4" w:rsidRDefault="005B5BE4" w:rsidP="006F7B25">
      <w:pPr>
        <w:spacing w:after="0"/>
        <w:ind w:firstLine="709"/>
        <w:jc w:val="both"/>
        <w:rPr>
          <w:rFonts w:ascii="Times New Roman" w:hAnsi="Times New Roman" w:cs="Times New Roman"/>
          <w:bCs/>
          <w:sz w:val="24"/>
          <w:szCs w:val="24"/>
        </w:rPr>
      </w:pPr>
      <w:r w:rsidRPr="00690ED4">
        <w:rPr>
          <w:rStyle w:val="apple-converted-space"/>
          <w:rFonts w:ascii="Times New Roman" w:hAnsi="Times New Roman" w:cs="Times New Roman"/>
          <w:i/>
          <w:color w:val="auto"/>
          <w:sz w:val="24"/>
          <w:szCs w:val="24"/>
          <w:shd w:val="clear" w:color="auto" w:fill="FFFFFF"/>
        </w:rPr>
        <w:t>Развитие восприятия цвета предметов и формирование умения передавать его в рисунке с помощью красок</w:t>
      </w:r>
    </w:p>
    <w:p w:rsidR="005B5BE4" w:rsidRPr="00690ED4" w:rsidRDefault="005B5BE4" w:rsidP="00690ED4">
      <w:pPr>
        <w:pStyle w:val="aff2"/>
        <w:shd w:val="clear" w:color="auto" w:fill="FFFFFF"/>
        <w:spacing w:after="0"/>
        <w:ind w:left="0" w:firstLine="709"/>
        <w:jc w:val="both"/>
        <w:rPr>
          <w:rFonts w:ascii="Times New Roman" w:hAnsi="Times New Roman"/>
          <w:bCs/>
          <w:sz w:val="24"/>
          <w:szCs w:val="24"/>
        </w:rPr>
      </w:pPr>
      <w:r w:rsidRPr="00690ED4">
        <w:rPr>
          <w:rFonts w:ascii="Times New Roman" w:hAnsi="Times New Roman"/>
          <w:bCs/>
          <w:sz w:val="24"/>
          <w:szCs w:val="24"/>
        </w:rPr>
        <w:t xml:space="preserve">Понятия:«цвет», «спектр», «краски», «акварель», «гуашь», «живопись»  и т.д. </w:t>
      </w:r>
    </w:p>
    <w:p w:rsidR="005B5BE4" w:rsidRPr="00690ED4" w:rsidRDefault="005B5BE4" w:rsidP="00690ED4">
      <w:pPr>
        <w:pStyle w:val="aff2"/>
        <w:shd w:val="clear" w:color="auto" w:fill="FFFFFF"/>
        <w:spacing w:after="0"/>
        <w:ind w:left="0" w:firstLine="709"/>
        <w:jc w:val="both"/>
        <w:rPr>
          <w:rFonts w:ascii="Times New Roman" w:hAnsi="Times New Roman"/>
          <w:sz w:val="24"/>
          <w:szCs w:val="24"/>
        </w:rPr>
      </w:pPr>
      <w:r w:rsidRPr="00690ED4">
        <w:rPr>
          <w:rFonts w:ascii="Times New Roman" w:hAnsi="Times New Roman"/>
          <w:bCs/>
          <w:sz w:val="24"/>
          <w:szCs w:val="24"/>
        </w:rPr>
        <w:lastRenderedPageBreak/>
        <w:t>Цвета солнечного спектра (основные, составные, дополнительные).</w:t>
      </w:r>
      <w:r w:rsidRPr="00690ED4">
        <w:rPr>
          <w:rFonts w:ascii="Times New Roman" w:hAnsi="Times New Roman"/>
          <w:sz w:val="24"/>
          <w:szCs w:val="24"/>
        </w:rPr>
        <w:t xml:space="preserve"> Теплые и холодные цвета. Смешение цветов. Практическое овладение основами цветоведения. </w:t>
      </w:r>
    </w:p>
    <w:p w:rsidR="005B5BE4" w:rsidRPr="00690ED4" w:rsidRDefault="005B5BE4" w:rsidP="00690ED4">
      <w:pPr>
        <w:autoSpaceDE w:val="0"/>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Различение и обозначением словом, некоторых ясно различимых оттенков цветов.</w:t>
      </w:r>
    </w:p>
    <w:p w:rsidR="005B5BE4" w:rsidRPr="00690ED4" w:rsidRDefault="005B5BE4" w:rsidP="00690ED4">
      <w:pPr>
        <w:autoSpaceDE w:val="0"/>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Pr="00690ED4" w:rsidRDefault="005B5BE4" w:rsidP="00690ED4">
      <w:pPr>
        <w:autoSpaceDE w:val="0"/>
        <w:spacing w:after="0"/>
        <w:ind w:firstLine="709"/>
        <w:jc w:val="both"/>
        <w:rPr>
          <w:rStyle w:val="apple-converted-space"/>
          <w:rFonts w:ascii="Times New Roman" w:hAnsi="Times New Roman" w:cs="Times New Roman"/>
          <w:color w:val="auto"/>
          <w:sz w:val="24"/>
          <w:szCs w:val="24"/>
          <w:shd w:val="clear" w:color="auto" w:fill="FFFFFF"/>
        </w:rPr>
      </w:pPr>
      <w:r w:rsidRPr="00690ED4">
        <w:rPr>
          <w:rFonts w:ascii="Times New Roman" w:hAnsi="Times New Roman" w:cs="Times New Roman"/>
          <w:color w:val="auto"/>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Pr="00690ED4" w:rsidRDefault="005B5BE4" w:rsidP="00690ED4">
      <w:pPr>
        <w:spacing w:after="0"/>
        <w:ind w:firstLine="709"/>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Pr="00690ED4" w:rsidRDefault="005B5BE4" w:rsidP="00690ED4">
      <w:pPr>
        <w:spacing w:after="0"/>
        <w:ind w:firstLine="709"/>
        <w:jc w:val="both"/>
        <w:rPr>
          <w:rStyle w:val="apple-converted-space"/>
          <w:rFonts w:ascii="Times New Roman" w:hAnsi="Times New Roman" w:cs="Times New Roman"/>
          <w:i/>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xml:space="preserve">Практическое применение цвета для передачи </w:t>
      </w:r>
      <w:r w:rsidRPr="00690ED4">
        <w:rPr>
          <w:rFonts w:ascii="Times New Roman" w:hAnsi="Times New Roman" w:cs="Times New Roman"/>
          <w:color w:val="auto"/>
          <w:sz w:val="24"/>
          <w:szCs w:val="24"/>
        </w:rPr>
        <w:t xml:space="preserve">графических образов в рисовании с натуры или по образцу, тематическом и декоративном рисовании, аппликации.  </w:t>
      </w:r>
    </w:p>
    <w:p w:rsidR="005B5BE4" w:rsidRPr="00690ED4" w:rsidRDefault="005B5BE4" w:rsidP="006F7B25">
      <w:pPr>
        <w:spacing w:after="0"/>
        <w:ind w:firstLine="709"/>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5B5BE4" w:rsidRPr="00690ED4" w:rsidRDefault="005B5BE4" w:rsidP="00690ED4">
      <w:pPr>
        <w:spacing w:after="0"/>
        <w:ind w:firstLine="709"/>
        <w:jc w:val="both"/>
        <w:rPr>
          <w:rStyle w:val="apple-converted-space"/>
          <w:rFonts w:ascii="Times New Roman" w:hAnsi="Times New Roman" w:cs="Times New Roman"/>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xml:space="preserve">Примерные темы бесед: </w:t>
      </w:r>
    </w:p>
    <w:p w:rsidR="005B5BE4" w:rsidRPr="00690ED4" w:rsidRDefault="005B5BE4" w:rsidP="00690ED4">
      <w:pPr>
        <w:spacing w:after="0"/>
        <w:ind w:firstLine="709"/>
        <w:jc w:val="both"/>
        <w:rPr>
          <w:rFonts w:ascii="Times New Roman" w:hAnsi="Times New Roman" w:cs="Times New Roman"/>
          <w:sz w:val="24"/>
          <w:szCs w:val="24"/>
        </w:rPr>
      </w:pPr>
      <w:r w:rsidRPr="00690ED4">
        <w:rPr>
          <w:rStyle w:val="apple-converted-space"/>
          <w:rFonts w:ascii="Times New Roman" w:hAnsi="Times New Roman" w:cs="Times New Roman"/>
          <w:sz w:val="24"/>
          <w:szCs w:val="24"/>
          <w:shd w:val="clear" w:color="auto" w:fill="FFFFFF"/>
        </w:rPr>
        <w:t>«И</w:t>
      </w:r>
      <w:r w:rsidRPr="00690ED4">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Pr="00690ED4" w:rsidRDefault="005B5BE4" w:rsidP="00690ED4">
      <w:pPr>
        <w:spacing w:after="0"/>
        <w:ind w:firstLine="709"/>
        <w:jc w:val="both"/>
        <w:rPr>
          <w:rStyle w:val="apple-converted-space"/>
          <w:rFonts w:ascii="Times New Roman" w:hAnsi="Times New Roman" w:cs="Times New Roman"/>
          <w:sz w:val="24"/>
          <w:szCs w:val="24"/>
          <w:shd w:val="clear" w:color="auto" w:fill="FFFFFF"/>
        </w:rPr>
      </w:pPr>
      <w:r w:rsidRPr="00690ED4">
        <w:rPr>
          <w:rFonts w:ascii="Times New Roman" w:hAnsi="Times New Roman" w:cs="Times New Roman"/>
          <w:sz w:val="24"/>
          <w:szCs w:val="24"/>
        </w:rPr>
        <w:t>«</w:t>
      </w:r>
      <w:r w:rsidRPr="00690ED4">
        <w:rPr>
          <w:rFonts w:ascii="Times New Roman" w:hAnsi="Times New Roman" w:cs="Times New Roman"/>
          <w:bCs/>
          <w:sz w:val="24"/>
          <w:szCs w:val="24"/>
        </w:rPr>
        <w:t>Виды изобразительного искусства». Рисунок, живопись, скульптура, декоративно-прикладное искусства, архитектура, дизайн.</w:t>
      </w:r>
    </w:p>
    <w:p w:rsidR="005B5BE4" w:rsidRPr="00690ED4" w:rsidRDefault="005B5BE4" w:rsidP="00690ED4">
      <w:pPr>
        <w:autoSpaceDE w:val="0"/>
        <w:spacing w:after="0"/>
        <w:ind w:firstLine="709"/>
        <w:jc w:val="both"/>
        <w:rPr>
          <w:rStyle w:val="apple-converted-space"/>
          <w:rFonts w:ascii="Times New Roman" w:hAnsi="Times New Roman" w:cs="Times New Roman"/>
          <w:sz w:val="24"/>
          <w:szCs w:val="24"/>
          <w:shd w:val="clear" w:color="auto" w:fill="FFFFFF"/>
        </w:rPr>
      </w:pPr>
      <w:r w:rsidRPr="00690ED4">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690ED4">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690ED4">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Pr="00690ED4" w:rsidRDefault="005B5BE4" w:rsidP="00690ED4">
      <w:pPr>
        <w:autoSpaceDE w:val="0"/>
        <w:spacing w:after="0"/>
        <w:ind w:firstLine="709"/>
        <w:jc w:val="both"/>
        <w:rPr>
          <w:rStyle w:val="apple-converted-space"/>
          <w:rFonts w:ascii="Times New Roman" w:hAnsi="Times New Roman" w:cs="Times New Roman"/>
          <w:sz w:val="24"/>
          <w:szCs w:val="24"/>
          <w:shd w:val="clear" w:color="auto" w:fill="FFFFFF"/>
        </w:rPr>
      </w:pPr>
      <w:r w:rsidRPr="00690ED4">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690ED4">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690ED4">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Ватагин, А. Опекушина, В. Мухина и т.д.</w:t>
      </w:r>
    </w:p>
    <w:p w:rsidR="005B5BE4" w:rsidRPr="00690ED4" w:rsidRDefault="005B5BE4" w:rsidP="00690ED4">
      <w:pPr>
        <w:autoSpaceDE w:val="0"/>
        <w:spacing w:after="0"/>
        <w:ind w:firstLine="709"/>
        <w:jc w:val="both"/>
        <w:rPr>
          <w:rFonts w:ascii="Times New Roman" w:hAnsi="Times New Roman" w:cs="Times New Roman"/>
          <w:b/>
          <w:bCs/>
          <w:iCs/>
          <w:color w:val="auto"/>
          <w:sz w:val="24"/>
          <w:szCs w:val="24"/>
        </w:rPr>
      </w:pPr>
      <w:r w:rsidRPr="00690ED4">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690ED4">
        <w:rPr>
          <w:rFonts w:ascii="Times New Roman" w:hAnsi="Times New Roman" w:cs="Times New Roman"/>
          <w:sz w:val="24"/>
          <w:szCs w:val="24"/>
        </w:rPr>
        <w:t>Истоки этого искусства и его роль в жизни человека (ук</w:t>
      </w:r>
      <w:r w:rsidRPr="00690ED4">
        <w:rPr>
          <w:rFonts w:ascii="Times New Roman" w:hAnsi="Times New Roman" w:cs="Times New Roman"/>
          <w:sz w:val="24"/>
          <w:szCs w:val="24"/>
        </w:rPr>
        <w:softHyphen/>
        <w:t>ра</w:t>
      </w:r>
      <w:r w:rsidRPr="00690ED4">
        <w:rPr>
          <w:rFonts w:ascii="Times New Roman" w:hAnsi="Times New Roman" w:cs="Times New Roman"/>
          <w:sz w:val="24"/>
          <w:szCs w:val="24"/>
        </w:rPr>
        <w:softHyphen/>
        <w:t xml:space="preserve">шение жилища, предметов быта, орудий труда, костюмы). </w:t>
      </w:r>
      <w:r w:rsidRPr="00690ED4">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690ED4">
        <w:rPr>
          <w:rFonts w:ascii="Times New Roman" w:hAnsi="Times New Roman" w:cs="Times New Roman"/>
          <w:sz w:val="24"/>
          <w:szCs w:val="24"/>
        </w:rPr>
        <w:t>Разнообразие форм в природе как ос</w:t>
      </w:r>
      <w:r w:rsidRPr="00690ED4">
        <w:rPr>
          <w:rFonts w:ascii="Times New Roman" w:hAnsi="Times New Roman" w:cs="Times New Roman"/>
          <w:sz w:val="24"/>
          <w:szCs w:val="24"/>
        </w:rPr>
        <w:softHyphen/>
        <w:t>но</w:t>
      </w:r>
      <w:r w:rsidRPr="00690ED4">
        <w:rPr>
          <w:rFonts w:ascii="Times New Roman" w:hAnsi="Times New Roman" w:cs="Times New Roman"/>
          <w:sz w:val="24"/>
          <w:szCs w:val="24"/>
        </w:rPr>
        <w:softHyphen/>
        <w:t>ва декоративных форм в прикладном искусств</w:t>
      </w:r>
      <w:r w:rsidR="00A72E75" w:rsidRPr="00690ED4">
        <w:rPr>
          <w:rFonts w:ascii="Times New Roman" w:hAnsi="Times New Roman" w:cs="Times New Roman"/>
          <w:sz w:val="24"/>
          <w:szCs w:val="24"/>
        </w:rPr>
        <w:t>е (цветы, раскраска бабочек, пе</w:t>
      </w:r>
      <w:r w:rsidRPr="00690ED4">
        <w:rPr>
          <w:rFonts w:ascii="Times New Roman" w:hAnsi="Times New Roman" w:cs="Times New Roman"/>
          <w:sz w:val="24"/>
          <w:szCs w:val="24"/>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690ED4">
        <w:rPr>
          <w:rFonts w:ascii="Times New Roman" w:hAnsi="Times New Roman" w:cs="Times New Roman"/>
          <w:sz w:val="24"/>
          <w:szCs w:val="24"/>
        </w:rPr>
        <w:softHyphen/>
        <w:t>изведениями народных художественных промыслов в России с учетом мес</w:t>
      </w:r>
      <w:r w:rsidRPr="00690ED4">
        <w:rPr>
          <w:rFonts w:ascii="Times New Roman" w:hAnsi="Times New Roman" w:cs="Times New Roman"/>
          <w:sz w:val="24"/>
          <w:szCs w:val="24"/>
        </w:rPr>
        <w:softHyphen/>
        <w:t xml:space="preserve">тных условий. </w:t>
      </w:r>
      <w:r w:rsidRPr="00690ED4">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жостовская роспись и т.д.).  </w:t>
      </w:r>
    </w:p>
    <w:p w:rsidR="006F7B25" w:rsidRDefault="006F7B25" w:rsidP="00690ED4">
      <w:pPr>
        <w:spacing w:after="0"/>
        <w:ind w:firstLine="709"/>
        <w:jc w:val="center"/>
        <w:rPr>
          <w:rFonts w:ascii="Times New Roman" w:hAnsi="Times New Roman" w:cs="Times New Roman"/>
          <w:b/>
          <w:bCs/>
          <w:iCs/>
          <w:color w:val="auto"/>
          <w:sz w:val="24"/>
          <w:szCs w:val="24"/>
        </w:rPr>
      </w:pPr>
    </w:p>
    <w:p w:rsidR="005B5BE4" w:rsidRPr="00690ED4" w:rsidRDefault="00390BEF" w:rsidP="006F7B25">
      <w:pPr>
        <w:spacing w:after="0"/>
        <w:ind w:firstLine="709"/>
        <w:rPr>
          <w:rFonts w:ascii="Times New Roman" w:hAnsi="Times New Roman" w:cs="Times New Roman"/>
          <w:b/>
          <w:sz w:val="24"/>
          <w:szCs w:val="24"/>
        </w:rPr>
      </w:pPr>
      <w:r>
        <w:rPr>
          <w:rFonts w:ascii="Times New Roman" w:hAnsi="Times New Roman" w:cs="Times New Roman"/>
          <w:b/>
          <w:bCs/>
          <w:iCs/>
          <w:color w:val="auto"/>
          <w:sz w:val="24"/>
          <w:szCs w:val="24"/>
        </w:rPr>
        <w:t>Адаптивная ф</w:t>
      </w:r>
      <w:r w:rsidR="006F7B25" w:rsidRPr="00690ED4">
        <w:rPr>
          <w:rFonts w:ascii="Times New Roman" w:hAnsi="Times New Roman" w:cs="Times New Roman"/>
          <w:b/>
          <w:bCs/>
          <w:iCs/>
          <w:color w:val="auto"/>
          <w:sz w:val="24"/>
          <w:szCs w:val="24"/>
        </w:rPr>
        <w:t>изическая</w:t>
      </w:r>
      <w:r>
        <w:rPr>
          <w:rFonts w:ascii="Times New Roman" w:hAnsi="Times New Roman" w:cs="Times New Roman"/>
          <w:b/>
          <w:bCs/>
          <w:iCs/>
          <w:color w:val="auto"/>
          <w:sz w:val="24"/>
          <w:szCs w:val="24"/>
        </w:rPr>
        <w:t xml:space="preserve"> </w:t>
      </w:r>
      <w:r w:rsidR="006F7B25" w:rsidRPr="00690ED4">
        <w:rPr>
          <w:rFonts w:ascii="Times New Roman" w:hAnsi="Times New Roman" w:cs="Times New Roman"/>
          <w:b/>
          <w:bCs/>
          <w:iCs/>
          <w:color w:val="auto"/>
          <w:sz w:val="24"/>
          <w:szCs w:val="24"/>
        </w:rPr>
        <w:t>культура</w:t>
      </w:r>
    </w:p>
    <w:p w:rsidR="005B5BE4" w:rsidRPr="00690ED4" w:rsidRDefault="005B5BE4" w:rsidP="006F7B25">
      <w:pPr>
        <w:pStyle w:val="1a"/>
        <w:spacing w:line="276" w:lineRule="auto"/>
      </w:pPr>
      <w:r w:rsidRPr="00690ED4">
        <w:rPr>
          <w:b/>
        </w:rPr>
        <w:t>Пояснительная записка</w:t>
      </w:r>
    </w:p>
    <w:p w:rsidR="005B5BE4" w:rsidRPr="00690ED4" w:rsidRDefault="005B5BE4" w:rsidP="00690ED4">
      <w:pPr>
        <w:spacing w:after="0"/>
        <w:ind w:firstLine="709"/>
        <w:jc w:val="both"/>
        <w:rPr>
          <w:rFonts w:ascii="Times New Roman" w:hAnsi="Times New Roman" w:cs="Times New Roman"/>
          <w:b/>
          <w:sz w:val="24"/>
          <w:szCs w:val="24"/>
        </w:rPr>
      </w:pPr>
      <w:r w:rsidRPr="00690ED4">
        <w:rPr>
          <w:rFonts w:ascii="Times New Roman" w:hAnsi="Times New Roman" w:cs="Times New Roman"/>
          <w:sz w:val="24"/>
          <w:szCs w:val="24"/>
        </w:rPr>
        <w:t>Физическая культура является составной частью образовательного процесса обу</w:t>
      </w:r>
      <w:r w:rsidRPr="00690ED4">
        <w:rPr>
          <w:rFonts w:ascii="Times New Roman" w:hAnsi="Times New Roman" w:cs="Times New Roman"/>
          <w:sz w:val="24"/>
          <w:szCs w:val="24"/>
        </w:rPr>
        <w:softHyphen/>
        <w:t>ча</w:t>
      </w:r>
      <w:r w:rsidRPr="00690ED4">
        <w:rPr>
          <w:rFonts w:ascii="Times New Roman" w:hAnsi="Times New Roman" w:cs="Times New Roman"/>
          <w:sz w:val="24"/>
          <w:szCs w:val="24"/>
        </w:rPr>
        <w:softHyphen/>
        <w:t>ю</w:t>
      </w:r>
      <w:r w:rsidRPr="00690ED4">
        <w:rPr>
          <w:rFonts w:ascii="Times New Roman" w:hAnsi="Times New Roman" w:cs="Times New Roman"/>
          <w:sz w:val="24"/>
          <w:szCs w:val="24"/>
        </w:rPr>
        <w:softHyphen/>
        <w:t xml:space="preserve">щихся </w:t>
      </w:r>
      <w:r w:rsidR="002045D3" w:rsidRPr="002045D3">
        <w:rPr>
          <w:rFonts w:ascii="Times New Roman" w:hAnsi="Times New Roman" w:cs="Times New Roman"/>
          <w:sz w:val="24"/>
          <w:szCs w:val="24"/>
        </w:rPr>
        <w:t>с нарушением интеллекта</w:t>
      </w:r>
      <w:r w:rsidRPr="00690ED4">
        <w:rPr>
          <w:rFonts w:ascii="Times New Roman" w:hAnsi="Times New Roman" w:cs="Times New Roman"/>
          <w:sz w:val="24"/>
          <w:szCs w:val="24"/>
        </w:rPr>
        <w:t>. Она решает об</w:t>
      </w:r>
      <w:r w:rsidRPr="00690ED4">
        <w:rPr>
          <w:rFonts w:ascii="Times New Roman" w:hAnsi="Times New Roman" w:cs="Times New Roman"/>
          <w:sz w:val="24"/>
          <w:szCs w:val="24"/>
        </w:rPr>
        <w:softHyphen/>
        <w:t>ра</w:t>
      </w:r>
      <w:r w:rsidRPr="00690ED4">
        <w:rPr>
          <w:rFonts w:ascii="Times New Roman" w:hAnsi="Times New Roman" w:cs="Times New Roman"/>
          <w:sz w:val="24"/>
          <w:szCs w:val="24"/>
        </w:rPr>
        <w:softHyphen/>
        <w:t>зо</w:t>
      </w:r>
      <w:r w:rsidRPr="00690ED4">
        <w:rPr>
          <w:rFonts w:ascii="Times New Roman" w:hAnsi="Times New Roman" w:cs="Times New Roman"/>
          <w:sz w:val="24"/>
          <w:szCs w:val="24"/>
        </w:rPr>
        <w:softHyphen/>
        <w:t xml:space="preserve">вательные, воспитательные, </w:t>
      </w:r>
      <w:r w:rsidRPr="00690ED4">
        <w:rPr>
          <w:rFonts w:ascii="Times New Roman" w:hAnsi="Times New Roman" w:cs="Times New Roman"/>
          <w:sz w:val="24"/>
          <w:szCs w:val="24"/>
        </w:rPr>
        <w:lastRenderedPageBreak/>
        <w:t>коррекционно-развивающие и лечебно-оздоровительные за</w:t>
      </w:r>
      <w:r w:rsidRPr="00690ED4">
        <w:rPr>
          <w:rFonts w:ascii="Times New Roman" w:hAnsi="Times New Roman" w:cs="Times New Roman"/>
          <w:sz w:val="24"/>
          <w:szCs w:val="24"/>
        </w:rPr>
        <w:softHyphen/>
        <w:t>да</w:t>
      </w:r>
      <w:r w:rsidRPr="00690ED4">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690ED4">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690ED4">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690ED4">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690ED4">
        <w:rPr>
          <w:rFonts w:ascii="Times New Roman" w:hAnsi="Times New Roman" w:cs="Times New Roman"/>
          <w:sz w:val="24"/>
          <w:szCs w:val="24"/>
        </w:rPr>
        <w:softHyphen/>
        <w:t>со</w:t>
      </w:r>
      <w:r w:rsidRPr="00690ED4">
        <w:rPr>
          <w:rFonts w:ascii="Times New Roman" w:hAnsi="Times New Roman" w:cs="Times New Roman"/>
          <w:sz w:val="24"/>
          <w:szCs w:val="24"/>
        </w:rPr>
        <w:softHyphen/>
        <w:t>б</w:t>
      </w:r>
      <w:r w:rsidRPr="00690ED4">
        <w:rPr>
          <w:rFonts w:ascii="Times New Roman" w:hAnsi="Times New Roman" w:cs="Times New Roman"/>
          <w:sz w:val="24"/>
          <w:szCs w:val="24"/>
        </w:rPr>
        <w:softHyphen/>
        <w:t>с</w:t>
      </w:r>
      <w:r w:rsidRPr="00690ED4">
        <w:rPr>
          <w:rFonts w:ascii="Times New Roman" w:hAnsi="Times New Roman" w:cs="Times New Roman"/>
          <w:sz w:val="24"/>
          <w:szCs w:val="24"/>
        </w:rPr>
        <w:softHyphen/>
        <w:t>твует социальной интеграции школьников в общество.</w:t>
      </w:r>
    </w:p>
    <w:p w:rsidR="005B5BE4" w:rsidRPr="00690ED4" w:rsidRDefault="005B5BE4" w:rsidP="00690ED4">
      <w:pPr>
        <w:spacing w:after="0"/>
        <w:ind w:firstLine="709"/>
        <w:jc w:val="both"/>
        <w:rPr>
          <w:rFonts w:ascii="Times New Roman" w:hAnsi="Times New Roman" w:cs="Times New Roman"/>
          <w:b/>
          <w:bCs/>
          <w:sz w:val="24"/>
          <w:szCs w:val="24"/>
        </w:rPr>
      </w:pPr>
      <w:r w:rsidRPr="00690ED4">
        <w:rPr>
          <w:rFonts w:ascii="Times New Roman" w:hAnsi="Times New Roman" w:cs="Times New Roman"/>
          <w:b/>
          <w:sz w:val="24"/>
          <w:szCs w:val="24"/>
        </w:rPr>
        <w:t xml:space="preserve">Основная цель изучения данного предмета </w:t>
      </w:r>
      <w:r w:rsidRPr="00690ED4">
        <w:rPr>
          <w:rFonts w:ascii="Times New Roman" w:hAnsi="Times New Roman" w:cs="Times New Roman"/>
          <w:sz w:val="24"/>
          <w:szCs w:val="24"/>
        </w:rPr>
        <w:t>заключается во всестороннем раз</w:t>
      </w:r>
      <w:r w:rsidRPr="00690ED4">
        <w:rPr>
          <w:rFonts w:ascii="Times New Roman" w:hAnsi="Times New Roman" w:cs="Times New Roman"/>
          <w:sz w:val="24"/>
          <w:szCs w:val="24"/>
        </w:rPr>
        <w:softHyphen/>
        <w:t>ви</w:t>
      </w:r>
      <w:r w:rsidRPr="00690ED4">
        <w:rPr>
          <w:rFonts w:ascii="Times New Roman" w:hAnsi="Times New Roman" w:cs="Times New Roman"/>
          <w:sz w:val="24"/>
          <w:szCs w:val="24"/>
        </w:rPr>
        <w:softHyphen/>
        <w:t xml:space="preserve">тии личности обучающихся </w:t>
      </w:r>
      <w:r w:rsidR="002045D3" w:rsidRPr="002045D3">
        <w:rPr>
          <w:rFonts w:ascii="Times New Roman" w:hAnsi="Times New Roman" w:cs="Times New Roman"/>
          <w:sz w:val="24"/>
          <w:szCs w:val="24"/>
        </w:rPr>
        <w:t>с нарушением интеллекта</w:t>
      </w:r>
      <w:r w:rsidRPr="00690ED4">
        <w:rPr>
          <w:rFonts w:ascii="Times New Roman" w:hAnsi="Times New Roman" w:cs="Times New Roman"/>
          <w:color w:val="auto"/>
          <w:sz w:val="24"/>
          <w:szCs w:val="24"/>
        </w:rPr>
        <w:t xml:space="preserve"> </w:t>
      </w:r>
      <w:r w:rsidRPr="00690ED4">
        <w:rPr>
          <w:rFonts w:ascii="Times New Roman" w:hAnsi="Times New Roman" w:cs="Times New Roman"/>
          <w:sz w:val="24"/>
          <w:szCs w:val="24"/>
        </w:rPr>
        <w:t>в процессе приобщ</w:t>
      </w:r>
      <w:bookmarkStart w:id="0" w:name="_GoBack"/>
      <w:bookmarkEnd w:id="0"/>
      <w:r w:rsidRPr="00690ED4">
        <w:rPr>
          <w:rFonts w:ascii="Times New Roman" w:hAnsi="Times New Roman" w:cs="Times New Roman"/>
          <w:sz w:val="24"/>
          <w:szCs w:val="24"/>
        </w:rPr>
        <w:t>ения их к физической культуре, коррекции недостатков пси</w:t>
      </w:r>
      <w:r w:rsidRPr="00690ED4">
        <w:rPr>
          <w:rFonts w:ascii="Times New Roman" w:hAnsi="Times New Roman" w:cs="Times New Roman"/>
          <w:sz w:val="24"/>
          <w:szCs w:val="24"/>
        </w:rPr>
        <w:softHyphen/>
        <w:t>хо</w:t>
      </w:r>
      <w:r w:rsidRPr="00690ED4">
        <w:rPr>
          <w:rFonts w:ascii="Times New Roman" w:hAnsi="Times New Roman" w:cs="Times New Roman"/>
          <w:sz w:val="24"/>
          <w:szCs w:val="24"/>
        </w:rPr>
        <w:softHyphen/>
        <w:t>фи</w:t>
      </w:r>
      <w:r w:rsidRPr="00690ED4">
        <w:rPr>
          <w:rFonts w:ascii="Times New Roman" w:hAnsi="Times New Roman" w:cs="Times New Roman"/>
          <w:sz w:val="24"/>
          <w:szCs w:val="24"/>
        </w:rPr>
        <w:softHyphen/>
        <w:t>зи</w:t>
      </w:r>
      <w:r w:rsidRPr="00690ED4">
        <w:rPr>
          <w:rFonts w:ascii="Times New Roman" w:hAnsi="Times New Roman" w:cs="Times New Roman"/>
          <w:sz w:val="24"/>
          <w:szCs w:val="24"/>
        </w:rPr>
        <w:softHyphen/>
        <w:t>че</w:t>
      </w:r>
      <w:r w:rsidRPr="00690ED4">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690ED4">
        <w:rPr>
          <w:rFonts w:ascii="Times New Roman" w:hAnsi="Times New Roman" w:cs="Times New Roman"/>
          <w:sz w:val="24"/>
          <w:szCs w:val="24"/>
        </w:rPr>
        <w:softHyphen/>
        <w:t>птации.</w:t>
      </w:r>
    </w:p>
    <w:p w:rsidR="005B5BE4" w:rsidRPr="00690ED4" w:rsidRDefault="005B5BE4" w:rsidP="00690ED4">
      <w:pPr>
        <w:spacing w:after="0"/>
        <w:ind w:firstLine="709"/>
        <w:jc w:val="both"/>
        <w:rPr>
          <w:rFonts w:ascii="Times New Roman" w:hAnsi="Times New Roman" w:cs="Times New Roman"/>
          <w:sz w:val="24"/>
          <w:szCs w:val="24"/>
        </w:rPr>
      </w:pPr>
      <w:r w:rsidRPr="00690ED4">
        <w:rPr>
          <w:rFonts w:ascii="Times New Roman" w:hAnsi="Times New Roman" w:cs="Times New Roman"/>
          <w:b/>
          <w:bCs/>
          <w:sz w:val="24"/>
          <w:szCs w:val="24"/>
        </w:rPr>
        <w:t xml:space="preserve">Основные задачи изучения предмета: </w:t>
      </w:r>
    </w:p>
    <w:p w:rsidR="005B5BE4" w:rsidRPr="00690ED4" w:rsidRDefault="005B5BE4" w:rsidP="00690ED4">
      <w:pPr>
        <w:spacing w:after="0"/>
        <w:ind w:firstLine="709"/>
        <w:jc w:val="both"/>
        <w:rPr>
          <w:rFonts w:ascii="Times New Roman" w:hAnsi="Times New Roman" w:cs="Times New Roman"/>
          <w:sz w:val="24"/>
          <w:szCs w:val="24"/>
        </w:rPr>
      </w:pPr>
      <w:r w:rsidRPr="00690ED4">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Pr="00690ED4" w:rsidRDefault="005B5BE4" w:rsidP="006F7B25">
      <w:pPr>
        <w:spacing w:after="0"/>
        <w:ind w:firstLine="284"/>
        <w:jc w:val="both"/>
        <w:rPr>
          <w:rFonts w:ascii="Times New Roman" w:hAnsi="Times New Roman" w:cs="Times New Roman"/>
          <w:sz w:val="24"/>
          <w:szCs w:val="24"/>
        </w:rPr>
      </w:pPr>
      <w:r w:rsidRPr="00690ED4">
        <w:rPr>
          <w:rFonts w:ascii="Times New Roman" w:hAnsi="Times New Roman" w:cs="Times New Roman"/>
          <w:sz w:val="24"/>
          <w:szCs w:val="24"/>
        </w:rPr>
        <w:t>― коррекция нарушений физического развития;</w:t>
      </w:r>
    </w:p>
    <w:p w:rsidR="005B5BE4" w:rsidRPr="00690ED4" w:rsidRDefault="005B5BE4" w:rsidP="006F7B25">
      <w:pPr>
        <w:spacing w:after="0"/>
        <w:ind w:firstLine="284"/>
        <w:jc w:val="both"/>
        <w:rPr>
          <w:rFonts w:ascii="Times New Roman" w:hAnsi="Times New Roman" w:cs="Times New Roman"/>
          <w:sz w:val="24"/>
          <w:szCs w:val="24"/>
        </w:rPr>
      </w:pPr>
      <w:r w:rsidRPr="00690ED4">
        <w:rPr>
          <w:rFonts w:ascii="Times New Roman" w:hAnsi="Times New Roman" w:cs="Times New Roman"/>
          <w:sz w:val="24"/>
          <w:szCs w:val="24"/>
        </w:rPr>
        <w:t>― формирование двигательных умений и навыков;</w:t>
      </w:r>
    </w:p>
    <w:p w:rsidR="005B5BE4" w:rsidRPr="00690ED4" w:rsidRDefault="005B5BE4" w:rsidP="006F7B25">
      <w:pPr>
        <w:spacing w:after="0"/>
        <w:ind w:firstLine="284"/>
        <w:jc w:val="both"/>
        <w:rPr>
          <w:rFonts w:ascii="Times New Roman" w:hAnsi="Times New Roman" w:cs="Times New Roman"/>
          <w:sz w:val="24"/>
          <w:szCs w:val="24"/>
        </w:rPr>
      </w:pPr>
      <w:r w:rsidRPr="00690ED4">
        <w:rPr>
          <w:rFonts w:ascii="Times New Roman" w:hAnsi="Times New Roman" w:cs="Times New Roman"/>
          <w:sz w:val="24"/>
          <w:szCs w:val="24"/>
        </w:rPr>
        <w:t>― развитие двигательных способностей в процессе обучения;</w:t>
      </w:r>
    </w:p>
    <w:p w:rsidR="005B5BE4" w:rsidRPr="00690ED4" w:rsidRDefault="005B5BE4" w:rsidP="006F7B25">
      <w:pPr>
        <w:spacing w:after="0"/>
        <w:ind w:firstLine="284"/>
        <w:jc w:val="both"/>
        <w:rPr>
          <w:rFonts w:ascii="Times New Roman" w:hAnsi="Times New Roman" w:cs="Times New Roman"/>
          <w:sz w:val="24"/>
          <w:szCs w:val="24"/>
        </w:rPr>
      </w:pPr>
      <w:r w:rsidRPr="00690ED4">
        <w:rPr>
          <w:rFonts w:ascii="Times New Roman" w:hAnsi="Times New Roman" w:cs="Times New Roman"/>
          <w:sz w:val="24"/>
          <w:szCs w:val="24"/>
        </w:rPr>
        <w:t>― укрепление здоровья и закаливание организма, формирование правильной осанки;</w:t>
      </w:r>
    </w:p>
    <w:p w:rsidR="005B5BE4" w:rsidRPr="00690ED4" w:rsidRDefault="005B5BE4" w:rsidP="006F7B25">
      <w:pPr>
        <w:spacing w:after="0"/>
        <w:ind w:firstLine="284"/>
        <w:jc w:val="both"/>
        <w:rPr>
          <w:rFonts w:ascii="Times New Roman" w:hAnsi="Times New Roman" w:cs="Times New Roman"/>
          <w:sz w:val="24"/>
          <w:szCs w:val="24"/>
        </w:rPr>
      </w:pPr>
      <w:r w:rsidRPr="00690ED4">
        <w:rPr>
          <w:rFonts w:ascii="Times New Roman" w:hAnsi="Times New Roman" w:cs="Times New Roman"/>
          <w:sz w:val="24"/>
          <w:szCs w:val="24"/>
        </w:rPr>
        <w:t>― </w:t>
      </w:r>
      <w:r w:rsidRPr="00690ED4">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Pr="00690ED4" w:rsidRDefault="005B5BE4" w:rsidP="006F7B25">
      <w:pPr>
        <w:spacing w:after="0"/>
        <w:ind w:firstLine="284"/>
        <w:jc w:val="both"/>
        <w:rPr>
          <w:rFonts w:ascii="Times New Roman" w:hAnsi="Times New Roman" w:cs="Times New Roman"/>
          <w:sz w:val="24"/>
          <w:szCs w:val="24"/>
        </w:rPr>
      </w:pPr>
      <w:r w:rsidRPr="00690ED4">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5B5BE4" w:rsidRPr="00690ED4" w:rsidRDefault="005B5BE4" w:rsidP="006F7B25">
      <w:pPr>
        <w:pStyle w:val="af5"/>
        <w:tabs>
          <w:tab w:val="left" w:pos="454"/>
        </w:tabs>
        <w:spacing w:after="0"/>
        <w:ind w:firstLine="284"/>
        <w:jc w:val="both"/>
        <w:rPr>
          <w:rFonts w:ascii="Times New Roman" w:hAnsi="Times New Roman"/>
          <w:sz w:val="24"/>
          <w:szCs w:val="24"/>
        </w:rPr>
      </w:pPr>
      <w:r w:rsidRPr="00690ED4">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5B5BE4" w:rsidRPr="00690ED4" w:rsidRDefault="005B5BE4" w:rsidP="006F7B25">
      <w:pPr>
        <w:pStyle w:val="af5"/>
        <w:tabs>
          <w:tab w:val="left" w:pos="454"/>
        </w:tabs>
        <w:spacing w:after="0"/>
        <w:ind w:firstLine="284"/>
        <w:jc w:val="both"/>
        <w:rPr>
          <w:rFonts w:ascii="Times New Roman" w:hAnsi="Times New Roman"/>
          <w:sz w:val="24"/>
          <w:szCs w:val="24"/>
        </w:rPr>
      </w:pPr>
      <w:r w:rsidRPr="00690ED4">
        <w:rPr>
          <w:rFonts w:ascii="Times New Roman" w:hAnsi="Times New Roman"/>
          <w:sz w:val="24"/>
          <w:szCs w:val="24"/>
        </w:rPr>
        <w:t>― поддержание устойчивой физической работоспособности на достигнутом уровне;</w:t>
      </w:r>
    </w:p>
    <w:p w:rsidR="005B5BE4" w:rsidRPr="00690ED4" w:rsidRDefault="005B5BE4" w:rsidP="006F7B25">
      <w:pPr>
        <w:pStyle w:val="af5"/>
        <w:tabs>
          <w:tab w:val="left" w:pos="454"/>
        </w:tabs>
        <w:spacing w:after="0"/>
        <w:ind w:firstLine="284"/>
        <w:jc w:val="both"/>
        <w:rPr>
          <w:rFonts w:ascii="Times New Roman" w:hAnsi="Times New Roman"/>
          <w:sz w:val="24"/>
          <w:szCs w:val="24"/>
        </w:rPr>
      </w:pPr>
      <w:r w:rsidRPr="00690ED4">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5B5BE4" w:rsidRPr="00690ED4" w:rsidRDefault="005B5BE4" w:rsidP="006F7B25">
      <w:pPr>
        <w:pStyle w:val="af5"/>
        <w:tabs>
          <w:tab w:val="left" w:pos="454"/>
        </w:tabs>
        <w:spacing w:after="0"/>
        <w:ind w:firstLine="284"/>
        <w:jc w:val="both"/>
        <w:rPr>
          <w:rFonts w:ascii="Times New Roman" w:hAnsi="Times New Roman"/>
          <w:sz w:val="24"/>
          <w:szCs w:val="24"/>
        </w:rPr>
      </w:pPr>
      <w:r w:rsidRPr="00690ED4">
        <w:rPr>
          <w:rFonts w:ascii="Times New Roman" w:hAnsi="Times New Roman"/>
          <w:sz w:val="24"/>
          <w:szCs w:val="24"/>
        </w:rPr>
        <w:t>― воспитание устойчивого интереса к занятиям физическими упражнениями;</w:t>
      </w:r>
    </w:p>
    <w:p w:rsidR="005B5BE4" w:rsidRPr="00690ED4" w:rsidRDefault="005B5BE4" w:rsidP="006F7B25">
      <w:pPr>
        <w:pStyle w:val="af5"/>
        <w:tabs>
          <w:tab w:val="left" w:pos="454"/>
        </w:tabs>
        <w:spacing w:after="0"/>
        <w:ind w:firstLine="284"/>
        <w:jc w:val="both"/>
        <w:rPr>
          <w:rFonts w:ascii="Times New Roman" w:hAnsi="Times New Roman"/>
          <w:sz w:val="24"/>
          <w:szCs w:val="24"/>
        </w:rPr>
      </w:pPr>
      <w:r w:rsidRPr="00690ED4">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5B5BE4" w:rsidRPr="00690ED4" w:rsidRDefault="005B5BE4" w:rsidP="00690ED4">
      <w:pPr>
        <w:pStyle w:val="af5"/>
        <w:tabs>
          <w:tab w:val="left" w:pos="454"/>
        </w:tabs>
        <w:spacing w:after="0"/>
        <w:ind w:firstLine="709"/>
        <w:jc w:val="both"/>
        <w:rPr>
          <w:rFonts w:ascii="Times New Roman" w:hAnsi="Times New Roman"/>
          <w:sz w:val="24"/>
          <w:szCs w:val="24"/>
        </w:rPr>
      </w:pPr>
      <w:r w:rsidRPr="00690ED4">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Pr="00690ED4" w:rsidRDefault="005B5BE4" w:rsidP="006F7B25">
      <w:pPr>
        <w:pStyle w:val="afe"/>
        <w:spacing w:line="276" w:lineRule="auto"/>
        <w:ind w:firstLine="284"/>
        <w:jc w:val="both"/>
        <w:rPr>
          <w:rFonts w:ascii="Times New Roman" w:hAnsi="Times New Roman"/>
          <w:sz w:val="24"/>
          <w:szCs w:val="24"/>
        </w:rPr>
      </w:pPr>
      <w:r w:rsidRPr="00690ED4">
        <w:rPr>
          <w:rFonts w:ascii="Times New Roman" w:hAnsi="Times New Roman"/>
          <w:sz w:val="24"/>
          <w:szCs w:val="24"/>
        </w:rPr>
        <w:t>― обогащение чувственного опыта;</w:t>
      </w:r>
    </w:p>
    <w:p w:rsidR="005B5BE4" w:rsidRPr="00690ED4" w:rsidRDefault="005B5BE4" w:rsidP="006F7B25">
      <w:pPr>
        <w:pStyle w:val="afe"/>
        <w:spacing w:line="276" w:lineRule="auto"/>
        <w:ind w:firstLine="284"/>
        <w:jc w:val="both"/>
        <w:rPr>
          <w:rFonts w:ascii="Times New Roman" w:hAnsi="Times New Roman"/>
          <w:sz w:val="24"/>
          <w:szCs w:val="24"/>
        </w:rPr>
      </w:pPr>
      <w:r w:rsidRPr="00690ED4">
        <w:rPr>
          <w:rFonts w:ascii="Times New Roman" w:hAnsi="Times New Roman"/>
          <w:sz w:val="24"/>
          <w:szCs w:val="24"/>
        </w:rPr>
        <w:t>― коррекцию и развитие сенсомоторной сферы;</w:t>
      </w:r>
    </w:p>
    <w:p w:rsidR="005B5BE4" w:rsidRPr="00690ED4" w:rsidRDefault="005B5BE4" w:rsidP="006F7B25">
      <w:pPr>
        <w:pStyle w:val="afe"/>
        <w:spacing w:line="276" w:lineRule="auto"/>
        <w:ind w:firstLine="284"/>
        <w:jc w:val="both"/>
        <w:rPr>
          <w:rStyle w:val="apple-converted-space"/>
          <w:rFonts w:ascii="Times New Roman" w:hAnsi="Times New Roman"/>
          <w:sz w:val="24"/>
          <w:szCs w:val="24"/>
          <w:shd w:val="clear" w:color="auto" w:fill="FFFFFF"/>
        </w:rPr>
      </w:pPr>
      <w:r w:rsidRPr="00690ED4">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5B5BE4" w:rsidRPr="00690ED4" w:rsidRDefault="005B5BE4" w:rsidP="00690ED4">
      <w:pPr>
        <w:spacing w:after="0"/>
        <w:ind w:firstLine="709"/>
        <w:jc w:val="both"/>
        <w:rPr>
          <w:rStyle w:val="apple-converted-space"/>
          <w:rFonts w:ascii="Times New Roman" w:hAnsi="Times New Roman" w:cs="Times New Roman"/>
          <w:sz w:val="24"/>
          <w:szCs w:val="24"/>
          <w:shd w:val="clear" w:color="auto" w:fill="FFFFFF"/>
        </w:rPr>
      </w:pPr>
      <w:r w:rsidRPr="00690ED4">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690ED4">
        <w:rPr>
          <w:rStyle w:val="apple-converted-space"/>
          <w:rFonts w:ascii="Times New Roman" w:hAnsi="Times New Roman" w:cs="Times New Roman"/>
          <w:sz w:val="24"/>
          <w:szCs w:val="24"/>
          <w:shd w:val="clear" w:color="auto" w:fill="FFFFFF"/>
        </w:rPr>
        <w:softHyphen/>
        <w:t>ту</w:t>
      </w:r>
      <w:r w:rsidRPr="00690ED4">
        <w:rPr>
          <w:rStyle w:val="apple-converted-space"/>
          <w:rFonts w:ascii="Times New Roman" w:hAnsi="Times New Roman" w:cs="Times New Roman"/>
          <w:sz w:val="24"/>
          <w:szCs w:val="24"/>
          <w:shd w:val="clear" w:color="auto" w:fill="FFFFFF"/>
        </w:rPr>
        <w:softHyphen/>
        <w:t>ре», «Ги</w:t>
      </w:r>
      <w:r w:rsidRPr="00690ED4">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690ED4">
        <w:rPr>
          <w:rStyle w:val="apple-converted-space"/>
          <w:rFonts w:ascii="Times New Roman" w:hAnsi="Times New Roman" w:cs="Times New Roman"/>
          <w:sz w:val="24"/>
          <w:szCs w:val="24"/>
          <w:shd w:val="clear" w:color="auto" w:fill="FFFFFF"/>
        </w:rPr>
        <w:softHyphen/>
        <w:t>ж</w:t>
      </w:r>
      <w:r w:rsidRPr="00690ED4">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690ED4">
        <w:rPr>
          <w:rStyle w:val="apple-converted-space"/>
          <w:rFonts w:ascii="Times New Roman" w:hAnsi="Times New Roman" w:cs="Times New Roman"/>
          <w:sz w:val="24"/>
          <w:szCs w:val="24"/>
          <w:shd w:val="clear" w:color="auto" w:fill="FFFFFF"/>
        </w:rPr>
        <w:softHyphen/>
        <w:t>те</w:t>
      </w:r>
      <w:r w:rsidRPr="00690ED4">
        <w:rPr>
          <w:rStyle w:val="apple-converted-space"/>
          <w:rFonts w:ascii="Times New Roman" w:hAnsi="Times New Roman" w:cs="Times New Roman"/>
          <w:sz w:val="24"/>
          <w:szCs w:val="24"/>
          <w:shd w:val="clear" w:color="auto" w:fill="FFFFFF"/>
        </w:rPr>
        <w:softHyphen/>
        <w:t>ри</w:t>
      </w:r>
      <w:r w:rsidRPr="00690ED4">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5B5BE4" w:rsidRPr="00690ED4" w:rsidRDefault="005B5BE4" w:rsidP="00690ED4">
      <w:pPr>
        <w:spacing w:after="0"/>
        <w:ind w:firstLine="709"/>
        <w:jc w:val="both"/>
        <w:rPr>
          <w:rStyle w:val="apple-converted-space"/>
          <w:rFonts w:ascii="Times New Roman" w:hAnsi="Times New Roman" w:cs="Times New Roman"/>
          <w:sz w:val="24"/>
          <w:szCs w:val="24"/>
          <w:shd w:val="clear" w:color="auto" w:fill="FFFFFF"/>
        </w:rPr>
      </w:pPr>
      <w:r w:rsidRPr="00690ED4">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5B5BE4" w:rsidRPr="00690ED4" w:rsidRDefault="005B5BE4" w:rsidP="006F7B25">
      <w:pPr>
        <w:pStyle w:val="1a"/>
        <w:spacing w:line="276" w:lineRule="auto"/>
        <w:ind w:left="0" w:firstLine="284"/>
        <w:jc w:val="both"/>
        <w:rPr>
          <w:rStyle w:val="apple-converted-space"/>
          <w:shd w:val="clear" w:color="auto" w:fill="FFFFFF"/>
        </w:rPr>
      </w:pPr>
      <w:r w:rsidRPr="00690ED4">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Pr="00690ED4" w:rsidRDefault="005B5BE4" w:rsidP="006F7B25">
      <w:pPr>
        <w:pStyle w:val="1a"/>
        <w:spacing w:line="276" w:lineRule="auto"/>
        <w:ind w:left="0" w:firstLine="284"/>
        <w:jc w:val="both"/>
        <w:rPr>
          <w:rStyle w:val="apple-converted-space"/>
          <w:shd w:val="clear" w:color="auto" w:fill="FFFFFF"/>
        </w:rPr>
      </w:pPr>
      <w:r w:rsidRPr="00690ED4">
        <w:rPr>
          <w:rStyle w:val="apple-converted-space"/>
          <w:shd w:val="clear" w:color="auto" w:fill="FFFFFF"/>
        </w:rPr>
        <w:t>― выполнение физических упражнений на основе показа учителя;</w:t>
      </w:r>
    </w:p>
    <w:p w:rsidR="005B5BE4" w:rsidRPr="00690ED4" w:rsidRDefault="005B5BE4" w:rsidP="006F7B25">
      <w:pPr>
        <w:pStyle w:val="1a"/>
        <w:spacing w:line="276" w:lineRule="auto"/>
        <w:ind w:left="0" w:firstLine="284"/>
        <w:jc w:val="both"/>
        <w:rPr>
          <w:rStyle w:val="apple-converted-space"/>
          <w:shd w:val="clear" w:color="auto" w:fill="FFFFFF"/>
        </w:rPr>
      </w:pPr>
      <w:r w:rsidRPr="00690ED4">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5B5BE4" w:rsidRPr="00690ED4" w:rsidRDefault="005B5BE4" w:rsidP="006F7B25">
      <w:pPr>
        <w:pStyle w:val="1a"/>
        <w:spacing w:line="276" w:lineRule="auto"/>
        <w:ind w:left="0" w:firstLine="284"/>
        <w:jc w:val="both"/>
        <w:rPr>
          <w:rStyle w:val="apple-converted-space"/>
          <w:shd w:val="clear" w:color="auto" w:fill="FFFFFF"/>
        </w:rPr>
      </w:pPr>
      <w:r w:rsidRPr="00690ED4">
        <w:rPr>
          <w:rStyle w:val="apple-converted-space"/>
          <w:shd w:val="clear" w:color="auto" w:fill="FFFFFF"/>
        </w:rPr>
        <w:t>― самостоятельное выполнение упражнений;</w:t>
      </w:r>
    </w:p>
    <w:p w:rsidR="005B5BE4" w:rsidRPr="00690ED4" w:rsidRDefault="005B5BE4" w:rsidP="006F7B25">
      <w:pPr>
        <w:pStyle w:val="1a"/>
        <w:spacing w:line="276" w:lineRule="auto"/>
        <w:ind w:left="0" w:firstLine="284"/>
        <w:jc w:val="both"/>
        <w:rPr>
          <w:rStyle w:val="apple-converted-space"/>
          <w:shd w:val="clear" w:color="auto" w:fill="FFFFFF"/>
        </w:rPr>
      </w:pPr>
      <w:r w:rsidRPr="00690ED4">
        <w:rPr>
          <w:rStyle w:val="apple-converted-space"/>
          <w:shd w:val="clear" w:color="auto" w:fill="FFFFFF"/>
        </w:rPr>
        <w:lastRenderedPageBreak/>
        <w:t>― занятия в тренирующем режиме;</w:t>
      </w:r>
    </w:p>
    <w:p w:rsidR="005B5BE4" w:rsidRPr="00690ED4" w:rsidRDefault="005B5BE4" w:rsidP="006F7B25">
      <w:pPr>
        <w:pStyle w:val="1a"/>
        <w:spacing w:line="276" w:lineRule="auto"/>
        <w:ind w:left="0" w:firstLine="284"/>
        <w:jc w:val="both"/>
        <w:rPr>
          <w:b/>
          <w:bCs/>
          <w:i/>
          <w:iCs/>
        </w:rPr>
      </w:pPr>
      <w:r w:rsidRPr="00690ED4">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Pr="00690ED4" w:rsidRDefault="005B5BE4" w:rsidP="006F7B25">
      <w:pPr>
        <w:spacing w:after="0"/>
        <w:ind w:firstLine="709"/>
        <w:rPr>
          <w:rFonts w:ascii="Times New Roman" w:hAnsi="Times New Roman" w:cs="Times New Roman"/>
          <w:color w:val="000000"/>
          <w:sz w:val="24"/>
          <w:szCs w:val="24"/>
        </w:rPr>
      </w:pPr>
      <w:r w:rsidRPr="00690ED4">
        <w:rPr>
          <w:rFonts w:ascii="Times New Roman" w:hAnsi="Times New Roman" w:cs="Times New Roman"/>
          <w:b/>
          <w:bCs/>
          <w:i/>
          <w:iCs/>
          <w:sz w:val="24"/>
          <w:szCs w:val="24"/>
        </w:rPr>
        <w:t>Знания о физической культуре</w:t>
      </w:r>
    </w:p>
    <w:p w:rsidR="005B5BE4" w:rsidRPr="00690ED4" w:rsidRDefault="005B5BE4" w:rsidP="00690ED4">
      <w:pPr>
        <w:spacing w:after="0"/>
        <w:ind w:firstLine="709"/>
        <w:jc w:val="both"/>
        <w:rPr>
          <w:rStyle w:val="apple-converted-space"/>
          <w:rFonts w:ascii="Times New Roman" w:hAnsi="Times New Roman" w:cs="Times New Roman"/>
          <w:b/>
          <w:i/>
          <w:sz w:val="24"/>
          <w:szCs w:val="24"/>
          <w:shd w:val="clear" w:color="auto" w:fill="FFFFFF"/>
        </w:rPr>
      </w:pPr>
      <w:r w:rsidRPr="00690ED4">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690ED4">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690ED4">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Pr="00690ED4" w:rsidRDefault="005B5BE4" w:rsidP="006F7B25">
      <w:pPr>
        <w:shd w:val="clear" w:color="auto" w:fill="FFFFFF"/>
        <w:spacing w:after="0"/>
        <w:ind w:firstLine="709"/>
        <w:rPr>
          <w:rFonts w:ascii="Times New Roman" w:hAnsi="Times New Roman" w:cs="Times New Roman"/>
          <w:b/>
          <w:bCs/>
          <w:color w:val="000000"/>
          <w:sz w:val="24"/>
          <w:szCs w:val="24"/>
        </w:rPr>
      </w:pPr>
      <w:r w:rsidRPr="00690ED4">
        <w:rPr>
          <w:rStyle w:val="apple-converted-space"/>
          <w:rFonts w:ascii="Times New Roman" w:hAnsi="Times New Roman" w:cs="Times New Roman"/>
          <w:b/>
          <w:i/>
          <w:sz w:val="24"/>
          <w:szCs w:val="24"/>
          <w:shd w:val="clear" w:color="auto" w:fill="FFFFFF"/>
        </w:rPr>
        <w:t>Гимнастика</w:t>
      </w:r>
    </w:p>
    <w:p w:rsidR="005B5BE4" w:rsidRPr="00690ED4" w:rsidRDefault="005B5BE4" w:rsidP="00690ED4">
      <w:pPr>
        <w:shd w:val="clear" w:color="auto" w:fill="FFFFFF"/>
        <w:spacing w:after="0"/>
        <w:ind w:firstLine="709"/>
        <w:jc w:val="both"/>
        <w:rPr>
          <w:rFonts w:ascii="Times New Roman" w:hAnsi="Times New Roman" w:cs="Times New Roman"/>
          <w:b/>
          <w:bCs/>
          <w:color w:val="000000"/>
          <w:sz w:val="24"/>
          <w:szCs w:val="24"/>
        </w:rPr>
      </w:pPr>
      <w:r w:rsidRPr="00690ED4">
        <w:rPr>
          <w:rFonts w:ascii="Times New Roman" w:hAnsi="Times New Roman" w:cs="Times New Roman"/>
          <w:b/>
          <w:bCs/>
          <w:color w:val="000000"/>
          <w:sz w:val="24"/>
          <w:szCs w:val="24"/>
        </w:rPr>
        <w:t xml:space="preserve">Теоретические сведения. </w:t>
      </w:r>
      <w:r w:rsidRPr="00690ED4">
        <w:rPr>
          <w:rFonts w:ascii="Times New Roman" w:hAnsi="Times New Roman" w:cs="Times New Roman"/>
          <w:color w:val="000000"/>
          <w:sz w:val="24"/>
          <w:szCs w:val="24"/>
        </w:rPr>
        <w:t>Одежда и обувь гимнаста.Элементарные сведения о гимнастиче</w:t>
      </w:r>
      <w:r w:rsidRPr="00690ED4">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690ED4">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5B5BE4" w:rsidRPr="00690ED4" w:rsidRDefault="005B5BE4" w:rsidP="00690ED4">
      <w:pPr>
        <w:shd w:val="clear" w:color="auto" w:fill="FFFFFF"/>
        <w:spacing w:after="0"/>
        <w:ind w:firstLine="709"/>
        <w:jc w:val="both"/>
        <w:rPr>
          <w:rFonts w:ascii="Times New Roman" w:hAnsi="Times New Roman" w:cs="Times New Roman"/>
          <w:bCs/>
          <w:i/>
          <w:color w:val="000000"/>
          <w:sz w:val="24"/>
          <w:szCs w:val="24"/>
          <w:u w:val="single"/>
        </w:rPr>
      </w:pPr>
      <w:r w:rsidRPr="00690ED4">
        <w:rPr>
          <w:rFonts w:ascii="Times New Roman" w:hAnsi="Times New Roman" w:cs="Times New Roman"/>
          <w:b/>
          <w:bCs/>
          <w:color w:val="000000"/>
          <w:sz w:val="24"/>
          <w:szCs w:val="24"/>
        </w:rPr>
        <w:t xml:space="preserve">Практический материал. </w:t>
      </w:r>
    </w:p>
    <w:p w:rsidR="005B5BE4" w:rsidRPr="00690ED4" w:rsidRDefault="005B5BE4" w:rsidP="00690ED4">
      <w:pPr>
        <w:shd w:val="clear" w:color="auto" w:fill="FFFFFF"/>
        <w:spacing w:after="0"/>
        <w:ind w:firstLine="709"/>
        <w:jc w:val="both"/>
        <w:rPr>
          <w:rFonts w:ascii="Times New Roman" w:hAnsi="Times New Roman" w:cs="Times New Roman"/>
          <w:bCs/>
          <w:i/>
          <w:color w:val="000000"/>
          <w:sz w:val="24"/>
          <w:szCs w:val="24"/>
          <w:u w:val="single"/>
        </w:rPr>
      </w:pPr>
      <w:r w:rsidRPr="00690ED4">
        <w:rPr>
          <w:rFonts w:ascii="Times New Roman" w:hAnsi="Times New Roman" w:cs="Times New Roman"/>
          <w:bCs/>
          <w:i/>
          <w:color w:val="000000"/>
          <w:sz w:val="24"/>
          <w:szCs w:val="24"/>
          <w:u w:val="single"/>
        </w:rPr>
        <w:t>Построения и перестроения</w:t>
      </w:r>
      <w:r w:rsidRPr="00690ED4">
        <w:rPr>
          <w:rFonts w:ascii="Times New Roman" w:hAnsi="Times New Roman" w:cs="Times New Roman"/>
          <w:bCs/>
          <w:color w:val="000000"/>
          <w:sz w:val="24"/>
          <w:szCs w:val="24"/>
        </w:rPr>
        <w:t xml:space="preserve">. </w:t>
      </w:r>
    </w:p>
    <w:p w:rsidR="005B5BE4" w:rsidRPr="006F7B25" w:rsidRDefault="005B5BE4" w:rsidP="006F7B25">
      <w:pPr>
        <w:shd w:val="clear" w:color="auto" w:fill="FFFFFF"/>
        <w:spacing w:after="0"/>
        <w:ind w:firstLine="709"/>
        <w:jc w:val="both"/>
        <w:rPr>
          <w:rFonts w:ascii="Times New Roman" w:hAnsi="Times New Roman" w:cs="Times New Roman"/>
          <w:bCs/>
          <w:color w:val="000000"/>
          <w:sz w:val="24"/>
          <w:szCs w:val="24"/>
        </w:rPr>
      </w:pPr>
      <w:r w:rsidRPr="00690ED4">
        <w:rPr>
          <w:rFonts w:ascii="Times New Roman" w:hAnsi="Times New Roman" w:cs="Times New Roman"/>
          <w:bCs/>
          <w:i/>
          <w:color w:val="000000"/>
          <w:sz w:val="24"/>
          <w:szCs w:val="24"/>
          <w:u w:val="single"/>
        </w:rPr>
        <w:t xml:space="preserve">Упражнения без предметов </w:t>
      </w:r>
      <w:r w:rsidRPr="00690ED4">
        <w:rPr>
          <w:rFonts w:ascii="Times New Roman" w:hAnsi="Times New Roman" w:cs="Times New Roman"/>
          <w:bCs/>
          <w:color w:val="000000"/>
          <w:sz w:val="24"/>
          <w:szCs w:val="24"/>
        </w:rPr>
        <w:t>(</w:t>
      </w:r>
      <w:r w:rsidRPr="00690ED4">
        <w:rPr>
          <w:rFonts w:ascii="Times New Roman" w:hAnsi="Times New Roman" w:cs="Times New Roman"/>
          <w:bCs/>
          <w:i/>
          <w:color w:val="000000"/>
          <w:sz w:val="24"/>
          <w:szCs w:val="24"/>
        </w:rPr>
        <w:t>коррегирующие и общеразвивающие упражнения</w:t>
      </w:r>
      <w:r w:rsidRPr="00690ED4">
        <w:rPr>
          <w:rFonts w:ascii="Times New Roman" w:hAnsi="Times New Roman" w:cs="Times New Roman"/>
          <w:bCs/>
          <w:color w:val="000000"/>
          <w:sz w:val="24"/>
          <w:szCs w:val="24"/>
        </w:rPr>
        <w:t>):основные положения и движения рук, ног, головы, туловища;упражнения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Pr="006F7B25" w:rsidRDefault="005B5BE4" w:rsidP="006F7B25">
      <w:pPr>
        <w:shd w:val="clear" w:color="auto" w:fill="FFFFFF"/>
        <w:spacing w:after="0"/>
        <w:ind w:firstLine="709"/>
        <w:jc w:val="both"/>
        <w:rPr>
          <w:rFonts w:ascii="Times New Roman" w:hAnsi="Times New Roman" w:cs="Times New Roman"/>
          <w:bCs/>
          <w:color w:val="000000"/>
          <w:sz w:val="24"/>
          <w:szCs w:val="24"/>
        </w:rPr>
      </w:pPr>
      <w:r w:rsidRPr="00690ED4">
        <w:rPr>
          <w:rFonts w:ascii="Times New Roman" w:hAnsi="Times New Roman" w:cs="Times New Roman"/>
          <w:bCs/>
          <w:i/>
          <w:color w:val="000000"/>
          <w:sz w:val="24"/>
          <w:szCs w:val="24"/>
          <w:u w:val="single"/>
        </w:rPr>
        <w:t>Упражнения с предметами</w:t>
      </w:r>
      <w:r w:rsidRPr="00690ED4">
        <w:rPr>
          <w:rFonts w:ascii="Times New Roman" w:hAnsi="Times New Roman" w:cs="Times New Roman"/>
          <w:bCs/>
          <w:color w:val="000000"/>
          <w:sz w:val="24"/>
          <w:szCs w:val="24"/>
          <w:u w:val="single"/>
        </w:rPr>
        <w:t>:</w:t>
      </w:r>
      <w:r w:rsidRPr="00690ED4">
        <w:rPr>
          <w:rFonts w:ascii="Times New Roman" w:hAnsi="Times New Roman" w:cs="Times New Roman"/>
          <w:bCs/>
          <w:color w:val="000000"/>
          <w:sz w:val="24"/>
          <w:szCs w:val="24"/>
        </w:rPr>
        <w:t>с гимнастическими палками;флажками; малыми обручами; малыми мячами; большим мячом; набивными мячами (вес 2 кг); упражнения на равновесие; лазанье и перелезание;</w:t>
      </w:r>
      <w:r w:rsidRPr="00690ED4">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690ED4">
        <w:rPr>
          <w:rFonts w:ascii="Times New Roman" w:hAnsi="Times New Roman" w:cs="Times New Roman"/>
          <w:bCs/>
          <w:color w:val="000000"/>
          <w:sz w:val="24"/>
          <w:szCs w:val="24"/>
        </w:rPr>
        <w:t xml:space="preserve">и </w:t>
      </w:r>
      <w:r w:rsidRPr="00690ED4">
        <w:rPr>
          <w:rFonts w:ascii="Times New Roman" w:hAnsi="Times New Roman" w:cs="Times New Roman"/>
          <w:color w:val="000000"/>
          <w:sz w:val="24"/>
          <w:szCs w:val="24"/>
        </w:rPr>
        <w:t>точности движений</w:t>
      </w:r>
      <w:r w:rsidRPr="00690ED4">
        <w:rPr>
          <w:rFonts w:ascii="Times New Roman" w:hAnsi="Times New Roman" w:cs="Times New Roman"/>
          <w:b/>
          <w:color w:val="000000"/>
          <w:sz w:val="24"/>
          <w:szCs w:val="24"/>
        </w:rPr>
        <w:t xml:space="preserve">; </w:t>
      </w:r>
      <w:r w:rsidRPr="00690ED4">
        <w:rPr>
          <w:rFonts w:ascii="Times New Roman" w:hAnsi="Times New Roman" w:cs="Times New Roman"/>
          <w:bCs/>
          <w:color w:val="000000"/>
          <w:sz w:val="24"/>
          <w:szCs w:val="24"/>
        </w:rPr>
        <w:t>переноска грузов и передача предметов</w:t>
      </w:r>
      <w:r w:rsidRPr="00690ED4">
        <w:rPr>
          <w:rFonts w:ascii="Times New Roman" w:hAnsi="Times New Roman" w:cs="Times New Roman"/>
          <w:b/>
          <w:bCs/>
          <w:color w:val="000000"/>
          <w:sz w:val="24"/>
          <w:szCs w:val="24"/>
        </w:rPr>
        <w:t xml:space="preserve">; </w:t>
      </w:r>
      <w:r w:rsidRPr="00690ED4">
        <w:rPr>
          <w:rFonts w:ascii="Times New Roman" w:hAnsi="Times New Roman" w:cs="Times New Roman"/>
          <w:bCs/>
          <w:color w:val="000000"/>
          <w:sz w:val="24"/>
          <w:szCs w:val="24"/>
        </w:rPr>
        <w:t xml:space="preserve">прыжки. </w:t>
      </w:r>
    </w:p>
    <w:p w:rsidR="005B5BE4" w:rsidRPr="00690ED4" w:rsidRDefault="005B5BE4" w:rsidP="006F7B25">
      <w:pPr>
        <w:shd w:val="clear" w:color="auto" w:fill="FFFFFF"/>
        <w:spacing w:after="0"/>
        <w:ind w:firstLine="709"/>
        <w:rPr>
          <w:rFonts w:ascii="Times New Roman" w:hAnsi="Times New Roman" w:cs="Times New Roman"/>
          <w:b/>
          <w:color w:val="000000"/>
          <w:sz w:val="24"/>
          <w:szCs w:val="24"/>
        </w:rPr>
      </w:pPr>
      <w:r w:rsidRPr="00690ED4">
        <w:rPr>
          <w:rFonts w:ascii="Times New Roman" w:hAnsi="Times New Roman" w:cs="Times New Roman"/>
          <w:b/>
          <w:bCs/>
          <w:i/>
          <w:color w:val="000000"/>
          <w:sz w:val="24"/>
          <w:szCs w:val="24"/>
        </w:rPr>
        <w:t>Легкая атлетика</w:t>
      </w:r>
    </w:p>
    <w:p w:rsidR="005B5BE4" w:rsidRPr="00690ED4" w:rsidRDefault="005B5BE4" w:rsidP="00690ED4">
      <w:pPr>
        <w:shd w:val="clear" w:color="auto" w:fill="FFFFFF"/>
        <w:spacing w:after="0"/>
        <w:ind w:firstLine="709"/>
        <w:jc w:val="both"/>
        <w:rPr>
          <w:rFonts w:ascii="Times New Roman" w:hAnsi="Times New Roman" w:cs="Times New Roman"/>
          <w:b/>
          <w:sz w:val="24"/>
          <w:szCs w:val="24"/>
        </w:rPr>
      </w:pPr>
      <w:r w:rsidRPr="00690ED4">
        <w:rPr>
          <w:rFonts w:ascii="Times New Roman" w:hAnsi="Times New Roman" w:cs="Times New Roman"/>
          <w:b/>
          <w:color w:val="000000"/>
          <w:sz w:val="24"/>
          <w:szCs w:val="24"/>
        </w:rPr>
        <w:t>Теоретические сведения</w:t>
      </w:r>
      <w:r w:rsidRPr="00690ED4">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690ED4">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690ED4">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Pr="00690ED4" w:rsidRDefault="005B5BE4" w:rsidP="00690ED4">
      <w:pPr>
        <w:shd w:val="clear" w:color="auto" w:fill="FFFFFF"/>
        <w:spacing w:after="0"/>
        <w:ind w:firstLine="709"/>
        <w:jc w:val="both"/>
        <w:rPr>
          <w:rFonts w:ascii="Times New Roman" w:hAnsi="Times New Roman" w:cs="Times New Roman"/>
          <w:bCs/>
          <w:i/>
          <w:color w:val="000000"/>
          <w:sz w:val="24"/>
          <w:szCs w:val="24"/>
        </w:rPr>
      </w:pPr>
      <w:r w:rsidRPr="00690ED4">
        <w:rPr>
          <w:rFonts w:ascii="Times New Roman" w:hAnsi="Times New Roman" w:cs="Times New Roman"/>
          <w:b/>
          <w:sz w:val="24"/>
          <w:szCs w:val="24"/>
        </w:rPr>
        <w:t>Практический материал:</w:t>
      </w:r>
    </w:p>
    <w:p w:rsidR="005B5BE4" w:rsidRPr="00690ED4" w:rsidRDefault="005B5BE4" w:rsidP="00690ED4">
      <w:pPr>
        <w:shd w:val="clear" w:color="auto" w:fill="FFFFFF"/>
        <w:spacing w:after="0"/>
        <w:ind w:firstLine="709"/>
        <w:jc w:val="both"/>
        <w:rPr>
          <w:rFonts w:ascii="Times New Roman" w:hAnsi="Times New Roman" w:cs="Times New Roman"/>
          <w:bCs/>
          <w:i/>
          <w:color w:val="000000"/>
          <w:sz w:val="24"/>
          <w:szCs w:val="24"/>
        </w:rPr>
      </w:pPr>
      <w:r w:rsidRPr="00690ED4">
        <w:rPr>
          <w:rFonts w:ascii="Times New Roman" w:hAnsi="Times New Roman" w:cs="Times New Roman"/>
          <w:bCs/>
          <w:i/>
          <w:color w:val="000000"/>
          <w:sz w:val="24"/>
          <w:szCs w:val="24"/>
        </w:rPr>
        <w:t>Ходьба</w:t>
      </w:r>
      <w:r w:rsidRPr="00690ED4">
        <w:rPr>
          <w:rFonts w:ascii="Times New Roman" w:hAnsi="Times New Roman" w:cs="Times New Roman"/>
          <w:bCs/>
          <w:color w:val="000000"/>
          <w:sz w:val="24"/>
          <w:szCs w:val="24"/>
        </w:rPr>
        <w:t xml:space="preserve">. </w:t>
      </w:r>
      <w:r w:rsidRPr="00690ED4">
        <w:rPr>
          <w:rFonts w:ascii="Times New Roman" w:hAnsi="Times New Roman" w:cs="Times New Roman"/>
          <w:color w:val="000000"/>
          <w:spacing w:val="-5"/>
          <w:sz w:val="24"/>
          <w:szCs w:val="24"/>
        </w:rPr>
        <w:t xml:space="preserve">Ходьба парами по кругу, взявшись за руки. Обычная ходьба </w:t>
      </w:r>
      <w:r w:rsidRPr="00690ED4">
        <w:rPr>
          <w:rFonts w:ascii="Times New Roman" w:hAnsi="Times New Roman" w:cs="Times New Roman"/>
          <w:color w:val="000000"/>
          <w:spacing w:val="-6"/>
          <w:sz w:val="24"/>
          <w:szCs w:val="24"/>
        </w:rPr>
        <w:t>в умеренном темпе в колонне по одному в обход зала за учителем. Ходь</w:t>
      </w:r>
      <w:r w:rsidRPr="00690ED4">
        <w:rPr>
          <w:rFonts w:ascii="Times New Roman" w:hAnsi="Times New Roman" w:cs="Times New Roman"/>
          <w:color w:val="000000"/>
          <w:spacing w:val="-6"/>
          <w:sz w:val="24"/>
          <w:szCs w:val="24"/>
        </w:rPr>
        <w:softHyphen/>
      </w:r>
      <w:r w:rsidRPr="00690ED4">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690ED4">
        <w:rPr>
          <w:rFonts w:ascii="Times New Roman" w:hAnsi="Times New Roman" w:cs="Times New Roman"/>
          <w:color w:val="000000"/>
          <w:sz w:val="24"/>
          <w:szCs w:val="24"/>
        </w:rPr>
        <w:t xml:space="preserve">и внешнем своде стопы. Ходьба с сохранением правильной осанки. </w:t>
      </w:r>
      <w:r w:rsidRPr="00690ED4">
        <w:rPr>
          <w:rFonts w:ascii="Times New Roman" w:hAnsi="Times New Roman" w:cs="Times New Roman"/>
          <w:color w:val="000000"/>
          <w:spacing w:val="-3"/>
          <w:sz w:val="24"/>
          <w:szCs w:val="24"/>
        </w:rPr>
        <w:t xml:space="preserve">Ходьба в чередовании с бегом. </w:t>
      </w:r>
      <w:r w:rsidRPr="00690ED4">
        <w:rPr>
          <w:rFonts w:ascii="Times New Roman" w:hAnsi="Times New Roman" w:cs="Times New Roman"/>
          <w:color w:val="000000"/>
          <w:spacing w:val="-5"/>
          <w:sz w:val="24"/>
          <w:szCs w:val="24"/>
        </w:rPr>
        <w:t>Ходьба с изменением скорости. Ходьба с различным поло</w:t>
      </w:r>
      <w:r w:rsidRPr="00690ED4">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690ED4">
        <w:rPr>
          <w:rFonts w:ascii="Times New Roman" w:hAnsi="Times New Roman" w:cs="Times New Roman"/>
          <w:color w:val="000000"/>
          <w:spacing w:val="-5"/>
          <w:sz w:val="24"/>
          <w:szCs w:val="24"/>
        </w:rPr>
        <w:softHyphen/>
      </w:r>
      <w:r w:rsidRPr="00690ED4">
        <w:rPr>
          <w:rFonts w:ascii="Times New Roman" w:hAnsi="Times New Roman" w:cs="Times New Roman"/>
          <w:color w:val="000000"/>
          <w:spacing w:val="-4"/>
          <w:sz w:val="24"/>
          <w:szCs w:val="24"/>
        </w:rPr>
        <w:t>нением направлений по ориентирам и командам учителя. Ходьба с пе</w:t>
      </w:r>
      <w:r w:rsidRPr="00690ED4">
        <w:rPr>
          <w:rFonts w:ascii="Times New Roman" w:hAnsi="Times New Roman" w:cs="Times New Roman"/>
          <w:color w:val="000000"/>
          <w:spacing w:val="-4"/>
          <w:sz w:val="24"/>
          <w:szCs w:val="24"/>
        </w:rPr>
        <w:softHyphen/>
      </w:r>
      <w:r w:rsidRPr="00690ED4">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690ED4">
        <w:rPr>
          <w:rFonts w:ascii="Times New Roman" w:hAnsi="Times New Roman" w:cs="Times New Roman"/>
          <w:color w:val="000000"/>
          <w:spacing w:val="1"/>
          <w:sz w:val="24"/>
          <w:szCs w:val="24"/>
        </w:rPr>
        <w:t xml:space="preserve">Ходьба в медленном, среднем и быстром темпе. Ходьба </w:t>
      </w:r>
      <w:r w:rsidRPr="00690ED4">
        <w:rPr>
          <w:rFonts w:ascii="Times New Roman" w:hAnsi="Times New Roman" w:cs="Times New Roman"/>
          <w:color w:val="000000"/>
          <w:spacing w:val="-5"/>
          <w:sz w:val="24"/>
          <w:szCs w:val="24"/>
        </w:rPr>
        <w:t>с выполнением упражнений для рук в чередовании с другими движени</w:t>
      </w:r>
      <w:r w:rsidRPr="00690ED4">
        <w:rPr>
          <w:rFonts w:ascii="Times New Roman" w:hAnsi="Times New Roman" w:cs="Times New Roman"/>
          <w:color w:val="000000"/>
          <w:spacing w:val="-5"/>
          <w:sz w:val="24"/>
          <w:szCs w:val="24"/>
        </w:rPr>
        <w:softHyphen/>
      </w:r>
      <w:r w:rsidRPr="00690ED4">
        <w:rPr>
          <w:rFonts w:ascii="Times New Roman" w:hAnsi="Times New Roman" w:cs="Times New Roman"/>
          <w:color w:val="000000"/>
          <w:spacing w:val="-6"/>
          <w:sz w:val="24"/>
          <w:szCs w:val="24"/>
        </w:rPr>
        <w:t xml:space="preserve">ями; со сменой </w:t>
      </w:r>
      <w:r w:rsidRPr="00690ED4">
        <w:rPr>
          <w:rFonts w:ascii="Times New Roman" w:hAnsi="Times New Roman" w:cs="Times New Roman"/>
          <w:color w:val="000000"/>
          <w:spacing w:val="-6"/>
          <w:sz w:val="24"/>
          <w:szCs w:val="24"/>
        </w:rPr>
        <w:lastRenderedPageBreak/>
        <w:t xml:space="preserve">положений рук: вперед, вверх, с хлопками и т. д. Ходьба </w:t>
      </w:r>
      <w:r w:rsidRPr="00690ED4">
        <w:rPr>
          <w:rFonts w:ascii="Times New Roman" w:hAnsi="Times New Roman" w:cs="Times New Roman"/>
          <w:color w:val="000000"/>
          <w:spacing w:val="-1"/>
          <w:sz w:val="24"/>
          <w:szCs w:val="24"/>
        </w:rPr>
        <w:t>шеренгой с открытыми и с закрытыми глазами.</w:t>
      </w:r>
    </w:p>
    <w:p w:rsidR="005B5BE4" w:rsidRPr="00690ED4" w:rsidRDefault="005B5BE4" w:rsidP="00690ED4">
      <w:pPr>
        <w:shd w:val="clear" w:color="auto" w:fill="FFFFFF"/>
        <w:spacing w:after="0"/>
        <w:ind w:firstLine="709"/>
        <w:jc w:val="both"/>
        <w:rPr>
          <w:rFonts w:ascii="Times New Roman" w:hAnsi="Times New Roman" w:cs="Times New Roman"/>
          <w:bCs/>
          <w:i/>
          <w:color w:val="000000"/>
          <w:sz w:val="24"/>
          <w:szCs w:val="24"/>
        </w:rPr>
      </w:pPr>
      <w:r w:rsidRPr="00690ED4">
        <w:rPr>
          <w:rFonts w:ascii="Times New Roman" w:hAnsi="Times New Roman" w:cs="Times New Roman"/>
          <w:bCs/>
          <w:i/>
          <w:color w:val="000000"/>
          <w:sz w:val="24"/>
          <w:szCs w:val="24"/>
        </w:rPr>
        <w:t>Бег</w:t>
      </w:r>
      <w:r w:rsidRPr="00690ED4">
        <w:rPr>
          <w:rFonts w:ascii="Times New Roman" w:hAnsi="Times New Roman" w:cs="Times New Roman"/>
          <w:bCs/>
          <w:color w:val="000000"/>
          <w:sz w:val="24"/>
          <w:szCs w:val="24"/>
        </w:rPr>
        <w:t xml:space="preserve">. </w:t>
      </w:r>
      <w:r w:rsidRPr="00690ED4">
        <w:rPr>
          <w:rFonts w:ascii="Times New Roman" w:hAnsi="Times New Roman" w:cs="Times New Roman"/>
          <w:color w:val="000000"/>
          <w:sz w:val="24"/>
          <w:szCs w:val="24"/>
        </w:rPr>
        <w:t xml:space="preserve">Перебежки группами и по одному 15—20 м. Медленный бег </w:t>
      </w:r>
      <w:r w:rsidRPr="00690ED4">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690ED4">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690ED4">
        <w:rPr>
          <w:rFonts w:ascii="Times New Roman" w:hAnsi="Times New Roman" w:cs="Times New Roman"/>
          <w:color w:val="000000"/>
          <w:spacing w:val="-9"/>
          <w:sz w:val="24"/>
          <w:szCs w:val="24"/>
        </w:rPr>
        <w:t>Б</w:t>
      </w:r>
      <w:r w:rsidRPr="00690ED4">
        <w:rPr>
          <w:rFonts w:ascii="Times New Roman" w:hAnsi="Times New Roman" w:cs="Times New Roman"/>
          <w:color w:val="000000"/>
          <w:spacing w:val="-4"/>
          <w:sz w:val="24"/>
          <w:szCs w:val="24"/>
        </w:rPr>
        <w:t xml:space="preserve">ег на носках. Бег на месте с высоким подниманием бедра. </w:t>
      </w:r>
      <w:r w:rsidRPr="00690ED4">
        <w:rPr>
          <w:rFonts w:ascii="Times New Roman" w:hAnsi="Times New Roman" w:cs="Times New Roman"/>
          <w:color w:val="000000"/>
          <w:spacing w:val="-5"/>
          <w:sz w:val="24"/>
          <w:szCs w:val="24"/>
        </w:rPr>
        <w:t>Бег с высоким поднима</w:t>
      </w:r>
      <w:r w:rsidRPr="00690ED4">
        <w:rPr>
          <w:rFonts w:ascii="Times New Roman" w:hAnsi="Times New Roman" w:cs="Times New Roman"/>
          <w:color w:val="000000"/>
          <w:spacing w:val="-5"/>
          <w:sz w:val="24"/>
          <w:szCs w:val="24"/>
        </w:rPr>
        <w:softHyphen/>
      </w:r>
      <w:r w:rsidRPr="00690ED4">
        <w:rPr>
          <w:rFonts w:ascii="Times New Roman" w:hAnsi="Times New Roman" w:cs="Times New Roman"/>
          <w:color w:val="000000"/>
          <w:spacing w:val="-4"/>
          <w:sz w:val="24"/>
          <w:szCs w:val="24"/>
        </w:rPr>
        <w:t xml:space="preserve">нием бедра и захлестыванием голени назад. Бег </w:t>
      </w:r>
      <w:r w:rsidRPr="00690ED4">
        <w:rPr>
          <w:rFonts w:ascii="Times New Roman" w:hAnsi="Times New Roman" w:cs="Times New Roman"/>
          <w:color w:val="000000"/>
          <w:sz w:val="24"/>
          <w:szCs w:val="24"/>
        </w:rPr>
        <w:t xml:space="preserve">с преодолением простейших препятствий (канавки, подлезание под </w:t>
      </w:r>
      <w:r w:rsidRPr="00690ED4">
        <w:rPr>
          <w:rFonts w:ascii="Times New Roman" w:hAnsi="Times New Roman" w:cs="Times New Roman"/>
          <w:color w:val="000000"/>
          <w:spacing w:val="-5"/>
          <w:sz w:val="24"/>
          <w:szCs w:val="24"/>
        </w:rPr>
        <w:t>сетку, обегание стойки и т. д.). Быстрый бег на скорость. Мед</w:t>
      </w:r>
      <w:r w:rsidRPr="00690ED4">
        <w:rPr>
          <w:rFonts w:ascii="Times New Roman" w:hAnsi="Times New Roman" w:cs="Times New Roman"/>
          <w:color w:val="000000"/>
          <w:spacing w:val="-5"/>
          <w:sz w:val="24"/>
          <w:szCs w:val="24"/>
        </w:rPr>
        <w:softHyphen/>
      </w:r>
      <w:r w:rsidRPr="00690ED4">
        <w:rPr>
          <w:rFonts w:ascii="Times New Roman" w:hAnsi="Times New Roman" w:cs="Times New Roman"/>
          <w:color w:val="000000"/>
          <w:sz w:val="24"/>
          <w:szCs w:val="24"/>
        </w:rPr>
        <w:t>ленный бег. Чередование бега и ходьбы</w:t>
      </w:r>
      <w:r w:rsidRPr="00690ED4">
        <w:rPr>
          <w:rFonts w:ascii="Times New Roman" w:hAnsi="Times New Roman" w:cs="Times New Roman"/>
          <w:color w:val="000000"/>
          <w:spacing w:val="-8"/>
          <w:sz w:val="24"/>
          <w:szCs w:val="24"/>
        </w:rPr>
        <w:t xml:space="preserve">. </w:t>
      </w:r>
      <w:r w:rsidRPr="00690ED4">
        <w:rPr>
          <w:rFonts w:ascii="Times New Roman" w:hAnsi="Times New Roman" w:cs="Times New Roman"/>
          <w:color w:val="000000"/>
          <w:spacing w:val="-3"/>
          <w:sz w:val="24"/>
          <w:szCs w:val="24"/>
        </w:rPr>
        <w:t xml:space="preserve">Высокий старт. Бег прямолинейный </w:t>
      </w:r>
      <w:r w:rsidRPr="00690ED4">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690ED4">
        <w:rPr>
          <w:rFonts w:ascii="Times New Roman" w:hAnsi="Times New Roman" w:cs="Times New Roman"/>
          <w:color w:val="000000"/>
          <w:spacing w:val="-2"/>
          <w:sz w:val="24"/>
          <w:szCs w:val="24"/>
        </w:rPr>
        <w:t xml:space="preserve"> Специальные </w:t>
      </w:r>
      <w:r w:rsidRPr="00690ED4">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690ED4">
        <w:rPr>
          <w:rFonts w:ascii="Times New Roman" w:hAnsi="Times New Roman" w:cs="Times New Roman"/>
          <w:color w:val="000000"/>
          <w:spacing w:val="-5"/>
          <w:sz w:val="24"/>
          <w:szCs w:val="24"/>
        </w:rPr>
        <w:softHyphen/>
      </w:r>
      <w:r w:rsidRPr="00690ED4">
        <w:rPr>
          <w:rFonts w:ascii="Times New Roman" w:hAnsi="Times New Roman" w:cs="Times New Roman"/>
          <w:color w:val="000000"/>
          <w:spacing w:val="-4"/>
          <w:sz w:val="24"/>
          <w:szCs w:val="24"/>
        </w:rPr>
        <w:t xml:space="preserve">ни назад, семенящий бег. Челночный бег.  </w:t>
      </w:r>
    </w:p>
    <w:p w:rsidR="005B5BE4" w:rsidRPr="00690ED4" w:rsidRDefault="005B5BE4" w:rsidP="00690ED4">
      <w:pPr>
        <w:shd w:val="clear" w:color="auto" w:fill="FFFFFF"/>
        <w:spacing w:after="0"/>
        <w:ind w:firstLine="709"/>
        <w:jc w:val="both"/>
        <w:rPr>
          <w:rFonts w:ascii="Times New Roman" w:hAnsi="Times New Roman" w:cs="Times New Roman"/>
          <w:bCs/>
          <w:i/>
          <w:color w:val="000000"/>
          <w:sz w:val="24"/>
          <w:szCs w:val="24"/>
        </w:rPr>
      </w:pPr>
      <w:r w:rsidRPr="00690ED4">
        <w:rPr>
          <w:rFonts w:ascii="Times New Roman" w:hAnsi="Times New Roman" w:cs="Times New Roman"/>
          <w:bCs/>
          <w:i/>
          <w:color w:val="000000"/>
          <w:sz w:val="24"/>
          <w:szCs w:val="24"/>
        </w:rPr>
        <w:t>Прыжки</w:t>
      </w:r>
      <w:r w:rsidRPr="00690ED4">
        <w:rPr>
          <w:rFonts w:ascii="Times New Roman" w:hAnsi="Times New Roman" w:cs="Times New Roman"/>
          <w:bCs/>
          <w:color w:val="000000"/>
          <w:sz w:val="24"/>
          <w:szCs w:val="24"/>
        </w:rPr>
        <w:t xml:space="preserve">. </w:t>
      </w:r>
      <w:r w:rsidRPr="00690ED4">
        <w:rPr>
          <w:rFonts w:ascii="Times New Roman" w:hAnsi="Times New Roman" w:cs="Times New Roman"/>
          <w:color w:val="000000"/>
          <w:spacing w:val="-4"/>
          <w:sz w:val="24"/>
          <w:szCs w:val="24"/>
        </w:rPr>
        <w:t>Прыжки на двух ногах на месте и с продвижением впе</w:t>
      </w:r>
      <w:r w:rsidRPr="00690ED4">
        <w:rPr>
          <w:rFonts w:ascii="Times New Roman" w:hAnsi="Times New Roman" w:cs="Times New Roman"/>
          <w:color w:val="000000"/>
          <w:spacing w:val="-4"/>
          <w:sz w:val="24"/>
          <w:szCs w:val="24"/>
        </w:rPr>
        <w:softHyphen/>
      </w:r>
      <w:r w:rsidRPr="00690ED4">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690ED4">
        <w:rPr>
          <w:rFonts w:ascii="Times New Roman" w:hAnsi="Times New Roman" w:cs="Times New Roman"/>
          <w:color w:val="000000"/>
          <w:spacing w:val="-4"/>
          <w:sz w:val="24"/>
          <w:szCs w:val="24"/>
        </w:rPr>
        <w:t>шнур, набивной мяч. Прыжки с ноги на ногу на отрезках до. Под</w:t>
      </w:r>
      <w:r w:rsidRPr="00690ED4">
        <w:rPr>
          <w:rFonts w:ascii="Times New Roman" w:hAnsi="Times New Roman" w:cs="Times New Roman"/>
          <w:color w:val="000000"/>
          <w:spacing w:val="-4"/>
          <w:sz w:val="24"/>
          <w:szCs w:val="24"/>
        </w:rPr>
        <w:softHyphen/>
      </w:r>
      <w:r w:rsidRPr="00690ED4">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690ED4">
        <w:rPr>
          <w:rFonts w:ascii="Times New Roman" w:hAnsi="Times New Roman" w:cs="Times New Roman"/>
          <w:color w:val="000000"/>
          <w:spacing w:val="-1"/>
          <w:sz w:val="24"/>
          <w:szCs w:val="24"/>
        </w:rPr>
        <w:t xml:space="preserve">(мяча). Прыжки в длину с места. </w:t>
      </w:r>
      <w:r w:rsidRPr="00690ED4">
        <w:rPr>
          <w:rFonts w:ascii="Times New Roman" w:hAnsi="Times New Roman" w:cs="Times New Roman"/>
          <w:color w:val="000000"/>
          <w:spacing w:val="-5"/>
          <w:sz w:val="24"/>
          <w:szCs w:val="24"/>
        </w:rPr>
        <w:t xml:space="preserve">Прыжки на одной ноге на месте, с продвижением вперед, </w:t>
      </w:r>
      <w:r w:rsidRPr="00690ED4">
        <w:rPr>
          <w:rFonts w:ascii="Times New Roman" w:hAnsi="Times New Roman" w:cs="Times New Roman"/>
          <w:color w:val="000000"/>
          <w:spacing w:val="2"/>
          <w:sz w:val="24"/>
          <w:szCs w:val="24"/>
        </w:rPr>
        <w:t xml:space="preserve">в стороны. Прыжки с высоты с мягким приземлением. </w:t>
      </w:r>
      <w:r w:rsidRPr="00690ED4">
        <w:rPr>
          <w:rFonts w:ascii="Times New Roman" w:hAnsi="Times New Roman" w:cs="Times New Roman"/>
          <w:color w:val="000000"/>
          <w:spacing w:val="-4"/>
          <w:sz w:val="24"/>
          <w:szCs w:val="24"/>
        </w:rPr>
        <w:t>Прыжки в длину и высоту с шага. Прыжки с небольшого разбега в дли</w:t>
      </w:r>
      <w:r w:rsidRPr="00690ED4">
        <w:rPr>
          <w:rFonts w:ascii="Times New Roman" w:hAnsi="Times New Roman" w:cs="Times New Roman"/>
          <w:color w:val="000000"/>
          <w:spacing w:val="-4"/>
          <w:sz w:val="24"/>
          <w:szCs w:val="24"/>
        </w:rPr>
        <w:softHyphen/>
      </w:r>
      <w:r w:rsidRPr="00690ED4">
        <w:rPr>
          <w:rFonts w:ascii="Times New Roman" w:hAnsi="Times New Roman" w:cs="Times New Roman"/>
          <w:color w:val="000000"/>
          <w:spacing w:val="-2"/>
          <w:sz w:val="24"/>
          <w:szCs w:val="24"/>
        </w:rPr>
        <w:t xml:space="preserve">ну. Прыжки с прямого разбега в длину. </w:t>
      </w:r>
      <w:r w:rsidRPr="00690ED4">
        <w:rPr>
          <w:rFonts w:ascii="Times New Roman" w:hAnsi="Times New Roman" w:cs="Times New Roman"/>
          <w:color w:val="000000"/>
          <w:spacing w:val="-5"/>
          <w:sz w:val="24"/>
          <w:szCs w:val="24"/>
        </w:rPr>
        <w:t>Прыжки в длину с разбега без учета места отталкивания. Прыжки в вы</w:t>
      </w:r>
      <w:r w:rsidRPr="00690ED4">
        <w:rPr>
          <w:rFonts w:ascii="Times New Roman" w:hAnsi="Times New Roman" w:cs="Times New Roman"/>
          <w:color w:val="000000"/>
          <w:spacing w:val="-5"/>
          <w:sz w:val="24"/>
          <w:szCs w:val="24"/>
        </w:rPr>
        <w:softHyphen/>
      </w:r>
      <w:r w:rsidRPr="00690ED4">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5B5BE4" w:rsidRPr="00690ED4" w:rsidRDefault="005B5BE4" w:rsidP="00690ED4">
      <w:pPr>
        <w:shd w:val="clear" w:color="auto" w:fill="FFFFFF"/>
        <w:spacing w:after="0"/>
        <w:ind w:firstLine="709"/>
        <w:jc w:val="both"/>
        <w:rPr>
          <w:rFonts w:ascii="Times New Roman" w:hAnsi="Times New Roman" w:cs="Times New Roman"/>
          <w:b/>
          <w:i/>
          <w:sz w:val="24"/>
          <w:szCs w:val="24"/>
        </w:rPr>
      </w:pPr>
      <w:r w:rsidRPr="00690ED4">
        <w:rPr>
          <w:rFonts w:ascii="Times New Roman" w:hAnsi="Times New Roman" w:cs="Times New Roman"/>
          <w:bCs/>
          <w:i/>
          <w:color w:val="000000"/>
          <w:sz w:val="24"/>
          <w:szCs w:val="24"/>
        </w:rPr>
        <w:t>Метание</w:t>
      </w:r>
      <w:r w:rsidRPr="00690ED4">
        <w:rPr>
          <w:rFonts w:ascii="Times New Roman" w:hAnsi="Times New Roman" w:cs="Times New Roman"/>
          <w:bCs/>
          <w:color w:val="000000"/>
          <w:sz w:val="24"/>
          <w:szCs w:val="24"/>
        </w:rPr>
        <w:t xml:space="preserve">. </w:t>
      </w:r>
      <w:r w:rsidRPr="00690ED4">
        <w:rPr>
          <w:rFonts w:ascii="Times New Roman" w:hAnsi="Times New Roman" w:cs="Times New Roman"/>
          <w:color w:val="000000"/>
          <w:spacing w:val="-2"/>
          <w:sz w:val="24"/>
          <w:szCs w:val="24"/>
        </w:rPr>
        <w:t>Правильный захват различных предметов для выполне</w:t>
      </w:r>
      <w:r w:rsidRPr="00690ED4">
        <w:rPr>
          <w:rFonts w:ascii="Times New Roman" w:hAnsi="Times New Roman" w:cs="Times New Roman"/>
          <w:color w:val="000000"/>
          <w:spacing w:val="-2"/>
          <w:sz w:val="24"/>
          <w:szCs w:val="24"/>
        </w:rPr>
        <w:softHyphen/>
      </w:r>
      <w:r w:rsidRPr="00690ED4">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690ED4">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690ED4">
        <w:rPr>
          <w:rFonts w:ascii="Times New Roman" w:hAnsi="Times New Roman" w:cs="Times New Roman"/>
          <w:color w:val="000000"/>
          <w:spacing w:val="-2"/>
          <w:sz w:val="24"/>
          <w:szCs w:val="24"/>
        </w:rPr>
        <w:t>и больших мячей в игре. Броски и ловля волейбольных мячей. Мета</w:t>
      </w:r>
      <w:r w:rsidRPr="00690ED4">
        <w:rPr>
          <w:rFonts w:ascii="Times New Roman" w:hAnsi="Times New Roman" w:cs="Times New Roman"/>
          <w:color w:val="000000"/>
          <w:spacing w:val="-2"/>
          <w:sz w:val="24"/>
          <w:szCs w:val="24"/>
        </w:rPr>
        <w:softHyphen/>
      </w:r>
      <w:r w:rsidRPr="00690ED4">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690ED4">
        <w:rPr>
          <w:rFonts w:ascii="Times New Roman" w:hAnsi="Times New Roman" w:cs="Times New Roman"/>
          <w:color w:val="000000"/>
          <w:spacing w:val="-1"/>
          <w:sz w:val="24"/>
          <w:szCs w:val="24"/>
        </w:rPr>
        <w:t xml:space="preserve">и левой рукой. </w:t>
      </w:r>
      <w:r w:rsidRPr="00690ED4">
        <w:rPr>
          <w:rFonts w:ascii="Times New Roman" w:hAnsi="Times New Roman" w:cs="Times New Roman"/>
          <w:color w:val="000000"/>
          <w:spacing w:val="4"/>
          <w:sz w:val="24"/>
          <w:szCs w:val="24"/>
        </w:rPr>
        <w:t xml:space="preserve">Метание большого мяча двумя руками из-за головы </w:t>
      </w:r>
      <w:r w:rsidRPr="00690ED4">
        <w:rPr>
          <w:rFonts w:ascii="Times New Roman" w:hAnsi="Times New Roman" w:cs="Times New Roman"/>
          <w:color w:val="000000"/>
          <w:spacing w:val="-4"/>
          <w:sz w:val="24"/>
          <w:szCs w:val="24"/>
        </w:rPr>
        <w:t>и снизу с места в стену. Броски набивного мяча (1 кг) сидя двумя рука</w:t>
      </w:r>
      <w:r w:rsidRPr="00690ED4">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690ED4">
        <w:rPr>
          <w:rFonts w:ascii="Times New Roman" w:hAnsi="Times New Roman" w:cs="Times New Roman"/>
          <w:color w:val="000000"/>
          <w:sz w:val="24"/>
          <w:szCs w:val="24"/>
        </w:rPr>
        <w:t xml:space="preserve">и на дальность. </w:t>
      </w:r>
      <w:r w:rsidRPr="00690ED4">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690ED4">
        <w:rPr>
          <w:rFonts w:ascii="Times New Roman" w:hAnsi="Times New Roman" w:cs="Times New Roman"/>
          <w:color w:val="000000"/>
          <w:spacing w:val="-1"/>
          <w:sz w:val="24"/>
          <w:szCs w:val="24"/>
        </w:rPr>
        <w:t>отскока от баскетбольного щита. Метание теннисного мяча на даль</w:t>
      </w:r>
      <w:r w:rsidRPr="00690ED4">
        <w:rPr>
          <w:rFonts w:ascii="Times New Roman" w:hAnsi="Times New Roman" w:cs="Times New Roman"/>
          <w:color w:val="000000"/>
          <w:spacing w:val="-1"/>
          <w:sz w:val="24"/>
          <w:szCs w:val="24"/>
        </w:rPr>
        <w:softHyphen/>
      </w:r>
      <w:r w:rsidRPr="00690ED4">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5B5BE4" w:rsidRPr="006F7B25" w:rsidRDefault="006F7B25" w:rsidP="006F7B25">
      <w:pPr>
        <w:spacing w:after="0"/>
        <w:ind w:firstLine="709"/>
        <w:rPr>
          <w:rFonts w:ascii="Times New Roman" w:hAnsi="Times New Roman" w:cs="Times New Roman"/>
          <w:i/>
          <w:sz w:val="24"/>
          <w:szCs w:val="24"/>
        </w:rPr>
      </w:pPr>
      <w:r>
        <w:rPr>
          <w:rFonts w:ascii="Times New Roman" w:hAnsi="Times New Roman" w:cs="Times New Roman"/>
          <w:b/>
          <w:i/>
          <w:sz w:val="24"/>
          <w:szCs w:val="24"/>
        </w:rPr>
        <w:t xml:space="preserve">Лыжная </w:t>
      </w:r>
      <w:r w:rsidR="005B5BE4" w:rsidRPr="00690ED4">
        <w:rPr>
          <w:rFonts w:ascii="Times New Roman" w:hAnsi="Times New Roman" w:cs="Times New Roman"/>
          <w:b/>
          <w:i/>
          <w:sz w:val="24"/>
          <w:szCs w:val="24"/>
        </w:rPr>
        <w:t>подготовка</w:t>
      </w:r>
    </w:p>
    <w:p w:rsidR="005B5BE4" w:rsidRPr="00690ED4" w:rsidRDefault="005B5BE4" w:rsidP="00690ED4">
      <w:pPr>
        <w:shd w:val="clear" w:color="auto" w:fill="FFFFFF"/>
        <w:spacing w:after="0"/>
        <w:ind w:firstLine="709"/>
        <w:jc w:val="both"/>
        <w:rPr>
          <w:rFonts w:ascii="Times New Roman" w:hAnsi="Times New Roman" w:cs="Times New Roman"/>
          <w:b/>
          <w:sz w:val="24"/>
          <w:szCs w:val="24"/>
        </w:rPr>
      </w:pPr>
      <w:r w:rsidRPr="00690ED4">
        <w:rPr>
          <w:rFonts w:ascii="Times New Roman" w:hAnsi="Times New Roman" w:cs="Times New Roman"/>
          <w:b/>
          <w:sz w:val="24"/>
          <w:szCs w:val="24"/>
        </w:rPr>
        <w:t xml:space="preserve">Теоретические сведения. </w:t>
      </w:r>
      <w:r w:rsidRPr="00690ED4">
        <w:rPr>
          <w:rFonts w:ascii="Times New Roman" w:hAnsi="Times New Roman" w:cs="Times New Roman"/>
          <w:color w:val="000000"/>
          <w:sz w:val="24"/>
          <w:szCs w:val="24"/>
        </w:rPr>
        <w:t>Эле</w:t>
      </w:r>
      <w:r w:rsidR="00A72E75" w:rsidRPr="00690ED4">
        <w:rPr>
          <w:rFonts w:ascii="Times New Roman" w:hAnsi="Times New Roman" w:cs="Times New Roman"/>
          <w:color w:val="000000"/>
          <w:sz w:val="24"/>
          <w:szCs w:val="24"/>
        </w:rPr>
        <w:t>ментарные понятия о ходьбе и пе</w:t>
      </w:r>
      <w:r w:rsidRPr="00690ED4">
        <w:rPr>
          <w:rFonts w:ascii="Times New Roman" w:hAnsi="Times New Roman" w:cs="Times New Roman"/>
          <w:color w:val="000000"/>
          <w:sz w:val="24"/>
          <w:szCs w:val="24"/>
        </w:rPr>
        <w:t>редвижении на лыжах. Одежда и обувь лыжника.Подготовка к занятиям на лыжах. Правила поведения на уроках лыжной подготовки.Лыжный инвентарь; выбор лыж и па</w:t>
      </w:r>
      <w:r w:rsidRPr="00690ED4">
        <w:rPr>
          <w:rFonts w:ascii="Times New Roman" w:hAnsi="Times New Roman" w:cs="Times New Roman"/>
          <w:color w:val="000000"/>
          <w:sz w:val="24"/>
          <w:szCs w:val="24"/>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sidRPr="00690ED4">
        <w:rPr>
          <w:rFonts w:ascii="Times New Roman" w:hAnsi="Times New Roman" w:cs="Times New Roman"/>
          <w:color w:val="000000"/>
          <w:sz w:val="24"/>
          <w:szCs w:val="24"/>
        </w:rPr>
        <w:t xml:space="preserve"> Виды подъемов и спусков. Преду</w:t>
      </w:r>
      <w:r w:rsidRPr="00690ED4">
        <w:rPr>
          <w:rFonts w:ascii="Times New Roman" w:hAnsi="Times New Roman" w:cs="Times New Roman"/>
          <w:color w:val="000000"/>
          <w:sz w:val="24"/>
          <w:szCs w:val="24"/>
        </w:rPr>
        <w:t>преждение травм и обморожений.</w:t>
      </w:r>
    </w:p>
    <w:p w:rsidR="005B5BE4" w:rsidRPr="00690ED4" w:rsidRDefault="005B5BE4" w:rsidP="00690ED4">
      <w:pPr>
        <w:shd w:val="clear" w:color="auto" w:fill="FFFFFF"/>
        <w:spacing w:after="0"/>
        <w:ind w:firstLine="709"/>
        <w:jc w:val="both"/>
        <w:rPr>
          <w:rFonts w:ascii="Times New Roman" w:hAnsi="Times New Roman" w:cs="Times New Roman"/>
          <w:i/>
          <w:sz w:val="24"/>
          <w:szCs w:val="24"/>
        </w:rPr>
      </w:pPr>
      <w:r w:rsidRPr="00690ED4">
        <w:rPr>
          <w:rFonts w:ascii="Times New Roman" w:hAnsi="Times New Roman" w:cs="Times New Roman"/>
          <w:b/>
          <w:sz w:val="24"/>
          <w:szCs w:val="24"/>
        </w:rPr>
        <w:t xml:space="preserve">Практический материал. </w:t>
      </w:r>
      <w:r w:rsidRPr="00690ED4">
        <w:rPr>
          <w:rFonts w:ascii="Times New Roman" w:hAnsi="Times New Roman" w:cs="Times New Roman"/>
          <w:sz w:val="24"/>
          <w:szCs w:val="24"/>
        </w:rPr>
        <w:t xml:space="preserve">Выполнение строевых команд. Передвижение на лыжах. Спуски, повороты, торможение. </w:t>
      </w:r>
    </w:p>
    <w:p w:rsidR="005B5BE4" w:rsidRPr="00690ED4" w:rsidRDefault="005B5BE4" w:rsidP="006F7B25">
      <w:pPr>
        <w:shd w:val="clear" w:color="auto" w:fill="FFFFFF"/>
        <w:spacing w:after="0"/>
        <w:ind w:firstLine="709"/>
        <w:rPr>
          <w:rFonts w:ascii="Times New Roman" w:hAnsi="Times New Roman" w:cs="Times New Roman"/>
          <w:b/>
          <w:sz w:val="24"/>
          <w:szCs w:val="24"/>
        </w:rPr>
      </w:pPr>
      <w:r w:rsidRPr="00690ED4">
        <w:rPr>
          <w:rFonts w:ascii="Times New Roman" w:hAnsi="Times New Roman" w:cs="Times New Roman"/>
          <w:b/>
          <w:i/>
          <w:sz w:val="24"/>
          <w:szCs w:val="24"/>
        </w:rPr>
        <w:t>Игры</w:t>
      </w:r>
    </w:p>
    <w:p w:rsidR="005B5BE4" w:rsidRPr="00690ED4" w:rsidRDefault="005B5BE4" w:rsidP="00690ED4">
      <w:pPr>
        <w:shd w:val="clear" w:color="auto" w:fill="FFFFFF"/>
        <w:spacing w:after="0"/>
        <w:ind w:firstLine="709"/>
        <w:jc w:val="both"/>
        <w:rPr>
          <w:rFonts w:ascii="Times New Roman" w:hAnsi="Times New Roman" w:cs="Times New Roman"/>
          <w:b/>
          <w:sz w:val="24"/>
          <w:szCs w:val="24"/>
        </w:rPr>
      </w:pPr>
      <w:r w:rsidRPr="00690ED4">
        <w:rPr>
          <w:rFonts w:ascii="Times New Roman" w:hAnsi="Times New Roman" w:cs="Times New Roman"/>
          <w:b/>
          <w:sz w:val="24"/>
          <w:szCs w:val="24"/>
        </w:rPr>
        <w:t>Теоретические сведения.</w:t>
      </w:r>
      <w:r w:rsidRPr="00690ED4">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Pr="00690ED4" w:rsidRDefault="005B5BE4" w:rsidP="00690ED4">
      <w:pPr>
        <w:shd w:val="clear" w:color="auto" w:fill="FFFFFF"/>
        <w:spacing w:after="0"/>
        <w:ind w:firstLine="709"/>
        <w:jc w:val="both"/>
        <w:rPr>
          <w:rFonts w:ascii="Times New Roman" w:hAnsi="Times New Roman" w:cs="Times New Roman"/>
          <w:bCs/>
          <w:color w:val="000000"/>
          <w:sz w:val="24"/>
          <w:szCs w:val="24"/>
        </w:rPr>
      </w:pPr>
      <w:r w:rsidRPr="00690ED4">
        <w:rPr>
          <w:rFonts w:ascii="Times New Roman" w:hAnsi="Times New Roman" w:cs="Times New Roman"/>
          <w:b/>
          <w:sz w:val="24"/>
          <w:szCs w:val="24"/>
        </w:rPr>
        <w:t xml:space="preserve">Практический материал. </w:t>
      </w:r>
      <w:r w:rsidRPr="00690ED4">
        <w:rPr>
          <w:rFonts w:ascii="Times New Roman" w:hAnsi="Times New Roman" w:cs="Times New Roman"/>
          <w:bCs/>
          <w:i/>
          <w:color w:val="000000"/>
          <w:sz w:val="24"/>
          <w:szCs w:val="24"/>
        </w:rPr>
        <w:t>Подвижные игры</w:t>
      </w:r>
      <w:r w:rsidRPr="00690ED4">
        <w:rPr>
          <w:rFonts w:ascii="Times New Roman" w:hAnsi="Times New Roman" w:cs="Times New Roman"/>
          <w:bCs/>
          <w:color w:val="000000"/>
          <w:sz w:val="24"/>
          <w:szCs w:val="24"/>
        </w:rPr>
        <w:t>:</w:t>
      </w:r>
    </w:p>
    <w:p w:rsidR="005B5BE4" w:rsidRPr="00690ED4" w:rsidRDefault="005B5BE4" w:rsidP="00690ED4">
      <w:pPr>
        <w:shd w:val="clear" w:color="auto" w:fill="FFFFFF"/>
        <w:spacing w:after="0"/>
        <w:ind w:firstLine="709"/>
        <w:jc w:val="both"/>
        <w:rPr>
          <w:rFonts w:ascii="Times New Roman" w:hAnsi="Times New Roman" w:cs="Times New Roman"/>
          <w:bCs/>
          <w:color w:val="000000"/>
          <w:sz w:val="24"/>
          <w:szCs w:val="24"/>
        </w:rPr>
      </w:pPr>
      <w:r w:rsidRPr="00690ED4">
        <w:rPr>
          <w:rFonts w:ascii="Times New Roman" w:hAnsi="Times New Roman" w:cs="Times New Roman"/>
          <w:bCs/>
          <w:color w:val="000000"/>
          <w:sz w:val="24"/>
          <w:szCs w:val="24"/>
        </w:rPr>
        <w:t>Коррекционные игры;</w:t>
      </w:r>
    </w:p>
    <w:p w:rsidR="005B5BE4" w:rsidRPr="006F7B25" w:rsidRDefault="005B5BE4" w:rsidP="006F7B25">
      <w:pPr>
        <w:shd w:val="clear" w:color="auto" w:fill="FFFFFF"/>
        <w:spacing w:after="0"/>
        <w:ind w:firstLine="709"/>
        <w:jc w:val="both"/>
        <w:rPr>
          <w:rFonts w:ascii="Times New Roman" w:hAnsi="Times New Roman" w:cs="Times New Roman"/>
          <w:bCs/>
          <w:color w:val="000000"/>
          <w:sz w:val="24"/>
          <w:szCs w:val="24"/>
        </w:rPr>
      </w:pPr>
      <w:r w:rsidRPr="00690ED4">
        <w:rPr>
          <w:rFonts w:ascii="Times New Roman" w:hAnsi="Times New Roman" w:cs="Times New Roman"/>
          <w:bCs/>
          <w:color w:val="000000"/>
          <w:sz w:val="24"/>
          <w:szCs w:val="24"/>
        </w:rPr>
        <w:lastRenderedPageBreak/>
        <w:t xml:space="preserve">Игры с элементами общеразвивающих упражнений:игры с бегом; прыжками; лазанием; метанием и ловлей мяча (в том числе пионербол в </w:t>
      </w:r>
      <w:r w:rsidRPr="00690ED4">
        <w:rPr>
          <w:rFonts w:ascii="Times New Roman" w:hAnsi="Times New Roman" w:cs="Times New Roman"/>
          <w:bCs/>
          <w:color w:val="000000"/>
          <w:sz w:val="24"/>
          <w:szCs w:val="24"/>
          <w:lang w:val="en-US"/>
        </w:rPr>
        <w:t>IV</w:t>
      </w:r>
      <w:r w:rsidRPr="00690ED4">
        <w:rPr>
          <w:rFonts w:ascii="Times New Roman" w:hAnsi="Times New Roman" w:cs="Times New Roman"/>
          <w:bCs/>
          <w:color w:val="000000"/>
          <w:sz w:val="24"/>
          <w:szCs w:val="24"/>
        </w:rPr>
        <w:t>-м классе); построениями и перестроениями; бросанием, ловлей, метанием.</w:t>
      </w:r>
    </w:p>
    <w:p w:rsidR="006F7B25" w:rsidRDefault="006F7B25" w:rsidP="00690ED4">
      <w:pPr>
        <w:spacing w:after="0"/>
        <w:ind w:firstLine="709"/>
        <w:jc w:val="center"/>
        <w:rPr>
          <w:rFonts w:ascii="Times New Roman" w:hAnsi="Times New Roman" w:cs="Times New Roman"/>
          <w:b/>
          <w:color w:val="auto"/>
          <w:sz w:val="24"/>
          <w:szCs w:val="24"/>
        </w:rPr>
      </w:pPr>
    </w:p>
    <w:p w:rsidR="005B5BE4" w:rsidRPr="00690ED4" w:rsidRDefault="00390BEF" w:rsidP="006F7B25">
      <w:pPr>
        <w:spacing w:after="0"/>
        <w:ind w:firstLine="709"/>
        <w:rPr>
          <w:rFonts w:ascii="Times New Roman" w:hAnsi="Times New Roman" w:cs="Times New Roman"/>
          <w:b/>
          <w:sz w:val="24"/>
          <w:szCs w:val="24"/>
        </w:rPr>
      </w:pPr>
      <w:r w:rsidRPr="00690ED4">
        <w:rPr>
          <w:rFonts w:ascii="Times New Roman" w:hAnsi="Times New Roman" w:cs="Times New Roman"/>
          <w:b/>
          <w:color w:val="auto"/>
          <w:sz w:val="24"/>
          <w:szCs w:val="24"/>
        </w:rPr>
        <w:t>Т</w:t>
      </w:r>
      <w:r w:rsidR="006F7B25" w:rsidRPr="00690ED4">
        <w:rPr>
          <w:rFonts w:ascii="Times New Roman" w:hAnsi="Times New Roman" w:cs="Times New Roman"/>
          <w:b/>
          <w:color w:val="auto"/>
          <w:sz w:val="24"/>
          <w:szCs w:val="24"/>
        </w:rPr>
        <w:t>руд</w:t>
      </w:r>
      <w:r>
        <w:rPr>
          <w:rFonts w:ascii="Times New Roman" w:hAnsi="Times New Roman" w:cs="Times New Roman"/>
          <w:b/>
          <w:color w:val="auto"/>
          <w:sz w:val="24"/>
          <w:szCs w:val="24"/>
        </w:rPr>
        <w:t xml:space="preserve"> (технология)</w:t>
      </w:r>
    </w:p>
    <w:p w:rsidR="005B5BE4" w:rsidRPr="00690ED4" w:rsidRDefault="005B5BE4" w:rsidP="006F7B25">
      <w:pPr>
        <w:spacing w:after="0"/>
        <w:ind w:firstLine="709"/>
        <w:rPr>
          <w:rFonts w:ascii="Times New Roman" w:hAnsi="Times New Roman" w:cs="Times New Roman"/>
          <w:sz w:val="24"/>
          <w:szCs w:val="24"/>
        </w:rPr>
      </w:pPr>
      <w:r w:rsidRPr="00690ED4">
        <w:rPr>
          <w:rFonts w:ascii="Times New Roman" w:hAnsi="Times New Roman" w:cs="Times New Roman"/>
          <w:b/>
          <w:sz w:val="24"/>
          <w:szCs w:val="24"/>
        </w:rPr>
        <w:t>Пояснительная записка</w:t>
      </w:r>
    </w:p>
    <w:p w:rsidR="005B5BE4" w:rsidRPr="00690ED4" w:rsidRDefault="005B5BE4" w:rsidP="00690ED4">
      <w:pPr>
        <w:spacing w:after="0"/>
        <w:ind w:firstLine="709"/>
        <w:jc w:val="both"/>
        <w:rPr>
          <w:rFonts w:ascii="Times New Roman" w:hAnsi="Times New Roman" w:cs="Times New Roman"/>
          <w:sz w:val="24"/>
          <w:szCs w:val="24"/>
        </w:rPr>
      </w:pPr>
      <w:r w:rsidRPr="00690ED4">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5B5BE4" w:rsidRPr="00690ED4" w:rsidRDefault="005B5BE4" w:rsidP="00690ED4">
      <w:pPr>
        <w:spacing w:after="0"/>
        <w:ind w:firstLine="709"/>
        <w:jc w:val="both"/>
        <w:rPr>
          <w:rFonts w:ascii="Times New Roman" w:hAnsi="Times New Roman" w:cs="Times New Roman"/>
          <w:b/>
          <w:sz w:val="24"/>
          <w:szCs w:val="24"/>
        </w:rPr>
      </w:pPr>
      <w:r w:rsidRPr="00690ED4">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Pr="00690ED4" w:rsidRDefault="005B5BE4" w:rsidP="00690ED4">
      <w:pPr>
        <w:spacing w:after="0"/>
        <w:ind w:firstLine="709"/>
        <w:jc w:val="both"/>
        <w:rPr>
          <w:rFonts w:ascii="Times New Roman" w:hAnsi="Times New Roman" w:cs="Times New Roman"/>
          <w:b/>
          <w:bCs/>
          <w:sz w:val="24"/>
          <w:szCs w:val="24"/>
        </w:rPr>
      </w:pPr>
      <w:r w:rsidRPr="00690ED4">
        <w:rPr>
          <w:rFonts w:ascii="Times New Roman" w:hAnsi="Times New Roman" w:cs="Times New Roman"/>
          <w:b/>
          <w:sz w:val="24"/>
          <w:szCs w:val="24"/>
        </w:rPr>
        <w:t xml:space="preserve">Основная цель изучения данного предмета </w:t>
      </w:r>
      <w:r w:rsidRPr="00690ED4">
        <w:rPr>
          <w:rFonts w:ascii="Times New Roman" w:hAnsi="Times New Roman" w:cs="Times New Roman"/>
          <w:sz w:val="24"/>
          <w:szCs w:val="24"/>
        </w:rPr>
        <w:t xml:space="preserve">заключается во всестороннем развитии личности учащегося младшего возраста </w:t>
      </w:r>
      <w:r w:rsidR="002045D3" w:rsidRPr="002045D3">
        <w:rPr>
          <w:rFonts w:ascii="Times New Roman" w:hAnsi="Times New Roman" w:cs="Times New Roman"/>
          <w:sz w:val="24"/>
          <w:szCs w:val="24"/>
        </w:rPr>
        <w:t>с нарушением интеллекта</w:t>
      </w:r>
      <w:r w:rsidRPr="00690ED4">
        <w:rPr>
          <w:rFonts w:ascii="Times New Roman" w:hAnsi="Times New Roman" w:cs="Times New Roman"/>
          <w:sz w:val="24"/>
          <w:szCs w:val="24"/>
        </w:rPr>
        <w:t xml:space="preserve">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Pr="00690ED4" w:rsidRDefault="005B5BE4" w:rsidP="00690ED4">
      <w:pPr>
        <w:spacing w:after="0"/>
        <w:ind w:firstLine="709"/>
        <w:jc w:val="both"/>
        <w:rPr>
          <w:rFonts w:ascii="Times New Roman" w:hAnsi="Times New Roman" w:cs="Times New Roman"/>
          <w:sz w:val="24"/>
          <w:szCs w:val="24"/>
        </w:rPr>
      </w:pPr>
      <w:r w:rsidRPr="00690ED4">
        <w:rPr>
          <w:rFonts w:ascii="Times New Roman" w:hAnsi="Times New Roman" w:cs="Times New Roman"/>
          <w:b/>
          <w:bCs/>
          <w:sz w:val="24"/>
          <w:szCs w:val="24"/>
        </w:rPr>
        <w:t>Задачи изучения предмета:</w:t>
      </w:r>
    </w:p>
    <w:p w:rsidR="005B5BE4" w:rsidRPr="00690ED4" w:rsidRDefault="005B5BE4" w:rsidP="006F7B25">
      <w:pPr>
        <w:pStyle w:val="aff2"/>
        <w:spacing w:after="0"/>
        <w:ind w:left="0" w:firstLine="284"/>
        <w:jc w:val="both"/>
        <w:rPr>
          <w:rFonts w:ascii="Times New Roman" w:hAnsi="Times New Roman"/>
          <w:sz w:val="24"/>
          <w:szCs w:val="24"/>
        </w:rPr>
      </w:pPr>
      <w:r w:rsidRPr="00690ED4">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Pr="00690ED4" w:rsidRDefault="005B5BE4" w:rsidP="006F7B25">
      <w:pPr>
        <w:pStyle w:val="aff2"/>
        <w:spacing w:after="0"/>
        <w:ind w:left="0" w:firstLine="284"/>
        <w:jc w:val="both"/>
        <w:rPr>
          <w:rFonts w:ascii="Times New Roman" w:hAnsi="Times New Roman"/>
          <w:sz w:val="24"/>
          <w:szCs w:val="24"/>
        </w:rPr>
      </w:pPr>
      <w:r w:rsidRPr="00690ED4">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5B5BE4" w:rsidRPr="00690ED4" w:rsidRDefault="005B5BE4" w:rsidP="006F7B25">
      <w:pPr>
        <w:pStyle w:val="aff2"/>
        <w:spacing w:after="0"/>
        <w:ind w:left="0" w:firstLine="284"/>
        <w:jc w:val="both"/>
        <w:rPr>
          <w:rFonts w:ascii="Times New Roman" w:hAnsi="Times New Roman"/>
          <w:sz w:val="24"/>
          <w:szCs w:val="24"/>
        </w:rPr>
      </w:pPr>
      <w:r w:rsidRPr="00690ED4">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690ED4" w:rsidRDefault="005B5BE4" w:rsidP="006F7B25">
      <w:pPr>
        <w:pStyle w:val="aff2"/>
        <w:spacing w:after="0"/>
        <w:ind w:left="0" w:firstLine="284"/>
        <w:jc w:val="both"/>
        <w:rPr>
          <w:rFonts w:ascii="Times New Roman" w:hAnsi="Times New Roman"/>
          <w:sz w:val="24"/>
          <w:szCs w:val="24"/>
        </w:rPr>
      </w:pPr>
      <w:r w:rsidRPr="00690ED4">
        <w:rPr>
          <w:rFonts w:ascii="Times New Roman" w:hAnsi="Times New Roman"/>
          <w:sz w:val="24"/>
          <w:szCs w:val="24"/>
        </w:rPr>
        <w:t>― расширение знаний о материалах и их свойствах, технологиях использования.</w:t>
      </w:r>
    </w:p>
    <w:p w:rsidR="005B5BE4" w:rsidRPr="00690ED4" w:rsidRDefault="005B5BE4" w:rsidP="006F7B25">
      <w:pPr>
        <w:pStyle w:val="aff2"/>
        <w:spacing w:after="0"/>
        <w:ind w:left="0" w:firstLine="284"/>
        <w:jc w:val="both"/>
        <w:rPr>
          <w:rFonts w:ascii="Times New Roman" w:hAnsi="Times New Roman"/>
          <w:sz w:val="24"/>
          <w:szCs w:val="24"/>
        </w:rPr>
      </w:pPr>
      <w:r w:rsidRPr="00690ED4">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5B5BE4" w:rsidRPr="00690ED4" w:rsidRDefault="005B5BE4" w:rsidP="006F7B25">
      <w:pPr>
        <w:pStyle w:val="aff2"/>
        <w:spacing w:after="0"/>
        <w:ind w:left="0" w:firstLine="284"/>
        <w:jc w:val="both"/>
        <w:rPr>
          <w:rFonts w:ascii="Times New Roman" w:hAnsi="Times New Roman"/>
          <w:sz w:val="24"/>
          <w:szCs w:val="24"/>
        </w:rPr>
      </w:pPr>
      <w:r w:rsidRPr="00690ED4">
        <w:rPr>
          <w:rFonts w:ascii="Times New Roman" w:hAnsi="Times New Roman"/>
          <w:sz w:val="24"/>
          <w:szCs w:val="24"/>
        </w:rPr>
        <w:t>― формирование интереса к разнообразным видам труда.</w:t>
      </w:r>
    </w:p>
    <w:p w:rsidR="005B5BE4" w:rsidRPr="00690ED4" w:rsidRDefault="005B5BE4" w:rsidP="006F7B25">
      <w:pPr>
        <w:pStyle w:val="aff2"/>
        <w:spacing w:after="0"/>
        <w:ind w:left="0" w:firstLine="284"/>
        <w:jc w:val="both"/>
        <w:rPr>
          <w:rFonts w:ascii="Times New Roman" w:hAnsi="Times New Roman"/>
          <w:sz w:val="24"/>
          <w:szCs w:val="24"/>
        </w:rPr>
      </w:pPr>
      <w:r w:rsidRPr="00690ED4">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5B5BE4" w:rsidRPr="00690ED4" w:rsidRDefault="005B5BE4" w:rsidP="006F7B25">
      <w:pPr>
        <w:pStyle w:val="aff2"/>
        <w:spacing w:after="0"/>
        <w:ind w:left="0" w:firstLine="284"/>
        <w:jc w:val="both"/>
        <w:rPr>
          <w:rFonts w:ascii="Times New Roman" w:hAnsi="Times New Roman"/>
          <w:sz w:val="24"/>
          <w:szCs w:val="24"/>
        </w:rPr>
      </w:pPr>
      <w:r w:rsidRPr="00690ED4">
        <w:rPr>
          <w:rFonts w:ascii="Times New Roman" w:hAnsi="Times New Roman"/>
          <w:sz w:val="24"/>
          <w:szCs w:val="24"/>
        </w:rPr>
        <w:t>― развитие умственной деятельности (анализ, синтез, сравнение, классификация, обобщение).</w:t>
      </w:r>
    </w:p>
    <w:p w:rsidR="005B5BE4" w:rsidRPr="00690ED4" w:rsidRDefault="005B5BE4" w:rsidP="006F7B25">
      <w:pPr>
        <w:pStyle w:val="aff2"/>
        <w:spacing w:after="0"/>
        <w:ind w:left="0" w:firstLine="284"/>
        <w:jc w:val="both"/>
        <w:rPr>
          <w:rFonts w:ascii="Times New Roman" w:hAnsi="Times New Roman"/>
          <w:sz w:val="24"/>
          <w:szCs w:val="24"/>
        </w:rPr>
      </w:pPr>
      <w:r w:rsidRPr="00690ED4">
        <w:rPr>
          <w:rFonts w:ascii="Times New Roman" w:hAnsi="Times New Roman"/>
          <w:sz w:val="24"/>
          <w:szCs w:val="24"/>
        </w:rPr>
        <w:t>― развитие сенсомоторных процессов, руки, глазомера через формирование практических умений.</w:t>
      </w:r>
    </w:p>
    <w:p w:rsidR="005B5BE4" w:rsidRPr="00690ED4" w:rsidRDefault="005B5BE4" w:rsidP="006F7B25">
      <w:pPr>
        <w:pStyle w:val="aff2"/>
        <w:spacing w:after="0"/>
        <w:ind w:left="0" w:firstLine="284"/>
        <w:jc w:val="both"/>
        <w:rPr>
          <w:rFonts w:ascii="Times New Roman" w:hAnsi="Times New Roman"/>
          <w:sz w:val="24"/>
          <w:szCs w:val="24"/>
        </w:rPr>
      </w:pPr>
      <w:r w:rsidRPr="00690ED4">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690ED4" w:rsidRDefault="005B5BE4" w:rsidP="006F7B25">
      <w:pPr>
        <w:pStyle w:val="aff2"/>
        <w:spacing w:after="0"/>
        <w:ind w:left="0" w:firstLine="284"/>
        <w:jc w:val="both"/>
        <w:rPr>
          <w:rFonts w:ascii="Times New Roman" w:hAnsi="Times New Roman"/>
          <w:sz w:val="24"/>
          <w:szCs w:val="24"/>
        </w:rPr>
      </w:pPr>
      <w:r w:rsidRPr="00690ED4">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5B5BE4" w:rsidRPr="00690ED4" w:rsidRDefault="005B5BE4" w:rsidP="006F7B25">
      <w:pPr>
        <w:pStyle w:val="aff2"/>
        <w:spacing w:after="0"/>
        <w:ind w:left="0" w:firstLine="284"/>
        <w:jc w:val="both"/>
        <w:rPr>
          <w:rFonts w:ascii="Times New Roman" w:hAnsi="Times New Roman"/>
          <w:sz w:val="24"/>
          <w:szCs w:val="24"/>
        </w:rPr>
      </w:pPr>
      <w:r w:rsidRPr="00690ED4">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5B5BE4" w:rsidRPr="00690ED4" w:rsidRDefault="005B5BE4" w:rsidP="006F7B25">
      <w:pPr>
        <w:pStyle w:val="aff2"/>
        <w:spacing w:after="0"/>
        <w:ind w:left="0" w:firstLine="284"/>
        <w:jc w:val="both"/>
        <w:rPr>
          <w:rFonts w:ascii="Times New Roman" w:hAnsi="Times New Roman"/>
          <w:sz w:val="24"/>
          <w:szCs w:val="24"/>
        </w:rPr>
      </w:pPr>
      <w:r w:rsidRPr="00690ED4">
        <w:rPr>
          <w:rFonts w:ascii="Times New Roman" w:hAnsi="Times New Roman"/>
          <w:sz w:val="24"/>
          <w:szCs w:val="24"/>
        </w:rPr>
        <w:t xml:space="preserve">―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w:t>
      </w:r>
      <w:r w:rsidRPr="00690ED4">
        <w:rPr>
          <w:rFonts w:ascii="Times New Roman" w:hAnsi="Times New Roman"/>
          <w:sz w:val="24"/>
          <w:szCs w:val="24"/>
        </w:rPr>
        <w:lastRenderedPageBreak/>
        <w:t>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690ED4" w:rsidRDefault="005B5BE4" w:rsidP="006F7B25">
      <w:pPr>
        <w:pStyle w:val="aff2"/>
        <w:spacing w:after="0"/>
        <w:ind w:left="0" w:firstLine="284"/>
        <w:jc w:val="both"/>
        <w:rPr>
          <w:rFonts w:ascii="Times New Roman" w:hAnsi="Times New Roman"/>
          <w:sz w:val="24"/>
          <w:szCs w:val="24"/>
        </w:rPr>
      </w:pPr>
      <w:r w:rsidRPr="00690ED4">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690ED4" w:rsidRDefault="005B5BE4" w:rsidP="006F7B25">
      <w:pPr>
        <w:pStyle w:val="aff2"/>
        <w:spacing w:after="0"/>
        <w:ind w:left="0" w:firstLine="284"/>
        <w:jc w:val="both"/>
        <w:rPr>
          <w:rFonts w:ascii="Times New Roman" w:hAnsi="Times New Roman"/>
          <w:b/>
          <w:sz w:val="24"/>
          <w:szCs w:val="24"/>
        </w:rPr>
      </w:pPr>
      <w:r w:rsidRPr="00690ED4">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Pr="00690ED4" w:rsidRDefault="005B5BE4" w:rsidP="006F7B25">
      <w:pPr>
        <w:pStyle w:val="aff2"/>
        <w:spacing w:after="0"/>
        <w:ind w:left="0" w:firstLine="709"/>
        <w:rPr>
          <w:rFonts w:ascii="Times New Roman" w:hAnsi="Times New Roman"/>
          <w:sz w:val="24"/>
          <w:szCs w:val="24"/>
        </w:rPr>
      </w:pPr>
      <w:r w:rsidRPr="00690ED4">
        <w:rPr>
          <w:rFonts w:ascii="Times New Roman" w:hAnsi="Times New Roman"/>
          <w:b/>
          <w:sz w:val="24"/>
          <w:szCs w:val="24"/>
        </w:rPr>
        <w:t>Работа с глиной и пластилином</w:t>
      </w:r>
    </w:p>
    <w:p w:rsidR="005B5BE4" w:rsidRPr="00690ED4" w:rsidRDefault="005B5BE4" w:rsidP="00690ED4">
      <w:pPr>
        <w:pStyle w:val="aff2"/>
        <w:spacing w:after="0"/>
        <w:ind w:left="0" w:firstLine="709"/>
        <w:jc w:val="both"/>
        <w:rPr>
          <w:rFonts w:ascii="Times New Roman" w:hAnsi="Times New Roman"/>
          <w:b/>
          <w:sz w:val="24"/>
          <w:szCs w:val="24"/>
        </w:rPr>
      </w:pPr>
      <w:r w:rsidRPr="00690ED4">
        <w:rPr>
          <w:rFonts w:ascii="Times New Roman" w:hAnsi="Times New Roman"/>
          <w:sz w:val="24"/>
          <w:szCs w:val="24"/>
        </w:rPr>
        <w:t>Элементарные знания о глине и пластилине (свойства материалов, цвет, форма). Глина ― строительный материал.</w:t>
      </w:r>
      <w:r w:rsidR="00A72E75" w:rsidRPr="00690ED4">
        <w:rPr>
          <w:rFonts w:ascii="Times New Roman" w:hAnsi="Times New Roman"/>
          <w:sz w:val="24"/>
          <w:szCs w:val="24"/>
        </w:rPr>
        <w:t xml:space="preserve"> Применение глины для изготов</w:t>
      </w:r>
      <w:r w:rsidRPr="00690ED4">
        <w:rPr>
          <w:rFonts w:ascii="Times New Roman" w:hAnsi="Times New Roman"/>
          <w:sz w:val="24"/>
          <w:szCs w:val="24"/>
        </w:rPr>
        <w:t>ления посуды. Применение глины для скульптуры. Пластилин</w:t>
      </w:r>
      <w:r w:rsidR="00A72E75" w:rsidRPr="00690ED4">
        <w:rPr>
          <w:rFonts w:ascii="Times New Roman" w:hAnsi="Times New Roman"/>
          <w:sz w:val="24"/>
          <w:szCs w:val="24"/>
        </w:rPr>
        <w:t xml:space="preserve"> ― ма</w:t>
      </w:r>
      <w:r w:rsidRPr="00690ED4">
        <w:rPr>
          <w:rFonts w:ascii="Times New Roman" w:hAnsi="Times New Roman"/>
          <w:sz w:val="24"/>
          <w:szCs w:val="24"/>
        </w:rPr>
        <w:t>те</w:t>
      </w:r>
      <w:r w:rsidRPr="00690ED4">
        <w:rPr>
          <w:rFonts w:ascii="Times New Roman" w:hAnsi="Times New Roman"/>
          <w:sz w:val="24"/>
          <w:szCs w:val="24"/>
        </w:rPr>
        <w:softHyphen/>
        <w:t>риал ручного труда. Организация рабочего места при выполнении лепных ра</w:t>
      </w:r>
      <w:r w:rsidRPr="00690ED4">
        <w:rPr>
          <w:rFonts w:ascii="Times New Roman" w:hAnsi="Times New Roman"/>
          <w:sz w:val="24"/>
          <w:szCs w:val="24"/>
        </w:rPr>
        <w:softHyphen/>
        <w:t>бот. Как правильно обращаться с пластилином. Инструменты для работы с пла</w:t>
      </w:r>
      <w:r w:rsidRPr="00690ED4">
        <w:rPr>
          <w:rFonts w:ascii="Times New Roman" w:hAnsi="Times New Roman"/>
          <w:sz w:val="24"/>
          <w:szCs w:val="24"/>
        </w:rPr>
        <w:softHyphen/>
        <w:t xml:space="preserve">стилином. Лепка из глины и пластилина разными способами: </w:t>
      </w:r>
      <w:r w:rsidRPr="00690ED4">
        <w:rPr>
          <w:rFonts w:ascii="Times New Roman" w:hAnsi="Times New Roman"/>
          <w:i/>
          <w:sz w:val="24"/>
          <w:szCs w:val="24"/>
        </w:rPr>
        <w:t>кон</w:t>
      </w:r>
      <w:r w:rsidRPr="00690ED4">
        <w:rPr>
          <w:rFonts w:ascii="Times New Roman" w:hAnsi="Times New Roman"/>
          <w:i/>
          <w:sz w:val="24"/>
          <w:szCs w:val="24"/>
        </w:rPr>
        <w:softHyphen/>
        <w:t>с</w:t>
      </w:r>
      <w:r w:rsidRPr="00690ED4">
        <w:rPr>
          <w:rFonts w:ascii="Times New Roman" w:hAnsi="Times New Roman"/>
          <w:i/>
          <w:sz w:val="24"/>
          <w:szCs w:val="24"/>
        </w:rPr>
        <w:softHyphen/>
        <w:t>тру</w:t>
      </w:r>
      <w:r w:rsidRPr="00690ED4">
        <w:rPr>
          <w:rFonts w:ascii="Times New Roman" w:hAnsi="Times New Roman"/>
          <w:i/>
          <w:sz w:val="24"/>
          <w:szCs w:val="24"/>
        </w:rPr>
        <w:softHyphen/>
        <w:t>ктивным</w:t>
      </w:r>
      <w:r w:rsidRPr="00690ED4">
        <w:rPr>
          <w:rFonts w:ascii="Times New Roman" w:hAnsi="Times New Roman"/>
          <w:sz w:val="24"/>
          <w:szCs w:val="24"/>
        </w:rPr>
        <w:t xml:space="preserve">, </w:t>
      </w:r>
      <w:r w:rsidRPr="00690ED4">
        <w:rPr>
          <w:rFonts w:ascii="Times New Roman" w:hAnsi="Times New Roman"/>
          <w:i/>
          <w:sz w:val="24"/>
          <w:szCs w:val="24"/>
        </w:rPr>
        <w:t>пластическим, комбинированным</w:t>
      </w:r>
      <w:r w:rsidRPr="00690ED4">
        <w:rPr>
          <w:rFonts w:ascii="Times New Roman" w:hAnsi="Times New Roman"/>
          <w:sz w:val="24"/>
          <w:szCs w:val="24"/>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Pr="00690ED4" w:rsidRDefault="005B5BE4" w:rsidP="006F7B25">
      <w:pPr>
        <w:pStyle w:val="aff2"/>
        <w:spacing w:after="0"/>
        <w:ind w:left="0" w:firstLine="709"/>
        <w:rPr>
          <w:rFonts w:ascii="Times New Roman" w:hAnsi="Times New Roman"/>
          <w:sz w:val="24"/>
          <w:szCs w:val="24"/>
        </w:rPr>
      </w:pPr>
      <w:r w:rsidRPr="00690ED4">
        <w:rPr>
          <w:rFonts w:ascii="Times New Roman" w:hAnsi="Times New Roman"/>
          <w:b/>
          <w:sz w:val="24"/>
          <w:szCs w:val="24"/>
        </w:rPr>
        <w:t>Работа с природными материалами</w:t>
      </w:r>
    </w:p>
    <w:p w:rsidR="005B5BE4" w:rsidRPr="00690ED4" w:rsidRDefault="005B5BE4" w:rsidP="00690ED4">
      <w:pPr>
        <w:pStyle w:val="aff2"/>
        <w:spacing w:after="0"/>
        <w:ind w:left="0" w:firstLine="709"/>
        <w:jc w:val="both"/>
        <w:rPr>
          <w:rFonts w:ascii="Times New Roman" w:hAnsi="Times New Roman"/>
          <w:b/>
          <w:sz w:val="24"/>
          <w:szCs w:val="24"/>
        </w:rPr>
      </w:pPr>
      <w:r w:rsidRPr="00690ED4">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690ED4" w:rsidRDefault="005B5BE4" w:rsidP="006F7B25">
      <w:pPr>
        <w:pStyle w:val="aff2"/>
        <w:spacing w:after="0"/>
        <w:ind w:left="0" w:firstLine="709"/>
        <w:rPr>
          <w:rFonts w:ascii="Times New Roman" w:hAnsi="Times New Roman"/>
          <w:sz w:val="24"/>
          <w:szCs w:val="24"/>
        </w:rPr>
      </w:pPr>
      <w:r w:rsidRPr="00690ED4">
        <w:rPr>
          <w:rFonts w:ascii="Times New Roman" w:hAnsi="Times New Roman"/>
          <w:b/>
          <w:sz w:val="24"/>
          <w:szCs w:val="24"/>
        </w:rPr>
        <w:t>Работа с бумагой</w:t>
      </w:r>
    </w:p>
    <w:p w:rsidR="005B5BE4" w:rsidRPr="00690ED4" w:rsidRDefault="005B5BE4" w:rsidP="00690ED4">
      <w:pPr>
        <w:pStyle w:val="aff2"/>
        <w:spacing w:after="0"/>
        <w:ind w:left="0" w:firstLine="709"/>
        <w:jc w:val="both"/>
        <w:rPr>
          <w:rFonts w:ascii="Times New Roman" w:hAnsi="Times New Roman"/>
          <w:b/>
          <w:i/>
          <w:sz w:val="24"/>
          <w:szCs w:val="24"/>
        </w:rPr>
      </w:pPr>
      <w:r w:rsidRPr="00690ED4">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b/>
          <w:i/>
          <w:sz w:val="24"/>
          <w:szCs w:val="24"/>
        </w:rPr>
        <w:t xml:space="preserve">Разметка бумаги. </w:t>
      </w:r>
      <w:r w:rsidRPr="00690ED4">
        <w:rPr>
          <w:rFonts w:ascii="Times New Roman" w:hAnsi="Times New Roman"/>
          <w:sz w:val="24"/>
          <w:szCs w:val="24"/>
        </w:rPr>
        <w:t xml:space="preserve">Экономная разметка бумаги. Приемы разметки: </w:t>
      </w:r>
    </w:p>
    <w:p w:rsidR="005B5BE4" w:rsidRPr="00690ED4" w:rsidRDefault="005B5BE4" w:rsidP="006F7B25">
      <w:pPr>
        <w:pStyle w:val="aff2"/>
        <w:spacing w:after="0"/>
        <w:ind w:left="0" w:firstLine="284"/>
        <w:jc w:val="both"/>
        <w:rPr>
          <w:rFonts w:ascii="Times New Roman" w:hAnsi="Times New Roman"/>
          <w:sz w:val="24"/>
          <w:szCs w:val="24"/>
        </w:rPr>
      </w:pPr>
      <w:r w:rsidRPr="00690ED4">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690ED4" w:rsidRDefault="005B5BE4" w:rsidP="006F7B25">
      <w:pPr>
        <w:pStyle w:val="aff2"/>
        <w:spacing w:after="0"/>
        <w:ind w:left="0" w:firstLine="284"/>
        <w:jc w:val="both"/>
        <w:rPr>
          <w:rFonts w:ascii="Times New Roman" w:hAnsi="Times New Roman"/>
          <w:sz w:val="24"/>
          <w:szCs w:val="24"/>
        </w:rPr>
      </w:pPr>
      <w:r w:rsidRPr="00690ED4">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690ED4" w:rsidRDefault="005B5BE4" w:rsidP="006F7B25">
      <w:pPr>
        <w:pStyle w:val="aff2"/>
        <w:spacing w:after="0"/>
        <w:ind w:left="0" w:firstLine="284"/>
        <w:jc w:val="both"/>
        <w:rPr>
          <w:rFonts w:ascii="Times New Roman" w:hAnsi="Times New Roman"/>
          <w:b/>
          <w:i/>
          <w:sz w:val="24"/>
          <w:szCs w:val="24"/>
        </w:rPr>
      </w:pPr>
      <w:r w:rsidRPr="00690ED4">
        <w:rPr>
          <w:rFonts w:ascii="Times New Roman" w:hAnsi="Times New Roman"/>
          <w:sz w:val="24"/>
          <w:szCs w:val="24"/>
        </w:rPr>
        <w:t>- разметка с опорой на чертеж. Понятие «чертеж». Линии чертежа. Чтение чертежа.</w:t>
      </w:r>
    </w:p>
    <w:p w:rsidR="005B5BE4" w:rsidRPr="00690ED4" w:rsidRDefault="005B5BE4" w:rsidP="00690ED4">
      <w:pPr>
        <w:pStyle w:val="aff2"/>
        <w:spacing w:after="0"/>
        <w:ind w:left="0" w:firstLine="709"/>
        <w:jc w:val="both"/>
        <w:rPr>
          <w:rFonts w:ascii="Times New Roman" w:hAnsi="Times New Roman"/>
          <w:b/>
          <w:i/>
          <w:sz w:val="24"/>
          <w:szCs w:val="24"/>
        </w:rPr>
      </w:pPr>
      <w:r w:rsidRPr="00690ED4">
        <w:rPr>
          <w:rFonts w:ascii="Times New Roman" w:hAnsi="Times New Roman"/>
          <w:b/>
          <w:i/>
          <w:sz w:val="24"/>
          <w:szCs w:val="24"/>
        </w:rPr>
        <w:lastRenderedPageBreak/>
        <w:t>Вырезание ножницами из бумаги</w:t>
      </w:r>
      <w:r w:rsidRPr="00690ED4">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690ED4" w:rsidRDefault="005B5BE4" w:rsidP="00690ED4">
      <w:pPr>
        <w:pStyle w:val="aff2"/>
        <w:spacing w:after="0"/>
        <w:ind w:left="0" w:firstLine="709"/>
        <w:jc w:val="both"/>
        <w:rPr>
          <w:rFonts w:ascii="Times New Roman" w:hAnsi="Times New Roman"/>
          <w:b/>
          <w:i/>
          <w:sz w:val="24"/>
          <w:szCs w:val="24"/>
        </w:rPr>
      </w:pPr>
      <w:r w:rsidRPr="00690ED4">
        <w:rPr>
          <w:rFonts w:ascii="Times New Roman" w:hAnsi="Times New Roman"/>
          <w:b/>
          <w:i/>
          <w:sz w:val="24"/>
          <w:szCs w:val="24"/>
        </w:rPr>
        <w:t>Обрывание бумаги</w:t>
      </w:r>
      <w:r w:rsidRPr="00690ED4">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5B5BE4" w:rsidRPr="00690ED4" w:rsidRDefault="005B5BE4" w:rsidP="00690ED4">
      <w:pPr>
        <w:pStyle w:val="aff2"/>
        <w:spacing w:after="0"/>
        <w:ind w:left="0" w:firstLine="709"/>
        <w:jc w:val="both"/>
        <w:rPr>
          <w:rFonts w:ascii="Times New Roman" w:hAnsi="Times New Roman"/>
          <w:b/>
          <w:i/>
          <w:sz w:val="24"/>
          <w:szCs w:val="24"/>
        </w:rPr>
      </w:pPr>
      <w:r w:rsidRPr="00690ED4">
        <w:rPr>
          <w:rFonts w:ascii="Times New Roman" w:hAnsi="Times New Roman"/>
          <w:b/>
          <w:i/>
          <w:sz w:val="24"/>
          <w:szCs w:val="24"/>
        </w:rPr>
        <w:t>Складывание фигурок из бумаги</w:t>
      </w:r>
      <w:r w:rsidRPr="00690ED4">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690ED4" w:rsidRDefault="005B5BE4" w:rsidP="00690ED4">
      <w:pPr>
        <w:pStyle w:val="aff2"/>
        <w:spacing w:after="0"/>
        <w:ind w:left="0" w:firstLine="709"/>
        <w:jc w:val="both"/>
        <w:rPr>
          <w:rFonts w:ascii="Times New Roman" w:hAnsi="Times New Roman"/>
          <w:b/>
          <w:i/>
          <w:sz w:val="24"/>
          <w:szCs w:val="24"/>
        </w:rPr>
      </w:pPr>
      <w:r w:rsidRPr="00690ED4">
        <w:rPr>
          <w:rFonts w:ascii="Times New Roman" w:hAnsi="Times New Roman"/>
          <w:b/>
          <w:i/>
          <w:sz w:val="24"/>
          <w:szCs w:val="24"/>
        </w:rPr>
        <w:t>Сминание и скатывание бумаги</w:t>
      </w:r>
      <w:r w:rsidRPr="00690ED4">
        <w:rPr>
          <w:rFonts w:ascii="Times New Roman" w:hAnsi="Times New Roman"/>
          <w:sz w:val="24"/>
          <w:szCs w:val="24"/>
        </w:rPr>
        <w:t xml:space="preserve"> в ладонях. Сминание пальцами и скатывание в ладонях бумаги (плоскостная и объемная аппликация). </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b/>
          <w:i/>
          <w:sz w:val="24"/>
          <w:szCs w:val="24"/>
        </w:rPr>
        <w:t>Конструирование из бумаги и картона</w:t>
      </w:r>
      <w:r w:rsidRPr="00690ED4">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5B5BE4" w:rsidRPr="00690ED4" w:rsidRDefault="005B5BE4" w:rsidP="00690ED4">
      <w:pPr>
        <w:pStyle w:val="aff2"/>
        <w:spacing w:after="0"/>
        <w:ind w:left="0" w:firstLine="709"/>
        <w:jc w:val="both"/>
        <w:rPr>
          <w:rFonts w:ascii="Times New Roman" w:hAnsi="Times New Roman"/>
          <w:b/>
          <w:sz w:val="24"/>
          <w:szCs w:val="24"/>
        </w:rPr>
      </w:pPr>
      <w:r w:rsidRPr="00690ED4">
        <w:rPr>
          <w:rFonts w:ascii="Times New Roman" w:hAnsi="Times New Roman"/>
          <w:sz w:val="24"/>
          <w:szCs w:val="24"/>
        </w:rPr>
        <w:t>С</w:t>
      </w:r>
      <w:r w:rsidRPr="00690ED4">
        <w:rPr>
          <w:rFonts w:ascii="Times New Roman" w:hAnsi="Times New Roman"/>
          <w:b/>
          <w:i/>
          <w:sz w:val="24"/>
          <w:szCs w:val="24"/>
        </w:rPr>
        <w:t>оединение деталей изделия.</w:t>
      </w:r>
      <w:r w:rsidRPr="00690ED4">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b/>
          <w:sz w:val="24"/>
          <w:szCs w:val="24"/>
        </w:rPr>
        <w:t>Картонажно-переплетные работы</w:t>
      </w:r>
    </w:p>
    <w:p w:rsidR="005B5BE4" w:rsidRPr="00690ED4" w:rsidRDefault="005B5BE4" w:rsidP="00690ED4">
      <w:pPr>
        <w:pStyle w:val="aff2"/>
        <w:spacing w:after="0"/>
        <w:ind w:left="0" w:firstLine="709"/>
        <w:jc w:val="both"/>
        <w:rPr>
          <w:rFonts w:ascii="Times New Roman" w:hAnsi="Times New Roman"/>
          <w:b/>
          <w:sz w:val="24"/>
          <w:szCs w:val="24"/>
        </w:rPr>
      </w:pPr>
      <w:r w:rsidRPr="00690ED4">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Pr="00690ED4" w:rsidRDefault="005B5BE4" w:rsidP="006F7B25">
      <w:pPr>
        <w:pStyle w:val="aff2"/>
        <w:spacing w:after="0"/>
        <w:ind w:left="0" w:firstLine="709"/>
        <w:rPr>
          <w:rFonts w:ascii="Times New Roman" w:hAnsi="Times New Roman"/>
          <w:sz w:val="24"/>
          <w:szCs w:val="24"/>
        </w:rPr>
      </w:pPr>
      <w:r w:rsidRPr="00690ED4">
        <w:rPr>
          <w:rFonts w:ascii="Times New Roman" w:hAnsi="Times New Roman"/>
          <w:b/>
          <w:sz w:val="24"/>
          <w:szCs w:val="24"/>
        </w:rPr>
        <w:t>Работа с текстильными материалами</w:t>
      </w:r>
    </w:p>
    <w:p w:rsidR="005B5BE4" w:rsidRPr="00690ED4" w:rsidRDefault="005B5BE4" w:rsidP="00690ED4">
      <w:pPr>
        <w:pStyle w:val="aff2"/>
        <w:spacing w:after="0"/>
        <w:ind w:left="0" w:firstLine="709"/>
        <w:jc w:val="both"/>
        <w:rPr>
          <w:rFonts w:ascii="Times New Roman" w:hAnsi="Times New Roman"/>
          <w:b/>
          <w:i/>
          <w:sz w:val="24"/>
          <w:szCs w:val="24"/>
        </w:rPr>
      </w:pPr>
      <w:r w:rsidRPr="00690ED4">
        <w:rPr>
          <w:rFonts w:ascii="Times New Roman" w:hAnsi="Times New Roman"/>
          <w:sz w:val="24"/>
          <w:szCs w:val="24"/>
        </w:rPr>
        <w:t xml:space="preserve">Элементарные сведения </w:t>
      </w:r>
      <w:r w:rsidRPr="00690ED4">
        <w:rPr>
          <w:rFonts w:ascii="Times New Roman" w:hAnsi="Times New Roman"/>
          <w:i/>
          <w:sz w:val="24"/>
          <w:szCs w:val="24"/>
        </w:rPr>
        <w:t xml:space="preserve">о </w:t>
      </w:r>
      <w:r w:rsidRPr="00690ED4">
        <w:rPr>
          <w:rFonts w:ascii="Times New Roman" w:hAnsi="Times New Roman"/>
          <w:b/>
          <w:i/>
          <w:sz w:val="24"/>
          <w:szCs w:val="24"/>
        </w:rPr>
        <w:t>нитках</w:t>
      </w:r>
      <w:r w:rsidRPr="00690ED4">
        <w:rPr>
          <w:rFonts w:ascii="Times New Roman" w:hAnsi="Times New Roman"/>
          <w:sz w:val="24"/>
          <w:szCs w:val="24"/>
        </w:rPr>
        <w:t>(откуда берутся нитки). При</w:t>
      </w:r>
      <w:r w:rsidRPr="00690ED4">
        <w:rPr>
          <w:rFonts w:ascii="Times New Roman" w:hAnsi="Times New Roman"/>
          <w:sz w:val="24"/>
          <w:szCs w:val="24"/>
        </w:rPr>
        <w:softHyphen/>
        <w:t>ме</w:t>
      </w:r>
      <w:r w:rsidRPr="00690ED4">
        <w:rPr>
          <w:rFonts w:ascii="Times New Roman" w:hAnsi="Times New Roman"/>
          <w:sz w:val="24"/>
          <w:szCs w:val="24"/>
        </w:rPr>
        <w:softHyphen/>
        <w:t>не</w:t>
      </w:r>
      <w:r w:rsidRPr="00690ED4">
        <w:rPr>
          <w:rFonts w:ascii="Times New Roman" w:hAnsi="Times New Roman"/>
          <w:sz w:val="24"/>
          <w:szCs w:val="24"/>
        </w:rPr>
        <w:softHyphen/>
        <w:t>ние ниток. Свойства ниток. Цвет ниток. Как работать с нитками. Виды работы с ни</w:t>
      </w:r>
      <w:r w:rsidRPr="00690ED4">
        <w:rPr>
          <w:rFonts w:ascii="Times New Roman" w:hAnsi="Times New Roman"/>
          <w:sz w:val="24"/>
          <w:szCs w:val="24"/>
        </w:rPr>
        <w:softHyphen/>
        <w:t>тками:</w:t>
      </w:r>
    </w:p>
    <w:p w:rsidR="005B5BE4" w:rsidRPr="00690ED4" w:rsidRDefault="005B5BE4" w:rsidP="00690ED4">
      <w:pPr>
        <w:pStyle w:val="aff2"/>
        <w:spacing w:after="0"/>
        <w:ind w:left="0" w:firstLine="709"/>
        <w:jc w:val="both"/>
        <w:rPr>
          <w:rFonts w:ascii="Times New Roman" w:hAnsi="Times New Roman"/>
          <w:b/>
          <w:i/>
          <w:sz w:val="24"/>
          <w:szCs w:val="24"/>
        </w:rPr>
      </w:pPr>
      <w:r w:rsidRPr="00690ED4">
        <w:rPr>
          <w:rFonts w:ascii="Times New Roman" w:hAnsi="Times New Roman"/>
          <w:b/>
          <w:i/>
          <w:sz w:val="24"/>
          <w:szCs w:val="24"/>
        </w:rPr>
        <w:t>Наматывание ниток</w:t>
      </w:r>
      <w:r w:rsidRPr="00690ED4">
        <w:rPr>
          <w:rFonts w:ascii="Times New Roman" w:hAnsi="Times New Roman"/>
          <w:sz w:val="24"/>
          <w:szCs w:val="24"/>
        </w:rPr>
        <w:t xml:space="preserve"> на картонку (плоские игрушки, кисточки). </w:t>
      </w:r>
    </w:p>
    <w:p w:rsidR="005B5BE4" w:rsidRPr="00690ED4" w:rsidRDefault="005B5BE4" w:rsidP="00690ED4">
      <w:pPr>
        <w:pStyle w:val="aff2"/>
        <w:spacing w:after="0"/>
        <w:ind w:left="0" w:firstLine="709"/>
        <w:jc w:val="both"/>
        <w:rPr>
          <w:rFonts w:ascii="Times New Roman" w:hAnsi="Times New Roman"/>
          <w:b/>
          <w:i/>
          <w:sz w:val="24"/>
          <w:szCs w:val="24"/>
        </w:rPr>
      </w:pPr>
      <w:r w:rsidRPr="00690ED4">
        <w:rPr>
          <w:rFonts w:ascii="Times New Roman" w:hAnsi="Times New Roman"/>
          <w:b/>
          <w:i/>
          <w:sz w:val="24"/>
          <w:szCs w:val="24"/>
        </w:rPr>
        <w:t>Связывание ниток в пучок</w:t>
      </w:r>
      <w:r w:rsidRPr="00690ED4">
        <w:rPr>
          <w:rFonts w:ascii="Times New Roman" w:hAnsi="Times New Roman"/>
          <w:sz w:val="24"/>
          <w:szCs w:val="24"/>
        </w:rPr>
        <w:t xml:space="preserve"> (ягоды, фигурки человечком, цветы).</w:t>
      </w:r>
    </w:p>
    <w:p w:rsidR="005B5BE4" w:rsidRPr="00690ED4" w:rsidRDefault="005B5BE4" w:rsidP="00690ED4">
      <w:pPr>
        <w:pStyle w:val="aff2"/>
        <w:spacing w:after="0"/>
        <w:ind w:left="0" w:firstLine="709"/>
        <w:jc w:val="both"/>
        <w:rPr>
          <w:rFonts w:ascii="Times New Roman" w:hAnsi="Times New Roman"/>
          <w:b/>
          <w:i/>
          <w:sz w:val="24"/>
          <w:szCs w:val="24"/>
        </w:rPr>
      </w:pPr>
      <w:r w:rsidRPr="00690ED4">
        <w:rPr>
          <w:rFonts w:ascii="Times New Roman" w:hAnsi="Times New Roman"/>
          <w:b/>
          <w:i/>
          <w:sz w:val="24"/>
          <w:szCs w:val="24"/>
        </w:rPr>
        <w:t>Шитье</w:t>
      </w:r>
      <w:r w:rsidRPr="00690ED4">
        <w:rPr>
          <w:rFonts w:ascii="Times New Roman" w:hAnsi="Times New Roman"/>
          <w:sz w:val="24"/>
          <w:szCs w:val="24"/>
        </w:rPr>
        <w:t>. Инструменты для швейных работ. Приемы шитья: «игла вверх-вниз»,</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b/>
          <w:i/>
          <w:sz w:val="24"/>
          <w:szCs w:val="24"/>
        </w:rPr>
        <w:t>Вышивание</w:t>
      </w:r>
      <w:r w:rsidRPr="00690ED4">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690ED4" w:rsidRDefault="005B5BE4" w:rsidP="00690ED4">
      <w:pPr>
        <w:pStyle w:val="aff2"/>
        <w:spacing w:after="0"/>
        <w:ind w:left="0" w:firstLine="709"/>
        <w:jc w:val="both"/>
        <w:rPr>
          <w:rFonts w:ascii="Times New Roman" w:hAnsi="Times New Roman"/>
          <w:b/>
          <w:i/>
          <w:sz w:val="24"/>
          <w:szCs w:val="24"/>
        </w:rPr>
      </w:pPr>
      <w:r w:rsidRPr="00690ED4">
        <w:rPr>
          <w:rFonts w:ascii="Times New Roman" w:hAnsi="Times New Roman"/>
          <w:sz w:val="24"/>
          <w:szCs w:val="24"/>
        </w:rPr>
        <w:t xml:space="preserve">Элементарные сведения </w:t>
      </w:r>
      <w:r w:rsidRPr="00690ED4">
        <w:rPr>
          <w:rFonts w:ascii="Times New Roman" w:hAnsi="Times New Roman"/>
          <w:i/>
          <w:sz w:val="24"/>
          <w:szCs w:val="24"/>
        </w:rPr>
        <w:t xml:space="preserve">о </w:t>
      </w:r>
      <w:r w:rsidRPr="00690ED4">
        <w:rPr>
          <w:rFonts w:ascii="Times New Roman" w:hAnsi="Times New Roman"/>
          <w:b/>
          <w:i/>
          <w:sz w:val="24"/>
          <w:szCs w:val="24"/>
        </w:rPr>
        <w:t>тканях</w:t>
      </w:r>
      <w:r w:rsidRPr="00690ED4">
        <w:rPr>
          <w:rFonts w:ascii="Times New Roman" w:hAnsi="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Pr="00690ED4" w:rsidRDefault="005B5BE4" w:rsidP="00690ED4">
      <w:pPr>
        <w:pStyle w:val="aff2"/>
        <w:spacing w:after="0"/>
        <w:ind w:left="0" w:firstLine="709"/>
        <w:jc w:val="both"/>
        <w:rPr>
          <w:rFonts w:ascii="Times New Roman" w:hAnsi="Times New Roman"/>
          <w:b/>
          <w:i/>
          <w:sz w:val="24"/>
          <w:szCs w:val="24"/>
        </w:rPr>
      </w:pPr>
      <w:r w:rsidRPr="00690ED4">
        <w:rPr>
          <w:rFonts w:ascii="Times New Roman" w:hAnsi="Times New Roman"/>
          <w:b/>
          <w:i/>
          <w:sz w:val="24"/>
          <w:szCs w:val="24"/>
        </w:rPr>
        <w:t>Раскрой деталей из ткани</w:t>
      </w:r>
      <w:r w:rsidRPr="00690ED4">
        <w:rPr>
          <w:rFonts w:ascii="Times New Roman" w:hAnsi="Times New Roman"/>
          <w:sz w:val="24"/>
          <w:szCs w:val="24"/>
        </w:rPr>
        <w:t>. Понятие «лекало». Последовательность раскроя деталей из ткани.</w:t>
      </w:r>
    </w:p>
    <w:p w:rsidR="005B5BE4" w:rsidRPr="00690ED4" w:rsidRDefault="005B5BE4" w:rsidP="00690ED4">
      <w:pPr>
        <w:pStyle w:val="aff2"/>
        <w:spacing w:after="0"/>
        <w:ind w:left="0" w:firstLine="709"/>
        <w:jc w:val="both"/>
        <w:rPr>
          <w:rFonts w:ascii="Times New Roman" w:hAnsi="Times New Roman"/>
          <w:b/>
          <w:i/>
          <w:sz w:val="24"/>
          <w:szCs w:val="24"/>
        </w:rPr>
      </w:pPr>
      <w:r w:rsidRPr="00690ED4">
        <w:rPr>
          <w:rFonts w:ascii="Times New Roman" w:hAnsi="Times New Roman"/>
          <w:b/>
          <w:i/>
          <w:sz w:val="24"/>
          <w:szCs w:val="24"/>
        </w:rPr>
        <w:lastRenderedPageBreak/>
        <w:t>Шитье</w:t>
      </w:r>
      <w:r w:rsidRPr="00690ED4">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690ED4" w:rsidRDefault="005B5BE4" w:rsidP="00690ED4">
      <w:pPr>
        <w:pStyle w:val="aff2"/>
        <w:spacing w:after="0"/>
        <w:ind w:left="0" w:firstLine="709"/>
        <w:jc w:val="both"/>
        <w:rPr>
          <w:rFonts w:ascii="Times New Roman" w:hAnsi="Times New Roman"/>
          <w:b/>
          <w:i/>
          <w:sz w:val="24"/>
          <w:szCs w:val="24"/>
        </w:rPr>
      </w:pPr>
      <w:r w:rsidRPr="00690ED4">
        <w:rPr>
          <w:rFonts w:ascii="Times New Roman" w:hAnsi="Times New Roman"/>
          <w:b/>
          <w:i/>
          <w:sz w:val="24"/>
          <w:szCs w:val="24"/>
        </w:rPr>
        <w:t>Ткачество</w:t>
      </w:r>
      <w:r w:rsidRPr="00690ED4">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b/>
          <w:i/>
          <w:sz w:val="24"/>
          <w:szCs w:val="24"/>
        </w:rPr>
        <w:t>Скручивание ткани</w:t>
      </w:r>
      <w:r w:rsidRPr="00690ED4">
        <w:rPr>
          <w:rFonts w:ascii="Times New Roman" w:hAnsi="Times New Roman"/>
          <w:sz w:val="24"/>
          <w:szCs w:val="24"/>
        </w:rPr>
        <w:t>. Историко-культурологические сведения (изготовление кукол-скруток из ткани в древние времена).</w:t>
      </w:r>
    </w:p>
    <w:p w:rsidR="005B5BE4" w:rsidRPr="00690ED4" w:rsidRDefault="005B5BE4" w:rsidP="00690ED4">
      <w:pPr>
        <w:pStyle w:val="aff2"/>
        <w:spacing w:after="0"/>
        <w:ind w:left="0" w:firstLine="709"/>
        <w:jc w:val="both"/>
        <w:rPr>
          <w:rFonts w:ascii="Times New Roman" w:hAnsi="Times New Roman"/>
          <w:b/>
          <w:i/>
          <w:sz w:val="24"/>
          <w:szCs w:val="24"/>
        </w:rPr>
      </w:pPr>
      <w:r w:rsidRPr="00690ED4">
        <w:rPr>
          <w:rFonts w:ascii="Times New Roman" w:hAnsi="Times New Roman"/>
          <w:b/>
          <w:i/>
          <w:sz w:val="24"/>
          <w:szCs w:val="24"/>
        </w:rPr>
        <w:t>Отделка изделий из ткани</w:t>
      </w:r>
      <w:r w:rsidRPr="00690ED4">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5B5BE4" w:rsidRPr="00690ED4" w:rsidRDefault="005B5BE4" w:rsidP="00690ED4">
      <w:pPr>
        <w:pStyle w:val="aff2"/>
        <w:spacing w:after="0"/>
        <w:ind w:left="0" w:firstLine="709"/>
        <w:jc w:val="both"/>
        <w:rPr>
          <w:rFonts w:ascii="Times New Roman" w:hAnsi="Times New Roman"/>
          <w:b/>
          <w:sz w:val="24"/>
          <w:szCs w:val="24"/>
        </w:rPr>
      </w:pPr>
      <w:r w:rsidRPr="00690ED4">
        <w:rPr>
          <w:rFonts w:ascii="Times New Roman" w:hAnsi="Times New Roman"/>
          <w:b/>
          <w:i/>
          <w:sz w:val="24"/>
          <w:szCs w:val="24"/>
        </w:rPr>
        <w:t>Ремонт одежды</w:t>
      </w:r>
      <w:r w:rsidRPr="00690ED4">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Pr="00690ED4" w:rsidRDefault="005B5BE4" w:rsidP="006F7B25">
      <w:pPr>
        <w:pStyle w:val="aff2"/>
        <w:spacing w:after="0"/>
        <w:ind w:left="0" w:firstLine="709"/>
        <w:rPr>
          <w:rFonts w:ascii="Times New Roman" w:hAnsi="Times New Roman"/>
          <w:sz w:val="24"/>
          <w:szCs w:val="24"/>
        </w:rPr>
      </w:pPr>
      <w:r w:rsidRPr="00690ED4">
        <w:rPr>
          <w:rFonts w:ascii="Times New Roman" w:hAnsi="Times New Roman"/>
          <w:b/>
          <w:sz w:val="24"/>
          <w:szCs w:val="24"/>
        </w:rPr>
        <w:t>Работа с древесными материалами</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sz w:val="24"/>
          <w:szCs w:val="24"/>
        </w:rPr>
        <w:t xml:space="preserve">Способы обработки древесины ручными инструментами (пиление, заточка  точилкой). </w:t>
      </w:r>
    </w:p>
    <w:p w:rsidR="005B5BE4" w:rsidRPr="00690ED4" w:rsidRDefault="005B5BE4" w:rsidP="00690ED4">
      <w:pPr>
        <w:pStyle w:val="aff2"/>
        <w:spacing w:after="0"/>
        <w:ind w:left="0" w:firstLine="709"/>
        <w:jc w:val="both"/>
        <w:rPr>
          <w:rFonts w:ascii="Times New Roman" w:hAnsi="Times New Roman"/>
          <w:b/>
          <w:sz w:val="24"/>
          <w:szCs w:val="24"/>
        </w:rPr>
      </w:pPr>
      <w:r w:rsidRPr="00690ED4">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Pr="00690ED4" w:rsidRDefault="005B5BE4" w:rsidP="006F7B25">
      <w:pPr>
        <w:pStyle w:val="aff2"/>
        <w:spacing w:after="0"/>
        <w:ind w:left="0" w:firstLine="709"/>
        <w:rPr>
          <w:rFonts w:ascii="Times New Roman" w:hAnsi="Times New Roman"/>
          <w:sz w:val="24"/>
          <w:szCs w:val="24"/>
        </w:rPr>
      </w:pPr>
      <w:r w:rsidRPr="00690ED4">
        <w:rPr>
          <w:rFonts w:ascii="Times New Roman" w:hAnsi="Times New Roman"/>
          <w:b/>
          <w:sz w:val="24"/>
          <w:szCs w:val="24"/>
        </w:rPr>
        <w:t>Работа металлом</w:t>
      </w:r>
    </w:p>
    <w:p w:rsidR="005B5BE4" w:rsidRPr="00690ED4" w:rsidRDefault="005B5BE4" w:rsidP="00690ED4">
      <w:pPr>
        <w:pStyle w:val="aff2"/>
        <w:spacing w:after="0"/>
        <w:ind w:left="0" w:firstLine="709"/>
        <w:jc w:val="both"/>
        <w:rPr>
          <w:rFonts w:ascii="Times New Roman" w:hAnsi="Times New Roman"/>
          <w:b/>
          <w:i/>
          <w:sz w:val="24"/>
          <w:szCs w:val="24"/>
        </w:rPr>
      </w:pPr>
      <w:r w:rsidRPr="00690ED4">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690ED4" w:rsidRDefault="005B5BE4" w:rsidP="00690ED4">
      <w:pPr>
        <w:pStyle w:val="aff2"/>
        <w:spacing w:after="0"/>
        <w:ind w:left="0" w:firstLine="709"/>
        <w:jc w:val="both"/>
        <w:rPr>
          <w:rFonts w:ascii="Times New Roman" w:hAnsi="Times New Roman"/>
          <w:b/>
          <w:sz w:val="24"/>
          <w:szCs w:val="24"/>
        </w:rPr>
      </w:pPr>
      <w:r w:rsidRPr="00690ED4">
        <w:rPr>
          <w:rFonts w:ascii="Times New Roman" w:hAnsi="Times New Roman"/>
          <w:b/>
          <w:i/>
          <w:sz w:val="24"/>
          <w:szCs w:val="24"/>
        </w:rPr>
        <w:t>Работа с алюминиевой фольгой</w:t>
      </w:r>
      <w:r w:rsidRPr="00690ED4">
        <w:rPr>
          <w:rFonts w:ascii="Times New Roman" w:hAnsi="Times New Roman"/>
          <w:sz w:val="24"/>
          <w:szCs w:val="24"/>
        </w:rPr>
        <w:t>. Приемы обработки фольги: «сминание», «сгибание», «сжимание», «скручивание», «скатывание», «разрывание», «разрезание».</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b/>
          <w:sz w:val="24"/>
          <w:szCs w:val="24"/>
        </w:rPr>
        <w:t>Работа с проволокой</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sz w:val="24"/>
          <w:szCs w:val="24"/>
        </w:rPr>
        <w:t>Элементарные сведения о проволоке (медная, алюминиевая, стальная). При</w:t>
      </w:r>
      <w:r w:rsidRPr="00690ED4">
        <w:rPr>
          <w:rFonts w:ascii="Times New Roman" w:hAnsi="Times New Roman"/>
          <w:sz w:val="24"/>
          <w:szCs w:val="24"/>
        </w:rPr>
        <w:softHyphen/>
        <w:t>менение проволоки в изделиях. Свойства проволоки (толстая, тонкая, гне</w:t>
      </w:r>
      <w:r w:rsidRPr="00690ED4">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Pr="00690ED4" w:rsidRDefault="005B5BE4" w:rsidP="00690ED4">
      <w:pPr>
        <w:pStyle w:val="aff2"/>
        <w:spacing w:after="0"/>
        <w:ind w:left="0" w:firstLine="709"/>
        <w:jc w:val="both"/>
        <w:rPr>
          <w:rFonts w:ascii="Times New Roman" w:hAnsi="Times New Roman"/>
          <w:b/>
          <w:sz w:val="24"/>
          <w:szCs w:val="24"/>
        </w:rPr>
      </w:pPr>
      <w:r w:rsidRPr="00690ED4">
        <w:rPr>
          <w:rFonts w:ascii="Times New Roman" w:hAnsi="Times New Roman"/>
          <w:sz w:val="24"/>
          <w:szCs w:val="24"/>
        </w:rPr>
        <w:t>Получение контуров геометрических фигур, букв, декоративных фигурок птиц, зверей, человечков.</w:t>
      </w:r>
    </w:p>
    <w:p w:rsidR="005B5BE4" w:rsidRPr="00690ED4" w:rsidRDefault="005B5BE4" w:rsidP="006F7B25">
      <w:pPr>
        <w:pStyle w:val="aff2"/>
        <w:spacing w:after="0"/>
        <w:ind w:left="0" w:firstLine="709"/>
        <w:rPr>
          <w:rFonts w:ascii="Times New Roman" w:hAnsi="Times New Roman"/>
          <w:sz w:val="24"/>
          <w:szCs w:val="24"/>
        </w:rPr>
      </w:pPr>
      <w:r w:rsidRPr="00690ED4">
        <w:rPr>
          <w:rFonts w:ascii="Times New Roman" w:hAnsi="Times New Roman"/>
          <w:b/>
          <w:sz w:val="24"/>
          <w:szCs w:val="24"/>
        </w:rPr>
        <w:t>Работа с металлоконструктором</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sz w:val="24"/>
          <w:szCs w:val="24"/>
        </w:rPr>
        <w:t>Элементарные сведения о металлоконструкторе. Изделия из металлоконструктора. На</w:t>
      </w:r>
      <w:r w:rsidRPr="00690ED4">
        <w:rPr>
          <w:rFonts w:ascii="Times New Roman" w:hAnsi="Times New Roman"/>
          <w:sz w:val="24"/>
          <w:szCs w:val="24"/>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Pr="00690ED4" w:rsidRDefault="005B5BE4" w:rsidP="00690ED4">
      <w:pPr>
        <w:pStyle w:val="aff2"/>
        <w:spacing w:after="0"/>
        <w:ind w:left="0" w:firstLine="709"/>
        <w:jc w:val="both"/>
        <w:rPr>
          <w:rFonts w:ascii="Times New Roman" w:hAnsi="Times New Roman"/>
          <w:b/>
          <w:sz w:val="24"/>
          <w:szCs w:val="24"/>
        </w:rPr>
      </w:pPr>
      <w:r w:rsidRPr="00690ED4">
        <w:rPr>
          <w:rFonts w:ascii="Times New Roman" w:hAnsi="Times New Roman"/>
          <w:sz w:val="24"/>
          <w:szCs w:val="24"/>
        </w:rPr>
        <w:t>Соединение планок винтом и гайкой.</w:t>
      </w:r>
    </w:p>
    <w:p w:rsidR="005B5BE4" w:rsidRPr="00690ED4" w:rsidRDefault="005B5BE4" w:rsidP="006E1CF1">
      <w:pPr>
        <w:pStyle w:val="aff2"/>
        <w:spacing w:after="0"/>
        <w:ind w:left="0" w:firstLine="709"/>
        <w:rPr>
          <w:rFonts w:ascii="Times New Roman" w:hAnsi="Times New Roman"/>
          <w:sz w:val="24"/>
          <w:szCs w:val="24"/>
        </w:rPr>
      </w:pPr>
      <w:r w:rsidRPr="00690ED4">
        <w:rPr>
          <w:rFonts w:ascii="Times New Roman" w:hAnsi="Times New Roman"/>
          <w:b/>
          <w:sz w:val="24"/>
          <w:szCs w:val="24"/>
        </w:rPr>
        <w:t>Комбинированные работы с разными материалами</w:t>
      </w:r>
    </w:p>
    <w:p w:rsidR="005B5BE4" w:rsidRPr="00690ED4" w:rsidRDefault="005B5BE4" w:rsidP="00690ED4">
      <w:pPr>
        <w:pStyle w:val="aff2"/>
        <w:spacing w:after="0"/>
        <w:ind w:left="0" w:firstLine="709"/>
        <w:jc w:val="both"/>
        <w:rPr>
          <w:rFonts w:ascii="Times New Roman" w:hAnsi="Times New Roman"/>
          <w:sz w:val="24"/>
          <w:szCs w:val="24"/>
        </w:rPr>
      </w:pPr>
      <w:r w:rsidRPr="00690ED4">
        <w:rPr>
          <w:rFonts w:ascii="Times New Roman" w:hAnsi="Times New Roman"/>
          <w:sz w:val="24"/>
          <w:szCs w:val="24"/>
        </w:rPr>
        <w:t>Виды работ по комбинированию разных материалов:</w:t>
      </w:r>
    </w:p>
    <w:p w:rsidR="005B5BE4" w:rsidRPr="00690ED4" w:rsidRDefault="005B5BE4" w:rsidP="00690ED4">
      <w:pPr>
        <w:pStyle w:val="aff2"/>
        <w:spacing w:after="0"/>
        <w:ind w:left="0" w:firstLine="709"/>
        <w:jc w:val="both"/>
        <w:rPr>
          <w:rFonts w:ascii="Times New Roman" w:hAnsi="Times New Roman"/>
          <w:b/>
          <w:sz w:val="24"/>
          <w:szCs w:val="24"/>
        </w:rPr>
      </w:pPr>
      <w:r w:rsidRPr="00690ED4">
        <w:rPr>
          <w:rFonts w:ascii="Times New Roman" w:hAnsi="Times New Roman"/>
          <w:sz w:val="24"/>
          <w:szCs w:val="24"/>
        </w:rPr>
        <w:lastRenderedPageBreak/>
        <w:t>пластилин, природные материалы; бумага, пластилин; бумага, нитки; бумага, ткань; бумага, древесные материалы; бумага пуговицы; проволока, бумага и нитки;проволока, пластилин, скорлупа ореха.</w:t>
      </w:r>
    </w:p>
    <w:p w:rsidR="006E1CF1" w:rsidRDefault="006E1CF1" w:rsidP="00690ED4">
      <w:pPr>
        <w:spacing w:after="0"/>
        <w:jc w:val="center"/>
        <w:rPr>
          <w:rFonts w:ascii="Times New Roman" w:hAnsi="Times New Roman" w:cs="Times New Roman"/>
          <w:b/>
          <w:color w:val="auto"/>
          <w:sz w:val="24"/>
          <w:szCs w:val="24"/>
        </w:rPr>
      </w:pPr>
    </w:p>
    <w:p w:rsidR="005B5BE4" w:rsidRPr="00690ED4" w:rsidRDefault="005B5BE4" w:rsidP="00690ED4">
      <w:pPr>
        <w:spacing w:after="0"/>
        <w:jc w:val="center"/>
        <w:rPr>
          <w:rFonts w:ascii="Times New Roman" w:hAnsi="Times New Roman" w:cs="Times New Roman"/>
          <w:b/>
          <w:sz w:val="24"/>
          <w:szCs w:val="24"/>
        </w:rPr>
      </w:pPr>
      <w:r w:rsidRPr="00690ED4">
        <w:rPr>
          <w:rFonts w:ascii="Times New Roman" w:hAnsi="Times New Roman" w:cs="Times New Roman"/>
          <w:b/>
          <w:color w:val="auto"/>
          <w:sz w:val="24"/>
          <w:szCs w:val="24"/>
          <w:lang w:val="en-US"/>
        </w:rPr>
        <w:t>V</w:t>
      </w:r>
      <w:r w:rsidRPr="00690ED4">
        <w:rPr>
          <w:rFonts w:ascii="Times New Roman" w:hAnsi="Times New Roman" w:cs="Times New Roman"/>
          <w:b/>
          <w:color w:val="auto"/>
          <w:sz w:val="24"/>
          <w:szCs w:val="24"/>
        </w:rPr>
        <w:t>-</w:t>
      </w:r>
      <w:r w:rsidRPr="00690ED4">
        <w:rPr>
          <w:rFonts w:ascii="Times New Roman" w:hAnsi="Times New Roman" w:cs="Times New Roman"/>
          <w:b/>
          <w:color w:val="auto"/>
          <w:sz w:val="24"/>
          <w:szCs w:val="24"/>
          <w:lang w:val="en-US"/>
        </w:rPr>
        <w:t>IX</w:t>
      </w:r>
      <w:r w:rsidRPr="00690ED4">
        <w:rPr>
          <w:rFonts w:ascii="Times New Roman" w:hAnsi="Times New Roman" w:cs="Times New Roman"/>
          <w:b/>
          <w:bCs/>
          <w:color w:val="auto"/>
          <w:sz w:val="24"/>
          <w:szCs w:val="24"/>
        </w:rPr>
        <w:t>классы</w:t>
      </w:r>
    </w:p>
    <w:p w:rsidR="005B5BE4" w:rsidRPr="006E1CF1" w:rsidRDefault="005B5BE4" w:rsidP="006E1CF1">
      <w:pPr>
        <w:pStyle w:val="aff2"/>
        <w:spacing w:after="0"/>
        <w:ind w:left="0" w:firstLine="709"/>
        <w:rPr>
          <w:rFonts w:ascii="Times New Roman" w:hAnsi="Times New Roman"/>
          <w:b/>
          <w:sz w:val="24"/>
          <w:szCs w:val="24"/>
        </w:rPr>
      </w:pPr>
      <w:r w:rsidRPr="006E1CF1">
        <w:rPr>
          <w:rFonts w:ascii="Times New Roman" w:hAnsi="Times New Roman"/>
          <w:b/>
          <w:sz w:val="24"/>
          <w:szCs w:val="24"/>
        </w:rPr>
        <w:t>Р</w:t>
      </w:r>
      <w:r w:rsidR="006E1CF1" w:rsidRPr="006E1CF1">
        <w:rPr>
          <w:rFonts w:ascii="Times New Roman" w:hAnsi="Times New Roman"/>
          <w:b/>
          <w:sz w:val="24"/>
          <w:szCs w:val="24"/>
        </w:rPr>
        <w:t>усский</w:t>
      </w:r>
      <w:r w:rsidR="00390BEF">
        <w:rPr>
          <w:rFonts w:ascii="Times New Roman" w:hAnsi="Times New Roman"/>
          <w:b/>
          <w:sz w:val="24"/>
          <w:szCs w:val="24"/>
        </w:rPr>
        <w:t xml:space="preserve"> </w:t>
      </w:r>
      <w:r w:rsidR="006E1CF1" w:rsidRPr="006E1CF1">
        <w:rPr>
          <w:rFonts w:ascii="Times New Roman" w:hAnsi="Times New Roman"/>
          <w:b/>
          <w:sz w:val="24"/>
          <w:szCs w:val="24"/>
        </w:rPr>
        <w:t>язык</w:t>
      </w:r>
    </w:p>
    <w:p w:rsidR="005B5BE4" w:rsidRPr="006E1CF1" w:rsidRDefault="005B5BE4" w:rsidP="006E1CF1">
      <w:pPr>
        <w:pStyle w:val="aff2"/>
        <w:spacing w:after="0"/>
        <w:ind w:left="0" w:firstLine="709"/>
        <w:rPr>
          <w:rFonts w:ascii="Times New Roman" w:hAnsi="Times New Roman"/>
          <w:sz w:val="24"/>
          <w:szCs w:val="24"/>
        </w:rPr>
      </w:pPr>
      <w:r w:rsidRPr="006E1CF1">
        <w:rPr>
          <w:rFonts w:ascii="Times New Roman" w:hAnsi="Times New Roman"/>
          <w:b/>
          <w:sz w:val="24"/>
          <w:szCs w:val="24"/>
        </w:rPr>
        <w:t>Пояснительная записка</w:t>
      </w:r>
    </w:p>
    <w:p w:rsidR="005B5BE4" w:rsidRPr="006E1CF1" w:rsidRDefault="005B5BE4" w:rsidP="006E1CF1">
      <w:pPr>
        <w:pStyle w:val="aff2"/>
        <w:spacing w:after="0"/>
        <w:ind w:left="0" w:firstLine="709"/>
        <w:jc w:val="both"/>
        <w:rPr>
          <w:rFonts w:ascii="Times New Roman" w:hAnsi="Times New Roman"/>
          <w:sz w:val="24"/>
          <w:szCs w:val="24"/>
        </w:rPr>
      </w:pPr>
      <w:r w:rsidRPr="006E1CF1">
        <w:rPr>
          <w:rFonts w:ascii="Times New Roman" w:hAnsi="Times New Roman"/>
          <w:sz w:val="24"/>
          <w:szCs w:val="24"/>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Pr="006E1CF1" w:rsidRDefault="005B5BE4" w:rsidP="006E1CF1">
      <w:pPr>
        <w:pStyle w:val="aff2"/>
        <w:spacing w:after="0"/>
        <w:ind w:left="0" w:firstLine="709"/>
        <w:jc w:val="both"/>
        <w:rPr>
          <w:rFonts w:ascii="Times New Roman" w:hAnsi="Times New Roman"/>
          <w:sz w:val="24"/>
          <w:szCs w:val="24"/>
        </w:rPr>
      </w:pPr>
      <w:r w:rsidRPr="006E1CF1">
        <w:rPr>
          <w:rFonts w:ascii="Times New Roman" w:hAnsi="Times New Roman"/>
          <w:sz w:val="24"/>
          <w:szCs w:val="24"/>
        </w:rPr>
        <w:t xml:space="preserve">Изучение русского языка в старших классах имеет своей </w:t>
      </w:r>
      <w:r w:rsidRPr="006E1CF1">
        <w:rPr>
          <w:rFonts w:ascii="Times New Roman" w:hAnsi="Times New Roman"/>
          <w:b/>
          <w:sz w:val="24"/>
          <w:szCs w:val="24"/>
        </w:rPr>
        <w:t xml:space="preserve">целью </w:t>
      </w:r>
      <w:r w:rsidRPr="006E1CF1">
        <w:rPr>
          <w:rFonts w:ascii="Times New Roman" w:hAnsi="Times New Roman"/>
          <w:sz w:val="24"/>
          <w:szCs w:val="24"/>
        </w:rPr>
        <w:t>развитие коммуникативно-речевых навыков и коррекцию недостатков мыслительной деятельности.</w:t>
      </w:r>
    </w:p>
    <w:p w:rsidR="005B5BE4" w:rsidRPr="006E1CF1" w:rsidRDefault="005B5BE4" w:rsidP="006E1CF1">
      <w:pPr>
        <w:pStyle w:val="aff2"/>
        <w:spacing w:after="0"/>
        <w:ind w:left="0" w:firstLine="709"/>
        <w:jc w:val="both"/>
        <w:rPr>
          <w:rStyle w:val="s2"/>
          <w:rFonts w:ascii="Times New Roman" w:hAnsi="Times New Roman"/>
          <w:sz w:val="24"/>
          <w:szCs w:val="24"/>
        </w:rPr>
      </w:pPr>
      <w:r w:rsidRPr="006E1CF1">
        <w:rPr>
          <w:rFonts w:ascii="Times New Roman" w:hAnsi="Times New Roman"/>
          <w:sz w:val="24"/>
          <w:szCs w:val="24"/>
        </w:rPr>
        <w:t xml:space="preserve">Достижение поставленной цели обеспечивается решением следующих </w:t>
      </w:r>
      <w:r w:rsidRPr="006E1CF1">
        <w:rPr>
          <w:rFonts w:ascii="Times New Roman" w:hAnsi="Times New Roman"/>
          <w:b/>
          <w:sz w:val="24"/>
          <w:szCs w:val="24"/>
        </w:rPr>
        <w:t>задач:</w:t>
      </w:r>
    </w:p>
    <w:p w:rsidR="005B5BE4" w:rsidRPr="006E1CF1" w:rsidRDefault="005B5BE4" w:rsidP="006E1CF1">
      <w:pPr>
        <w:pStyle w:val="aff2"/>
        <w:spacing w:after="0"/>
        <w:ind w:left="0" w:firstLine="284"/>
        <w:jc w:val="both"/>
        <w:rPr>
          <w:rStyle w:val="s2"/>
          <w:rFonts w:ascii="Times New Roman" w:hAnsi="Times New Roman"/>
          <w:sz w:val="24"/>
          <w:szCs w:val="24"/>
        </w:rPr>
      </w:pPr>
      <w:r w:rsidRPr="006E1CF1">
        <w:rPr>
          <w:rStyle w:val="s2"/>
          <w:rFonts w:ascii="Times New Roman" w:hAnsi="Times New Roman"/>
          <w:sz w:val="24"/>
          <w:szCs w:val="24"/>
        </w:rPr>
        <w:t>― р</w:t>
      </w:r>
      <w:r w:rsidRPr="006E1CF1">
        <w:rPr>
          <w:rFonts w:ascii="Times New Roman" w:hAnsi="Times New Roman"/>
          <w:sz w:val="24"/>
          <w:szCs w:val="24"/>
        </w:rPr>
        <w:t>асширение представлений о языке как важнейшем средстве человеческого общения;</w:t>
      </w:r>
    </w:p>
    <w:p w:rsidR="005B5BE4" w:rsidRPr="006E1CF1" w:rsidRDefault="005B5BE4" w:rsidP="006E1CF1">
      <w:pPr>
        <w:pStyle w:val="aff2"/>
        <w:spacing w:after="0"/>
        <w:ind w:left="0" w:firstLine="284"/>
        <w:jc w:val="both"/>
        <w:rPr>
          <w:rStyle w:val="s2"/>
          <w:rFonts w:ascii="Times New Roman" w:hAnsi="Times New Roman"/>
          <w:sz w:val="24"/>
          <w:szCs w:val="24"/>
        </w:rPr>
      </w:pPr>
      <w:r w:rsidRPr="006E1CF1">
        <w:rPr>
          <w:rStyle w:val="s2"/>
          <w:rFonts w:ascii="Times New Roman" w:hAnsi="Times New Roman"/>
          <w:sz w:val="24"/>
          <w:szCs w:val="24"/>
        </w:rPr>
        <w:t>― о</w:t>
      </w:r>
      <w:r w:rsidRPr="006E1CF1">
        <w:rPr>
          <w:rFonts w:ascii="Times New Roman" w:hAnsi="Times New Roman"/>
          <w:sz w:val="24"/>
          <w:szCs w:val="24"/>
        </w:rPr>
        <w:t>знакомление с некоторыми грамматическими понятиями и формирование на этой основе грамматических знаний и умений;</w:t>
      </w:r>
    </w:p>
    <w:p w:rsidR="005B5BE4" w:rsidRPr="006E1CF1" w:rsidRDefault="005B5BE4" w:rsidP="006E1CF1">
      <w:pPr>
        <w:pStyle w:val="aff2"/>
        <w:spacing w:after="0"/>
        <w:ind w:left="0" w:firstLine="284"/>
        <w:jc w:val="both"/>
        <w:rPr>
          <w:rStyle w:val="s2"/>
          <w:rFonts w:ascii="Times New Roman" w:hAnsi="Times New Roman"/>
          <w:sz w:val="24"/>
          <w:szCs w:val="24"/>
        </w:rPr>
      </w:pPr>
      <w:r w:rsidRPr="006E1CF1">
        <w:rPr>
          <w:rStyle w:val="s2"/>
          <w:rFonts w:ascii="Times New Roman" w:hAnsi="Times New Roman"/>
          <w:sz w:val="24"/>
          <w:szCs w:val="24"/>
        </w:rPr>
        <w:t>― и</w:t>
      </w:r>
      <w:r w:rsidRPr="006E1CF1">
        <w:rPr>
          <w:rFonts w:ascii="Times New Roman" w:hAnsi="Times New Roman"/>
          <w:sz w:val="24"/>
          <w:szCs w:val="24"/>
        </w:rPr>
        <w:t>спользование усвоенных грамматико-орфографических знаний и умений для решения практических (коммуникативно-речевых) задач;</w:t>
      </w:r>
    </w:p>
    <w:p w:rsidR="005B5BE4" w:rsidRPr="006E1CF1" w:rsidRDefault="005B5BE4" w:rsidP="006E1CF1">
      <w:pPr>
        <w:pStyle w:val="aff2"/>
        <w:spacing w:after="0"/>
        <w:ind w:left="0" w:firstLine="284"/>
        <w:jc w:val="both"/>
        <w:rPr>
          <w:rStyle w:val="s2"/>
          <w:rFonts w:ascii="Times New Roman" w:hAnsi="Times New Roman"/>
          <w:sz w:val="24"/>
          <w:szCs w:val="24"/>
        </w:rPr>
      </w:pPr>
      <w:r w:rsidRPr="006E1CF1">
        <w:rPr>
          <w:rStyle w:val="s2"/>
          <w:rFonts w:ascii="Times New Roman" w:hAnsi="Times New Roman"/>
          <w:sz w:val="24"/>
          <w:szCs w:val="24"/>
        </w:rPr>
        <w:t>― совершенствование навыка полноценного чтения как основы понимания художественного и научно-познавательного текстов;</w:t>
      </w:r>
    </w:p>
    <w:p w:rsidR="005B5BE4" w:rsidRPr="006E1CF1" w:rsidRDefault="005B5BE4" w:rsidP="006E1CF1">
      <w:pPr>
        <w:pStyle w:val="aff2"/>
        <w:spacing w:after="0"/>
        <w:ind w:left="0" w:firstLine="284"/>
        <w:jc w:val="both"/>
        <w:rPr>
          <w:rStyle w:val="s2"/>
          <w:rFonts w:ascii="Times New Roman" w:hAnsi="Times New Roman"/>
          <w:sz w:val="24"/>
          <w:szCs w:val="24"/>
        </w:rPr>
      </w:pPr>
      <w:r w:rsidRPr="006E1CF1">
        <w:rPr>
          <w:rStyle w:val="s2"/>
          <w:rFonts w:ascii="Times New Roman" w:hAnsi="Times New Roman"/>
          <w:sz w:val="24"/>
          <w:szCs w:val="24"/>
        </w:rPr>
        <w:t>― развитие навыков речевого общения на материале доступных для понимания художественных и научно-познавательных текстов;</w:t>
      </w:r>
    </w:p>
    <w:p w:rsidR="005B5BE4" w:rsidRPr="006E1CF1" w:rsidRDefault="005B5BE4" w:rsidP="006E1CF1">
      <w:pPr>
        <w:pStyle w:val="aff2"/>
        <w:spacing w:after="0"/>
        <w:ind w:left="0" w:firstLine="284"/>
        <w:jc w:val="both"/>
        <w:rPr>
          <w:rStyle w:val="s2"/>
          <w:rFonts w:ascii="Times New Roman" w:hAnsi="Times New Roman"/>
          <w:b/>
          <w:sz w:val="24"/>
          <w:szCs w:val="24"/>
        </w:rPr>
      </w:pPr>
      <w:r w:rsidRPr="006E1CF1">
        <w:rPr>
          <w:rStyle w:val="s2"/>
          <w:rFonts w:ascii="Times New Roman" w:hAnsi="Times New Roman"/>
          <w:sz w:val="24"/>
          <w:szCs w:val="24"/>
        </w:rPr>
        <w:t>― развитие положительных качеств и свойств личности.</w:t>
      </w:r>
    </w:p>
    <w:p w:rsidR="005B5BE4" w:rsidRPr="006E1CF1" w:rsidRDefault="005B5BE4" w:rsidP="006E1CF1">
      <w:pPr>
        <w:pStyle w:val="aff2"/>
        <w:spacing w:after="0"/>
        <w:ind w:left="0" w:firstLine="709"/>
        <w:rPr>
          <w:rFonts w:ascii="Times New Roman" w:hAnsi="Times New Roman"/>
          <w:b/>
          <w:bCs/>
          <w:sz w:val="24"/>
          <w:szCs w:val="24"/>
        </w:rPr>
      </w:pPr>
      <w:r w:rsidRPr="006E1CF1">
        <w:rPr>
          <w:rStyle w:val="s2"/>
          <w:rFonts w:ascii="Times New Roman" w:hAnsi="Times New Roman"/>
          <w:b/>
          <w:sz w:val="24"/>
          <w:szCs w:val="24"/>
        </w:rPr>
        <w:t>Грамматика, правописание и развитие речи</w:t>
      </w:r>
    </w:p>
    <w:p w:rsidR="005B5BE4" w:rsidRPr="006E1CF1" w:rsidRDefault="005B5BE4" w:rsidP="006E1CF1">
      <w:pPr>
        <w:spacing w:after="0"/>
        <w:ind w:firstLine="709"/>
        <w:jc w:val="both"/>
        <w:rPr>
          <w:rFonts w:ascii="Times New Roman" w:hAnsi="Times New Roman" w:cs="Times New Roman"/>
          <w:b/>
          <w:bCs/>
          <w:color w:val="auto"/>
          <w:sz w:val="24"/>
          <w:szCs w:val="24"/>
        </w:rPr>
      </w:pPr>
      <w:r w:rsidRPr="006E1CF1">
        <w:rPr>
          <w:rFonts w:ascii="Times New Roman" w:hAnsi="Times New Roman" w:cs="Times New Roman"/>
          <w:b/>
          <w:bCs/>
          <w:color w:val="auto"/>
          <w:sz w:val="24"/>
          <w:szCs w:val="24"/>
        </w:rPr>
        <w:t xml:space="preserve">Фонетика. </w:t>
      </w:r>
      <w:r w:rsidRPr="006E1CF1">
        <w:rPr>
          <w:rFonts w:ascii="Times New Roman" w:hAnsi="Times New Roman" w:cs="Times New Roman"/>
          <w:color w:val="auto"/>
          <w:sz w:val="24"/>
          <w:szCs w:val="24"/>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6E1CF1">
        <w:rPr>
          <w:rFonts w:ascii="Times New Roman" w:hAnsi="Times New Roman" w:cs="Times New Roman"/>
          <w:b/>
          <w:bCs/>
          <w:color w:val="auto"/>
          <w:sz w:val="24"/>
          <w:szCs w:val="24"/>
        </w:rPr>
        <w:t>ь, е, ё, и, ю, я</w:t>
      </w:r>
      <w:r w:rsidRPr="006E1CF1">
        <w:rPr>
          <w:rFonts w:ascii="Times New Roman" w:hAnsi="Times New Roman" w:cs="Times New Roman"/>
          <w:color w:val="auto"/>
          <w:sz w:val="24"/>
          <w:szCs w:val="24"/>
        </w:rPr>
        <w:t xml:space="preserve">. Согласные глухие и звонкие. Согласные парные и непарные по твердости – мягкости, звонкости – глухости. Разделительный  </w:t>
      </w:r>
      <w:r w:rsidRPr="006E1CF1">
        <w:rPr>
          <w:rFonts w:ascii="Times New Roman" w:hAnsi="Times New Roman" w:cs="Times New Roman"/>
          <w:b/>
          <w:bCs/>
          <w:color w:val="auto"/>
          <w:sz w:val="24"/>
          <w:szCs w:val="24"/>
        </w:rPr>
        <w:t>ь</w:t>
      </w:r>
      <w:r w:rsidRPr="006E1CF1">
        <w:rPr>
          <w:rFonts w:ascii="Times New Roman" w:hAnsi="Times New Roman" w:cs="Times New Roman"/>
          <w:color w:val="auto"/>
          <w:sz w:val="24"/>
          <w:szCs w:val="24"/>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Pr="006E1CF1" w:rsidRDefault="005B5BE4" w:rsidP="006E1CF1">
      <w:pPr>
        <w:spacing w:after="0"/>
        <w:ind w:firstLine="709"/>
        <w:jc w:val="both"/>
        <w:rPr>
          <w:rFonts w:ascii="Times New Roman" w:hAnsi="Times New Roman" w:cs="Times New Roman"/>
          <w:b/>
          <w:bCs/>
          <w:color w:val="auto"/>
          <w:sz w:val="24"/>
          <w:szCs w:val="24"/>
        </w:rPr>
      </w:pPr>
      <w:r w:rsidRPr="006E1CF1">
        <w:rPr>
          <w:rFonts w:ascii="Times New Roman" w:hAnsi="Times New Roman" w:cs="Times New Roman"/>
          <w:b/>
          <w:bCs/>
          <w:color w:val="auto"/>
          <w:sz w:val="24"/>
          <w:szCs w:val="24"/>
        </w:rPr>
        <w:t xml:space="preserve">Морфология </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b/>
          <w:bCs/>
          <w:color w:val="auto"/>
          <w:sz w:val="24"/>
          <w:szCs w:val="24"/>
        </w:rPr>
        <w:t>Состав слова</w:t>
      </w:r>
      <w:r w:rsidRPr="006E1CF1">
        <w:rPr>
          <w:rFonts w:ascii="Times New Roman" w:hAnsi="Times New Roman" w:cs="Times New Roman"/>
          <w:color w:val="auto"/>
          <w:sz w:val="24"/>
          <w:szCs w:val="24"/>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Правописание проверяемых безударн</w:t>
      </w:r>
      <w:r w:rsidR="00A72E75" w:rsidRPr="006E1CF1">
        <w:rPr>
          <w:rFonts w:ascii="Times New Roman" w:hAnsi="Times New Roman" w:cs="Times New Roman"/>
          <w:color w:val="auto"/>
          <w:sz w:val="24"/>
          <w:szCs w:val="24"/>
        </w:rPr>
        <w:t>ых гласных, звонких и глухих со</w:t>
      </w:r>
      <w:r w:rsidRPr="006E1CF1">
        <w:rPr>
          <w:rFonts w:ascii="Times New Roman" w:hAnsi="Times New Roman" w:cs="Times New Roman"/>
          <w:color w:val="auto"/>
          <w:sz w:val="24"/>
          <w:szCs w:val="24"/>
        </w:rPr>
        <w:t>гла</w:t>
      </w:r>
      <w:r w:rsidRPr="006E1CF1">
        <w:rPr>
          <w:rFonts w:ascii="Times New Roman" w:hAnsi="Times New Roman" w:cs="Times New Roman"/>
          <w:color w:val="auto"/>
          <w:sz w:val="24"/>
          <w:szCs w:val="24"/>
        </w:rPr>
        <w:softHyphen/>
        <w:t>сных в корне слова. Единообразное написание ударных и безударных гла</w:t>
      </w:r>
      <w:r w:rsidRPr="006E1CF1">
        <w:rPr>
          <w:rFonts w:ascii="Times New Roman" w:hAnsi="Times New Roman" w:cs="Times New Roman"/>
          <w:color w:val="auto"/>
          <w:sz w:val="24"/>
          <w:szCs w:val="24"/>
        </w:rPr>
        <w:softHyphen/>
        <w:t xml:space="preserve">сных, звонких и глухих согласных в корнях слов. Непроверяемые гласные и согласные в корне слов. </w:t>
      </w:r>
    </w:p>
    <w:p w:rsidR="005B5BE4" w:rsidRPr="006E1CF1" w:rsidRDefault="005B5BE4" w:rsidP="006E1CF1">
      <w:pPr>
        <w:spacing w:after="0"/>
        <w:ind w:firstLine="709"/>
        <w:jc w:val="both"/>
        <w:rPr>
          <w:rFonts w:ascii="Times New Roman" w:hAnsi="Times New Roman" w:cs="Times New Roman"/>
          <w:b/>
          <w:color w:val="auto"/>
          <w:sz w:val="24"/>
          <w:szCs w:val="24"/>
        </w:rPr>
      </w:pPr>
      <w:r w:rsidRPr="006E1CF1">
        <w:rPr>
          <w:rFonts w:ascii="Times New Roman" w:hAnsi="Times New Roman" w:cs="Times New Roman"/>
          <w:color w:val="auto"/>
          <w:sz w:val="24"/>
          <w:szCs w:val="24"/>
        </w:rPr>
        <w:t xml:space="preserve">Правописание приставок. Единообразное написание ряда приставок. Приставка и предлог. Разделительный </w:t>
      </w:r>
      <w:r w:rsidRPr="006E1CF1">
        <w:rPr>
          <w:rFonts w:ascii="Times New Roman" w:hAnsi="Times New Roman" w:cs="Times New Roman"/>
          <w:b/>
          <w:bCs/>
          <w:color w:val="auto"/>
          <w:sz w:val="24"/>
          <w:szCs w:val="24"/>
        </w:rPr>
        <w:t>ъ</w:t>
      </w:r>
      <w:r w:rsidRPr="006E1CF1">
        <w:rPr>
          <w:rFonts w:ascii="Times New Roman" w:hAnsi="Times New Roman" w:cs="Times New Roman"/>
          <w:color w:val="auto"/>
          <w:sz w:val="24"/>
          <w:szCs w:val="24"/>
        </w:rPr>
        <w:t xml:space="preserve">. </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b/>
          <w:color w:val="auto"/>
          <w:sz w:val="24"/>
          <w:szCs w:val="24"/>
        </w:rPr>
        <w:t>Части речи</w:t>
      </w:r>
    </w:p>
    <w:p w:rsidR="005B5BE4" w:rsidRPr="006E1CF1" w:rsidRDefault="005B5BE4" w:rsidP="006E1CF1">
      <w:pPr>
        <w:spacing w:after="0"/>
        <w:ind w:firstLine="709"/>
        <w:jc w:val="both"/>
        <w:rPr>
          <w:rFonts w:ascii="Times New Roman" w:hAnsi="Times New Roman" w:cs="Times New Roman"/>
          <w:b/>
          <w:bCs/>
          <w:i/>
          <w:iCs/>
          <w:color w:val="auto"/>
          <w:sz w:val="24"/>
          <w:szCs w:val="24"/>
        </w:rPr>
      </w:pPr>
      <w:r w:rsidRPr="006E1CF1">
        <w:rPr>
          <w:rFonts w:ascii="Times New Roman" w:hAnsi="Times New Roman" w:cs="Times New Roman"/>
          <w:color w:val="auto"/>
          <w:sz w:val="24"/>
          <w:szCs w:val="24"/>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Pr="006E1CF1" w:rsidRDefault="005B5BE4" w:rsidP="006E1CF1">
      <w:pPr>
        <w:spacing w:after="0"/>
        <w:ind w:firstLine="709"/>
        <w:jc w:val="both"/>
        <w:rPr>
          <w:rFonts w:ascii="Times New Roman" w:hAnsi="Times New Roman" w:cs="Times New Roman"/>
          <w:b/>
          <w:bCs/>
          <w:i/>
          <w:iCs/>
          <w:color w:val="auto"/>
          <w:sz w:val="24"/>
          <w:szCs w:val="24"/>
        </w:rPr>
      </w:pPr>
      <w:r w:rsidRPr="006E1CF1">
        <w:rPr>
          <w:rFonts w:ascii="Times New Roman" w:hAnsi="Times New Roman" w:cs="Times New Roman"/>
          <w:b/>
          <w:bCs/>
          <w:i/>
          <w:iCs/>
          <w:color w:val="auto"/>
          <w:sz w:val="24"/>
          <w:szCs w:val="24"/>
        </w:rPr>
        <w:t xml:space="preserve">Предлог: </w:t>
      </w:r>
      <w:r w:rsidRPr="006E1CF1">
        <w:rPr>
          <w:rFonts w:ascii="Times New Roman" w:hAnsi="Times New Roman" w:cs="Times New Roman"/>
          <w:color w:val="auto"/>
          <w:sz w:val="24"/>
          <w:szCs w:val="24"/>
        </w:rPr>
        <w:t xml:space="preserve">общее понятие, значение в речи. Раздельное написание предлогов со словами. </w:t>
      </w:r>
    </w:p>
    <w:p w:rsidR="005B5BE4" w:rsidRPr="006E1CF1" w:rsidRDefault="005B5BE4" w:rsidP="006E1CF1">
      <w:pPr>
        <w:spacing w:after="0"/>
        <w:ind w:firstLine="709"/>
        <w:jc w:val="both"/>
        <w:rPr>
          <w:rFonts w:ascii="Times New Roman" w:hAnsi="Times New Roman" w:cs="Times New Roman"/>
          <w:b/>
          <w:bCs/>
          <w:i/>
          <w:iCs/>
          <w:color w:val="auto"/>
          <w:sz w:val="24"/>
          <w:szCs w:val="24"/>
        </w:rPr>
      </w:pPr>
      <w:r w:rsidRPr="006E1CF1">
        <w:rPr>
          <w:rFonts w:ascii="Times New Roman" w:hAnsi="Times New Roman" w:cs="Times New Roman"/>
          <w:b/>
          <w:bCs/>
          <w:i/>
          <w:iCs/>
          <w:color w:val="auto"/>
          <w:sz w:val="24"/>
          <w:szCs w:val="24"/>
        </w:rPr>
        <w:lastRenderedPageBreak/>
        <w:t>Имя существительное</w:t>
      </w:r>
      <w:r w:rsidRPr="006E1CF1">
        <w:rPr>
          <w:rFonts w:ascii="Times New Roman" w:hAnsi="Times New Roman" w:cs="Times New Roman"/>
          <w:color w:val="auto"/>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b/>
          <w:bCs/>
          <w:i/>
          <w:iCs/>
          <w:color w:val="auto"/>
          <w:sz w:val="24"/>
          <w:szCs w:val="24"/>
        </w:rPr>
        <w:t>Имя прилагательное</w:t>
      </w:r>
      <w:r w:rsidRPr="006E1CF1">
        <w:rPr>
          <w:rFonts w:ascii="Times New Roman" w:hAnsi="Times New Roman" w:cs="Times New Roman"/>
          <w:color w:val="auto"/>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Pr="006E1CF1" w:rsidRDefault="005B5BE4" w:rsidP="006E1CF1">
      <w:pPr>
        <w:spacing w:after="0"/>
        <w:ind w:firstLine="709"/>
        <w:jc w:val="both"/>
        <w:rPr>
          <w:rFonts w:ascii="Times New Roman" w:hAnsi="Times New Roman" w:cs="Times New Roman"/>
          <w:b/>
          <w:bCs/>
          <w:i/>
          <w:iCs/>
          <w:color w:val="auto"/>
          <w:sz w:val="24"/>
          <w:szCs w:val="24"/>
        </w:rPr>
      </w:pPr>
      <w:r w:rsidRPr="006E1CF1">
        <w:rPr>
          <w:rFonts w:ascii="Times New Roman" w:hAnsi="Times New Roman" w:cs="Times New Roman"/>
          <w:color w:val="auto"/>
          <w:sz w:val="24"/>
          <w:szCs w:val="24"/>
        </w:rPr>
        <w:t xml:space="preserve">Правописание родовых и падежных окончаний имен прилагательных в единственном и множественном числе. </w:t>
      </w:r>
    </w:p>
    <w:p w:rsidR="005B5BE4" w:rsidRPr="006E1CF1" w:rsidRDefault="005B5BE4" w:rsidP="006E1CF1">
      <w:pPr>
        <w:spacing w:after="0"/>
        <w:ind w:firstLine="709"/>
        <w:jc w:val="both"/>
        <w:rPr>
          <w:rFonts w:ascii="Times New Roman" w:hAnsi="Times New Roman" w:cs="Times New Roman"/>
          <w:b/>
          <w:bCs/>
          <w:i/>
          <w:iCs/>
          <w:color w:val="auto"/>
          <w:sz w:val="24"/>
          <w:szCs w:val="24"/>
        </w:rPr>
      </w:pPr>
      <w:r w:rsidRPr="006E1CF1">
        <w:rPr>
          <w:rFonts w:ascii="Times New Roman" w:hAnsi="Times New Roman" w:cs="Times New Roman"/>
          <w:b/>
          <w:bCs/>
          <w:i/>
          <w:iCs/>
          <w:color w:val="auto"/>
          <w:sz w:val="24"/>
          <w:szCs w:val="24"/>
        </w:rPr>
        <w:t>Глагол</w:t>
      </w:r>
      <w:r w:rsidRPr="006E1CF1">
        <w:rPr>
          <w:rFonts w:ascii="Times New Roman" w:hAnsi="Times New Roman" w:cs="Times New Roman"/>
          <w:color w:val="auto"/>
          <w:sz w:val="24"/>
          <w:szCs w:val="24"/>
        </w:rPr>
        <w:t xml:space="preserve"> как часть речи. Изменение глагола по временам (настоящее, про</w:t>
      </w:r>
      <w:r w:rsidRPr="006E1CF1">
        <w:rPr>
          <w:rFonts w:ascii="Times New Roman" w:hAnsi="Times New Roman" w:cs="Times New Roman"/>
          <w:color w:val="auto"/>
          <w:sz w:val="24"/>
          <w:szCs w:val="24"/>
        </w:rPr>
        <w:softHyphen/>
        <w:t>шедшее, будущее). Изменение глагола по лицам и числам. Правописание окон</w:t>
      </w:r>
      <w:r w:rsidRPr="006E1CF1">
        <w:rPr>
          <w:rFonts w:ascii="Times New Roman" w:hAnsi="Times New Roman" w:cs="Times New Roman"/>
          <w:color w:val="auto"/>
          <w:sz w:val="24"/>
          <w:szCs w:val="24"/>
        </w:rPr>
        <w:softHyphen/>
        <w:t xml:space="preserve">чаний глаголов 2-го лица </w:t>
      </w:r>
      <w:r w:rsidRPr="006E1CF1">
        <w:rPr>
          <w:rFonts w:ascii="Times New Roman" w:hAnsi="Times New Roman" w:cs="Times New Roman"/>
          <w:b/>
          <w:bCs/>
          <w:color w:val="auto"/>
          <w:sz w:val="24"/>
          <w:szCs w:val="24"/>
        </w:rPr>
        <w:t>–шь</w:t>
      </w:r>
      <w:r w:rsidRPr="006E1CF1">
        <w:rPr>
          <w:rFonts w:ascii="Times New Roman" w:hAnsi="Times New Roman" w:cs="Times New Roman"/>
          <w:color w:val="auto"/>
          <w:sz w:val="24"/>
          <w:szCs w:val="24"/>
        </w:rPr>
        <w:t xml:space="preserve">, </w:t>
      </w:r>
      <w:r w:rsidRPr="006E1CF1">
        <w:rPr>
          <w:rFonts w:ascii="Times New Roman" w:hAnsi="Times New Roman" w:cs="Times New Roman"/>
          <w:b/>
          <w:bCs/>
          <w:color w:val="auto"/>
          <w:sz w:val="24"/>
          <w:szCs w:val="24"/>
        </w:rPr>
        <w:t>-шься</w:t>
      </w:r>
      <w:r w:rsidRPr="006E1CF1">
        <w:rPr>
          <w:rFonts w:ascii="Times New Roman" w:hAnsi="Times New Roman" w:cs="Times New Roman"/>
          <w:color w:val="auto"/>
          <w:sz w:val="24"/>
          <w:szCs w:val="24"/>
        </w:rPr>
        <w:t xml:space="preserve">. Глаголы на </w:t>
      </w:r>
      <w:r w:rsidRPr="006E1CF1">
        <w:rPr>
          <w:rFonts w:ascii="Times New Roman" w:hAnsi="Times New Roman" w:cs="Times New Roman"/>
          <w:b/>
          <w:bCs/>
          <w:color w:val="auto"/>
          <w:sz w:val="24"/>
          <w:szCs w:val="24"/>
        </w:rPr>
        <w:t>–ся</w:t>
      </w:r>
      <w:r w:rsidRPr="006E1CF1">
        <w:rPr>
          <w:rFonts w:ascii="Times New Roman" w:hAnsi="Times New Roman" w:cs="Times New Roman"/>
          <w:color w:val="auto"/>
          <w:sz w:val="24"/>
          <w:szCs w:val="24"/>
        </w:rPr>
        <w:t xml:space="preserve"> (</w:t>
      </w:r>
      <w:r w:rsidRPr="006E1CF1">
        <w:rPr>
          <w:rFonts w:ascii="Times New Roman" w:hAnsi="Times New Roman" w:cs="Times New Roman"/>
          <w:b/>
          <w:bCs/>
          <w:color w:val="auto"/>
          <w:sz w:val="24"/>
          <w:szCs w:val="24"/>
        </w:rPr>
        <w:t>-сь</w:t>
      </w:r>
      <w:r w:rsidRPr="006E1CF1">
        <w:rPr>
          <w:rFonts w:ascii="Times New Roman" w:hAnsi="Times New Roman" w:cs="Times New Roman"/>
          <w:color w:val="auto"/>
          <w:sz w:val="24"/>
          <w:szCs w:val="24"/>
        </w:rPr>
        <w:t>). Изменение гла</w:t>
      </w:r>
      <w:r w:rsidRPr="006E1CF1">
        <w:rPr>
          <w:rFonts w:ascii="Times New Roman" w:hAnsi="Times New Roman" w:cs="Times New Roman"/>
          <w:color w:val="auto"/>
          <w:sz w:val="24"/>
          <w:szCs w:val="24"/>
        </w:rPr>
        <w:softHyphen/>
        <w:t>голов в прошедшем времени по родам и числам.  Неопределенная форма гла</w:t>
      </w:r>
      <w:r w:rsidRPr="006E1CF1">
        <w:rPr>
          <w:rFonts w:ascii="Times New Roman" w:hAnsi="Times New Roman" w:cs="Times New Roman"/>
          <w:color w:val="auto"/>
          <w:sz w:val="24"/>
          <w:szCs w:val="24"/>
        </w:rPr>
        <w:softHyphen/>
        <w:t>гола. Спряжение глаголов. Правописание безударных личных окончаний гла</w:t>
      </w:r>
      <w:r w:rsidRPr="006E1CF1">
        <w:rPr>
          <w:rFonts w:ascii="Times New Roman" w:hAnsi="Times New Roman" w:cs="Times New Roman"/>
          <w:color w:val="auto"/>
          <w:sz w:val="24"/>
          <w:szCs w:val="24"/>
        </w:rPr>
        <w:softHyphen/>
        <w:t xml:space="preserve">голов </w:t>
      </w:r>
      <w:r w:rsidRPr="006E1CF1">
        <w:rPr>
          <w:rFonts w:ascii="Times New Roman" w:hAnsi="Times New Roman" w:cs="Times New Roman"/>
          <w:color w:val="auto"/>
          <w:sz w:val="24"/>
          <w:szCs w:val="24"/>
          <w:lang w:val="en-US"/>
        </w:rPr>
        <w:t>I</w:t>
      </w:r>
      <w:r w:rsidRPr="006E1CF1">
        <w:rPr>
          <w:rFonts w:ascii="Times New Roman" w:hAnsi="Times New Roman" w:cs="Times New Roman"/>
          <w:color w:val="auto"/>
          <w:sz w:val="24"/>
          <w:szCs w:val="24"/>
        </w:rPr>
        <w:t xml:space="preserve"> и </w:t>
      </w:r>
      <w:r w:rsidRPr="006E1CF1">
        <w:rPr>
          <w:rFonts w:ascii="Times New Roman" w:hAnsi="Times New Roman" w:cs="Times New Roman"/>
          <w:color w:val="auto"/>
          <w:sz w:val="24"/>
          <w:szCs w:val="24"/>
          <w:lang w:val="en-US"/>
        </w:rPr>
        <w:t>II</w:t>
      </w:r>
      <w:r w:rsidRPr="006E1CF1">
        <w:rPr>
          <w:rFonts w:ascii="Times New Roman" w:hAnsi="Times New Roman" w:cs="Times New Roman"/>
          <w:color w:val="auto"/>
          <w:sz w:val="24"/>
          <w:szCs w:val="24"/>
        </w:rPr>
        <w:t xml:space="preserve"> спряжения. Правописание глаголов с </w:t>
      </w:r>
      <w:r w:rsidRPr="006E1CF1">
        <w:rPr>
          <w:rFonts w:ascii="Times New Roman" w:hAnsi="Times New Roman" w:cs="Times New Roman"/>
          <w:b/>
          <w:bCs/>
          <w:color w:val="auto"/>
          <w:sz w:val="24"/>
          <w:szCs w:val="24"/>
        </w:rPr>
        <w:t>–ться</w:t>
      </w:r>
      <w:r w:rsidRPr="006E1CF1">
        <w:rPr>
          <w:rFonts w:ascii="Times New Roman" w:hAnsi="Times New Roman" w:cs="Times New Roman"/>
          <w:color w:val="auto"/>
          <w:sz w:val="24"/>
          <w:szCs w:val="24"/>
        </w:rPr>
        <w:t xml:space="preserve">, </w:t>
      </w:r>
      <w:r w:rsidRPr="006E1CF1">
        <w:rPr>
          <w:rFonts w:ascii="Times New Roman" w:hAnsi="Times New Roman" w:cs="Times New Roman"/>
          <w:b/>
          <w:bCs/>
          <w:color w:val="auto"/>
          <w:sz w:val="24"/>
          <w:szCs w:val="24"/>
        </w:rPr>
        <w:t>-тся</w:t>
      </w:r>
      <w:r w:rsidR="00A72E75" w:rsidRPr="006E1CF1">
        <w:rPr>
          <w:rFonts w:ascii="Times New Roman" w:hAnsi="Times New Roman" w:cs="Times New Roman"/>
          <w:color w:val="auto"/>
          <w:sz w:val="24"/>
          <w:szCs w:val="24"/>
        </w:rPr>
        <w:t>. Повелитель</w:t>
      </w:r>
      <w:r w:rsidRPr="006E1CF1">
        <w:rPr>
          <w:rFonts w:ascii="Times New Roman" w:hAnsi="Times New Roman" w:cs="Times New Roman"/>
          <w:color w:val="auto"/>
          <w:sz w:val="24"/>
          <w:szCs w:val="24"/>
        </w:rPr>
        <w:t>ная форма глагола. Правописание глаголов повелительной формы еди</w:t>
      </w:r>
      <w:r w:rsidRPr="006E1CF1">
        <w:rPr>
          <w:rFonts w:ascii="Times New Roman" w:hAnsi="Times New Roman" w:cs="Times New Roman"/>
          <w:color w:val="auto"/>
          <w:sz w:val="24"/>
          <w:szCs w:val="24"/>
        </w:rPr>
        <w:softHyphen/>
        <w:t>н</w:t>
      </w:r>
      <w:r w:rsidRPr="006E1CF1">
        <w:rPr>
          <w:rFonts w:ascii="Times New Roman" w:hAnsi="Times New Roman" w:cs="Times New Roman"/>
          <w:color w:val="auto"/>
          <w:sz w:val="24"/>
          <w:szCs w:val="24"/>
        </w:rPr>
        <w:softHyphen/>
        <w:t>с</w:t>
      </w:r>
      <w:r w:rsidRPr="006E1CF1">
        <w:rPr>
          <w:rFonts w:ascii="Times New Roman" w:hAnsi="Times New Roman" w:cs="Times New Roman"/>
          <w:color w:val="auto"/>
          <w:sz w:val="24"/>
          <w:szCs w:val="24"/>
        </w:rPr>
        <w:softHyphen/>
        <w:t>т</w:t>
      </w:r>
      <w:r w:rsidRPr="006E1CF1">
        <w:rPr>
          <w:rFonts w:ascii="Times New Roman" w:hAnsi="Times New Roman" w:cs="Times New Roman"/>
          <w:color w:val="auto"/>
          <w:sz w:val="24"/>
          <w:szCs w:val="24"/>
        </w:rPr>
        <w:softHyphen/>
        <w:t>вен</w:t>
      </w:r>
      <w:r w:rsidRPr="006E1CF1">
        <w:rPr>
          <w:rFonts w:ascii="Times New Roman" w:hAnsi="Times New Roman" w:cs="Times New Roman"/>
          <w:color w:val="auto"/>
          <w:sz w:val="24"/>
          <w:szCs w:val="24"/>
        </w:rPr>
        <w:softHyphen/>
        <w:t xml:space="preserve">ного и множественного числа. Правописание частицы НЕ с глаголами. </w:t>
      </w:r>
    </w:p>
    <w:p w:rsidR="005B5BE4" w:rsidRPr="006E1CF1" w:rsidRDefault="005B5BE4" w:rsidP="006E1CF1">
      <w:pPr>
        <w:spacing w:after="0"/>
        <w:ind w:firstLine="709"/>
        <w:jc w:val="both"/>
        <w:rPr>
          <w:rFonts w:ascii="Times New Roman" w:hAnsi="Times New Roman" w:cs="Times New Roman"/>
          <w:b/>
          <w:bCs/>
          <w:i/>
          <w:iCs/>
          <w:color w:val="auto"/>
          <w:sz w:val="24"/>
          <w:szCs w:val="24"/>
        </w:rPr>
      </w:pPr>
      <w:r w:rsidRPr="006E1CF1">
        <w:rPr>
          <w:rFonts w:ascii="Times New Roman" w:hAnsi="Times New Roman" w:cs="Times New Roman"/>
          <w:b/>
          <w:bCs/>
          <w:i/>
          <w:iCs/>
          <w:color w:val="auto"/>
          <w:sz w:val="24"/>
          <w:szCs w:val="24"/>
        </w:rPr>
        <w:t>Местоимение</w:t>
      </w:r>
      <w:r w:rsidRPr="006E1CF1">
        <w:rPr>
          <w:rFonts w:ascii="Times New Roman" w:hAnsi="Times New Roman" w:cs="Times New Roman"/>
          <w:color w:val="auto"/>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Pr="006E1CF1" w:rsidRDefault="005B5BE4" w:rsidP="006E1CF1">
      <w:pPr>
        <w:spacing w:after="0"/>
        <w:ind w:firstLine="709"/>
        <w:jc w:val="both"/>
        <w:rPr>
          <w:rFonts w:ascii="Times New Roman" w:hAnsi="Times New Roman" w:cs="Times New Roman"/>
          <w:b/>
          <w:bCs/>
          <w:i/>
          <w:iCs/>
          <w:color w:val="auto"/>
          <w:sz w:val="24"/>
          <w:szCs w:val="24"/>
        </w:rPr>
      </w:pPr>
      <w:r w:rsidRPr="006E1CF1">
        <w:rPr>
          <w:rFonts w:ascii="Times New Roman" w:hAnsi="Times New Roman" w:cs="Times New Roman"/>
          <w:b/>
          <w:bCs/>
          <w:i/>
          <w:iCs/>
          <w:color w:val="auto"/>
          <w:sz w:val="24"/>
          <w:szCs w:val="24"/>
        </w:rPr>
        <w:t>Имя числительное</w:t>
      </w:r>
      <w:r w:rsidRPr="006E1CF1">
        <w:rPr>
          <w:rFonts w:ascii="Times New Roman" w:hAnsi="Times New Roman" w:cs="Times New Roman"/>
          <w:color w:val="auto"/>
          <w:sz w:val="24"/>
          <w:szCs w:val="24"/>
        </w:rPr>
        <w:t>. Понятие об имени числительном. Числительные количественные и порядковые. Правописание числительных.</w:t>
      </w:r>
    </w:p>
    <w:p w:rsidR="005B5BE4" w:rsidRPr="006E1CF1" w:rsidRDefault="005B5BE4" w:rsidP="006E1CF1">
      <w:pPr>
        <w:spacing w:after="0"/>
        <w:ind w:firstLine="709"/>
        <w:jc w:val="both"/>
        <w:rPr>
          <w:rFonts w:ascii="Times New Roman" w:hAnsi="Times New Roman" w:cs="Times New Roman"/>
          <w:b/>
          <w:bCs/>
          <w:color w:val="auto"/>
          <w:sz w:val="24"/>
          <w:szCs w:val="24"/>
        </w:rPr>
      </w:pPr>
      <w:r w:rsidRPr="006E1CF1">
        <w:rPr>
          <w:rFonts w:ascii="Times New Roman" w:hAnsi="Times New Roman" w:cs="Times New Roman"/>
          <w:b/>
          <w:bCs/>
          <w:i/>
          <w:iCs/>
          <w:color w:val="auto"/>
          <w:sz w:val="24"/>
          <w:szCs w:val="24"/>
        </w:rPr>
        <w:t>Наречие.</w:t>
      </w:r>
      <w:r w:rsidRPr="006E1CF1">
        <w:rPr>
          <w:rFonts w:ascii="Times New Roman" w:hAnsi="Times New Roman" w:cs="Times New Roman"/>
          <w:color w:val="auto"/>
          <w:sz w:val="24"/>
          <w:szCs w:val="24"/>
        </w:rPr>
        <w:t xml:space="preserve"> Понятие о наречии. Наречия, обозначающие время, место, способ действия. Правописание наречий. </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b/>
          <w:bCs/>
          <w:color w:val="auto"/>
          <w:sz w:val="24"/>
          <w:szCs w:val="24"/>
        </w:rPr>
        <w:t>Синтаксис.</w:t>
      </w:r>
      <w:r w:rsidRPr="006E1CF1">
        <w:rPr>
          <w:rFonts w:ascii="Times New Roman" w:hAnsi="Times New Roman" w:cs="Times New Roman"/>
          <w:color w:val="auto"/>
          <w:sz w:val="24"/>
          <w:szCs w:val="24"/>
        </w:rPr>
        <w:t xml:space="preserve"> Словосочетание. Предложение.</w:t>
      </w:r>
      <w:r w:rsidR="00A72E75" w:rsidRPr="006E1CF1">
        <w:rPr>
          <w:rFonts w:ascii="Times New Roman" w:hAnsi="Times New Roman" w:cs="Times New Roman"/>
          <w:color w:val="auto"/>
          <w:sz w:val="24"/>
          <w:szCs w:val="24"/>
        </w:rPr>
        <w:t>Простые и сложные пред</w:t>
      </w:r>
      <w:r w:rsidRPr="006E1CF1">
        <w:rPr>
          <w:rFonts w:ascii="Times New Roman" w:hAnsi="Times New Roman" w:cs="Times New Roman"/>
          <w:color w:val="auto"/>
          <w:sz w:val="24"/>
          <w:szCs w:val="24"/>
        </w:rPr>
        <w:t>ло</w:t>
      </w:r>
      <w:r w:rsidRPr="006E1CF1">
        <w:rPr>
          <w:rFonts w:ascii="Times New Roman" w:hAnsi="Times New Roman" w:cs="Times New Roman"/>
          <w:color w:val="auto"/>
          <w:sz w:val="24"/>
          <w:szCs w:val="24"/>
        </w:rPr>
        <w:softHyphen/>
        <w:t>жения.Повествовательные, вопрос</w:t>
      </w:r>
      <w:r w:rsidR="00A72E75" w:rsidRPr="006E1CF1">
        <w:rPr>
          <w:rFonts w:ascii="Times New Roman" w:hAnsi="Times New Roman" w:cs="Times New Roman"/>
          <w:color w:val="auto"/>
          <w:sz w:val="24"/>
          <w:szCs w:val="24"/>
        </w:rPr>
        <w:t>ительные и восклицательные пред</w:t>
      </w:r>
      <w:r w:rsidRPr="006E1CF1">
        <w:rPr>
          <w:rFonts w:ascii="Times New Roman" w:hAnsi="Times New Roman" w:cs="Times New Roman"/>
          <w:color w:val="auto"/>
          <w:sz w:val="24"/>
          <w:szCs w:val="24"/>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Установление последовательности предл</w:t>
      </w:r>
      <w:r w:rsidR="00A72E75" w:rsidRPr="006E1CF1">
        <w:rPr>
          <w:rFonts w:ascii="Times New Roman" w:hAnsi="Times New Roman" w:cs="Times New Roman"/>
          <w:color w:val="auto"/>
          <w:sz w:val="24"/>
          <w:szCs w:val="24"/>
        </w:rPr>
        <w:t>ожений в тексте. Связь предло</w:t>
      </w:r>
      <w:r w:rsidRPr="006E1CF1">
        <w:rPr>
          <w:rFonts w:ascii="Times New Roman" w:hAnsi="Times New Roman" w:cs="Times New Roman"/>
          <w:color w:val="auto"/>
          <w:sz w:val="24"/>
          <w:szCs w:val="24"/>
        </w:rPr>
        <w:t>же</w:t>
      </w:r>
      <w:r w:rsidRPr="006E1CF1">
        <w:rPr>
          <w:rFonts w:ascii="Times New Roman" w:hAnsi="Times New Roman" w:cs="Times New Roman"/>
          <w:color w:val="auto"/>
          <w:sz w:val="24"/>
          <w:szCs w:val="24"/>
        </w:rPr>
        <w:softHyphen/>
        <w:t>ний в тексте с помощью различны</w:t>
      </w:r>
      <w:r w:rsidR="00A72E75" w:rsidRPr="006E1CF1">
        <w:rPr>
          <w:rFonts w:ascii="Times New Roman" w:hAnsi="Times New Roman" w:cs="Times New Roman"/>
          <w:color w:val="auto"/>
          <w:sz w:val="24"/>
          <w:szCs w:val="24"/>
        </w:rPr>
        <w:t>х языковых средств (личных мес</w:t>
      </w:r>
      <w:r w:rsidRPr="006E1CF1">
        <w:rPr>
          <w:rFonts w:ascii="Times New Roman" w:hAnsi="Times New Roman" w:cs="Times New Roman"/>
          <w:color w:val="auto"/>
          <w:sz w:val="24"/>
          <w:szCs w:val="24"/>
        </w:rPr>
        <w:t>то</w:t>
      </w:r>
      <w:r w:rsidRPr="006E1CF1">
        <w:rPr>
          <w:rFonts w:ascii="Times New Roman" w:hAnsi="Times New Roman" w:cs="Times New Roman"/>
          <w:color w:val="auto"/>
          <w:sz w:val="24"/>
          <w:szCs w:val="24"/>
        </w:rPr>
        <w:softHyphen/>
        <w:t>имений, наречий, повтора существительного, синонимической замены и др.).</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Однородные члены предложения. Союзы в простом и сложном пред</w:t>
      </w:r>
      <w:r w:rsidRPr="006E1CF1">
        <w:rPr>
          <w:rFonts w:ascii="Times New Roman" w:hAnsi="Times New Roman" w:cs="Times New Roman"/>
          <w:color w:val="auto"/>
          <w:sz w:val="24"/>
          <w:szCs w:val="24"/>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Pr="006E1CF1" w:rsidRDefault="005B5BE4" w:rsidP="006E1CF1">
      <w:pPr>
        <w:spacing w:after="0"/>
        <w:ind w:firstLine="709"/>
        <w:jc w:val="both"/>
        <w:rPr>
          <w:rFonts w:ascii="Times New Roman" w:hAnsi="Times New Roman" w:cs="Times New Roman"/>
          <w:b/>
          <w:bCs/>
          <w:color w:val="auto"/>
          <w:sz w:val="24"/>
          <w:szCs w:val="24"/>
        </w:rPr>
      </w:pPr>
      <w:r w:rsidRPr="006E1CF1">
        <w:rPr>
          <w:rFonts w:ascii="Times New Roman" w:hAnsi="Times New Roman" w:cs="Times New Roman"/>
          <w:color w:val="auto"/>
          <w:sz w:val="24"/>
          <w:szCs w:val="24"/>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w:t>
      </w:r>
      <w:r w:rsidR="006E1CF1" w:rsidRPr="006E1CF1">
        <w:rPr>
          <w:rFonts w:ascii="Times New Roman" w:hAnsi="Times New Roman" w:cs="Times New Roman"/>
          <w:color w:val="auto"/>
          <w:sz w:val="24"/>
          <w:szCs w:val="24"/>
        </w:rPr>
        <w:t>что, чтобы, потому что, когда, который.</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b/>
          <w:bCs/>
          <w:color w:val="auto"/>
          <w:sz w:val="24"/>
          <w:szCs w:val="24"/>
        </w:rPr>
        <w:t xml:space="preserve">Развитие речи, работа с текстом </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lastRenderedPageBreak/>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 xml:space="preserve">Изложение текста с опорой на заранее составленный план. Изложение по коллективно составленному плану. </w:t>
      </w:r>
    </w:p>
    <w:p w:rsidR="005B5BE4" w:rsidRPr="006E1CF1" w:rsidRDefault="005B5BE4" w:rsidP="006E1CF1">
      <w:pPr>
        <w:spacing w:after="0"/>
        <w:ind w:firstLine="709"/>
        <w:jc w:val="both"/>
        <w:rPr>
          <w:rFonts w:ascii="Times New Roman" w:hAnsi="Times New Roman" w:cs="Times New Roman"/>
          <w:b/>
          <w:bCs/>
          <w:color w:val="auto"/>
          <w:sz w:val="24"/>
          <w:szCs w:val="24"/>
        </w:rPr>
      </w:pPr>
      <w:r w:rsidRPr="006E1CF1">
        <w:rPr>
          <w:rFonts w:ascii="Times New Roman" w:hAnsi="Times New Roman" w:cs="Times New Roman"/>
          <w:color w:val="auto"/>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b/>
          <w:bCs/>
          <w:color w:val="auto"/>
          <w:sz w:val="24"/>
          <w:szCs w:val="24"/>
        </w:rPr>
        <w:t xml:space="preserve">Деловое письмо </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Pr="006E1CF1" w:rsidRDefault="005B5BE4" w:rsidP="006E1CF1">
      <w:pPr>
        <w:spacing w:after="0"/>
        <w:ind w:firstLine="709"/>
        <w:jc w:val="both"/>
        <w:rPr>
          <w:rFonts w:ascii="Times New Roman" w:hAnsi="Times New Roman" w:cs="Times New Roman"/>
          <w:b/>
          <w:color w:val="auto"/>
          <w:sz w:val="24"/>
          <w:szCs w:val="24"/>
        </w:rPr>
      </w:pPr>
      <w:r w:rsidRPr="006E1CF1">
        <w:rPr>
          <w:rFonts w:ascii="Times New Roman" w:hAnsi="Times New Roman" w:cs="Times New Roman"/>
          <w:color w:val="auto"/>
          <w:sz w:val="24"/>
          <w:szCs w:val="24"/>
        </w:rPr>
        <w:t>Письмо с элементами творческой деятельности.</w:t>
      </w:r>
    </w:p>
    <w:p w:rsidR="005B5BE4" w:rsidRPr="006E1CF1" w:rsidRDefault="00E6432F" w:rsidP="006E1CF1">
      <w:pPr>
        <w:spacing w:after="0"/>
        <w:ind w:firstLine="709"/>
        <w:rPr>
          <w:rFonts w:ascii="Times New Roman" w:hAnsi="Times New Roman" w:cs="Times New Roman"/>
          <w:b/>
          <w:bCs/>
          <w:color w:val="auto"/>
          <w:sz w:val="24"/>
          <w:szCs w:val="24"/>
        </w:rPr>
      </w:pPr>
      <w:r>
        <w:rPr>
          <w:rFonts w:ascii="Times New Roman" w:hAnsi="Times New Roman" w:cs="Times New Roman"/>
          <w:b/>
          <w:color w:val="auto"/>
          <w:sz w:val="24"/>
          <w:szCs w:val="24"/>
        </w:rPr>
        <w:t xml:space="preserve">Чтение </w:t>
      </w:r>
      <w:r w:rsidR="005B5BE4" w:rsidRPr="006E1CF1">
        <w:rPr>
          <w:rFonts w:ascii="Times New Roman" w:hAnsi="Times New Roman" w:cs="Times New Roman"/>
          <w:b/>
          <w:color w:val="auto"/>
          <w:sz w:val="24"/>
          <w:szCs w:val="24"/>
        </w:rPr>
        <w:t xml:space="preserve"> </w:t>
      </w:r>
      <w:r w:rsidR="005B5BE4" w:rsidRPr="00E6432F">
        <w:rPr>
          <w:rFonts w:ascii="Times New Roman" w:hAnsi="Times New Roman" w:cs="Times New Roman"/>
          <w:b/>
          <w:color w:val="auto"/>
          <w:sz w:val="24"/>
          <w:szCs w:val="24"/>
        </w:rPr>
        <w:t>(Литературное чтение)</w:t>
      </w:r>
    </w:p>
    <w:p w:rsidR="005B5BE4" w:rsidRPr="006E1CF1" w:rsidRDefault="005B5BE4" w:rsidP="006E1CF1">
      <w:pPr>
        <w:pStyle w:val="western"/>
        <w:shd w:val="clear" w:color="auto" w:fill="FFFFFF"/>
        <w:spacing w:before="0" w:line="276" w:lineRule="auto"/>
        <w:ind w:firstLine="709"/>
        <w:jc w:val="both"/>
        <w:rPr>
          <w:b/>
          <w:bCs/>
          <w:color w:val="auto"/>
        </w:rPr>
      </w:pPr>
      <w:r w:rsidRPr="006E1CF1">
        <w:rPr>
          <w:b/>
          <w:bCs/>
          <w:color w:val="auto"/>
        </w:rPr>
        <w:t>Содержание чтения (круг чтения)</w:t>
      </w:r>
      <w:r w:rsidRPr="006E1CF1">
        <w:rPr>
          <w:color w:val="auto"/>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6E1CF1">
        <w:rPr>
          <w:color w:val="auto"/>
          <w:lang w:val="en-US"/>
        </w:rPr>
        <w:t>XIX</w:t>
      </w:r>
      <w:r w:rsidRPr="006E1CF1">
        <w:rPr>
          <w:color w:val="auto"/>
        </w:rPr>
        <w:t xml:space="preserve"> - </w:t>
      </w:r>
      <w:r w:rsidRPr="006E1CF1">
        <w:rPr>
          <w:color w:val="auto"/>
          <w:lang w:val="en-US"/>
        </w:rPr>
        <w:t>XXI</w:t>
      </w:r>
      <w:r w:rsidRPr="006E1CF1">
        <w:rPr>
          <w:color w:val="auto"/>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Pr="006E1CF1" w:rsidRDefault="005B5BE4" w:rsidP="006E1CF1">
      <w:pPr>
        <w:pStyle w:val="western"/>
        <w:shd w:val="clear" w:color="auto" w:fill="FFFFFF"/>
        <w:spacing w:before="0" w:line="276" w:lineRule="auto"/>
        <w:ind w:firstLine="709"/>
        <w:jc w:val="both"/>
        <w:rPr>
          <w:b/>
          <w:bCs/>
          <w:color w:val="auto"/>
        </w:rPr>
      </w:pPr>
      <w:r w:rsidRPr="006E1CF1">
        <w:rPr>
          <w:b/>
          <w:bCs/>
          <w:color w:val="auto"/>
        </w:rPr>
        <w:t>Примерная тематика произведений</w:t>
      </w:r>
      <w:r w:rsidRPr="006E1CF1">
        <w:rPr>
          <w:color w:val="auto"/>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Pr="006E1CF1" w:rsidRDefault="005B5BE4" w:rsidP="006E1CF1">
      <w:pPr>
        <w:pStyle w:val="western"/>
        <w:shd w:val="clear" w:color="auto" w:fill="FFFFFF"/>
        <w:spacing w:before="0" w:line="276" w:lineRule="auto"/>
        <w:ind w:firstLine="709"/>
        <w:jc w:val="both"/>
        <w:rPr>
          <w:b/>
          <w:bCs/>
          <w:color w:val="auto"/>
        </w:rPr>
      </w:pPr>
      <w:r w:rsidRPr="006E1CF1">
        <w:rPr>
          <w:b/>
          <w:bCs/>
          <w:color w:val="auto"/>
        </w:rPr>
        <w:t>Жанровое разнообразие</w:t>
      </w:r>
      <w:r w:rsidRPr="006E1CF1">
        <w:rPr>
          <w:color w:val="auto"/>
        </w:rPr>
        <w:t>: народные и авторские сказки, басни, былины, легенды, рассказы, рассказы-описания, стихотворения.</w:t>
      </w:r>
    </w:p>
    <w:p w:rsidR="005B5BE4" w:rsidRPr="006E1CF1" w:rsidRDefault="005B5BE4" w:rsidP="006E1CF1">
      <w:pPr>
        <w:pStyle w:val="western"/>
        <w:shd w:val="clear" w:color="auto" w:fill="FFFFFF"/>
        <w:spacing w:before="0" w:line="276" w:lineRule="auto"/>
        <w:ind w:firstLine="709"/>
        <w:jc w:val="both"/>
        <w:rPr>
          <w:color w:val="auto"/>
        </w:rPr>
      </w:pPr>
      <w:r w:rsidRPr="006E1CF1">
        <w:rPr>
          <w:b/>
          <w:bCs/>
          <w:color w:val="auto"/>
        </w:rPr>
        <w:t>Ориентировка в литературоведческих понятиях</w:t>
      </w:r>
      <w:r w:rsidRPr="006E1CF1">
        <w:rPr>
          <w:color w:val="auto"/>
        </w:rPr>
        <w:t xml:space="preserve">: </w:t>
      </w:r>
    </w:p>
    <w:p w:rsidR="005B5BE4" w:rsidRPr="006E1CF1" w:rsidRDefault="005B5BE4" w:rsidP="00FB547C">
      <w:pPr>
        <w:pStyle w:val="western"/>
        <w:numPr>
          <w:ilvl w:val="0"/>
          <w:numId w:val="4"/>
        </w:numPr>
        <w:shd w:val="clear" w:color="auto" w:fill="FFFFFF"/>
        <w:tabs>
          <w:tab w:val="left" w:pos="567"/>
        </w:tabs>
        <w:spacing w:before="0" w:line="276" w:lineRule="auto"/>
        <w:ind w:left="0" w:firstLine="284"/>
        <w:jc w:val="both"/>
        <w:rPr>
          <w:color w:val="auto"/>
        </w:rPr>
      </w:pPr>
      <w:r w:rsidRPr="006E1CF1">
        <w:rPr>
          <w:color w:val="auto"/>
        </w:rPr>
        <w:t>литературное произведение, фольклор, литературные жанры (сказка, былина, сказ, басня, пословица, рассказ, стихотво</w:t>
      </w:r>
      <w:r w:rsidR="006E1CF1">
        <w:rPr>
          <w:color w:val="auto"/>
        </w:rPr>
        <w:t>рение), автобиография писателя;</w:t>
      </w:r>
    </w:p>
    <w:p w:rsidR="005B5BE4" w:rsidRPr="006E1CF1" w:rsidRDefault="005B5BE4" w:rsidP="00FB547C">
      <w:pPr>
        <w:pStyle w:val="western"/>
        <w:numPr>
          <w:ilvl w:val="0"/>
          <w:numId w:val="4"/>
        </w:numPr>
        <w:shd w:val="clear" w:color="auto" w:fill="FFFFFF"/>
        <w:tabs>
          <w:tab w:val="left" w:pos="567"/>
        </w:tabs>
        <w:spacing w:before="0" w:line="276" w:lineRule="auto"/>
        <w:ind w:left="0" w:firstLine="284"/>
        <w:jc w:val="both"/>
        <w:rPr>
          <w:color w:val="auto"/>
        </w:rPr>
      </w:pPr>
      <w:r w:rsidRPr="006E1CF1">
        <w:rPr>
          <w:color w:val="auto"/>
        </w:rPr>
        <w:t>присказ</w:t>
      </w:r>
      <w:r w:rsidR="006E1CF1">
        <w:rPr>
          <w:color w:val="auto"/>
        </w:rPr>
        <w:t>ка, зачин, диалог, произведение;</w:t>
      </w:r>
    </w:p>
    <w:p w:rsidR="005B5BE4" w:rsidRPr="006E1CF1" w:rsidRDefault="005B5BE4" w:rsidP="00FB547C">
      <w:pPr>
        <w:pStyle w:val="western"/>
        <w:numPr>
          <w:ilvl w:val="0"/>
          <w:numId w:val="4"/>
        </w:numPr>
        <w:shd w:val="clear" w:color="auto" w:fill="FFFFFF"/>
        <w:tabs>
          <w:tab w:val="left" w:pos="567"/>
        </w:tabs>
        <w:spacing w:before="0" w:line="276" w:lineRule="auto"/>
        <w:ind w:left="0" w:firstLine="284"/>
        <w:jc w:val="both"/>
        <w:rPr>
          <w:color w:val="auto"/>
        </w:rPr>
      </w:pPr>
      <w:r w:rsidRPr="006E1CF1">
        <w:rPr>
          <w:color w:val="auto"/>
        </w:rPr>
        <w:t>герой (персонаж), гласный и второстепенный герой, портрет</w:t>
      </w:r>
      <w:r w:rsidR="006E1CF1">
        <w:rPr>
          <w:color w:val="auto"/>
        </w:rPr>
        <w:t xml:space="preserve"> героя, пейзаж;</w:t>
      </w:r>
    </w:p>
    <w:p w:rsidR="005B5BE4" w:rsidRPr="006E1CF1" w:rsidRDefault="005B5BE4" w:rsidP="00FB547C">
      <w:pPr>
        <w:pStyle w:val="western"/>
        <w:numPr>
          <w:ilvl w:val="0"/>
          <w:numId w:val="4"/>
        </w:numPr>
        <w:shd w:val="clear" w:color="auto" w:fill="FFFFFF"/>
        <w:tabs>
          <w:tab w:val="left" w:pos="567"/>
        </w:tabs>
        <w:spacing w:before="0" w:line="276" w:lineRule="auto"/>
        <w:ind w:left="0" w:firstLine="284"/>
        <w:jc w:val="both"/>
        <w:rPr>
          <w:color w:val="auto"/>
        </w:rPr>
      </w:pPr>
      <w:r w:rsidRPr="006E1CF1">
        <w:rPr>
          <w:color w:val="auto"/>
        </w:rPr>
        <w:t>стихо</w:t>
      </w:r>
      <w:r w:rsidR="006E1CF1">
        <w:rPr>
          <w:color w:val="auto"/>
        </w:rPr>
        <w:t>творение, рифма, строка, строфа;</w:t>
      </w:r>
    </w:p>
    <w:p w:rsidR="005B5BE4" w:rsidRPr="006E1CF1" w:rsidRDefault="005B5BE4" w:rsidP="00FB547C">
      <w:pPr>
        <w:pStyle w:val="western"/>
        <w:numPr>
          <w:ilvl w:val="0"/>
          <w:numId w:val="4"/>
        </w:numPr>
        <w:shd w:val="clear" w:color="auto" w:fill="FFFFFF"/>
        <w:tabs>
          <w:tab w:val="left" w:pos="567"/>
        </w:tabs>
        <w:spacing w:before="0" w:line="276" w:lineRule="auto"/>
        <w:ind w:left="0" w:firstLine="284"/>
        <w:jc w:val="both"/>
        <w:rPr>
          <w:color w:val="auto"/>
        </w:rPr>
      </w:pPr>
      <w:r w:rsidRPr="006E1CF1">
        <w:rPr>
          <w:color w:val="auto"/>
        </w:rPr>
        <w:t xml:space="preserve">средства выразительности </w:t>
      </w:r>
      <w:r w:rsidR="006E1CF1">
        <w:rPr>
          <w:color w:val="auto"/>
        </w:rPr>
        <w:t>(логическая пауза, темп, ритм);</w:t>
      </w:r>
    </w:p>
    <w:p w:rsidR="005B5BE4" w:rsidRPr="006E1CF1" w:rsidRDefault="005B5BE4" w:rsidP="00FB547C">
      <w:pPr>
        <w:pStyle w:val="western"/>
        <w:numPr>
          <w:ilvl w:val="0"/>
          <w:numId w:val="4"/>
        </w:numPr>
        <w:shd w:val="clear" w:color="auto" w:fill="FFFFFF"/>
        <w:tabs>
          <w:tab w:val="left" w:pos="567"/>
        </w:tabs>
        <w:spacing w:before="0" w:line="276" w:lineRule="auto"/>
        <w:ind w:left="0" w:firstLine="284"/>
        <w:jc w:val="both"/>
        <w:rPr>
          <w:b/>
          <w:bCs/>
          <w:color w:val="auto"/>
        </w:rPr>
      </w:pPr>
      <w:r w:rsidRPr="006E1CF1">
        <w:rPr>
          <w:color w:val="auto"/>
        </w:rPr>
        <w:t>элементы книги: переплёт, обложка, форзац, титульный лист, оглавление, предисловие, послесловие.</w:t>
      </w:r>
    </w:p>
    <w:p w:rsidR="005B5BE4" w:rsidRPr="006E1CF1" w:rsidRDefault="005B5BE4" w:rsidP="006E1CF1">
      <w:pPr>
        <w:pStyle w:val="western"/>
        <w:shd w:val="clear" w:color="auto" w:fill="FFFFFF"/>
        <w:spacing w:before="0" w:line="276" w:lineRule="auto"/>
        <w:ind w:firstLine="709"/>
        <w:jc w:val="both"/>
        <w:rPr>
          <w:b/>
          <w:bCs/>
          <w:color w:val="auto"/>
        </w:rPr>
      </w:pPr>
      <w:r w:rsidRPr="006E1CF1">
        <w:rPr>
          <w:b/>
          <w:bCs/>
          <w:color w:val="auto"/>
        </w:rPr>
        <w:t>Навык чтения:</w:t>
      </w:r>
      <w:r w:rsidRPr="006E1CF1">
        <w:rPr>
          <w:color w:val="auto"/>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Pr="006E1CF1" w:rsidRDefault="005B5BE4" w:rsidP="006E1CF1">
      <w:pPr>
        <w:pStyle w:val="western"/>
        <w:shd w:val="clear" w:color="auto" w:fill="FFFFFF"/>
        <w:spacing w:before="0" w:line="276" w:lineRule="auto"/>
        <w:ind w:firstLine="709"/>
        <w:jc w:val="both"/>
        <w:rPr>
          <w:b/>
          <w:bCs/>
          <w:color w:val="auto"/>
        </w:rPr>
      </w:pPr>
      <w:r w:rsidRPr="006E1CF1">
        <w:rPr>
          <w:b/>
          <w:bCs/>
          <w:color w:val="auto"/>
        </w:rPr>
        <w:t>Работа с текстом.</w:t>
      </w:r>
      <w:r w:rsidRPr="006E1CF1">
        <w:rPr>
          <w:color w:val="auto"/>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Pr="006E1CF1" w:rsidRDefault="005B5BE4" w:rsidP="006E1CF1">
      <w:pPr>
        <w:pStyle w:val="western"/>
        <w:shd w:val="clear" w:color="auto" w:fill="FFFFFF"/>
        <w:spacing w:before="0" w:after="120" w:line="276" w:lineRule="auto"/>
        <w:ind w:firstLine="709"/>
        <w:jc w:val="both"/>
        <w:rPr>
          <w:b/>
          <w:color w:val="auto"/>
        </w:rPr>
      </w:pPr>
      <w:r w:rsidRPr="006E1CF1">
        <w:rPr>
          <w:b/>
          <w:bCs/>
          <w:color w:val="auto"/>
        </w:rPr>
        <w:lastRenderedPageBreak/>
        <w:t>Внеклассное чтение</w:t>
      </w:r>
      <w:r w:rsidRPr="006E1CF1">
        <w:rPr>
          <w:color w:val="auto"/>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Pr="006E1CF1" w:rsidRDefault="005B5BE4" w:rsidP="000020B1">
      <w:pPr>
        <w:spacing w:after="0"/>
        <w:ind w:firstLine="709"/>
        <w:rPr>
          <w:rFonts w:ascii="Times New Roman" w:hAnsi="Times New Roman" w:cs="Times New Roman"/>
          <w:b/>
          <w:color w:val="auto"/>
          <w:sz w:val="24"/>
          <w:szCs w:val="24"/>
        </w:rPr>
      </w:pPr>
      <w:r w:rsidRPr="006E1CF1">
        <w:rPr>
          <w:rFonts w:ascii="Times New Roman" w:hAnsi="Times New Roman" w:cs="Times New Roman"/>
          <w:b/>
          <w:color w:val="auto"/>
          <w:sz w:val="24"/>
          <w:szCs w:val="24"/>
        </w:rPr>
        <w:t>М</w:t>
      </w:r>
      <w:r w:rsidR="000020B1" w:rsidRPr="006E1CF1">
        <w:rPr>
          <w:rFonts w:ascii="Times New Roman" w:hAnsi="Times New Roman" w:cs="Times New Roman"/>
          <w:b/>
          <w:color w:val="auto"/>
          <w:sz w:val="24"/>
          <w:szCs w:val="24"/>
        </w:rPr>
        <w:t>атематика</w:t>
      </w:r>
    </w:p>
    <w:p w:rsidR="005B5BE4" w:rsidRPr="006E1CF1" w:rsidRDefault="005B5BE4" w:rsidP="000020B1">
      <w:pPr>
        <w:spacing w:after="0"/>
        <w:ind w:firstLine="709"/>
        <w:rPr>
          <w:rFonts w:ascii="Times New Roman" w:hAnsi="Times New Roman" w:cs="Times New Roman"/>
          <w:color w:val="auto"/>
          <w:sz w:val="24"/>
          <w:szCs w:val="24"/>
        </w:rPr>
      </w:pPr>
      <w:r w:rsidRPr="006E1CF1">
        <w:rPr>
          <w:rFonts w:ascii="Times New Roman" w:hAnsi="Times New Roman" w:cs="Times New Roman"/>
          <w:b/>
          <w:color w:val="auto"/>
          <w:sz w:val="24"/>
          <w:szCs w:val="24"/>
        </w:rPr>
        <w:t>Пояснительная записка</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Курс математики в старших классах является логическим продолжением изучения этого предмета в дополнительном первом (</w:t>
      </w:r>
      <w:r w:rsidRPr="006E1CF1">
        <w:rPr>
          <w:rFonts w:ascii="Times New Roman" w:hAnsi="Times New Roman" w:cs="Times New Roman"/>
          <w:color w:val="auto"/>
          <w:sz w:val="24"/>
          <w:szCs w:val="24"/>
          <w:lang w:val="en-US"/>
        </w:rPr>
        <w:t>I</w:t>
      </w:r>
      <w:r w:rsidRPr="006E1CF1">
        <w:rPr>
          <w:rFonts w:ascii="Times New Roman" w:hAnsi="Times New Roman" w:cs="Times New Roman"/>
          <w:color w:val="auto"/>
          <w:sz w:val="24"/>
          <w:szCs w:val="24"/>
          <w:vertAlign w:val="superscript"/>
        </w:rPr>
        <w:t>1</w:t>
      </w:r>
      <w:r w:rsidRPr="006E1CF1">
        <w:rPr>
          <w:rFonts w:ascii="Times New Roman" w:hAnsi="Times New Roman" w:cs="Times New Roman"/>
          <w:color w:val="auto"/>
          <w:sz w:val="24"/>
          <w:szCs w:val="24"/>
        </w:rPr>
        <w:t xml:space="preserve">) классе и </w:t>
      </w:r>
      <w:r w:rsidRPr="006E1CF1">
        <w:rPr>
          <w:rFonts w:ascii="Times New Roman" w:hAnsi="Times New Roman" w:cs="Times New Roman"/>
          <w:color w:val="auto"/>
          <w:sz w:val="24"/>
          <w:szCs w:val="24"/>
          <w:lang w:val="en-US"/>
        </w:rPr>
        <w:t>I</w:t>
      </w:r>
      <w:r w:rsidRPr="006E1CF1">
        <w:rPr>
          <w:rFonts w:ascii="Times New Roman" w:hAnsi="Times New Roman" w:cs="Times New Roman"/>
          <w:color w:val="auto"/>
          <w:sz w:val="24"/>
          <w:szCs w:val="24"/>
        </w:rPr>
        <w:t>-</w:t>
      </w:r>
      <w:r w:rsidRPr="006E1CF1">
        <w:rPr>
          <w:rFonts w:ascii="Times New Roman" w:hAnsi="Times New Roman" w:cs="Times New Roman"/>
          <w:color w:val="auto"/>
          <w:sz w:val="24"/>
          <w:szCs w:val="24"/>
          <w:lang w:val="en-US"/>
        </w:rPr>
        <w:t>IV</w:t>
      </w:r>
      <w:r w:rsidRPr="006E1CF1">
        <w:rPr>
          <w:rFonts w:ascii="Times New Roman" w:hAnsi="Times New Roman" w:cs="Times New Roman"/>
          <w:color w:val="auto"/>
          <w:sz w:val="24"/>
          <w:szCs w:val="24"/>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 xml:space="preserve">В процессе обучения математике в </w:t>
      </w:r>
      <w:r w:rsidRPr="006E1CF1">
        <w:rPr>
          <w:rFonts w:ascii="Times New Roman" w:hAnsi="Times New Roman" w:cs="Times New Roman"/>
          <w:color w:val="auto"/>
          <w:sz w:val="24"/>
          <w:szCs w:val="24"/>
          <w:lang w:val="en-US"/>
        </w:rPr>
        <w:t>V</w:t>
      </w:r>
      <w:r w:rsidRPr="006E1CF1">
        <w:rPr>
          <w:rFonts w:ascii="Times New Roman" w:hAnsi="Times New Roman" w:cs="Times New Roman"/>
          <w:color w:val="auto"/>
          <w:sz w:val="24"/>
          <w:szCs w:val="24"/>
        </w:rPr>
        <w:t>-</w:t>
      </w:r>
      <w:r w:rsidRPr="006E1CF1">
        <w:rPr>
          <w:rFonts w:ascii="Times New Roman" w:hAnsi="Times New Roman" w:cs="Times New Roman"/>
          <w:color w:val="auto"/>
          <w:sz w:val="24"/>
          <w:szCs w:val="24"/>
          <w:lang w:val="en-US"/>
        </w:rPr>
        <w:t>IX</w:t>
      </w:r>
      <w:r w:rsidRPr="006E1CF1">
        <w:rPr>
          <w:rFonts w:ascii="Times New Roman" w:hAnsi="Times New Roman" w:cs="Times New Roman"/>
          <w:color w:val="auto"/>
          <w:sz w:val="24"/>
          <w:szCs w:val="24"/>
        </w:rPr>
        <w:t xml:space="preserve"> классах решаются следующие задачи:</w:t>
      </w:r>
    </w:p>
    <w:p w:rsidR="005B5BE4" w:rsidRPr="006E1CF1" w:rsidRDefault="005B5BE4" w:rsidP="000020B1">
      <w:pPr>
        <w:tabs>
          <w:tab w:val="left" w:pos="567"/>
        </w:tabs>
        <w:spacing w:after="0"/>
        <w:ind w:firstLine="284"/>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Pr="006E1CF1" w:rsidRDefault="005B5BE4" w:rsidP="000020B1">
      <w:pPr>
        <w:tabs>
          <w:tab w:val="left" w:pos="567"/>
        </w:tabs>
        <w:spacing w:after="0"/>
        <w:ind w:firstLine="284"/>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 Коррекция недостатков познавательной деятельности и повышение уровня общего развития;</w:t>
      </w:r>
    </w:p>
    <w:p w:rsidR="005B5BE4" w:rsidRPr="006E1CF1" w:rsidRDefault="005B5BE4" w:rsidP="000020B1">
      <w:pPr>
        <w:tabs>
          <w:tab w:val="left" w:pos="567"/>
        </w:tabs>
        <w:spacing w:after="0"/>
        <w:ind w:firstLine="284"/>
        <w:jc w:val="both"/>
        <w:rPr>
          <w:rFonts w:ascii="Times New Roman" w:hAnsi="Times New Roman" w:cs="Times New Roman"/>
          <w:b/>
          <w:sz w:val="24"/>
          <w:szCs w:val="24"/>
        </w:rPr>
      </w:pPr>
      <w:r w:rsidRPr="006E1CF1">
        <w:rPr>
          <w:rFonts w:ascii="Times New Roman" w:hAnsi="Times New Roman" w:cs="Times New Roman"/>
          <w:color w:val="auto"/>
          <w:sz w:val="24"/>
          <w:szCs w:val="24"/>
        </w:rPr>
        <w:t>― Воспитание положительных качеств и свойств личности.</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b/>
          <w:sz w:val="24"/>
          <w:szCs w:val="24"/>
        </w:rPr>
        <w:t>Нумерация.</w:t>
      </w:r>
      <w:r w:rsidRPr="006E1CF1">
        <w:rPr>
          <w:rFonts w:ascii="Times New Roman" w:hAnsi="Times New Roman" w:cs="Times New Roman"/>
          <w:sz w:val="24"/>
          <w:szCs w:val="24"/>
        </w:rPr>
        <w:t xml:space="preserve"> Чтение и запись чисел от 0 до 1 000 000. Классы и разряды. Представление многозначных чисел в виде суммы разрядных слагаемых.</w:t>
      </w:r>
    </w:p>
    <w:p w:rsidR="005B5BE4" w:rsidRPr="006E1CF1" w:rsidRDefault="005B5BE4" w:rsidP="006E1CF1">
      <w:pPr>
        <w:spacing w:after="0"/>
        <w:ind w:firstLine="709"/>
        <w:jc w:val="both"/>
        <w:rPr>
          <w:rFonts w:ascii="Times New Roman" w:hAnsi="Times New Roman" w:cs="Times New Roman"/>
          <w:b/>
          <w:sz w:val="24"/>
          <w:szCs w:val="24"/>
        </w:rPr>
      </w:pPr>
      <w:r w:rsidRPr="006E1CF1">
        <w:rPr>
          <w:rFonts w:ascii="Times New Roman" w:hAnsi="Times New Roman" w:cs="Times New Roman"/>
          <w:sz w:val="24"/>
          <w:szCs w:val="24"/>
        </w:rPr>
        <w:t>Сравнение и упорядочение многозначных чисел.</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b/>
          <w:sz w:val="24"/>
          <w:szCs w:val="24"/>
        </w:rPr>
        <w:t xml:space="preserve">Единицы измерения и их соотношения. </w:t>
      </w:r>
      <w:r w:rsidRPr="006E1CF1">
        <w:rPr>
          <w:rFonts w:ascii="Times New Roman" w:hAnsi="Times New Roman" w:cs="Times New Roman"/>
          <w:sz w:val="24"/>
          <w:szCs w:val="24"/>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Преобразования чисел, полученных при измерении стоимости, длины, массы.</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Запись чисел, полученных при измерении длины, стоимости, массы, в виде</w:t>
      </w:r>
    </w:p>
    <w:p w:rsidR="005B5BE4" w:rsidRPr="006E1CF1" w:rsidRDefault="005B5BE4" w:rsidP="006E1CF1">
      <w:pPr>
        <w:spacing w:after="0"/>
        <w:ind w:firstLine="709"/>
        <w:jc w:val="both"/>
        <w:rPr>
          <w:rFonts w:ascii="Times New Roman" w:hAnsi="Times New Roman" w:cs="Times New Roman"/>
          <w:b/>
          <w:sz w:val="24"/>
          <w:szCs w:val="24"/>
        </w:rPr>
      </w:pPr>
      <w:r w:rsidRPr="006E1CF1">
        <w:rPr>
          <w:rFonts w:ascii="Times New Roman" w:hAnsi="Times New Roman" w:cs="Times New Roman"/>
          <w:sz w:val="24"/>
          <w:szCs w:val="24"/>
        </w:rPr>
        <w:t>десятичной дроби и обратное преобразование.</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b/>
          <w:sz w:val="24"/>
          <w:szCs w:val="24"/>
        </w:rPr>
        <w:t>Арифметические действия.</w:t>
      </w:r>
      <w:r w:rsidRPr="006E1CF1">
        <w:rPr>
          <w:rFonts w:ascii="Times New Roman" w:hAnsi="Times New Roman" w:cs="Times New Roman"/>
          <w:sz w:val="24"/>
          <w:szCs w:val="24"/>
        </w:rPr>
        <w:t xml:space="preserve"> Сложение, вычитание, умножение и деление. Названия компонентов арифметических действий, знаки действий.</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Нахождение неизвестного компонента сложения и вычитания. </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lastRenderedPageBreak/>
        <w:t>Способы проверки правильности вычислений (алгоритм, обратное действие, оценка достоверности результата).</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Порядок действий. Нахождение значения числового выражения, состоящего из 3-4 арифметических действий.</w:t>
      </w:r>
    </w:p>
    <w:p w:rsidR="005B5BE4" w:rsidRPr="00F74311" w:rsidRDefault="005B5BE4" w:rsidP="00F7431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Использование микрокалькулятора </w:t>
      </w:r>
      <w:r w:rsidR="00A72E75" w:rsidRPr="006E1CF1">
        <w:rPr>
          <w:rFonts w:ascii="Times New Roman" w:hAnsi="Times New Roman" w:cs="Times New Roman"/>
          <w:sz w:val="24"/>
          <w:szCs w:val="24"/>
        </w:rPr>
        <w:t>для всех видов вычислений в пре</w:t>
      </w:r>
      <w:r w:rsidRPr="006E1CF1">
        <w:rPr>
          <w:rFonts w:ascii="Times New Roman" w:hAnsi="Times New Roman" w:cs="Times New Roman"/>
          <w:sz w:val="24"/>
          <w:szCs w:val="24"/>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b/>
          <w:sz w:val="24"/>
          <w:szCs w:val="24"/>
        </w:rPr>
        <w:t>Дроби.</w:t>
      </w:r>
      <w:r w:rsidRPr="006E1CF1">
        <w:rPr>
          <w:rFonts w:ascii="Times New Roman" w:hAnsi="Times New Roman" w:cs="Times New Roman"/>
          <w:sz w:val="24"/>
          <w:szCs w:val="24"/>
        </w:rPr>
        <w:t xml:space="preserve"> Доля величины (половина, треть, четверть, десятая, сотая, тысячная). Получение долей. Сравнение долей.</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Смешанное число. Получение, чтение, запись, сравнение смешанных чисел.</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Сравнение дробей с разными числителями и знаменателями.</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Сложение и вычитание обыкновенных дробей с одинаковыми знаменателями.</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Нахождение одной или нескольких частей числа.</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Десятичная дробь. Чтение, запись десятичных дробей. </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Выражение десятичных дробей в более крупных (мелких), одинаковых долях.</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Сравнение десятичных дробей.</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Сложение и вычитание десятичных дробей (все случаи).</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Нахождение десятичной дроби от числа.</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Pr="006E1CF1" w:rsidRDefault="005B5BE4" w:rsidP="006E1CF1">
      <w:pPr>
        <w:spacing w:after="0"/>
        <w:ind w:firstLine="709"/>
        <w:jc w:val="both"/>
        <w:rPr>
          <w:rFonts w:ascii="Times New Roman" w:hAnsi="Times New Roman" w:cs="Times New Roman"/>
          <w:b/>
          <w:sz w:val="24"/>
          <w:szCs w:val="24"/>
        </w:rPr>
      </w:pPr>
      <w:r w:rsidRPr="006E1CF1">
        <w:rPr>
          <w:rFonts w:ascii="Times New Roman" w:hAnsi="Times New Roman" w:cs="Times New Roman"/>
          <w:sz w:val="24"/>
          <w:szCs w:val="24"/>
        </w:rPr>
        <w:t xml:space="preserve">Понятие процента. Нахождение одного процента от числа. Нахождение нескольких процентов от числа. </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b/>
          <w:sz w:val="24"/>
          <w:szCs w:val="24"/>
        </w:rPr>
        <w:t>Арифметические задачи.</w:t>
      </w:r>
      <w:r w:rsidRPr="006E1CF1">
        <w:rPr>
          <w:rFonts w:ascii="Times New Roman" w:hAnsi="Times New Roman" w:cs="Times New Roman"/>
          <w:sz w:val="24"/>
          <w:szCs w:val="24"/>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lastRenderedPageBreak/>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Планирование хода решения задачи. </w:t>
      </w:r>
    </w:p>
    <w:p w:rsidR="005B5BE4" w:rsidRPr="006E1CF1" w:rsidRDefault="005B5BE4" w:rsidP="006E1CF1">
      <w:pPr>
        <w:spacing w:after="0"/>
        <w:ind w:firstLine="709"/>
        <w:jc w:val="both"/>
        <w:rPr>
          <w:rFonts w:ascii="Times New Roman" w:hAnsi="Times New Roman" w:cs="Times New Roman"/>
          <w:b/>
          <w:sz w:val="24"/>
          <w:szCs w:val="24"/>
        </w:rPr>
      </w:pPr>
      <w:r w:rsidRPr="006E1CF1">
        <w:rPr>
          <w:rFonts w:ascii="Times New Roman" w:hAnsi="Times New Roman" w:cs="Times New Roman"/>
          <w:sz w:val="24"/>
          <w:szCs w:val="24"/>
        </w:rPr>
        <w:t>Арифметические задачи, связанные с программой профильного труда.</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b/>
          <w:sz w:val="24"/>
          <w:szCs w:val="24"/>
        </w:rPr>
        <w:t>Геометрический материал.</w:t>
      </w:r>
      <w:r w:rsidRPr="006E1CF1">
        <w:rPr>
          <w:rFonts w:ascii="Times New Roman" w:hAnsi="Times New Roman" w:cs="Times New Roman"/>
          <w:sz w:val="24"/>
          <w:szCs w:val="24"/>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Периметр. Вычисление периметра треугольника, прямоугольника, квадрата.</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rsidR="000020B1" w:rsidRDefault="005B5BE4" w:rsidP="00E6432F">
      <w:pPr>
        <w:spacing w:after="0"/>
        <w:ind w:firstLine="709"/>
        <w:jc w:val="both"/>
        <w:rPr>
          <w:rFonts w:ascii="Times New Roman" w:hAnsi="Times New Roman" w:cs="Times New Roman"/>
          <w:b/>
          <w:sz w:val="24"/>
          <w:szCs w:val="24"/>
        </w:rPr>
      </w:pPr>
      <w:r w:rsidRPr="006E1CF1">
        <w:rPr>
          <w:rFonts w:ascii="Times New Roman" w:hAnsi="Times New Roman" w:cs="Times New Roman"/>
          <w:sz w:val="24"/>
          <w:szCs w:val="24"/>
        </w:rPr>
        <w:t>Геометрические формы в окружающем мире.</w:t>
      </w:r>
    </w:p>
    <w:p w:rsidR="005B5BE4" w:rsidRPr="006E1CF1" w:rsidRDefault="005B5BE4" w:rsidP="000020B1">
      <w:pPr>
        <w:spacing w:after="0"/>
        <w:ind w:firstLine="709"/>
        <w:rPr>
          <w:rFonts w:ascii="Times New Roman" w:hAnsi="Times New Roman" w:cs="Times New Roman"/>
          <w:b/>
          <w:sz w:val="24"/>
          <w:szCs w:val="24"/>
        </w:rPr>
      </w:pPr>
      <w:r w:rsidRPr="006E1CF1">
        <w:rPr>
          <w:rFonts w:ascii="Times New Roman" w:hAnsi="Times New Roman" w:cs="Times New Roman"/>
          <w:b/>
          <w:sz w:val="24"/>
          <w:szCs w:val="24"/>
        </w:rPr>
        <w:t>И</w:t>
      </w:r>
      <w:r w:rsidR="000020B1" w:rsidRPr="006E1CF1">
        <w:rPr>
          <w:rFonts w:ascii="Times New Roman" w:hAnsi="Times New Roman" w:cs="Times New Roman"/>
          <w:b/>
          <w:sz w:val="24"/>
          <w:szCs w:val="24"/>
        </w:rPr>
        <w:t>нформатика</w:t>
      </w:r>
      <w:r w:rsidRPr="006E1CF1">
        <w:rPr>
          <w:rFonts w:ascii="Times New Roman" w:hAnsi="Times New Roman" w:cs="Times New Roman"/>
          <w:b/>
          <w:sz w:val="24"/>
          <w:szCs w:val="24"/>
        </w:rPr>
        <w:t xml:space="preserve"> (VII-IX классы)</w:t>
      </w:r>
    </w:p>
    <w:p w:rsidR="005B5BE4" w:rsidRPr="006E1CF1" w:rsidRDefault="005B5BE4" w:rsidP="000020B1">
      <w:pPr>
        <w:spacing w:after="0"/>
        <w:ind w:firstLine="709"/>
        <w:rPr>
          <w:rFonts w:ascii="Times New Roman" w:hAnsi="Times New Roman" w:cs="Times New Roman"/>
          <w:sz w:val="24"/>
          <w:szCs w:val="24"/>
        </w:rPr>
      </w:pPr>
      <w:r w:rsidRPr="006E1CF1">
        <w:rPr>
          <w:rFonts w:ascii="Times New Roman" w:hAnsi="Times New Roman" w:cs="Times New Roman"/>
          <w:b/>
          <w:sz w:val="24"/>
          <w:szCs w:val="24"/>
        </w:rPr>
        <w:t>Пояснительная записка</w:t>
      </w:r>
    </w:p>
    <w:p w:rsidR="005B5BE4" w:rsidRPr="006E1CF1" w:rsidRDefault="005B5BE4" w:rsidP="006E1CF1">
      <w:pPr>
        <w:pStyle w:val="aff5"/>
        <w:spacing w:line="276" w:lineRule="auto"/>
        <w:rPr>
          <w:i/>
          <w:sz w:val="24"/>
          <w:szCs w:val="24"/>
        </w:rPr>
      </w:pPr>
      <w:r w:rsidRPr="006E1CF1">
        <w:rPr>
          <w:caps w:val="0"/>
          <w:sz w:val="24"/>
          <w:szCs w:val="24"/>
        </w:rPr>
        <w:t xml:space="preserve">В результате изучения курса информатикиу учащихся </w:t>
      </w:r>
      <w:r w:rsidR="002045D3" w:rsidRPr="002045D3">
        <w:rPr>
          <w:caps w:val="0"/>
          <w:sz w:val="24"/>
          <w:szCs w:val="24"/>
        </w:rPr>
        <w:t>с нарушением интеллекта</w:t>
      </w:r>
      <w:r w:rsidRPr="006E1CF1">
        <w:rPr>
          <w:caps w:val="0"/>
          <w:sz w:val="24"/>
          <w:szCs w:val="24"/>
        </w:rPr>
        <w:t xml:space="preserve">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6E1CF1">
        <w:rPr>
          <w:sz w:val="24"/>
          <w:szCs w:val="24"/>
        </w:rPr>
        <w:t xml:space="preserve">, </w:t>
      </w:r>
      <w:r w:rsidRPr="006E1CF1">
        <w:rPr>
          <w:caps w:val="0"/>
          <w:sz w:val="24"/>
          <w:szCs w:val="24"/>
        </w:rPr>
        <w:t xml:space="preserve">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w:t>
      </w:r>
      <w:r w:rsidR="002045D3" w:rsidRPr="002045D3">
        <w:rPr>
          <w:caps w:val="0"/>
          <w:sz w:val="24"/>
          <w:szCs w:val="24"/>
        </w:rPr>
        <w:t>с нарушением интеллекта</w:t>
      </w:r>
      <w:r w:rsidRPr="006E1CF1">
        <w:rPr>
          <w:caps w:val="0"/>
          <w:sz w:val="24"/>
          <w:szCs w:val="24"/>
        </w:rPr>
        <w:t xml:space="preserve"> с учетом их индивидуальных возможностей.</w:t>
      </w:r>
    </w:p>
    <w:p w:rsidR="005B5BE4" w:rsidRPr="006E1CF1" w:rsidRDefault="005B5BE4" w:rsidP="006E1CF1">
      <w:pPr>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Практика работы на компьютере</w:t>
      </w:r>
      <w:r w:rsidRPr="006E1CF1">
        <w:rPr>
          <w:rFonts w:ascii="Times New Roman" w:hAnsi="Times New Roman" w:cs="Times New Roman"/>
          <w:sz w:val="24"/>
          <w:szCs w:val="24"/>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6E1CF1">
        <w:rPr>
          <w:rStyle w:val="12"/>
          <w:rFonts w:cs="Times New Roman"/>
          <w:i w:val="0"/>
          <w:caps w:val="0"/>
          <w:sz w:val="24"/>
          <w:szCs w:val="24"/>
        </w:rPr>
        <w:t>элементарное представление о правилах клавиатурного письма</w:t>
      </w:r>
      <w:r w:rsidRPr="006E1CF1">
        <w:rPr>
          <w:rStyle w:val="12"/>
          <w:rFonts w:cs="Times New Roman"/>
          <w:sz w:val="24"/>
          <w:szCs w:val="24"/>
        </w:rPr>
        <w:t>,</w:t>
      </w:r>
      <w:r w:rsidRPr="006E1CF1">
        <w:rPr>
          <w:rFonts w:ascii="Times New Roman" w:hAnsi="Times New Roman" w:cs="Times New Roman"/>
          <w:sz w:val="24"/>
          <w:szCs w:val="24"/>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Pr="006E1CF1" w:rsidRDefault="005B5BE4" w:rsidP="006E1CF1">
      <w:pPr>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Работа с простыми информационными объектами</w:t>
      </w:r>
      <w:r w:rsidRPr="006E1CF1">
        <w:rPr>
          <w:rFonts w:ascii="Times New Roman" w:hAnsi="Times New Roman" w:cs="Times New Roman"/>
          <w:sz w:val="24"/>
          <w:szCs w:val="24"/>
        </w:rPr>
        <w:t xml:space="preserve"> (текст, таблица, схема, рисунок): преобразование, создание, сохранение, удаление. Ввод и редактирование </w:t>
      </w:r>
      <w:r w:rsidRPr="006E1CF1">
        <w:rPr>
          <w:rFonts w:ascii="Times New Roman" w:hAnsi="Times New Roman" w:cs="Times New Roman"/>
          <w:sz w:val="24"/>
          <w:szCs w:val="24"/>
        </w:rPr>
        <w:lastRenderedPageBreak/>
        <w:t>небольших текстов. Вывод текста на принтер.</w:t>
      </w:r>
      <w:r w:rsidRPr="006E1CF1">
        <w:rPr>
          <w:rStyle w:val="12"/>
          <w:rFonts w:cs="Times New Roman"/>
          <w:i w:val="0"/>
          <w:caps w:val="0"/>
          <w:sz w:val="24"/>
          <w:szCs w:val="24"/>
        </w:rPr>
        <w:t xml:space="preserve">Работа с рисунками в графическом редакторе, программах </w:t>
      </w:r>
      <w:r w:rsidRPr="006E1CF1">
        <w:rPr>
          <w:rStyle w:val="12"/>
          <w:rFonts w:cs="Times New Roman"/>
          <w:i w:val="0"/>
          <w:sz w:val="24"/>
          <w:szCs w:val="24"/>
          <w:lang w:val="en-US"/>
        </w:rPr>
        <w:t>Word</w:t>
      </w:r>
      <w:r w:rsidRPr="006E1CF1">
        <w:rPr>
          <w:rStyle w:val="12"/>
          <w:rFonts w:cs="Times New Roman"/>
          <w:i w:val="0"/>
          <w:sz w:val="24"/>
          <w:szCs w:val="24"/>
        </w:rPr>
        <w:t xml:space="preserve"> и </w:t>
      </w:r>
      <w:r w:rsidRPr="006E1CF1">
        <w:rPr>
          <w:rStyle w:val="12"/>
          <w:rFonts w:cs="Times New Roman"/>
          <w:i w:val="0"/>
          <w:sz w:val="24"/>
          <w:szCs w:val="24"/>
          <w:lang w:val="en-US"/>
        </w:rPr>
        <w:t>PowerPoint</w:t>
      </w:r>
      <w:r w:rsidRPr="006E1CF1">
        <w:rPr>
          <w:rStyle w:val="12"/>
          <w:rFonts w:cs="Times New Roman"/>
          <w:i w:val="0"/>
          <w:sz w:val="24"/>
          <w:szCs w:val="24"/>
        </w:rPr>
        <w:t>.</w:t>
      </w:r>
      <w:r w:rsidRPr="006E1CF1">
        <w:rPr>
          <w:rFonts w:ascii="Times New Roman" w:hAnsi="Times New Roman" w:cs="Times New Roman"/>
          <w:sz w:val="24"/>
          <w:szCs w:val="24"/>
        </w:rPr>
        <w:t>Организация системы файлов и папок для хранения собственной информации в компьютере, именование файлов и папок.</w:t>
      </w:r>
    </w:p>
    <w:p w:rsidR="005B5BE4" w:rsidRPr="006E1CF1" w:rsidRDefault="005B5BE4" w:rsidP="006E1CF1">
      <w:pPr>
        <w:spacing w:after="0"/>
        <w:ind w:firstLine="709"/>
        <w:jc w:val="both"/>
        <w:rPr>
          <w:rFonts w:ascii="Times New Roman" w:hAnsi="Times New Roman" w:cs="Times New Roman"/>
          <w:b/>
          <w:bCs/>
          <w:sz w:val="24"/>
          <w:szCs w:val="24"/>
        </w:rPr>
      </w:pPr>
      <w:r w:rsidRPr="006E1CF1">
        <w:rPr>
          <w:rFonts w:ascii="Times New Roman" w:hAnsi="Times New Roman" w:cs="Times New Roman"/>
          <w:i/>
          <w:sz w:val="24"/>
          <w:szCs w:val="24"/>
        </w:rPr>
        <w:t>Работа с цифровыми образовательными ресурсами</w:t>
      </w:r>
      <w:r w:rsidRPr="006E1CF1">
        <w:rPr>
          <w:rFonts w:ascii="Times New Roman" w:hAnsi="Times New Roman" w:cs="Times New Roman"/>
          <w:sz w:val="24"/>
          <w:szCs w:val="24"/>
        </w:rPr>
        <w:t>, готовыми материалами на электронных носителях.</w:t>
      </w:r>
    </w:p>
    <w:p w:rsidR="005B5BE4" w:rsidRPr="006E1CF1" w:rsidRDefault="005B5BE4" w:rsidP="000020B1">
      <w:pPr>
        <w:shd w:val="clear" w:color="auto" w:fill="FFFFFF"/>
        <w:spacing w:before="120" w:after="0"/>
        <w:ind w:firstLine="709"/>
        <w:rPr>
          <w:rFonts w:ascii="Times New Roman" w:hAnsi="Times New Roman" w:cs="Times New Roman"/>
          <w:b/>
          <w:bCs/>
          <w:sz w:val="24"/>
          <w:szCs w:val="24"/>
        </w:rPr>
      </w:pPr>
      <w:r w:rsidRPr="006E1CF1">
        <w:rPr>
          <w:rFonts w:ascii="Times New Roman" w:hAnsi="Times New Roman" w:cs="Times New Roman"/>
          <w:b/>
          <w:bCs/>
          <w:sz w:val="24"/>
          <w:szCs w:val="24"/>
        </w:rPr>
        <w:t>П</w:t>
      </w:r>
      <w:r w:rsidR="000020B1" w:rsidRPr="006E1CF1">
        <w:rPr>
          <w:rFonts w:ascii="Times New Roman" w:hAnsi="Times New Roman" w:cs="Times New Roman"/>
          <w:b/>
          <w:bCs/>
          <w:sz w:val="24"/>
          <w:szCs w:val="24"/>
        </w:rPr>
        <w:t>риродоведение</w:t>
      </w:r>
      <w:r w:rsidRPr="006E1CF1">
        <w:rPr>
          <w:rFonts w:ascii="Times New Roman" w:hAnsi="Times New Roman" w:cs="Times New Roman"/>
          <w:b/>
          <w:bCs/>
          <w:sz w:val="24"/>
          <w:szCs w:val="24"/>
        </w:rPr>
        <w:t xml:space="preserve"> (</w:t>
      </w:r>
      <w:r w:rsidRPr="006E1CF1">
        <w:rPr>
          <w:rFonts w:ascii="Times New Roman" w:hAnsi="Times New Roman" w:cs="Times New Roman"/>
          <w:b/>
          <w:bCs/>
          <w:sz w:val="24"/>
          <w:szCs w:val="24"/>
          <w:lang w:val="en-US"/>
        </w:rPr>
        <w:t>V</w:t>
      </w:r>
      <w:r w:rsidRPr="006E1CF1">
        <w:rPr>
          <w:rFonts w:ascii="Times New Roman" w:hAnsi="Times New Roman" w:cs="Times New Roman"/>
          <w:b/>
          <w:bCs/>
          <w:sz w:val="24"/>
          <w:szCs w:val="24"/>
        </w:rPr>
        <w:t>-</w:t>
      </w:r>
      <w:r w:rsidRPr="006E1CF1">
        <w:rPr>
          <w:rFonts w:ascii="Times New Roman" w:hAnsi="Times New Roman" w:cs="Times New Roman"/>
          <w:b/>
          <w:bCs/>
          <w:sz w:val="24"/>
          <w:szCs w:val="24"/>
          <w:lang w:val="en-US"/>
        </w:rPr>
        <w:t>VI</w:t>
      </w:r>
      <w:r w:rsidRPr="006E1CF1">
        <w:rPr>
          <w:rFonts w:ascii="Times New Roman" w:hAnsi="Times New Roman" w:cs="Times New Roman"/>
          <w:b/>
          <w:bCs/>
          <w:sz w:val="24"/>
          <w:szCs w:val="24"/>
        </w:rPr>
        <w:t xml:space="preserve"> классы)</w:t>
      </w:r>
    </w:p>
    <w:p w:rsidR="005B5BE4" w:rsidRPr="006E1CF1" w:rsidRDefault="005B5BE4" w:rsidP="000020B1">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bCs/>
          <w:sz w:val="24"/>
          <w:szCs w:val="24"/>
        </w:rPr>
        <w:t>Пояснительная записка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Курс «Природоведение» ставит своей целью расширить кругозор и подготовить учащихся к усвое</w:t>
      </w:r>
      <w:r w:rsidRPr="006E1CF1">
        <w:rPr>
          <w:rFonts w:ascii="Times New Roman" w:hAnsi="Times New Roman" w:cs="Times New Roman"/>
          <w:sz w:val="24"/>
          <w:szCs w:val="24"/>
        </w:rPr>
        <w:softHyphen/>
        <w:t>нию систематических биологических и географических знаний.</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Основными задачами курса «Природоведение» являются:</w:t>
      </w:r>
    </w:p>
    <w:p w:rsidR="005B5BE4" w:rsidRPr="006E1CF1" w:rsidRDefault="005B5BE4" w:rsidP="006E1CF1">
      <w:pPr>
        <w:widowControl w:val="0"/>
        <w:shd w:val="clear" w:color="auto" w:fill="FFFFFF"/>
        <w:tabs>
          <w:tab w:val="left" w:pos="317"/>
        </w:tabs>
        <w:suppressAutoHyphens w:val="0"/>
        <w:autoSpaceDE w:val="0"/>
        <w:spacing w:after="0"/>
        <w:ind w:firstLine="318"/>
        <w:jc w:val="both"/>
        <w:rPr>
          <w:rFonts w:ascii="Times New Roman" w:hAnsi="Times New Roman" w:cs="Times New Roman"/>
          <w:sz w:val="24"/>
          <w:szCs w:val="24"/>
        </w:rPr>
      </w:pPr>
      <w:r w:rsidRPr="006E1CF1">
        <w:rPr>
          <w:rFonts w:ascii="Times New Roman" w:hAnsi="Times New Roman" w:cs="Times New Roman"/>
          <w:sz w:val="24"/>
          <w:szCs w:val="24"/>
        </w:rPr>
        <w:t>― формирование  элементарных научных  знаний  о живой  и  неживой приро</w:t>
      </w:r>
      <w:r w:rsidRPr="006E1CF1">
        <w:rPr>
          <w:rFonts w:ascii="Times New Roman" w:hAnsi="Times New Roman" w:cs="Times New Roman"/>
          <w:sz w:val="24"/>
          <w:szCs w:val="24"/>
        </w:rPr>
        <w:softHyphen/>
        <w:t>де;</w:t>
      </w:r>
    </w:p>
    <w:p w:rsidR="005B5BE4" w:rsidRPr="006E1CF1" w:rsidRDefault="005B5BE4" w:rsidP="006E1CF1">
      <w:pPr>
        <w:widowControl w:val="0"/>
        <w:shd w:val="clear" w:color="auto" w:fill="FFFFFF"/>
        <w:tabs>
          <w:tab w:val="left" w:pos="317"/>
        </w:tabs>
        <w:suppressAutoHyphens w:val="0"/>
        <w:autoSpaceDE w:val="0"/>
        <w:spacing w:after="0"/>
        <w:ind w:firstLine="318"/>
        <w:jc w:val="both"/>
        <w:rPr>
          <w:rFonts w:ascii="Times New Roman" w:hAnsi="Times New Roman" w:cs="Times New Roman"/>
          <w:sz w:val="24"/>
          <w:szCs w:val="24"/>
        </w:rPr>
      </w:pPr>
      <w:r w:rsidRPr="006E1CF1">
        <w:rPr>
          <w:rFonts w:ascii="Times New Roman" w:hAnsi="Times New Roman" w:cs="Times New Roman"/>
          <w:sz w:val="24"/>
          <w:szCs w:val="24"/>
        </w:rPr>
        <w:t>― демонстрация тесной взаимосвязи между живой и неживой при</w:t>
      </w:r>
      <w:r w:rsidRPr="006E1CF1">
        <w:rPr>
          <w:rFonts w:ascii="Times New Roman" w:hAnsi="Times New Roman" w:cs="Times New Roman"/>
          <w:sz w:val="24"/>
          <w:szCs w:val="24"/>
        </w:rPr>
        <w:softHyphen/>
        <w:t>родой;</w:t>
      </w:r>
    </w:p>
    <w:p w:rsidR="005B5BE4" w:rsidRPr="006E1CF1" w:rsidRDefault="005B5BE4" w:rsidP="006E1CF1">
      <w:pPr>
        <w:widowControl w:val="0"/>
        <w:shd w:val="clear" w:color="auto" w:fill="FFFFFF"/>
        <w:tabs>
          <w:tab w:val="left" w:pos="317"/>
        </w:tabs>
        <w:suppressAutoHyphens w:val="0"/>
        <w:autoSpaceDE w:val="0"/>
        <w:spacing w:after="0"/>
        <w:ind w:firstLine="318"/>
        <w:jc w:val="both"/>
        <w:rPr>
          <w:rFonts w:ascii="Times New Roman" w:hAnsi="Times New Roman" w:cs="Times New Roman"/>
          <w:sz w:val="24"/>
          <w:szCs w:val="24"/>
        </w:rPr>
      </w:pPr>
      <w:r w:rsidRPr="006E1CF1">
        <w:rPr>
          <w:rFonts w:ascii="Times New Roman" w:hAnsi="Times New Roman" w:cs="Times New Roman"/>
          <w:sz w:val="24"/>
          <w:szCs w:val="24"/>
        </w:rPr>
        <w:t>― формирование специальных и общеучебных умений и навыков;</w:t>
      </w:r>
    </w:p>
    <w:p w:rsidR="005B5BE4" w:rsidRPr="006E1CF1" w:rsidRDefault="005B5BE4" w:rsidP="006E1CF1">
      <w:pPr>
        <w:widowControl w:val="0"/>
        <w:shd w:val="clear" w:color="auto" w:fill="FFFFFF"/>
        <w:tabs>
          <w:tab w:val="left" w:pos="317"/>
        </w:tabs>
        <w:suppressAutoHyphens w:val="0"/>
        <w:autoSpaceDE w:val="0"/>
        <w:spacing w:after="0"/>
        <w:ind w:firstLine="318"/>
        <w:jc w:val="both"/>
        <w:rPr>
          <w:rFonts w:ascii="Times New Roman" w:hAnsi="Times New Roman" w:cs="Times New Roman"/>
          <w:sz w:val="24"/>
          <w:szCs w:val="24"/>
        </w:rPr>
      </w:pPr>
      <w:r w:rsidRPr="006E1CF1">
        <w:rPr>
          <w:rFonts w:ascii="Times New Roman" w:hAnsi="Times New Roman" w:cs="Times New Roman"/>
          <w:sz w:val="24"/>
          <w:szCs w:val="24"/>
        </w:rPr>
        <w:t>― воспитание бережного отношения к природе, ее ресурсам, знакомство с основными  направлениями  природоохранительной  ра</w:t>
      </w:r>
      <w:r w:rsidRPr="006E1CF1">
        <w:rPr>
          <w:rFonts w:ascii="Times New Roman" w:hAnsi="Times New Roman" w:cs="Times New Roman"/>
          <w:sz w:val="24"/>
          <w:szCs w:val="24"/>
        </w:rPr>
        <w:softHyphen/>
        <w:t>боты;</w:t>
      </w:r>
    </w:p>
    <w:p w:rsidR="005B5BE4" w:rsidRPr="006E1CF1" w:rsidRDefault="005B5BE4" w:rsidP="006E1CF1">
      <w:pPr>
        <w:widowControl w:val="0"/>
        <w:shd w:val="clear" w:color="auto" w:fill="FFFFFF"/>
        <w:tabs>
          <w:tab w:val="left" w:pos="317"/>
        </w:tabs>
        <w:suppressAutoHyphens w:val="0"/>
        <w:autoSpaceDE w:val="0"/>
        <w:spacing w:after="0"/>
        <w:ind w:firstLine="318"/>
        <w:jc w:val="both"/>
        <w:rPr>
          <w:rFonts w:ascii="Times New Roman" w:hAnsi="Times New Roman" w:cs="Times New Roman"/>
          <w:sz w:val="24"/>
          <w:szCs w:val="24"/>
        </w:rPr>
      </w:pPr>
      <w:r w:rsidRPr="006E1CF1">
        <w:rPr>
          <w:rFonts w:ascii="Times New Roman" w:hAnsi="Times New Roman" w:cs="Times New Roman"/>
          <w:sz w:val="24"/>
          <w:szCs w:val="24"/>
        </w:rPr>
        <w:t>― воспитание социально значимых качеств личности.</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В процессе изучения природоведческого материала у учащих</w:t>
      </w:r>
      <w:r w:rsidRPr="006E1CF1">
        <w:rPr>
          <w:rFonts w:ascii="Times New Roman" w:hAnsi="Times New Roman" w:cs="Times New Roman"/>
          <w:sz w:val="24"/>
          <w:szCs w:val="24"/>
        </w:rPr>
        <w:softHyphen/>
        <w:t>ся развивается на</w:t>
      </w:r>
      <w:r w:rsidRPr="006E1CF1">
        <w:rPr>
          <w:rFonts w:ascii="Times New Roman" w:hAnsi="Times New Roman" w:cs="Times New Roman"/>
          <w:sz w:val="24"/>
          <w:szCs w:val="24"/>
        </w:rPr>
        <w:softHyphen/>
        <w:t>блю</w:t>
      </w:r>
      <w:r w:rsidRPr="006E1CF1">
        <w:rPr>
          <w:rFonts w:ascii="Times New Roman" w:hAnsi="Times New Roman" w:cs="Times New Roman"/>
          <w:sz w:val="24"/>
          <w:szCs w:val="24"/>
        </w:rPr>
        <w:softHyphen/>
        <w:t>да</w:t>
      </w:r>
      <w:r w:rsidRPr="006E1CF1">
        <w:rPr>
          <w:rFonts w:ascii="Times New Roman" w:hAnsi="Times New Roman" w:cs="Times New Roman"/>
          <w:sz w:val="24"/>
          <w:szCs w:val="24"/>
        </w:rPr>
        <w:softHyphen/>
        <w:t>тельность, память, воображение, речь и, главное, логическое мышление, умение ана</w:t>
      </w:r>
      <w:r w:rsidRPr="006E1CF1">
        <w:rPr>
          <w:rFonts w:ascii="Times New Roman" w:hAnsi="Times New Roman" w:cs="Times New Roman"/>
          <w:sz w:val="24"/>
          <w:szCs w:val="24"/>
        </w:rPr>
        <w:softHyphen/>
        <w:t>ли</w:t>
      </w:r>
      <w:r w:rsidRPr="006E1CF1">
        <w:rPr>
          <w:rFonts w:ascii="Times New Roman" w:hAnsi="Times New Roman" w:cs="Times New Roman"/>
          <w:sz w:val="24"/>
          <w:szCs w:val="24"/>
        </w:rPr>
        <w:softHyphen/>
        <w:t>зи</w:t>
      </w:r>
      <w:r w:rsidRPr="006E1CF1">
        <w:rPr>
          <w:rFonts w:ascii="Times New Roman" w:hAnsi="Times New Roman" w:cs="Times New Roman"/>
          <w:sz w:val="24"/>
          <w:szCs w:val="24"/>
        </w:rPr>
        <w:softHyphen/>
        <w:t>ровать, обобщать, классифицировать, устанавливать причинно-следственные связи и за</w:t>
      </w:r>
      <w:r w:rsidRPr="006E1CF1">
        <w:rPr>
          <w:rFonts w:ascii="Times New Roman" w:hAnsi="Times New Roman" w:cs="Times New Roman"/>
          <w:sz w:val="24"/>
          <w:szCs w:val="24"/>
        </w:rPr>
        <w:softHyphen/>
        <w:t>ви</w:t>
      </w:r>
      <w:r w:rsidRPr="006E1CF1">
        <w:rPr>
          <w:rFonts w:ascii="Times New Roman" w:hAnsi="Times New Roman" w:cs="Times New Roman"/>
          <w:sz w:val="24"/>
          <w:szCs w:val="24"/>
        </w:rPr>
        <w:softHyphen/>
        <w:t>си</w:t>
      </w:r>
      <w:r w:rsidRPr="006E1CF1">
        <w:rPr>
          <w:rFonts w:ascii="Times New Roman" w:hAnsi="Times New Roman" w:cs="Times New Roman"/>
          <w:sz w:val="24"/>
          <w:szCs w:val="24"/>
        </w:rPr>
        <w:softHyphen/>
        <w:t>мости.</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Первые природоведческие знания умственно отсталые дети по</w:t>
      </w:r>
      <w:r w:rsidRPr="006E1CF1">
        <w:rPr>
          <w:rFonts w:ascii="Times New Roman" w:hAnsi="Times New Roman" w:cs="Times New Roman"/>
          <w:sz w:val="24"/>
          <w:szCs w:val="24"/>
        </w:rPr>
        <w:softHyphen/>
        <w:t>лучают в дошкольном возрасте и в младших классах. При зна</w:t>
      </w:r>
      <w:r w:rsidRPr="006E1CF1">
        <w:rPr>
          <w:rFonts w:ascii="Times New Roman" w:hAnsi="Times New Roman" w:cs="Times New Roman"/>
          <w:sz w:val="24"/>
          <w:szCs w:val="24"/>
        </w:rPr>
        <w:softHyphen/>
        <w:t>комстве с окружающим миром у учеников специальной коррекционной  школы формируются первоначальные знания о природе: они изучают се</w:t>
      </w:r>
      <w:r w:rsidRPr="006E1CF1">
        <w:rPr>
          <w:rFonts w:ascii="Times New Roman" w:hAnsi="Times New Roman" w:cs="Times New Roman"/>
          <w:sz w:val="24"/>
          <w:szCs w:val="24"/>
        </w:rPr>
        <w:softHyphen/>
        <w:t>зонные изменения в природе, знакомятся с временами года, их признаками, наблюдают за явлениями природы, сезонными изме</w:t>
      </w:r>
      <w:r w:rsidRPr="006E1CF1">
        <w:rPr>
          <w:rFonts w:ascii="Times New Roman" w:hAnsi="Times New Roman" w:cs="Times New Roman"/>
          <w:sz w:val="24"/>
          <w:szCs w:val="24"/>
        </w:rPr>
        <w:softHyphen/>
        <w:t>нениями в жизни растений и животных, получают элементарные сведения об охране здоровья человека.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Курс «Природоведение» не только обобщает знания о приро</w:t>
      </w:r>
      <w:r w:rsidRPr="006E1CF1">
        <w:rPr>
          <w:rFonts w:ascii="Times New Roman" w:hAnsi="Times New Roman" w:cs="Times New Roman"/>
          <w:sz w:val="24"/>
          <w:szCs w:val="24"/>
        </w:rPr>
        <w:softHyphen/>
        <w:t>де, осуществляет пе</w:t>
      </w:r>
      <w:r w:rsidRPr="006E1CF1">
        <w:rPr>
          <w:rFonts w:ascii="Times New Roman" w:hAnsi="Times New Roman" w:cs="Times New Roman"/>
          <w:sz w:val="24"/>
          <w:szCs w:val="24"/>
        </w:rPr>
        <w:softHyphen/>
        <w:t>ре</w:t>
      </w:r>
      <w:r w:rsidRPr="006E1CF1">
        <w:rPr>
          <w:rFonts w:ascii="Times New Roman" w:hAnsi="Times New Roman" w:cs="Times New Roman"/>
          <w:sz w:val="24"/>
          <w:szCs w:val="24"/>
        </w:rPr>
        <w:softHyphen/>
        <w:t>ход от первоначальных представлений, по</w:t>
      </w:r>
      <w:r w:rsidRPr="006E1CF1">
        <w:rPr>
          <w:rFonts w:ascii="Times New Roman" w:hAnsi="Times New Roman" w:cs="Times New Roman"/>
          <w:sz w:val="24"/>
          <w:szCs w:val="24"/>
        </w:rPr>
        <w:softHyphen/>
        <w:t>лученных в дополнительном первом (</w:t>
      </w:r>
      <w:r w:rsidRPr="006E1CF1">
        <w:rPr>
          <w:rFonts w:ascii="Times New Roman" w:hAnsi="Times New Roman" w:cs="Times New Roman"/>
          <w:sz w:val="24"/>
          <w:szCs w:val="24"/>
          <w:lang w:val="en-US"/>
        </w:rPr>
        <w:t>I</w:t>
      </w:r>
      <w:r w:rsidRPr="006E1CF1">
        <w:rPr>
          <w:rFonts w:ascii="Times New Roman" w:hAnsi="Times New Roman" w:cs="Times New Roman"/>
          <w:sz w:val="24"/>
          <w:szCs w:val="24"/>
          <w:vertAlign w:val="superscript"/>
        </w:rPr>
        <w:t>1</w:t>
      </w:r>
      <w:r w:rsidRPr="006E1CF1">
        <w:rPr>
          <w:rFonts w:ascii="Times New Roman" w:hAnsi="Times New Roman" w:cs="Times New Roman"/>
          <w:sz w:val="24"/>
          <w:szCs w:val="24"/>
        </w:rPr>
        <w:t xml:space="preserve">) классе </w:t>
      </w:r>
      <w:r w:rsidRPr="006E1CF1">
        <w:rPr>
          <w:rFonts w:ascii="Times New Roman" w:hAnsi="Times New Roman" w:cs="Times New Roman"/>
          <w:sz w:val="24"/>
          <w:szCs w:val="24"/>
          <w:lang w:val="en-US"/>
        </w:rPr>
        <w:t>I</w:t>
      </w:r>
      <w:r w:rsidRPr="006E1CF1">
        <w:rPr>
          <w:rFonts w:ascii="Times New Roman" w:hAnsi="Times New Roman" w:cs="Times New Roman"/>
          <w:sz w:val="24"/>
          <w:szCs w:val="24"/>
        </w:rPr>
        <w:t>—</w:t>
      </w:r>
      <w:r w:rsidRPr="006E1CF1">
        <w:rPr>
          <w:rFonts w:ascii="Times New Roman" w:hAnsi="Times New Roman" w:cs="Times New Roman"/>
          <w:sz w:val="24"/>
          <w:szCs w:val="24"/>
          <w:lang w:val="en-US"/>
        </w:rPr>
        <w:t>IV</w:t>
      </w:r>
      <w:r w:rsidRPr="006E1CF1">
        <w:rPr>
          <w:rFonts w:ascii="Times New Roman" w:hAnsi="Times New Roman" w:cs="Times New Roman"/>
          <w:sz w:val="24"/>
          <w:szCs w:val="24"/>
        </w:rPr>
        <w:t xml:space="preserve"> классах, к систематическим знаниям по геогра</w:t>
      </w:r>
      <w:r w:rsidRPr="006E1CF1">
        <w:rPr>
          <w:rFonts w:ascii="Times New Roman" w:hAnsi="Times New Roman" w:cs="Times New Roman"/>
          <w:sz w:val="24"/>
          <w:szCs w:val="24"/>
        </w:rPr>
        <w:softHyphen/>
        <w:t xml:space="preserve">фии и естествознанию, но и одновременно служит основой для них.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Программа по природоведению состоит из шести разделов: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«Вселенная», «Наш дом — Земля», «Есть на Земле страна Россия», «Расти</w:t>
      </w:r>
      <w:r w:rsidRPr="006E1CF1">
        <w:rPr>
          <w:rFonts w:ascii="Times New Roman" w:hAnsi="Times New Roman" w:cs="Times New Roman"/>
          <w:sz w:val="24"/>
          <w:szCs w:val="24"/>
        </w:rPr>
        <w:softHyphen/>
        <w:t>тель</w:t>
      </w:r>
      <w:r w:rsidRPr="006E1CF1">
        <w:rPr>
          <w:rFonts w:ascii="Times New Roman" w:hAnsi="Times New Roman" w:cs="Times New Roman"/>
          <w:sz w:val="24"/>
          <w:szCs w:val="24"/>
        </w:rPr>
        <w:softHyphen/>
        <w:t xml:space="preserve">ный мир», «Животный мир», «Человек».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При изучении раздела </w:t>
      </w:r>
      <w:r w:rsidRPr="006E1CF1">
        <w:rPr>
          <w:rFonts w:ascii="Times New Roman" w:hAnsi="Times New Roman" w:cs="Times New Roman"/>
          <w:b/>
          <w:sz w:val="24"/>
          <w:szCs w:val="24"/>
        </w:rPr>
        <w:t>«Вселенная</w:t>
      </w:r>
      <w:r w:rsidRPr="006E1CF1">
        <w:rPr>
          <w:rFonts w:ascii="Times New Roman" w:hAnsi="Times New Roman" w:cs="Times New Roman"/>
          <w:sz w:val="24"/>
          <w:szCs w:val="24"/>
        </w:rPr>
        <w:t>» учащиеся знакомятся с Сол</w:t>
      </w:r>
      <w:r w:rsidRPr="006E1CF1">
        <w:rPr>
          <w:rFonts w:ascii="Times New Roman" w:hAnsi="Times New Roman" w:cs="Times New Roman"/>
          <w:sz w:val="24"/>
          <w:szCs w:val="24"/>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6E1CF1">
        <w:rPr>
          <w:rFonts w:ascii="Times New Roman" w:hAnsi="Times New Roman" w:cs="Times New Roman"/>
          <w:sz w:val="24"/>
          <w:szCs w:val="24"/>
        </w:rPr>
        <w:softHyphen/>
        <w:t>комить школьников с названиями планет, но не должен требо</w:t>
      </w:r>
      <w:r w:rsidRPr="006E1CF1">
        <w:rPr>
          <w:rFonts w:ascii="Times New Roman" w:hAnsi="Times New Roman" w:cs="Times New Roman"/>
          <w:sz w:val="24"/>
          <w:szCs w:val="24"/>
        </w:rPr>
        <w:softHyphen/>
        <w:t>вать от них обязательного полного воспроизведения этих назва</w:t>
      </w:r>
      <w:r w:rsidRPr="006E1CF1">
        <w:rPr>
          <w:rFonts w:ascii="Times New Roman" w:hAnsi="Times New Roman" w:cs="Times New Roman"/>
          <w:sz w:val="24"/>
          <w:szCs w:val="24"/>
        </w:rPr>
        <w:softHyphen/>
        <w:t>ний.</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В разделе </w:t>
      </w:r>
      <w:r w:rsidRPr="006E1CF1">
        <w:rPr>
          <w:rFonts w:ascii="Times New Roman" w:hAnsi="Times New Roman" w:cs="Times New Roman"/>
          <w:b/>
          <w:sz w:val="24"/>
          <w:szCs w:val="24"/>
        </w:rPr>
        <w:t>«Наш дом ― Земля</w:t>
      </w:r>
      <w:r w:rsidRPr="006E1CF1">
        <w:rPr>
          <w:rFonts w:ascii="Times New Roman" w:hAnsi="Times New Roman" w:cs="Times New Roman"/>
          <w:sz w:val="24"/>
          <w:szCs w:val="24"/>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Раздел «</w:t>
      </w:r>
      <w:r w:rsidRPr="006E1CF1">
        <w:rPr>
          <w:rFonts w:ascii="Times New Roman" w:hAnsi="Times New Roman" w:cs="Times New Roman"/>
          <w:b/>
          <w:sz w:val="24"/>
          <w:szCs w:val="24"/>
        </w:rPr>
        <w:t>Есть на Земле страна Россия</w:t>
      </w:r>
      <w:r w:rsidRPr="006E1CF1">
        <w:rPr>
          <w:rFonts w:ascii="Times New Roman" w:hAnsi="Times New Roman" w:cs="Times New Roman"/>
          <w:sz w:val="24"/>
          <w:szCs w:val="24"/>
        </w:rPr>
        <w:t xml:space="preserve">» завершает изучение неживой природы в </w:t>
      </w:r>
      <w:r w:rsidRPr="006E1CF1">
        <w:rPr>
          <w:rFonts w:ascii="Times New Roman" w:hAnsi="Times New Roman" w:cs="Times New Roman"/>
          <w:sz w:val="24"/>
          <w:szCs w:val="24"/>
          <w:lang w:val="en-US"/>
        </w:rPr>
        <w:t>V</w:t>
      </w:r>
      <w:r w:rsidRPr="006E1CF1">
        <w:rPr>
          <w:rFonts w:ascii="Times New Roman" w:hAnsi="Times New Roman" w:cs="Times New Roman"/>
          <w:sz w:val="24"/>
          <w:szCs w:val="24"/>
        </w:rPr>
        <w:t xml:space="preserve"> классе и готовит учащихся к усвоению курса географии. Школьники знакомятся с наиболее значимыми географическими объектами, рас</w:t>
      </w:r>
      <w:r w:rsidRPr="006E1CF1">
        <w:rPr>
          <w:rFonts w:ascii="Times New Roman" w:hAnsi="Times New Roman" w:cs="Times New Roman"/>
          <w:sz w:val="24"/>
          <w:szCs w:val="24"/>
        </w:rPr>
        <w:softHyphen/>
        <w:t>по</w:t>
      </w:r>
      <w:r w:rsidRPr="006E1CF1">
        <w:rPr>
          <w:rFonts w:ascii="Times New Roman" w:hAnsi="Times New Roman" w:cs="Times New Roman"/>
          <w:sz w:val="24"/>
          <w:szCs w:val="24"/>
        </w:rPr>
        <w:softHyphen/>
        <w:t>ло</w:t>
      </w:r>
      <w:r w:rsidRPr="006E1CF1">
        <w:rPr>
          <w:rFonts w:ascii="Times New Roman" w:hAnsi="Times New Roman" w:cs="Times New Roman"/>
          <w:sz w:val="24"/>
          <w:szCs w:val="24"/>
        </w:rPr>
        <w:softHyphen/>
        <w:t>же</w:t>
      </w:r>
      <w:r w:rsidRPr="006E1CF1">
        <w:rPr>
          <w:rFonts w:ascii="Times New Roman" w:hAnsi="Times New Roman" w:cs="Times New Roman"/>
          <w:sz w:val="24"/>
          <w:szCs w:val="24"/>
        </w:rPr>
        <w:softHyphen/>
        <w:t>н</w:t>
      </w:r>
      <w:r w:rsidRPr="006E1CF1">
        <w:rPr>
          <w:rFonts w:ascii="Times New Roman" w:hAnsi="Times New Roman" w:cs="Times New Roman"/>
          <w:sz w:val="24"/>
          <w:szCs w:val="24"/>
        </w:rPr>
        <w:softHyphen/>
        <w:t xml:space="preserve">ными на территории нашей </w:t>
      </w:r>
      <w:r w:rsidRPr="006E1CF1">
        <w:rPr>
          <w:rFonts w:ascii="Times New Roman" w:hAnsi="Times New Roman" w:cs="Times New Roman"/>
          <w:sz w:val="24"/>
          <w:szCs w:val="24"/>
        </w:rPr>
        <w:lastRenderedPageBreak/>
        <w:t>страны (например: Черное и Балтийское моря, Уральские и Кав</w:t>
      </w:r>
      <w:r w:rsidRPr="006E1CF1">
        <w:rPr>
          <w:rFonts w:ascii="Times New Roman" w:hAnsi="Times New Roman" w:cs="Times New Roman"/>
          <w:sz w:val="24"/>
          <w:szCs w:val="24"/>
        </w:rPr>
        <w:softHyphen/>
        <w:t>казские горы, реки Волга, Енисей, и др.). Изучение этого материала имеетоз</w:t>
      </w:r>
      <w:r w:rsidRPr="006E1CF1">
        <w:rPr>
          <w:rFonts w:ascii="Times New Roman" w:hAnsi="Times New Roman" w:cs="Times New Roman"/>
          <w:sz w:val="24"/>
          <w:szCs w:val="24"/>
        </w:rPr>
        <w:softHyphen/>
        <w:t>на</w:t>
      </w:r>
      <w:r w:rsidRPr="006E1CF1">
        <w:rPr>
          <w:rFonts w:ascii="Times New Roman" w:hAnsi="Times New Roman" w:cs="Times New Roman"/>
          <w:sz w:val="24"/>
          <w:szCs w:val="24"/>
        </w:rPr>
        <w:softHyphen/>
        <w:t>ко</w:t>
      </w:r>
      <w:r w:rsidRPr="006E1CF1">
        <w:rPr>
          <w:rFonts w:ascii="Times New Roman" w:hAnsi="Times New Roman" w:cs="Times New Roman"/>
          <w:sz w:val="24"/>
          <w:szCs w:val="24"/>
        </w:rPr>
        <w:softHyphen/>
        <w:t>ми</w:t>
      </w:r>
      <w:r w:rsidRPr="006E1CF1">
        <w:rPr>
          <w:rFonts w:ascii="Times New Roman" w:hAnsi="Times New Roman" w:cs="Times New Roman"/>
          <w:sz w:val="24"/>
          <w:szCs w:val="24"/>
        </w:rPr>
        <w:softHyphen/>
        <w:t>тель</w:t>
      </w:r>
      <w:r w:rsidRPr="006E1CF1">
        <w:rPr>
          <w:rFonts w:ascii="Times New Roman" w:hAnsi="Times New Roman" w:cs="Times New Roman"/>
          <w:sz w:val="24"/>
          <w:szCs w:val="24"/>
        </w:rPr>
        <w:softHyphen/>
        <w:t>ный характер и не требует от учащихся географической характе</w:t>
      </w:r>
      <w:r w:rsidRPr="006E1CF1">
        <w:rPr>
          <w:rFonts w:ascii="Times New Roman" w:hAnsi="Times New Roman" w:cs="Times New Roman"/>
          <w:sz w:val="24"/>
          <w:szCs w:val="24"/>
        </w:rPr>
        <w:softHyphen/>
        <w:t>ристики этих объектов и их нахождения на географической карте.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При изучении этого раздела уместно опираться на  знания учащихся о своем </w:t>
      </w:r>
      <w:r w:rsidRPr="006E1CF1">
        <w:rPr>
          <w:rFonts w:ascii="Times New Roman" w:hAnsi="Times New Roman" w:cs="Times New Roman"/>
          <w:b/>
          <w:sz w:val="24"/>
          <w:szCs w:val="24"/>
        </w:rPr>
        <w:t>родном крае</w:t>
      </w:r>
      <w:r w:rsidRPr="006E1CF1">
        <w:rPr>
          <w:rFonts w:ascii="Times New Roman" w:hAnsi="Times New Roman" w:cs="Times New Roman"/>
          <w:sz w:val="24"/>
          <w:szCs w:val="24"/>
        </w:rPr>
        <w:t>.</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При изучении </w:t>
      </w:r>
      <w:r w:rsidRPr="006E1CF1">
        <w:rPr>
          <w:rFonts w:ascii="Times New Roman" w:hAnsi="Times New Roman" w:cs="Times New Roman"/>
          <w:b/>
          <w:sz w:val="24"/>
          <w:szCs w:val="24"/>
        </w:rPr>
        <w:t>растительного и животного мира Земли</w:t>
      </w:r>
      <w:r w:rsidRPr="006E1CF1">
        <w:rPr>
          <w:rFonts w:ascii="Times New Roman" w:hAnsi="Times New Roman" w:cs="Times New Roman"/>
          <w:sz w:val="24"/>
          <w:szCs w:val="24"/>
        </w:rPr>
        <w:t xml:space="preserve"> углуб</w:t>
      </w:r>
      <w:r w:rsidRPr="006E1CF1">
        <w:rPr>
          <w:rFonts w:ascii="Times New Roman" w:hAnsi="Times New Roman" w:cs="Times New Roman"/>
          <w:sz w:val="24"/>
          <w:szCs w:val="24"/>
        </w:rPr>
        <w:softHyphen/>
        <w:t>ляются и систематизируются знания, полученные в дополнительном первом (</w:t>
      </w:r>
      <w:r w:rsidRPr="006E1CF1">
        <w:rPr>
          <w:rFonts w:ascii="Times New Roman" w:hAnsi="Times New Roman" w:cs="Times New Roman"/>
          <w:sz w:val="24"/>
          <w:szCs w:val="24"/>
          <w:lang w:val="en-US"/>
        </w:rPr>
        <w:t>I</w:t>
      </w:r>
      <w:r w:rsidRPr="006E1CF1">
        <w:rPr>
          <w:rFonts w:ascii="Times New Roman" w:hAnsi="Times New Roman" w:cs="Times New Roman"/>
          <w:sz w:val="24"/>
          <w:szCs w:val="24"/>
          <w:vertAlign w:val="superscript"/>
        </w:rPr>
        <w:t>1</w:t>
      </w:r>
      <w:r w:rsidRPr="006E1CF1">
        <w:rPr>
          <w:rFonts w:ascii="Times New Roman" w:hAnsi="Times New Roman" w:cs="Times New Roman"/>
          <w:sz w:val="24"/>
          <w:szCs w:val="24"/>
        </w:rPr>
        <w:t xml:space="preserve">) классе </w:t>
      </w:r>
      <w:r w:rsidRPr="006E1CF1">
        <w:rPr>
          <w:rFonts w:ascii="Times New Roman" w:hAnsi="Times New Roman" w:cs="Times New Roman"/>
          <w:sz w:val="24"/>
          <w:szCs w:val="24"/>
          <w:lang w:val="en-US"/>
        </w:rPr>
        <w:t>I</w:t>
      </w:r>
      <w:r w:rsidRPr="006E1CF1">
        <w:rPr>
          <w:rFonts w:ascii="Times New Roman" w:hAnsi="Times New Roman" w:cs="Times New Roman"/>
          <w:sz w:val="24"/>
          <w:szCs w:val="24"/>
        </w:rPr>
        <w:t>—</w:t>
      </w:r>
      <w:r w:rsidRPr="006E1CF1">
        <w:rPr>
          <w:rFonts w:ascii="Times New Roman" w:hAnsi="Times New Roman" w:cs="Times New Roman"/>
          <w:sz w:val="24"/>
          <w:szCs w:val="24"/>
          <w:lang w:val="en-US"/>
        </w:rPr>
        <w:t>IV</w:t>
      </w:r>
      <w:r w:rsidRPr="006E1CF1">
        <w:rPr>
          <w:rFonts w:ascii="Times New Roman" w:hAnsi="Times New Roman" w:cs="Times New Roman"/>
          <w:sz w:val="24"/>
          <w:szCs w:val="24"/>
        </w:rPr>
        <w:t xml:space="preserve"> классах. Приводятся простейшие классификации растений и животных. Пе</w:t>
      </w:r>
      <w:r w:rsidRPr="006E1CF1">
        <w:rPr>
          <w:rFonts w:ascii="Times New Roman" w:hAnsi="Times New Roman" w:cs="Times New Roman"/>
          <w:sz w:val="24"/>
          <w:szCs w:val="24"/>
        </w:rPr>
        <w:softHyphen/>
        <w:t>дагогу необходимо обратить внимание учащихся на характерные признаки каждой группы растений и животных, показать взаимо</w:t>
      </w:r>
      <w:r w:rsidRPr="006E1CF1">
        <w:rPr>
          <w:rFonts w:ascii="Times New Roman" w:hAnsi="Times New Roman" w:cs="Times New Roman"/>
          <w:sz w:val="24"/>
          <w:szCs w:val="24"/>
        </w:rPr>
        <w:softHyphen/>
        <w:t>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6E1CF1">
        <w:rPr>
          <w:rFonts w:ascii="Times New Roman" w:hAnsi="Times New Roman" w:cs="Times New Roman"/>
          <w:sz w:val="24"/>
          <w:szCs w:val="24"/>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Раздел </w:t>
      </w:r>
      <w:r w:rsidRPr="006E1CF1">
        <w:rPr>
          <w:rFonts w:ascii="Times New Roman" w:hAnsi="Times New Roman" w:cs="Times New Roman"/>
          <w:b/>
          <w:sz w:val="24"/>
          <w:szCs w:val="24"/>
        </w:rPr>
        <w:t>«Человек»</w:t>
      </w:r>
      <w:r w:rsidRPr="006E1CF1">
        <w:rPr>
          <w:rFonts w:ascii="Times New Roman" w:hAnsi="Times New Roman" w:cs="Times New Roman"/>
          <w:sz w:val="24"/>
          <w:szCs w:val="24"/>
        </w:rPr>
        <w:t xml:space="preserve"> включает простейшие сведения об организ</w:t>
      </w:r>
      <w:r w:rsidRPr="006E1CF1">
        <w:rPr>
          <w:rFonts w:ascii="Times New Roman" w:hAnsi="Times New Roman" w:cs="Times New Roman"/>
          <w:sz w:val="24"/>
          <w:szCs w:val="24"/>
        </w:rPr>
        <w:softHyphen/>
        <w:t>ме, его строении и функционировании. Основное внимание тре</w:t>
      </w:r>
      <w:r w:rsidRPr="006E1CF1">
        <w:rPr>
          <w:rFonts w:ascii="Times New Roman" w:hAnsi="Times New Roman" w:cs="Times New Roman"/>
          <w:sz w:val="24"/>
          <w:szCs w:val="24"/>
        </w:rPr>
        <w:softHyphen/>
        <w:t>буется уделять пропаганде здорового образа жизни, предупреж</w:t>
      </w:r>
      <w:r w:rsidRPr="006E1CF1">
        <w:rPr>
          <w:rFonts w:ascii="Times New Roman" w:hAnsi="Times New Roman" w:cs="Times New Roman"/>
          <w:sz w:val="24"/>
          <w:szCs w:val="24"/>
        </w:rPr>
        <w:softHyphen/>
        <w:t>дению появления вредных привычек и формированию необходимых санитарно-гигиенических навыков.</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Завершают курс </w:t>
      </w:r>
      <w:r w:rsidRPr="006E1CF1">
        <w:rPr>
          <w:rFonts w:ascii="Times New Roman" w:hAnsi="Times New Roman" w:cs="Times New Roman"/>
          <w:b/>
          <w:sz w:val="24"/>
          <w:szCs w:val="24"/>
        </w:rPr>
        <w:t>обобщающие уроки.</w:t>
      </w:r>
      <w:r w:rsidRPr="006E1CF1">
        <w:rPr>
          <w:rFonts w:ascii="Times New Roman" w:hAnsi="Times New Roman" w:cs="Times New Roman"/>
          <w:sz w:val="24"/>
          <w:szCs w:val="24"/>
        </w:rPr>
        <w:t xml:space="preserve"> Здесь  уместно систематизировать знания о живой и неживой природе,  полученные в курсе «Природоведение».  </w:t>
      </w:r>
    </w:p>
    <w:p w:rsidR="005B5BE4" w:rsidRPr="006E1CF1" w:rsidRDefault="005B5BE4" w:rsidP="000020B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В процессе изучения природоведческого материала учащиеся должны понять логику курса: Вселенная — Солнечная систе</w:t>
      </w:r>
      <w:r w:rsidRPr="006E1CF1">
        <w:rPr>
          <w:rFonts w:ascii="Times New Roman" w:hAnsi="Times New Roman" w:cs="Times New Roman"/>
          <w:sz w:val="24"/>
          <w:szCs w:val="24"/>
        </w:rPr>
        <w:softHyphen/>
        <w:t xml:space="preserve">ма — планета Земля. Оболочки Земли: атмосфера (в связи с этим изучается воздух), литосфера </w:t>
      </w:r>
      <w:r w:rsidR="002B0CA7" w:rsidRPr="006E1CF1">
        <w:rPr>
          <w:rFonts w:ascii="Times New Roman" w:hAnsi="Times New Roman" w:cs="Times New Roman"/>
          <w:sz w:val="24"/>
          <w:szCs w:val="24"/>
        </w:rPr>
        <w:t>(</w:t>
      </w:r>
      <w:r w:rsidRPr="006E1CF1">
        <w:rPr>
          <w:rFonts w:ascii="Times New Roman" w:hAnsi="Times New Roman" w:cs="Times New Roman"/>
          <w:sz w:val="24"/>
          <w:szCs w:val="24"/>
        </w:rPr>
        <w:t>земная п</w:t>
      </w:r>
      <w:r w:rsidR="002B0CA7" w:rsidRPr="006E1CF1">
        <w:rPr>
          <w:rFonts w:ascii="Times New Roman" w:hAnsi="Times New Roman" w:cs="Times New Roman"/>
          <w:sz w:val="24"/>
          <w:szCs w:val="24"/>
        </w:rPr>
        <w:t>оверхность, полезные ископаемые</w:t>
      </w:r>
      <w:r w:rsidRPr="006E1CF1">
        <w:rPr>
          <w:rFonts w:ascii="Times New Roman" w:hAnsi="Times New Roman" w:cs="Times New Roman"/>
          <w:sz w:val="24"/>
          <w:szCs w:val="24"/>
        </w:rPr>
        <w:t>,почва), гидросфера (вода, водоемы). От неживой природы зависит состояние биосфе</w:t>
      </w:r>
      <w:r w:rsidRPr="006E1CF1">
        <w:rPr>
          <w:rFonts w:ascii="Times New Roman" w:hAnsi="Times New Roman" w:cs="Times New Roman"/>
          <w:sz w:val="24"/>
          <w:szCs w:val="24"/>
        </w:rPr>
        <w:softHyphen/>
        <w:t>ры: жизнь растений, животных и человека. Человек — час</w:t>
      </w:r>
      <w:r w:rsidRPr="006E1CF1">
        <w:rPr>
          <w:rFonts w:ascii="Times New Roman" w:hAnsi="Times New Roman" w:cs="Times New Roman"/>
          <w:sz w:val="24"/>
          <w:szCs w:val="24"/>
        </w:rPr>
        <w:softHyphen/>
        <w:t>тица Вселенной.</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Такое построение программы поможет сформировать у обучающихся </w:t>
      </w:r>
      <w:r w:rsidR="002045D3" w:rsidRPr="002045D3">
        <w:rPr>
          <w:rFonts w:ascii="Times New Roman" w:hAnsi="Times New Roman" w:cs="Times New Roman"/>
          <w:sz w:val="24"/>
          <w:szCs w:val="24"/>
        </w:rPr>
        <w:t>с нарушением интеллекта</w:t>
      </w:r>
      <w:r w:rsidRPr="006E1CF1">
        <w:rPr>
          <w:rFonts w:ascii="Times New Roman" w:hAnsi="Times New Roman" w:cs="Times New Roman"/>
          <w:color w:val="auto"/>
          <w:sz w:val="24"/>
          <w:szCs w:val="24"/>
        </w:rPr>
        <w:t xml:space="preserve"> </w:t>
      </w:r>
      <w:r w:rsidRPr="006E1CF1">
        <w:rPr>
          <w:rFonts w:ascii="Times New Roman" w:hAnsi="Times New Roman" w:cs="Times New Roman"/>
          <w:sz w:val="24"/>
          <w:szCs w:val="24"/>
        </w:rPr>
        <w:t>целостную картину окружающего мира, показать единство материального мира, познать свою Родину как часть планеты Земля.</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Одной из задач курса «Природоведение» является формиро</w:t>
      </w:r>
      <w:r w:rsidRPr="006E1CF1">
        <w:rPr>
          <w:rFonts w:ascii="Times New Roman" w:hAnsi="Times New Roman" w:cs="Times New Roman"/>
          <w:sz w:val="24"/>
          <w:szCs w:val="24"/>
        </w:rPr>
        <w:softHyphen/>
        <w:t>вание мотивации к изу</w:t>
      </w:r>
      <w:r w:rsidRPr="006E1CF1">
        <w:rPr>
          <w:rFonts w:ascii="Times New Roman" w:hAnsi="Times New Roman" w:cs="Times New Roman"/>
          <w:sz w:val="24"/>
          <w:szCs w:val="24"/>
        </w:rPr>
        <w:softHyphen/>
        <w:t>чению предметов естествоведческого цик</w:t>
      </w:r>
      <w:r w:rsidRPr="006E1CF1">
        <w:rPr>
          <w:rFonts w:ascii="Times New Roman" w:hAnsi="Times New Roman" w:cs="Times New Roman"/>
          <w:sz w:val="24"/>
          <w:szCs w:val="24"/>
        </w:rPr>
        <w:softHyphen/>
        <w:t xml:space="preserve">ла, для этого программой предусматриваются </w:t>
      </w:r>
      <w:r w:rsidRPr="006E1CF1">
        <w:rPr>
          <w:rFonts w:ascii="Times New Roman" w:hAnsi="Times New Roman" w:cs="Times New Roman"/>
          <w:b/>
          <w:sz w:val="24"/>
          <w:szCs w:val="24"/>
        </w:rPr>
        <w:t>эк</w:t>
      </w:r>
      <w:r w:rsidRPr="006E1CF1">
        <w:rPr>
          <w:rFonts w:ascii="Times New Roman" w:hAnsi="Times New Roman" w:cs="Times New Roman"/>
          <w:b/>
          <w:sz w:val="24"/>
          <w:szCs w:val="24"/>
        </w:rPr>
        <w:softHyphen/>
        <w:t>скурсии</w:t>
      </w:r>
      <w:r w:rsidRPr="006E1CF1">
        <w:rPr>
          <w:rFonts w:ascii="Times New Roman" w:hAnsi="Times New Roman" w:cs="Times New Roman"/>
          <w:sz w:val="24"/>
          <w:szCs w:val="24"/>
        </w:rPr>
        <w:t xml:space="preserve"> и разно</w:t>
      </w:r>
      <w:r w:rsidRPr="006E1CF1">
        <w:rPr>
          <w:rFonts w:ascii="Times New Roman" w:hAnsi="Times New Roman" w:cs="Times New Roman"/>
          <w:sz w:val="24"/>
          <w:szCs w:val="24"/>
        </w:rPr>
        <w:softHyphen/>
        <w:t xml:space="preserve">образные </w:t>
      </w:r>
      <w:r w:rsidRPr="006E1CF1">
        <w:rPr>
          <w:rFonts w:ascii="Times New Roman" w:hAnsi="Times New Roman" w:cs="Times New Roman"/>
          <w:b/>
          <w:sz w:val="24"/>
          <w:szCs w:val="24"/>
        </w:rPr>
        <w:t>практические работы</w:t>
      </w:r>
      <w:r w:rsidRPr="006E1CF1">
        <w:rPr>
          <w:rFonts w:ascii="Times New Roman" w:hAnsi="Times New Roman" w:cs="Times New Roman"/>
          <w:sz w:val="24"/>
          <w:szCs w:val="24"/>
        </w:rPr>
        <w:t>, которые опираются на личный опыт учащихся и позволяют использовать в реальной жизни зна</w:t>
      </w:r>
      <w:r w:rsidRPr="006E1CF1">
        <w:rPr>
          <w:rFonts w:ascii="Times New Roman" w:hAnsi="Times New Roman" w:cs="Times New Roman"/>
          <w:sz w:val="24"/>
          <w:szCs w:val="24"/>
        </w:rPr>
        <w:softHyphen/>
        <w:t>ния, полученные на уро</w:t>
      </w:r>
      <w:r w:rsidRPr="006E1CF1">
        <w:rPr>
          <w:rFonts w:ascii="Times New Roman" w:hAnsi="Times New Roman" w:cs="Times New Roman"/>
          <w:sz w:val="24"/>
          <w:szCs w:val="24"/>
        </w:rPr>
        <w:softHyphen/>
        <w:t>ках.</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Рекомендуется проводить экскурсии по всем разде</w:t>
      </w:r>
      <w:r w:rsidRPr="006E1CF1">
        <w:rPr>
          <w:rFonts w:ascii="Times New Roman" w:hAnsi="Times New Roman" w:cs="Times New Roman"/>
          <w:sz w:val="24"/>
          <w:szCs w:val="24"/>
        </w:rPr>
        <w:softHyphen/>
        <w:t>лам программы. Большое количество экскурсий обусловлено как психофизическими особенностями учащихся (наблюдение изучае</w:t>
      </w:r>
      <w:r w:rsidRPr="006E1CF1">
        <w:rPr>
          <w:rFonts w:ascii="Times New Roman" w:hAnsi="Times New Roman" w:cs="Times New Roman"/>
          <w:sz w:val="24"/>
          <w:szCs w:val="24"/>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6E1CF1">
        <w:rPr>
          <w:rFonts w:ascii="Times New Roman" w:hAnsi="Times New Roman" w:cs="Times New Roman"/>
          <w:sz w:val="24"/>
          <w:szCs w:val="24"/>
        </w:rPr>
        <w:softHyphen/>
        <w:t>во изучаемых объектов и явлений, предусмотренных программой, доступно непосредственному наблюдению учащимися).</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lastRenderedPageBreak/>
        <w:t>В тех случаях, когда изучаемый материал труден для вербаль</w:t>
      </w:r>
      <w:r w:rsidRPr="006E1CF1">
        <w:rPr>
          <w:rFonts w:ascii="Times New Roman" w:hAnsi="Times New Roman" w:cs="Times New Roman"/>
          <w:sz w:val="24"/>
          <w:szCs w:val="24"/>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6E1CF1">
        <w:rPr>
          <w:rFonts w:ascii="Times New Roman" w:hAnsi="Times New Roman" w:cs="Times New Roman"/>
          <w:sz w:val="24"/>
          <w:szCs w:val="24"/>
        </w:rPr>
        <w:softHyphen/>
        <w:t>личную степень сложности: наиболее трудные работы, необяза</w:t>
      </w:r>
      <w:r w:rsidRPr="006E1CF1">
        <w:rPr>
          <w:rFonts w:ascii="Times New Roman" w:hAnsi="Times New Roman" w:cs="Times New Roman"/>
          <w:sz w:val="24"/>
          <w:szCs w:val="24"/>
        </w:rPr>
        <w:softHyphen/>
        <w:t>тельные для общего выполнения или выполняемые совместно с учителем, обозначаются специальным знаком*.</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Программа учитывает преемственность обучения, поэтому в ней должны быть отражены межпредметные связи, на которые опира</w:t>
      </w:r>
      <w:r w:rsidRPr="006E1CF1">
        <w:rPr>
          <w:rFonts w:ascii="Times New Roman" w:hAnsi="Times New Roman" w:cs="Times New Roman"/>
          <w:sz w:val="24"/>
          <w:szCs w:val="24"/>
        </w:rPr>
        <w:softHyphen/>
        <w:t>ются учащиеся при изучении природоведческого материала</w:t>
      </w:r>
      <w:r w:rsidRPr="006E1CF1">
        <w:rPr>
          <w:rFonts w:ascii="Times New Roman" w:hAnsi="Times New Roman" w:cs="Times New Roman"/>
          <w:i/>
          <w:sz w:val="24"/>
          <w:szCs w:val="24"/>
        </w:rPr>
        <w:t xml:space="preserve">. </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sz w:val="24"/>
          <w:szCs w:val="24"/>
        </w:rPr>
        <w:t>Курс «Природоведение» решает задачу подготовки учеников к усвоению географического (</w:t>
      </w:r>
      <w:r w:rsidRPr="006E1CF1">
        <w:rPr>
          <w:rFonts w:ascii="Times New Roman" w:hAnsi="Times New Roman" w:cs="Times New Roman"/>
          <w:sz w:val="24"/>
          <w:szCs w:val="24"/>
          <w:lang w:val="en-US"/>
        </w:rPr>
        <w:t>V</w:t>
      </w:r>
      <w:r w:rsidRPr="006E1CF1">
        <w:rPr>
          <w:rFonts w:ascii="Times New Roman" w:hAnsi="Times New Roman" w:cs="Times New Roman"/>
          <w:sz w:val="24"/>
          <w:szCs w:val="24"/>
        </w:rPr>
        <w:t xml:space="preserve"> класс) и биологического (</w:t>
      </w:r>
      <w:r w:rsidRPr="006E1CF1">
        <w:rPr>
          <w:rFonts w:ascii="Times New Roman" w:hAnsi="Times New Roman" w:cs="Times New Roman"/>
          <w:sz w:val="24"/>
          <w:szCs w:val="24"/>
          <w:lang w:val="en-US"/>
        </w:rPr>
        <w:t>V</w:t>
      </w:r>
      <w:r w:rsidRPr="006E1CF1">
        <w:rPr>
          <w:rFonts w:ascii="Times New Roman" w:hAnsi="Times New Roman" w:cs="Times New Roman"/>
          <w:sz w:val="24"/>
          <w:szCs w:val="24"/>
        </w:rPr>
        <w:t xml:space="preserve"> и </w:t>
      </w:r>
      <w:r w:rsidRPr="006E1CF1">
        <w:rPr>
          <w:rFonts w:ascii="Times New Roman" w:hAnsi="Times New Roman" w:cs="Times New Roman"/>
          <w:sz w:val="24"/>
          <w:szCs w:val="24"/>
          <w:lang w:val="en-US"/>
        </w:rPr>
        <w:t>VI</w:t>
      </w:r>
      <w:r w:rsidRPr="006E1CF1">
        <w:rPr>
          <w:rFonts w:ascii="Times New Roman" w:hAnsi="Times New Roman" w:cs="Times New Roman"/>
          <w:sz w:val="24"/>
          <w:szCs w:val="24"/>
        </w:rPr>
        <w:t xml:space="preserve"> классы) материала, поэтому данной программой предусматривается введение в пассивный сло</w:t>
      </w:r>
      <w:r w:rsidRPr="006E1CF1">
        <w:rPr>
          <w:rFonts w:ascii="Times New Roman" w:hAnsi="Times New Roman" w:cs="Times New Roman"/>
          <w:sz w:val="24"/>
          <w:szCs w:val="24"/>
        </w:rPr>
        <w:softHyphen/>
        <w:t xml:space="preserve">варь понятий, слов, специальных терминов (например таких, как </w:t>
      </w:r>
      <w:r w:rsidRPr="006E1CF1">
        <w:rPr>
          <w:rFonts w:ascii="Times New Roman" w:hAnsi="Times New Roman" w:cs="Times New Roman"/>
          <w:i/>
          <w:iCs/>
          <w:sz w:val="24"/>
          <w:szCs w:val="24"/>
        </w:rPr>
        <w:t>корень, сте</w:t>
      </w:r>
      <w:r w:rsidRPr="006E1CF1">
        <w:rPr>
          <w:rFonts w:ascii="Times New Roman" w:hAnsi="Times New Roman" w:cs="Times New Roman"/>
          <w:i/>
          <w:iCs/>
          <w:sz w:val="24"/>
          <w:szCs w:val="24"/>
        </w:rPr>
        <w:softHyphen/>
        <w:t xml:space="preserve">бель, лист, млекопитающие, внутренние органы, равнина, глобус, карта </w:t>
      </w:r>
      <w:r w:rsidRPr="006E1CF1">
        <w:rPr>
          <w:rFonts w:ascii="Times New Roman" w:hAnsi="Times New Roman" w:cs="Times New Roman"/>
          <w:sz w:val="24"/>
          <w:szCs w:val="24"/>
        </w:rPr>
        <w:t xml:space="preserve">и др.). </w:t>
      </w:r>
    </w:p>
    <w:p w:rsidR="005B5BE4" w:rsidRPr="006E1CF1" w:rsidRDefault="005B5BE4" w:rsidP="006E1CF1">
      <w:pPr>
        <w:shd w:val="clear" w:color="auto" w:fill="FFFFFF"/>
        <w:spacing w:after="0"/>
        <w:ind w:firstLine="709"/>
        <w:jc w:val="both"/>
        <w:rPr>
          <w:rFonts w:ascii="Times New Roman" w:hAnsi="Times New Roman" w:cs="Times New Roman"/>
          <w:bCs/>
          <w:sz w:val="24"/>
          <w:szCs w:val="24"/>
        </w:rPr>
      </w:pPr>
      <w:r w:rsidRPr="006E1CF1">
        <w:rPr>
          <w:rFonts w:ascii="Times New Roman" w:hAnsi="Times New Roman" w:cs="Times New Roman"/>
          <w:b/>
          <w:bCs/>
          <w:sz w:val="24"/>
          <w:szCs w:val="24"/>
        </w:rPr>
        <w:t>Введение</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bCs/>
          <w:sz w:val="24"/>
          <w:szCs w:val="24"/>
        </w:rPr>
        <w:t xml:space="preserve">Что такое </w:t>
      </w:r>
      <w:r w:rsidRPr="006E1CF1">
        <w:rPr>
          <w:rFonts w:ascii="Times New Roman" w:hAnsi="Times New Roman" w:cs="Times New Roman"/>
          <w:sz w:val="24"/>
          <w:szCs w:val="24"/>
        </w:rPr>
        <w:t>природоведение.  Зна</w:t>
      </w:r>
      <w:r w:rsidRPr="006E1CF1">
        <w:rPr>
          <w:rFonts w:ascii="Times New Roman" w:hAnsi="Times New Roman" w:cs="Times New Roman"/>
          <w:sz w:val="24"/>
          <w:szCs w:val="24"/>
        </w:rPr>
        <w:softHyphen/>
        <w:t>комство с учебником и   рабочей тетрадью. Зачем надо изучать природу. Живая и неживая природа. Предметы и явления неживой при</w:t>
      </w:r>
      <w:r w:rsidRPr="006E1CF1">
        <w:rPr>
          <w:rFonts w:ascii="Times New Roman" w:hAnsi="Times New Roman" w:cs="Times New Roman"/>
          <w:sz w:val="24"/>
          <w:szCs w:val="24"/>
        </w:rPr>
        <w:softHyphen/>
        <w:t>роды.</w:t>
      </w:r>
    </w:p>
    <w:p w:rsidR="005B5BE4" w:rsidRPr="006E1CF1" w:rsidRDefault="005B5BE4" w:rsidP="006E1CF1">
      <w:pPr>
        <w:shd w:val="clear" w:color="auto" w:fill="FFFFFF"/>
        <w:suppressAutoHyphens w:val="0"/>
        <w:spacing w:after="0"/>
        <w:ind w:left="709"/>
        <w:jc w:val="both"/>
        <w:rPr>
          <w:rFonts w:ascii="Times New Roman" w:hAnsi="Times New Roman" w:cs="Times New Roman"/>
          <w:sz w:val="24"/>
          <w:szCs w:val="24"/>
        </w:rPr>
      </w:pPr>
      <w:r w:rsidRPr="006E1CF1">
        <w:rPr>
          <w:rFonts w:ascii="Times New Roman" w:hAnsi="Times New Roman" w:cs="Times New Roman"/>
          <w:b/>
          <w:bCs/>
          <w:sz w:val="24"/>
          <w:szCs w:val="24"/>
        </w:rPr>
        <w:t>Вселенная</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Солнечная система. Солнце. Небесные тела: планеты, звезды.</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Исследование космоса. Спутники. Космические корабли. Пер</w:t>
      </w:r>
      <w:r w:rsidRPr="006E1CF1">
        <w:rPr>
          <w:rFonts w:ascii="Times New Roman" w:hAnsi="Times New Roman" w:cs="Times New Roman"/>
          <w:sz w:val="24"/>
          <w:szCs w:val="24"/>
        </w:rPr>
        <w:softHyphen/>
        <w:t>вый полет вкосмос. Современные исследования.</w:t>
      </w:r>
    </w:p>
    <w:p w:rsidR="005B5BE4" w:rsidRPr="006E1CF1" w:rsidRDefault="005B5BE4" w:rsidP="006E1CF1">
      <w:pPr>
        <w:spacing w:after="0"/>
        <w:ind w:firstLine="709"/>
        <w:jc w:val="both"/>
        <w:rPr>
          <w:rFonts w:ascii="Times New Roman" w:hAnsi="Times New Roman" w:cs="Times New Roman"/>
          <w:b/>
          <w:bCs/>
          <w:sz w:val="24"/>
          <w:szCs w:val="24"/>
        </w:rPr>
      </w:pPr>
      <w:r w:rsidRPr="006E1CF1">
        <w:rPr>
          <w:rFonts w:ascii="Times New Roman" w:hAnsi="Times New Roman" w:cs="Times New Roman"/>
          <w:sz w:val="24"/>
          <w:szCs w:val="24"/>
        </w:rPr>
        <w:t xml:space="preserve">Цикличность изменений в природе. Зависимость изменений в природе от    Солнца. Сезонные изменения в природе.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bCs/>
          <w:sz w:val="24"/>
          <w:szCs w:val="24"/>
        </w:rPr>
        <w:t>Наш дом — Земля</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sz w:val="24"/>
          <w:szCs w:val="24"/>
        </w:rPr>
        <w:t xml:space="preserve">Планета Земля. Форма Земли. Оболочки Земли: атмосфера, гидросфера, литосфера, биосфера.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i/>
          <w:sz w:val="24"/>
          <w:szCs w:val="24"/>
        </w:rPr>
        <w:t>Воздух.</w:t>
      </w:r>
      <w:r w:rsidRPr="006E1CF1">
        <w:rPr>
          <w:rFonts w:ascii="Times New Roman" w:hAnsi="Times New Roman" w:cs="Times New Roman"/>
          <w:sz w:val="24"/>
          <w:szCs w:val="24"/>
        </w:rPr>
        <w:t xml:space="preserve">Воздух </w:t>
      </w:r>
      <w:r w:rsidRPr="006E1CF1">
        <w:rPr>
          <w:rFonts w:ascii="Times New Roman" w:hAnsi="Times New Roman" w:cs="Times New Roman"/>
          <w:bCs/>
          <w:sz w:val="24"/>
          <w:szCs w:val="24"/>
        </w:rPr>
        <w:t>и его охрана</w:t>
      </w:r>
      <w:r w:rsidRPr="006E1CF1">
        <w:rPr>
          <w:rFonts w:ascii="Times New Roman" w:hAnsi="Times New Roman" w:cs="Times New Roman"/>
          <w:sz w:val="24"/>
          <w:szCs w:val="24"/>
        </w:rPr>
        <w:t>. Значение воздуха для жизни на Земле.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Свойства воздуха: прозрачность, бесцветность, объем, упру</w:t>
      </w:r>
      <w:r w:rsidRPr="006E1CF1">
        <w:rPr>
          <w:rFonts w:ascii="Times New Roman" w:hAnsi="Times New Roman" w:cs="Times New Roman"/>
          <w:sz w:val="24"/>
          <w:szCs w:val="24"/>
        </w:rPr>
        <w:softHyphen/>
        <w:t>гость. Использование упругости воздуха. Теплопроводность воз</w:t>
      </w:r>
      <w:r w:rsidRPr="006E1CF1">
        <w:rPr>
          <w:rFonts w:ascii="Times New Roman" w:hAnsi="Times New Roman" w:cs="Times New Roman"/>
          <w:sz w:val="24"/>
          <w:szCs w:val="24"/>
        </w:rPr>
        <w:softHyphen/>
        <w:t>духа. Использование этого свойства воздуха в быту. Давление. Расширение воздуха при нагревании и сжатие при охлажде</w:t>
      </w:r>
      <w:r w:rsidRPr="006E1CF1">
        <w:rPr>
          <w:rFonts w:ascii="Times New Roman" w:hAnsi="Times New Roman" w:cs="Times New Roman"/>
          <w:sz w:val="24"/>
          <w:szCs w:val="24"/>
        </w:rPr>
        <w:softHyphen/>
        <w:t>нии. Теплый воздух легче холодного, теплый воздух поднимается вверх, холодный опускается вниз. Движение воздуха.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Знакомство с термометрами. Измерение температуры воздуха.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Состав воздуха: кислород, углекислый газ, азот. Кислород, его свой</w:t>
      </w:r>
      <w:r w:rsidRPr="006E1CF1">
        <w:rPr>
          <w:rFonts w:ascii="Times New Roman" w:hAnsi="Times New Roman" w:cs="Times New Roman"/>
          <w:sz w:val="24"/>
          <w:szCs w:val="24"/>
        </w:rPr>
        <w:softHyphen/>
        <w:t>ство поддерживать горение. Значение кислорода для дыхания рас</w:t>
      </w:r>
      <w:r w:rsidRPr="006E1CF1">
        <w:rPr>
          <w:rFonts w:ascii="Times New Roman" w:hAnsi="Times New Roman" w:cs="Times New Roman"/>
          <w:sz w:val="24"/>
          <w:szCs w:val="24"/>
        </w:rPr>
        <w:softHyphen/>
        <w:t>тений, животных и человека. Применение кислорода в медицине. Углекислый газ и его свойство не поддерживать горение. При</w:t>
      </w:r>
      <w:r w:rsidRPr="006E1CF1">
        <w:rPr>
          <w:rFonts w:ascii="Times New Roman" w:hAnsi="Times New Roman" w:cs="Times New Roman"/>
          <w:sz w:val="24"/>
          <w:szCs w:val="24"/>
        </w:rPr>
        <w:softHyphen/>
        <w:t>менение углекислого газа при тушении пожара. Движение возду</w:t>
      </w:r>
      <w:r w:rsidRPr="006E1CF1">
        <w:rPr>
          <w:rFonts w:ascii="Times New Roman" w:hAnsi="Times New Roman" w:cs="Times New Roman"/>
          <w:sz w:val="24"/>
          <w:szCs w:val="24"/>
        </w:rPr>
        <w:softHyphen/>
        <w:t>ха. Ветер. Работа ветра в природе. Направление ветра. Ураган, способы защиты.</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sz w:val="24"/>
          <w:szCs w:val="24"/>
        </w:rPr>
        <w:t>Чистый и загрязненный воздух. Примеси в воздухе (водяной пар, дым, пыль). Поддержание чистоты воздуха. Значение воздуха в природе.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i/>
          <w:sz w:val="24"/>
          <w:szCs w:val="24"/>
        </w:rPr>
        <w:t>Поверхность суши.</w:t>
      </w:r>
      <w:r w:rsidRPr="006E1CF1">
        <w:rPr>
          <w:rFonts w:ascii="Times New Roman" w:hAnsi="Times New Roman" w:cs="Times New Roman"/>
          <w:b/>
          <w:bCs/>
          <w:i/>
          <w:sz w:val="24"/>
          <w:szCs w:val="24"/>
        </w:rPr>
        <w:t xml:space="preserve"> Почва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Равнины, горы, холмы, овраги.</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Почва — верхний слой земли. Ее образование.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 Состав поч</w:t>
      </w:r>
      <w:r w:rsidRPr="006E1CF1">
        <w:rPr>
          <w:rFonts w:ascii="Times New Roman" w:hAnsi="Times New Roman" w:cs="Times New Roman"/>
          <w:sz w:val="24"/>
          <w:szCs w:val="24"/>
        </w:rPr>
        <w:softHyphen/>
        <w:t>вы: перегной,   глина,   песок,   вода,   минеральные   соли,   воздух.</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lastRenderedPageBreak/>
        <w:t>Минеральная и органическая части почвы. Перегной — органи</w:t>
      </w:r>
      <w:r w:rsidRPr="006E1CF1">
        <w:rPr>
          <w:rFonts w:ascii="Times New Roman" w:hAnsi="Times New Roman" w:cs="Times New Roman"/>
          <w:sz w:val="24"/>
          <w:szCs w:val="24"/>
        </w:rPr>
        <w:softHyphen/>
        <w:t>ческая часть почвы. Глина, песок и соли — минеральная часть почвы.</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Разнообразие почв. Песчаные и глинистые почвы. Водные свой</w:t>
      </w:r>
      <w:r w:rsidRPr="006E1CF1">
        <w:rPr>
          <w:rFonts w:ascii="Times New Roman" w:hAnsi="Times New Roman" w:cs="Times New Roman"/>
          <w:sz w:val="24"/>
          <w:szCs w:val="24"/>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6E1CF1">
        <w:rPr>
          <w:rFonts w:ascii="Times New Roman" w:hAnsi="Times New Roman" w:cs="Times New Roman"/>
          <w:sz w:val="24"/>
          <w:szCs w:val="24"/>
        </w:rPr>
        <w:softHyphen/>
        <w:t>ным свойствам.</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Основное свойство почвы — плодородие. Обра</w:t>
      </w:r>
      <w:r w:rsidRPr="006E1CF1">
        <w:rPr>
          <w:rFonts w:ascii="Times New Roman" w:hAnsi="Times New Roman" w:cs="Times New Roman"/>
          <w:sz w:val="24"/>
          <w:szCs w:val="24"/>
        </w:rPr>
        <w:softHyphen/>
        <w:t>ботка почвы. Значение почвы в народном хозяйстве.</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sz w:val="24"/>
          <w:szCs w:val="24"/>
        </w:rPr>
        <w:t>Эрозия почв. Охрана почв.</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bCs/>
          <w:i/>
          <w:sz w:val="24"/>
          <w:szCs w:val="24"/>
        </w:rPr>
        <w:t>Полезные ископаемые</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sz w:val="24"/>
          <w:szCs w:val="24"/>
        </w:rPr>
        <w:t>Полезные ископаемые. Виды полезных ископаемых. Свойства.  Значение. Способы добычи.</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Полезные ископаемые, используемые в качестве строи</w:t>
      </w:r>
      <w:r w:rsidRPr="006E1CF1">
        <w:rPr>
          <w:rFonts w:ascii="Times New Roman" w:hAnsi="Times New Roman" w:cs="Times New Roman"/>
          <w:i/>
          <w:iCs/>
          <w:sz w:val="24"/>
          <w:szCs w:val="24"/>
        </w:rPr>
        <w:softHyphen/>
        <w:t xml:space="preserve">тельных материалов. </w:t>
      </w:r>
      <w:r w:rsidRPr="006E1CF1">
        <w:rPr>
          <w:rFonts w:ascii="Times New Roman" w:hAnsi="Times New Roman" w:cs="Times New Roman"/>
          <w:sz w:val="24"/>
          <w:szCs w:val="24"/>
        </w:rPr>
        <w:t>Гранит, известняки, песок, глина.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iCs/>
          <w:sz w:val="24"/>
          <w:szCs w:val="24"/>
        </w:rPr>
        <w:t xml:space="preserve">Горючие полезные ископаемые. </w:t>
      </w:r>
      <w:r w:rsidRPr="006E1CF1">
        <w:rPr>
          <w:rFonts w:ascii="Times New Roman" w:hAnsi="Times New Roman" w:cs="Times New Roman"/>
          <w:sz w:val="24"/>
          <w:szCs w:val="24"/>
        </w:rPr>
        <w:t>Торф. Внешний вид и свойства торфа: цвет, пористость, хруп</w:t>
      </w:r>
      <w:r w:rsidRPr="006E1CF1">
        <w:rPr>
          <w:rFonts w:ascii="Times New Roman" w:hAnsi="Times New Roman" w:cs="Times New Roman"/>
          <w:sz w:val="24"/>
          <w:szCs w:val="24"/>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6E1CF1">
        <w:rPr>
          <w:rFonts w:ascii="Times New Roman" w:hAnsi="Times New Roman" w:cs="Times New Roman"/>
          <w:sz w:val="24"/>
          <w:szCs w:val="24"/>
        </w:rPr>
        <w:softHyphen/>
        <w:t>зование.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Нефть. Внешний вид и свойства нефти: цвет и запах, теку</w:t>
      </w:r>
      <w:r w:rsidRPr="006E1CF1">
        <w:rPr>
          <w:rFonts w:ascii="Times New Roman" w:hAnsi="Times New Roman" w:cs="Times New Roman"/>
          <w:sz w:val="24"/>
          <w:szCs w:val="24"/>
        </w:rPr>
        <w:softHyphen/>
        <w:t>честь, горючесть. Добыча нефти. Продукты переработки нефти: бензин, керосин и другие материалы.</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iCs/>
          <w:sz w:val="24"/>
          <w:szCs w:val="24"/>
        </w:rPr>
        <w:t>Полезные ископаемые, используемые для получения метал</w:t>
      </w:r>
      <w:r w:rsidRPr="006E1CF1">
        <w:rPr>
          <w:rFonts w:ascii="Times New Roman" w:hAnsi="Times New Roman" w:cs="Times New Roman"/>
          <w:i/>
          <w:iCs/>
          <w:sz w:val="24"/>
          <w:szCs w:val="24"/>
        </w:rPr>
        <w:softHyphen/>
        <w:t>лов.</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Цветные металлы. Отличие черных металлов от цветных. При</w:t>
      </w:r>
      <w:r w:rsidRPr="006E1CF1">
        <w:rPr>
          <w:rFonts w:ascii="Times New Roman" w:hAnsi="Times New Roman" w:cs="Times New Roman"/>
          <w:sz w:val="24"/>
          <w:szCs w:val="24"/>
        </w:rPr>
        <w:softHyphen/>
        <w:t>менение цветных металлов. Алюминий. Внешний вид и свойства алюминия: цвет, твер</w:t>
      </w:r>
      <w:r w:rsidRPr="006E1CF1">
        <w:rPr>
          <w:rFonts w:ascii="Times New Roman" w:hAnsi="Times New Roman" w:cs="Times New Roman"/>
          <w:sz w:val="24"/>
          <w:szCs w:val="24"/>
        </w:rPr>
        <w:softHyphen/>
        <w:t>дость, пластичность, теплопроводность, устойчивость к ржавле</w:t>
      </w:r>
      <w:r w:rsidRPr="006E1CF1">
        <w:rPr>
          <w:rFonts w:ascii="Times New Roman" w:hAnsi="Times New Roman" w:cs="Times New Roman"/>
          <w:sz w:val="24"/>
          <w:szCs w:val="24"/>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Pr="006E1CF1" w:rsidRDefault="005B5BE4" w:rsidP="006E1CF1">
      <w:pPr>
        <w:shd w:val="clear" w:color="auto" w:fill="FFFFFF"/>
        <w:spacing w:after="0"/>
        <w:ind w:firstLine="709"/>
        <w:jc w:val="both"/>
        <w:rPr>
          <w:rFonts w:ascii="Times New Roman" w:hAnsi="Times New Roman" w:cs="Times New Roman"/>
          <w:b/>
          <w:sz w:val="24"/>
          <w:szCs w:val="24"/>
        </w:rPr>
      </w:pPr>
      <w:r w:rsidRPr="006E1CF1">
        <w:rPr>
          <w:rFonts w:ascii="Times New Roman" w:hAnsi="Times New Roman" w:cs="Times New Roman"/>
          <w:sz w:val="24"/>
          <w:szCs w:val="24"/>
        </w:rPr>
        <w:t>Местные полезные ископаемые. Добыча и  ис</w:t>
      </w:r>
      <w:r w:rsidRPr="006E1CF1">
        <w:rPr>
          <w:rFonts w:ascii="Times New Roman" w:hAnsi="Times New Roman" w:cs="Times New Roman"/>
          <w:sz w:val="24"/>
          <w:szCs w:val="24"/>
        </w:rPr>
        <w:softHyphen/>
        <w:t>пользование.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sz w:val="24"/>
          <w:szCs w:val="24"/>
        </w:rPr>
        <w:t>Вода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Вода в природе. Роль воды в питании живых организмов.  Свой</w:t>
      </w:r>
      <w:r w:rsidRPr="006E1CF1">
        <w:rPr>
          <w:rFonts w:ascii="Times New Roman" w:hAnsi="Times New Roman" w:cs="Times New Roman"/>
          <w:sz w:val="24"/>
          <w:szCs w:val="24"/>
        </w:rPr>
        <w:softHyphen/>
        <w:t>ства воды как жидкости: непостоянство формы, расширение при нагревании и сжатие при охлаждении, расширение при замерза</w:t>
      </w:r>
      <w:r w:rsidRPr="006E1CF1">
        <w:rPr>
          <w:rFonts w:ascii="Times New Roman" w:hAnsi="Times New Roman" w:cs="Times New Roman"/>
          <w:sz w:val="24"/>
          <w:szCs w:val="24"/>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6E1CF1">
        <w:rPr>
          <w:rFonts w:ascii="Times New Roman" w:hAnsi="Times New Roman" w:cs="Times New Roman"/>
          <w:sz w:val="24"/>
          <w:szCs w:val="24"/>
        </w:rPr>
        <w:softHyphen/>
        <w:t>ная вода. Очистка мутной воды. Растворы. Использование рас</w:t>
      </w:r>
      <w:r w:rsidRPr="006E1CF1">
        <w:rPr>
          <w:rFonts w:ascii="Times New Roman" w:hAnsi="Times New Roman" w:cs="Times New Roman"/>
          <w:sz w:val="24"/>
          <w:szCs w:val="24"/>
        </w:rPr>
        <w:softHyphen/>
        <w:t>творов. Растворы в природе: минеральная и морская вода. Пить</w:t>
      </w:r>
      <w:r w:rsidRPr="006E1CF1">
        <w:rPr>
          <w:rFonts w:ascii="Times New Roman" w:hAnsi="Times New Roman" w:cs="Times New Roman"/>
          <w:sz w:val="24"/>
          <w:szCs w:val="24"/>
        </w:rPr>
        <w:softHyphen/>
        <w:t>евая вода. Три состояния воды. Температура и ее измерение. Единица из</w:t>
      </w:r>
      <w:r w:rsidRPr="006E1CF1">
        <w:rPr>
          <w:rFonts w:ascii="Times New Roman" w:hAnsi="Times New Roman" w:cs="Times New Roman"/>
          <w:sz w:val="24"/>
          <w:szCs w:val="24"/>
        </w:rPr>
        <w:softHyphen/>
        <w:t>мерения температуры — градус. Температура плавления льда и кипения воды. Работа воды в природе. Образование пещер, оврагов, уще</w:t>
      </w:r>
      <w:r w:rsidRPr="006E1CF1">
        <w:rPr>
          <w:rFonts w:ascii="Times New Roman" w:hAnsi="Times New Roman" w:cs="Times New Roman"/>
          <w:sz w:val="24"/>
          <w:szCs w:val="24"/>
        </w:rPr>
        <w:softHyphen/>
        <w:t>лий. Наводнение (способы защиты от наводнения). Значение во</w:t>
      </w:r>
      <w:r w:rsidRPr="006E1CF1">
        <w:rPr>
          <w:rFonts w:ascii="Times New Roman" w:hAnsi="Times New Roman" w:cs="Times New Roman"/>
          <w:sz w:val="24"/>
          <w:szCs w:val="24"/>
        </w:rPr>
        <w:softHyphen/>
        <w:t>ды в природе. Использование воды в быту, промышленности и сельском хо</w:t>
      </w:r>
      <w:r w:rsidRPr="006E1CF1">
        <w:rPr>
          <w:rFonts w:ascii="Times New Roman" w:hAnsi="Times New Roman" w:cs="Times New Roman"/>
          <w:sz w:val="24"/>
          <w:szCs w:val="24"/>
        </w:rPr>
        <w:softHyphen/>
        <w:t xml:space="preserve">зяйстве.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Экономия питьевой воды.</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Вода в природе: осадки, воды </w:t>
      </w:r>
      <w:r w:rsidRPr="006E1CF1">
        <w:rPr>
          <w:rFonts w:ascii="Times New Roman" w:hAnsi="Times New Roman" w:cs="Times New Roman"/>
          <w:bCs/>
          <w:sz w:val="24"/>
          <w:szCs w:val="24"/>
        </w:rPr>
        <w:t xml:space="preserve">суши.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lastRenderedPageBreak/>
        <w:t xml:space="preserve">Воды суши. Ручьи, реки, озера, болота, пруды. Моря и океаны. Свойства морской воды. Значение морей и </w:t>
      </w:r>
      <w:r w:rsidRPr="006E1CF1">
        <w:rPr>
          <w:rFonts w:ascii="Times New Roman" w:hAnsi="Times New Roman" w:cs="Times New Roman"/>
          <w:bCs/>
          <w:sz w:val="24"/>
          <w:szCs w:val="24"/>
        </w:rPr>
        <w:t xml:space="preserve">океанов </w:t>
      </w:r>
      <w:r w:rsidRPr="006E1CF1">
        <w:rPr>
          <w:rFonts w:ascii="Times New Roman" w:hAnsi="Times New Roman" w:cs="Times New Roman"/>
          <w:sz w:val="24"/>
          <w:szCs w:val="24"/>
        </w:rPr>
        <w:t xml:space="preserve">в </w:t>
      </w:r>
      <w:r w:rsidRPr="006E1CF1">
        <w:rPr>
          <w:rFonts w:ascii="Times New Roman" w:hAnsi="Times New Roman" w:cs="Times New Roman"/>
          <w:bCs/>
          <w:sz w:val="24"/>
          <w:szCs w:val="24"/>
        </w:rPr>
        <w:t xml:space="preserve">жизни </w:t>
      </w:r>
      <w:r w:rsidRPr="006E1CF1">
        <w:rPr>
          <w:rFonts w:ascii="Times New Roman" w:hAnsi="Times New Roman" w:cs="Times New Roman"/>
          <w:sz w:val="24"/>
          <w:szCs w:val="24"/>
        </w:rPr>
        <w:t xml:space="preserve">человека. Обозначение морей </w:t>
      </w:r>
      <w:r w:rsidRPr="006E1CF1">
        <w:rPr>
          <w:rFonts w:ascii="Times New Roman" w:hAnsi="Times New Roman" w:cs="Times New Roman"/>
          <w:bCs/>
          <w:sz w:val="24"/>
          <w:szCs w:val="24"/>
        </w:rPr>
        <w:t xml:space="preserve">и </w:t>
      </w:r>
      <w:r w:rsidRPr="006E1CF1">
        <w:rPr>
          <w:rFonts w:ascii="Times New Roman" w:hAnsi="Times New Roman" w:cs="Times New Roman"/>
          <w:sz w:val="24"/>
          <w:szCs w:val="24"/>
        </w:rPr>
        <w:t>океанов на карте.</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sz w:val="24"/>
          <w:szCs w:val="24"/>
        </w:rPr>
        <w:t>Охрана воды.</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bCs/>
          <w:sz w:val="24"/>
          <w:szCs w:val="24"/>
        </w:rPr>
        <w:t>Есть на Земле страна — Россия</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sz w:val="24"/>
          <w:szCs w:val="24"/>
        </w:rPr>
        <w:t>Россия ― Родина моя. Место России на земном шаре. Важ</w:t>
      </w:r>
      <w:r w:rsidRPr="006E1CF1">
        <w:rPr>
          <w:rFonts w:ascii="Times New Roman" w:hAnsi="Times New Roman" w:cs="Times New Roman"/>
          <w:sz w:val="24"/>
          <w:szCs w:val="24"/>
        </w:rPr>
        <w:softHyphen/>
        <w:t>нейшие географические объ</w:t>
      </w:r>
      <w:r w:rsidRPr="006E1CF1">
        <w:rPr>
          <w:rFonts w:ascii="Times New Roman" w:hAnsi="Times New Roman" w:cs="Times New Roman"/>
          <w:sz w:val="24"/>
          <w:szCs w:val="24"/>
        </w:rPr>
        <w:softHyphen/>
        <w:t>екты, расположенные  на территории  нашей страны: Черное и Балтийское моря,  Ураль</w:t>
      </w:r>
      <w:r w:rsidRPr="006E1CF1">
        <w:rPr>
          <w:rFonts w:ascii="Times New Roman" w:hAnsi="Times New Roman" w:cs="Times New Roman"/>
          <w:sz w:val="24"/>
          <w:szCs w:val="24"/>
        </w:rPr>
        <w:softHyphen/>
        <w:t>ские и Кавказские горы, озеро Байкал, реки Волга, Енисей или другие объекты в за</w:t>
      </w:r>
      <w:r w:rsidRPr="006E1CF1">
        <w:rPr>
          <w:rFonts w:ascii="Times New Roman" w:hAnsi="Times New Roman" w:cs="Times New Roman"/>
          <w:sz w:val="24"/>
          <w:szCs w:val="24"/>
        </w:rPr>
        <w:softHyphen/>
        <w:t>висимости от региона. Москва - столица России. Крупные города, их достопри</w:t>
      </w:r>
      <w:r w:rsidRPr="006E1CF1">
        <w:rPr>
          <w:rFonts w:ascii="Times New Roman" w:hAnsi="Times New Roman" w:cs="Times New Roman"/>
          <w:sz w:val="24"/>
          <w:szCs w:val="24"/>
        </w:rPr>
        <w:softHyphen/>
        <w:t>меча</w:t>
      </w:r>
      <w:r w:rsidRPr="006E1CF1">
        <w:rPr>
          <w:rFonts w:ascii="Times New Roman" w:hAnsi="Times New Roman" w:cs="Times New Roman"/>
          <w:sz w:val="24"/>
          <w:szCs w:val="24"/>
        </w:rPr>
        <w:softHyphen/>
        <w:t>тель</w:t>
      </w:r>
      <w:r w:rsidRPr="006E1CF1">
        <w:rPr>
          <w:rFonts w:ascii="Times New Roman" w:hAnsi="Times New Roman" w:cs="Times New Roman"/>
          <w:sz w:val="24"/>
          <w:szCs w:val="24"/>
        </w:rPr>
        <w:softHyphen/>
        <w:t xml:space="preserve">ностями,  население  нашей страны.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bCs/>
          <w:sz w:val="24"/>
          <w:szCs w:val="24"/>
        </w:rPr>
        <w:t>Растительный мир Земли</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Живая природа. Биосфера: растения, животные, человек.</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Разнообразие растительного мира на нашей планете.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Среда обитания растений (растения леса, </w:t>
      </w:r>
      <w:r w:rsidRPr="006E1CF1">
        <w:rPr>
          <w:rFonts w:ascii="Times New Roman" w:hAnsi="Times New Roman" w:cs="Times New Roman"/>
          <w:bCs/>
          <w:sz w:val="24"/>
          <w:szCs w:val="24"/>
        </w:rPr>
        <w:t>поля, сада</w:t>
      </w:r>
      <w:r w:rsidRPr="006E1CF1">
        <w:rPr>
          <w:rFonts w:ascii="Times New Roman" w:hAnsi="Times New Roman" w:cs="Times New Roman"/>
          <w:b/>
          <w:bCs/>
          <w:sz w:val="24"/>
          <w:szCs w:val="24"/>
        </w:rPr>
        <w:t xml:space="preserve">, </w:t>
      </w:r>
      <w:r w:rsidRPr="006E1CF1">
        <w:rPr>
          <w:rFonts w:ascii="Times New Roman" w:hAnsi="Times New Roman" w:cs="Times New Roman"/>
          <w:sz w:val="24"/>
          <w:szCs w:val="24"/>
        </w:rPr>
        <w:t>огоро</w:t>
      </w:r>
      <w:r w:rsidRPr="006E1CF1">
        <w:rPr>
          <w:rFonts w:ascii="Times New Roman" w:hAnsi="Times New Roman" w:cs="Times New Roman"/>
          <w:sz w:val="24"/>
          <w:szCs w:val="24"/>
        </w:rPr>
        <w:softHyphen/>
        <w:t>да, луга, водоемов).</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sz w:val="24"/>
          <w:szCs w:val="24"/>
        </w:rPr>
        <w:t>Дикорастущие и культурные растения. Деревья, кустарники, травы.</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sz w:val="24"/>
          <w:szCs w:val="24"/>
        </w:rPr>
        <w:t>Деревья.</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Деревья лиственные (дикорастущие и культурные, се</w:t>
      </w:r>
      <w:r w:rsidRPr="006E1CF1">
        <w:rPr>
          <w:rFonts w:ascii="Times New Roman" w:hAnsi="Times New Roman" w:cs="Times New Roman"/>
          <w:sz w:val="24"/>
          <w:szCs w:val="24"/>
        </w:rPr>
        <w:softHyphen/>
        <w:t>зонные изменения, внешний вид, места произрастания).</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sz w:val="24"/>
          <w:szCs w:val="24"/>
        </w:rPr>
        <w:t>Деревья хвойные (се</w:t>
      </w:r>
      <w:r w:rsidRPr="006E1CF1">
        <w:rPr>
          <w:rFonts w:ascii="Times New Roman" w:hAnsi="Times New Roman" w:cs="Times New Roman"/>
          <w:sz w:val="24"/>
          <w:szCs w:val="24"/>
        </w:rPr>
        <w:softHyphen/>
        <w:t>зонные изменения, внешний вид, места произрастания).</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Кустарники</w:t>
      </w:r>
      <w:r w:rsidRPr="006E1CF1">
        <w:rPr>
          <w:rFonts w:ascii="Times New Roman" w:hAnsi="Times New Roman" w:cs="Times New Roman"/>
          <w:sz w:val="24"/>
          <w:szCs w:val="24"/>
        </w:rPr>
        <w:t xml:space="preserve"> (дикорастущие и культурные, се</w:t>
      </w:r>
      <w:r w:rsidRPr="006E1CF1">
        <w:rPr>
          <w:rFonts w:ascii="Times New Roman" w:hAnsi="Times New Roman" w:cs="Times New Roman"/>
          <w:sz w:val="24"/>
          <w:szCs w:val="24"/>
        </w:rPr>
        <w:softHyphen/>
        <w:t>зонные изменения, внешний вид, места произрастания).</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Травы</w:t>
      </w:r>
      <w:r w:rsidRPr="006E1CF1">
        <w:rPr>
          <w:rFonts w:ascii="Times New Roman" w:hAnsi="Times New Roman" w:cs="Times New Roman"/>
          <w:sz w:val="24"/>
          <w:szCs w:val="24"/>
        </w:rPr>
        <w:t xml:space="preserve"> (дикорастущие и культурные) Внешний вид, места произрастания.</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Декоративные растения</w:t>
      </w:r>
      <w:r w:rsidRPr="006E1CF1">
        <w:rPr>
          <w:rFonts w:ascii="Times New Roman" w:hAnsi="Times New Roman" w:cs="Times New Roman"/>
          <w:sz w:val="24"/>
          <w:szCs w:val="24"/>
        </w:rPr>
        <w:t>. Внешний вид, места произрастания.</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Лекарственные растения</w:t>
      </w:r>
      <w:r w:rsidRPr="006E1CF1">
        <w:rPr>
          <w:rFonts w:ascii="Times New Roman" w:hAnsi="Times New Roman" w:cs="Times New Roman"/>
          <w:sz w:val="24"/>
          <w:szCs w:val="24"/>
        </w:rPr>
        <w:t>. Внешний вид. Места произрастания. Правила сбо</w:t>
      </w:r>
      <w:r w:rsidRPr="006E1CF1">
        <w:rPr>
          <w:rFonts w:ascii="Times New Roman" w:hAnsi="Times New Roman" w:cs="Times New Roman"/>
          <w:sz w:val="24"/>
          <w:szCs w:val="24"/>
        </w:rPr>
        <w:softHyphen/>
        <w:t>ра лекарственных растений. Использование.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sz w:val="24"/>
          <w:szCs w:val="24"/>
        </w:rPr>
        <w:t>Комнатные растени</w:t>
      </w:r>
      <w:r w:rsidRPr="006E1CF1">
        <w:rPr>
          <w:rFonts w:ascii="Times New Roman" w:hAnsi="Times New Roman" w:cs="Times New Roman"/>
          <w:sz w:val="24"/>
          <w:szCs w:val="24"/>
        </w:rPr>
        <w:t>я. Внешний вид. Уход. Значение.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Растительный мир разных районов Земли (с холодным, умеренным и жарким климатом.).</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Растения, произрастающие  в разных климатических условиях  нашей страны.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Растения своей местности: дикорастущие и культурные. </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sz w:val="24"/>
          <w:szCs w:val="24"/>
        </w:rPr>
        <w:t>Красная книга России и своей области (края).</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bCs/>
          <w:sz w:val="24"/>
          <w:szCs w:val="24"/>
        </w:rPr>
        <w:t>Животный мир Земли</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Разнообразие животного мира. Среда обитания животных. Животные суши и водоемов.</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sz w:val="24"/>
          <w:szCs w:val="24"/>
        </w:rPr>
        <w:t xml:space="preserve">Понятие </w:t>
      </w:r>
      <w:r w:rsidRPr="006E1CF1">
        <w:rPr>
          <w:rFonts w:ascii="Times New Roman" w:hAnsi="Times New Roman" w:cs="Times New Roman"/>
          <w:i/>
          <w:iCs/>
          <w:sz w:val="24"/>
          <w:szCs w:val="24"/>
        </w:rPr>
        <w:t xml:space="preserve">животные: </w:t>
      </w:r>
      <w:r w:rsidRPr="006E1CF1">
        <w:rPr>
          <w:rFonts w:ascii="Times New Roman" w:hAnsi="Times New Roman" w:cs="Times New Roman"/>
          <w:sz w:val="24"/>
          <w:szCs w:val="24"/>
        </w:rPr>
        <w:t>насек</w:t>
      </w:r>
      <w:r w:rsidR="002D33FE" w:rsidRPr="006E1CF1">
        <w:rPr>
          <w:rFonts w:ascii="Times New Roman" w:hAnsi="Times New Roman" w:cs="Times New Roman"/>
          <w:sz w:val="24"/>
          <w:szCs w:val="24"/>
        </w:rPr>
        <w:t>омые, рыбы, земноводные, пресмы</w:t>
      </w:r>
      <w:r w:rsidRPr="006E1CF1">
        <w:rPr>
          <w:rFonts w:ascii="Times New Roman" w:hAnsi="Times New Roman" w:cs="Times New Roman"/>
          <w:sz w:val="24"/>
          <w:szCs w:val="24"/>
        </w:rPr>
        <w:t>кающиеся, птицы, млекопитающие.</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Насекомые</w:t>
      </w:r>
      <w:r w:rsidRPr="006E1CF1">
        <w:rPr>
          <w:rFonts w:ascii="Times New Roman" w:hAnsi="Times New Roman" w:cs="Times New Roman"/>
          <w:sz w:val="24"/>
          <w:szCs w:val="24"/>
        </w:rPr>
        <w:t xml:space="preserve">. Жуки, бабочки, стрекозы. Внешний вид. Место в природе. Значение. Охрана. </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Рыбы.</w:t>
      </w:r>
      <w:r w:rsidRPr="006E1CF1">
        <w:rPr>
          <w:rFonts w:ascii="Times New Roman" w:hAnsi="Times New Roman" w:cs="Times New Roman"/>
          <w:sz w:val="24"/>
          <w:szCs w:val="24"/>
        </w:rPr>
        <w:t xml:space="preserve"> Внешний вид. Среда обитания. Место в природе. Зна</w:t>
      </w:r>
      <w:r w:rsidRPr="006E1CF1">
        <w:rPr>
          <w:rFonts w:ascii="Times New Roman" w:hAnsi="Times New Roman" w:cs="Times New Roman"/>
          <w:sz w:val="24"/>
          <w:szCs w:val="24"/>
        </w:rPr>
        <w:softHyphen/>
        <w:t>чение. Охрана. Рыбы, обитающие в водоемах России и своего края.</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Птицы.</w:t>
      </w:r>
      <w:r w:rsidRPr="006E1CF1">
        <w:rPr>
          <w:rFonts w:ascii="Times New Roman" w:hAnsi="Times New Roman" w:cs="Times New Roman"/>
          <w:sz w:val="24"/>
          <w:szCs w:val="24"/>
        </w:rPr>
        <w:t xml:space="preserve"> Внешний вид. Среда обитания. Образ жизни. Значе</w:t>
      </w:r>
      <w:r w:rsidRPr="006E1CF1">
        <w:rPr>
          <w:rFonts w:ascii="Times New Roman" w:hAnsi="Times New Roman" w:cs="Times New Roman"/>
          <w:sz w:val="24"/>
          <w:szCs w:val="24"/>
        </w:rPr>
        <w:softHyphen/>
        <w:t>ние. Охрана. Птицы своего края.</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sz w:val="24"/>
          <w:szCs w:val="24"/>
        </w:rPr>
        <w:t>Млекопитающие.</w:t>
      </w:r>
      <w:r w:rsidRPr="006E1CF1">
        <w:rPr>
          <w:rFonts w:ascii="Times New Roman" w:hAnsi="Times New Roman" w:cs="Times New Roman"/>
          <w:sz w:val="24"/>
          <w:szCs w:val="24"/>
        </w:rPr>
        <w:t xml:space="preserve"> Внешний вид. Среда обитания. Об</w:t>
      </w:r>
      <w:r w:rsidRPr="006E1CF1">
        <w:rPr>
          <w:rFonts w:ascii="Times New Roman" w:hAnsi="Times New Roman" w:cs="Times New Roman"/>
          <w:sz w:val="24"/>
          <w:szCs w:val="24"/>
        </w:rPr>
        <w:softHyphen/>
        <w:t>раз жизни. Значение. Охрана. Млекопитающие животные своего края.</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w:t>
      </w:r>
      <w:r w:rsidRPr="006E1CF1">
        <w:rPr>
          <w:rFonts w:ascii="Times New Roman" w:hAnsi="Times New Roman" w:cs="Times New Roman"/>
          <w:sz w:val="24"/>
          <w:szCs w:val="24"/>
        </w:rPr>
        <w:softHyphen/>
        <w:t>ка, аквариумные рыбы, попугаи, морская свинка, хомя</w:t>
      </w:r>
      <w:r w:rsidR="002D33FE" w:rsidRPr="006E1CF1">
        <w:rPr>
          <w:rFonts w:ascii="Times New Roman" w:hAnsi="Times New Roman" w:cs="Times New Roman"/>
          <w:sz w:val="24"/>
          <w:szCs w:val="24"/>
        </w:rPr>
        <w:t>к, черепаха. Прави</w:t>
      </w:r>
      <w:r w:rsidRPr="006E1CF1">
        <w:rPr>
          <w:rFonts w:ascii="Times New Roman" w:hAnsi="Times New Roman" w:cs="Times New Roman"/>
          <w:sz w:val="24"/>
          <w:szCs w:val="24"/>
        </w:rPr>
        <w:t>ла ухода и содержания.</w:t>
      </w:r>
    </w:p>
    <w:p w:rsidR="005B5BE4" w:rsidRPr="006E1CF1" w:rsidRDefault="005B5BE4" w:rsidP="006E1CF1">
      <w:pPr>
        <w:shd w:val="clear" w:color="auto" w:fill="FFFFFF"/>
        <w:spacing w:after="0"/>
        <w:ind w:firstLine="709"/>
        <w:jc w:val="both"/>
        <w:rPr>
          <w:rFonts w:ascii="Times New Roman" w:hAnsi="Times New Roman" w:cs="Times New Roman"/>
          <w:b/>
          <w:sz w:val="24"/>
          <w:szCs w:val="24"/>
        </w:rPr>
      </w:pPr>
      <w:r w:rsidRPr="006E1CF1">
        <w:rPr>
          <w:rFonts w:ascii="Times New Roman" w:hAnsi="Times New Roman" w:cs="Times New Roman"/>
          <w:sz w:val="24"/>
          <w:szCs w:val="24"/>
        </w:rPr>
        <w:lastRenderedPageBreak/>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sz w:val="24"/>
          <w:szCs w:val="24"/>
        </w:rPr>
        <w:t>Человек</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Как устроен наш организм. Строение. Части тела и внутрен</w:t>
      </w:r>
      <w:r w:rsidRPr="006E1CF1">
        <w:rPr>
          <w:rFonts w:ascii="Times New Roman" w:hAnsi="Times New Roman" w:cs="Times New Roman"/>
          <w:sz w:val="24"/>
          <w:szCs w:val="24"/>
        </w:rPr>
        <w:softHyphen/>
        <w:t>ние органы.</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Как работает (функционирует) наш организм. Взаимодействие органов.</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Здоровье человека (режим, закаливание, водные процедуры и т. д.).</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Осанка (гигиена, костно-мышечная система).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Гигиена органов чувств. Охрана зрения. Профилактика нару</w:t>
      </w:r>
      <w:r w:rsidRPr="006E1CF1">
        <w:rPr>
          <w:rFonts w:ascii="Times New Roman" w:hAnsi="Times New Roman" w:cs="Times New Roman"/>
          <w:sz w:val="24"/>
          <w:szCs w:val="24"/>
        </w:rPr>
        <w:softHyphen/>
        <w:t>шений слуха. Правила гигиены.</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Здоровое (рациональное) питание. Режим. Правила питания. Меню на день.  Витамины.</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Дыхание. Органы дыхания. Вред курения. Правила гигиены.</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Скорая помощь (оказание первой медицинской помощи). По</w:t>
      </w:r>
      <w:r w:rsidRPr="006E1CF1">
        <w:rPr>
          <w:rFonts w:ascii="Times New Roman" w:hAnsi="Times New Roman" w:cs="Times New Roman"/>
          <w:sz w:val="24"/>
          <w:szCs w:val="24"/>
        </w:rPr>
        <w:softHyphen/>
        <w:t>мощь при ушибах, порезах, ссадинах. Профилактика простудных заболеваний. Обращение за медицинской помощью.</w:t>
      </w:r>
    </w:p>
    <w:p w:rsidR="005B5BE4" w:rsidRPr="006E1CF1" w:rsidRDefault="005B5BE4" w:rsidP="006E1CF1">
      <w:pPr>
        <w:shd w:val="clear" w:color="auto" w:fill="FFFFFF"/>
        <w:spacing w:after="0"/>
        <w:ind w:firstLine="709"/>
        <w:jc w:val="both"/>
        <w:rPr>
          <w:rFonts w:ascii="Times New Roman" w:hAnsi="Times New Roman" w:cs="Times New Roman"/>
          <w:b/>
          <w:sz w:val="24"/>
          <w:szCs w:val="24"/>
        </w:rPr>
      </w:pPr>
      <w:r w:rsidRPr="006E1CF1">
        <w:rPr>
          <w:rFonts w:ascii="Times New Roman" w:hAnsi="Times New Roman" w:cs="Times New Roman"/>
          <w:sz w:val="24"/>
          <w:szCs w:val="24"/>
        </w:rPr>
        <w:t>Медицинские учреждения своего города (поселка, населенного пункта). Телефоны экстренной помощи. Специализация врачей.</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sz w:val="24"/>
          <w:szCs w:val="24"/>
        </w:rPr>
        <w:t>Обобщающие уроки</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Наш город (посёлок, село, деревня). </w:t>
      </w:r>
    </w:p>
    <w:p w:rsidR="005B5BE4" w:rsidRPr="006E1CF1" w:rsidRDefault="005B5BE4" w:rsidP="006E1CF1">
      <w:pPr>
        <w:shd w:val="clear" w:color="auto" w:fill="FFFFFF"/>
        <w:spacing w:after="0"/>
        <w:ind w:firstLine="709"/>
        <w:jc w:val="both"/>
        <w:rPr>
          <w:rFonts w:ascii="Times New Roman" w:hAnsi="Times New Roman" w:cs="Times New Roman"/>
          <w:b/>
          <w:color w:val="auto"/>
          <w:sz w:val="24"/>
          <w:szCs w:val="24"/>
        </w:rPr>
      </w:pPr>
      <w:r w:rsidRPr="006E1CF1">
        <w:rPr>
          <w:rFonts w:ascii="Times New Roman" w:hAnsi="Times New Roman" w:cs="Times New Roman"/>
          <w:sz w:val="24"/>
          <w:szCs w:val="24"/>
        </w:rPr>
        <w:t>Рельеф и водоёмы. Растения и животные своей местности. Занятия населения. Ведущие пред</w:t>
      </w:r>
      <w:r w:rsidRPr="006E1CF1">
        <w:rPr>
          <w:rFonts w:ascii="Times New Roman" w:hAnsi="Times New Roman" w:cs="Times New Roman"/>
          <w:sz w:val="24"/>
          <w:szCs w:val="24"/>
        </w:rPr>
        <w:softHyphen/>
        <w:t>приятия. Культурные и исторические памятники, другие местные  достопримечательности. Обычаи и традиции своего края.</w:t>
      </w:r>
    </w:p>
    <w:p w:rsidR="000020B1" w:rsidRDefault="000020B1" w:rsidP="000020B1">
      <w:pPr>
        <w:shd w:val="clear" w:color="auto" w:fill="FFFFFF"/>
        <w:spacing w:after="0"/>
        <w:ind w:firstLine="709"/>
        <w:rPr>
          <w:rFonts w:ascii="Times New Roman" w:hAnsi="Times New Roman" w:cs="Times New Roman"/>
          <w:b/>
          <w:color w:val="auto"/>
          <w:sz w:val="24"/>
          <w:szCs w:val="24"/>
        </w:rPr>
      </w:pPr>
    </w:p>
    <w:p w:rsidR="005B5BE4" w:rsidRPr="006E1CF1" w:rsidRDefault="005B5BE4" w:rsidP="000020B1">
      <w:pPr>
        <w:shd w:val="clear" w:color="auto" w:fill="FFFFFF"/>
        <w:spacing w:after="0"/>
        <w:ind w:firstLine="709"/>
        <w:rPr>
          <w:rFonts w:ascii="Times New Roman" w:hAnsi="Times New Roman" w:cs="Times New Roman"/>
          <w:b/>
          <w:sz w:val="24"/>
          <w:szCs w:val="24"/>
        </w:rPr>
      </w:pPr>
      <w:r w:rsidRPr="006E1CF1">
        <w:rPr>
          <w:rFonts w:ascii="Times New Roman" w:hAnsi="Times New Roman" w:cs="Times New Roman"/>
          <w:b/>
          <w:color w:val="auto"/>
          <w:sz w:val="24"/>
          <w:szCs w:val="24"/>
        </w:rPr>
        <w:t>Б</w:t>
      </w:r>
      <w:r w:rsidR="000020B1" w:rsidRPr="006E1CF1">
        <w:rPr>
          <w:rFonts w:ascii="Times New Roman" w:hAnsi="Times New Roman" w:cs="Times New Roman"/>
          <w:b/>
          <w:color w:val="auto"/>
          <w:sz w:val="24"/>
          <w:szCs w:val="24"/>
        </w:rPr>
        <w:t>иология</w:t>
      </w:r>
    </w:p>
    <w:p w:rsidR="005B5BE4" w:rsidRPr="006E1CF1" w:rsidRDefault="005B5BE4" w:rsidP="000020B1">
      <w:pPr>
        <w:pStyle w:val="aff2"/>
        <w:spacing w:after="0"/>
        <w:ind w:left="0" w:firstLine="709"/>
        <w:rPr>
          <w:rFonts w:ascii="Times New Roman" w:hAnsi="Times New Roman"/>
          <w:sz w:val="24"/>
          <w:szCs w:val="24"/>
        </w:rPr>
      </w:pPr>
      <w:r w:rsidRPr="006E1CF1">
        <w:rPr>
          <w:rFonts w:ascii="Times New Roman" w:hAnsi="Times New Roman"/>
          <w:b/>
          <w:sz w:val="24"/>
          <w:szCs w:val="24"/>
        </w:rPr>
        <w:t>Пояснительная записка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Программа по биологии продолжает вводный курс «Природоведение», при изу</w:t>
      </w:r>
      <w:r w:rsidRPr="006E1CF1">
        <w:rPr>
          <w:rFonts w:ascii="Times New Roman" w:hAnsi="Times New Roman" w:cs="Times New Roman"/>
          <w:sz w:val="24"/>
          <w:szCs w:val="24"/>
        </w:rPr>
        <w:softHyphen/>
        <w:t>че</w:t>
      </w:r>
      <w:r w:rsidRPr="006E1CF1">
        <w:rPr>
          <w:rFonts w:ascii="Times New Roman" w:hAnsi="Times New Roman" w:cs="Times New Roman"/>
          <w:sz w:val="24"/>
          <w:szCs w:val="24"/>
        </w:rPr>
        <w:softHyphen/>
        <w:t>нии ко</w:t>
      </w:r>
      <w:r w:rsidRPr="006E1CF1">
        <w:rPr>
          <w:rFonts w:ascii="Times New Roman" w:hAnsi="Times New Roman" w:cs="Times New Roman"/>
          <w:sz w:val="24"/>
          <w:szCs w:val="24"/>
        </w:rPr>
        <w:softHyphen/>
        <w:t xml:space="preserve">торого учащиеся в </w:t>
      </w:r>
      <w:r w:rsidRPr="006E1CF1">
        <w:rPr>
          <w:rFonts w:ascii="Times New Roman" w:hAnsi="Times New Roman" w:cs="Times New Roman"/>
          <w:sz w:val="24"/>
          <w:szCs w:val="24"/>
          <w:lang w:val="en-US"/>
        </w:rPr>
        <w:t>V</w:t>
      </w:r>
      <w:r w:rsidRPr="006E1CF1">
        <w:rPr>
          <w:rFonts w:ascii="Times New Roman" w:hAnsi="Times New Roman" w:cs="Times New Roman"/>
          <w:sz w:val="24"/>
          <w:szCs w:val="24"/>
        </w:rPr>
        <w:t xml:space="preserve"> и </w:t>
      </w:r>
      <w:r w:rsidRPr="006E1CF1">
        <w:rPr>
          <w:rFonts w:ascii="Times New Roman" w:hAnsi="Times New Roman" w:cs="Times New Roman"/>
          <w:sz w:val="24"/>
          <w:szCs w:val="24"/>
          <w:lang w:val="en-US"/>
        </w:rPr>
        <w:t>VI</w:t>
      </w:r>
      <w:r w:rsidRPr="006E1CF1">
        <w:rPr>
          <w:rFonts w:ascii="Times New Roman" w:hAnsi="Times New Roman" w:cs="Times New Roman"/>
          <w:sz w:val="24"/>
          <w:szCs w:val="24"/>
        </w:rPr>
        <w:t xml:space="preserve"> классах, п</w:t>
      </w:r>
      <w:r w:rsidR="000020B1">
        <w:rPr>
          <w:rFonts w:ascii="Times New Roman" w:hAnsi="Times New Roman" w:cs="Times New Roman"/>
          <w:sz w:val="24"/>
          <w:szCs w:val="24"/>
        </w:rPr>
        <w:t>олучат элементарную естественно</w:t>
      </w:r>
      <w:r w:rsidRPr="006E1CF1">
        <w:rPr>
          <w:rFonts w:ascii="Times New Roman" w:hAnsi="Times New Roman" w:cs="Times New Roman"/>
          <w:sz w:val="24"/>
          <w:szCs w:val="24"/>
        </w:rPr>
        <w:t>научную под</w:t>
      </w:r>
      <w:r w:rsidRPr="006E1CF1">
        <w:rPr>
          <w:rFonts w:ascii="Times New Roman" w:hAnsi="Times New Roman" w:cs="Times New Roman"/>
          <w:sz w:val="24"/>
          <w:szCs w:val="24"/>
        </w:rPr>
        <w:softHyphen/>
        <w:t>го</w:t>
      </w:r>
      <w:r w:rsidRPr="006E1CF1">
        <w:rPr>
          <w:rFonts w:ascii="Times New Roman" w:hAnsi="Times New Roman" w:cs="Times New Roman"/>
          <w:sz w:val="24"/>
          <w:szCs w:val="24"/>
        </w:rPr>
        <w:softHyphen/>
        <w:t>товку. Преемственные связи между данными предметами обеспечивают целост</w:t>
      </w:r>
      <w:r w:rsidRPr="006E1CF1">
        <w:rPr>
          <w:rFonts w:ascii="Times New Roman" w:hAnsi="Times New Roman" w:cs="Times New Roman"/>
          <w:sz w:val="24"/>
          <w:szCs w:val="24"/>
        </w:rPr>
        <w:softHyphen/>
        <w:t>ность би</w:t>
      </w:r>
      <w:r w:rsidRPr="006E1CF1">
        <w:rPr>
          <w:rFonts w:ascii="Times New Roman" w:hAnsi="Times New Roman" w:cs="Times New Roman"/>
          <w:sz w:val="24"/>
          <w:szCs w:val="24"/>
        </w:rPr>
        <w:softHyphen/>
        <w:t>ологического курса, а его содержание будет способство</w:t>
      </w:r>
      <w:r w:rsidRPr="006E1CF1">
        <w:rPr>
          <w:rFonts w:ascii="Times New Roman" w:hAnsi="Times New Roman" w:cs="Times New Roman"/>
          <w:sz w:val="24"/>
          <w:szCs w:val="24"/>
        </w:rPr>
        <w:softHyphen/>
        <w:t>вать правильному поведению обу</w:t>
      </w:r>
      <w:r w:rsidRPr="006E1CF1">
        <w:rPr>
          <w:rFonts w:ascii="Times New Roman" w:hAnsi="Times New Roman" w:cs="Times New Roman"/>
          <w:sz w:val="24"/>
          <w:szCs w:val="24"/>
        </w:rPr>
        <w:softHyphen/>
        <w:t>чающихся в соответствии с законами приро</w:t>
      </w:r>
      <w:r w:rsidRPr="006E1CF1">
        <w:rPr>
          <w:rFonts w:ascii="Times New Roman" w:hAnsi="Times New Roman" w:cs="Times New Roman"/>
          <w:sz w:val="24"/>
          <w:szCs w:val="24"/>
        </w:rPr>
        <w:softHyphen/>
        <w:t>ды и общечеловеческими нрав</w:t>
      </w:r>
      <w:r w:rsidRPr="006E1CF1">
        <w:rPr>
          <w:rFonts w:ascii="Times New Roman" w:hAnsi="Times New Roman" w:cs="Times New Roman"/>
          <w:sz w:val="24"/>
          <w:szCs w:val="24"/>
        </w:rPr>
        <w:softHyphen/>
        <w:t>с</w:t>
      </w:r>
      <w:r w:rsidRPr="006E1CF1">
        <w:rPr>
          <w:rFonts w:ascii="Times New Roman" w:hAnsi="Times New Roman" w:cs="Times New Roman"/>
          <w:sz w:val="24"/>
          <w:szCs w:val="24"/>
        </w:rPr>
        <w:softHyphen/>
        <w:t>т</w:t>
      </w:r>
      <w:r w:rsidRPr="006E1CF1">
        <w:rPr>
          <w:rFonts w:ascii="Times New Roman" w:hAnsi="Times New Roman" w:cs="Times New Roman"/>
          <w:sz w:val="24"/>
          <w:szCs w:val="24"/>
        </w:rPr>
        <w:softHyphen/>
        <w:t>ве</w:t>
      </w:r>
      <w:r w:rsidRPr="006E1CF1">
        <w:rPr>
          <w:rFonts w:ascii="Times New Roman" w:hAnsi="Times New Roman" w:cs="Times New Roman"/>
          <w:sz w:val="24"/>
          <w:szCs w:val="24"/>
        </w:rPr>
        <w:softHyphen/>
        <w:t>н</w:t>
      </w:r>
      <w:r w:rsidRPr="006E1CF1">
        <w:rPr>
          <w:rFonts w:ascii="Times New Roman" w:hAnsi="Times New Roman" w:cs="Times New Roman"/>
          <w:sz w:val="24"/>
          <w:szCs w:val="24"/>
        </w:rPr>
        <w:softHyphen/>
        <w:t>ны</w:t>
      </w:r>
      <w:r w:rsidRPr="006E1CF1">
        <w:rPr>
          <w:rFonts w:ascii="Times New Roman" w:hAnsi="Times New Roman" w:cs="Times New Roman"/>
          <w:sz w:val="24"/>
          <w:szCs w:val="24"/>
        </w:rPr>
        <w:softHyphen/>
        <w:t>ми цен</w:t>
      </w:r>
      <w:r w:rsidRPr="006E1CF1">
        <w:rPr>
          <w:rFonts w:ascii="Times New Roman" w:hAnsi="Times New Roman" w:cs="Times New Roman"/>
          <w:sz w:val="24"/>
          <w:szCs w:val="24"/>
        </w:rPr>
        <w:softHyphen/>
        <w:t>ностями.</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Изучение биологического материала в </w:t>
      </w:r>
      <w:r w:rsidRPr="006E1CF1">
        <w:rPr>
          <w:rFonts w:ascii="Times New Roman" w:hAnsi="Times New Roman" w:cs="Times New Roman"/>
          <w:sz w:val="24"/>
          <w:szCs w:val="24"/>
          <w:lang w:val="en-US"/>
        </w:rPr>
        <w:t>VII</w:t>
      </w:r>
      <w:r w:rsidRPr="006E1CF1">
        <w:rPr>
          <w:rFonts w:ascii="Times New Roman" w:hAnsi="Times New Roman" w:cs="Times New Roman"/>
          <w:sz w:val="24"/>
          <w:szCs w:val="24"/>
        </w:rPr>
        <w:t>-</w:t>
      </w:r>
      <w:r w:rsidRPr="006E1CF1">
        <w:rPr>
          <w:rFonts w:ascii="Times New Roman" w:hAnsi="Times New Roman" w:cs="Times New Roman"/>
          <w:sz w:val="24"/>
          <w:szCs w:val="24"/>
          <w:lang w:val="en-US"/>
        </w:rPr>
        <w:t>IX</w:t>
      </w:r>
      <w:r w:rsidRPr="006E1CF1">
        <w:rPr>
          <w:rFonts w:ascii="Times New Roman" w:hAnsi="Times New Roman" w:cs="Times New Roman"/>
          <w:sz w:val="24"/>
          <w:szCs w:val="24"/>
        </w:rPr>
        <w:t xml:space="preserve"> классах позволяет решать за</w:t>
      </w:r>
      <w:r w:rsidRPr="006E1CF1">
        <w:rPr>
          <w:rFonts w:ascii="Times New Roman" w:hAnsi="Times New Roman" w:cs="Times New Roman"/>
          <w:sz w:val="24"/>
          <w:szCs w:val="24"/>
        </w:rPr>
        <w:softHyphen/>
        <w:t>дачи экологического, эстетического, патриотического, физическо</w:t>
      </w:r>
      <w:r w:rsidRPr="006E1CF1">
        <w:rPr>
          <w:rFonts w:ascii="Times New Roman" w:hAnsi="Times New Roman" w:cs="Times New Roman"/>
          <w:sz w:val="24"/>
          <w:szCs w:val="24"/>
        </w:rPr>
        <w:softHyphen/>
        <w:t>го, трудового и полового воспитания детей и подростков.</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Знакомство с разнообразием растительного и животного ми</w:t>
      </w:r>
      <w:r w:rsidRPr="006E1CF1">
        <w:rPr>
          <w:rFonts w:ascii="Times New Roman" w:hAnsi="Times New Roman" w:cs="Times New Roman"/>
          <w:sz w:val="24"/>
          <w:szCs w:val="24"/>
        </w:rPr>
        <w:softHyphen/>
        <w:t>ра должно воспитывать у обучающихся  чувство любви к природе и ответ</w:t>
      </w:r>
      <w:r w:rsidRPr="006E1CF1">
        <w:rPr>
          <w:rFonts w:ascii="Times New Roman" w:hAnsi="Times New Roman" w:cs="Times New Roman"/>
          <w:sz w:val="24"/>
          <w:szCs w:val="24"/>
        </w:rPr>
        <w:softHyphen/>
        <w:t>ственности за ее сохранность. Учащимся важно понять, что сохранение красоты природы тесно связано с деятельностью че</w:t>
      </w:r>
      <w:r w:rsidRPr="006E1CF1">
        <w:rPr>
          <w:rFonts w:ascii="Times New Roman" w:hAnsi="Times New Roman" w:cs="Times New Roman"/>
          <w:sz w:val="24"/>
          <w:szCs w:val="24"/>
        </w:rPr>
        <w:softHyphen/>
        <w:t>ловека и человек — часть приро</w:t>
      </w:r>
      <w:r w:rsidRPr="006E1CF1">
        <w:rPr>
          <w:rFonts w:ascii="Times New Roman" w:hAnsi="Times New Roman" w:cs="Times New Roman"/>
          <w:sz w:val="24"/>
          <w:szCs w:val="24"/>
        </w:rPr>
        <w:softHyphen/>
        <w:t>ды, его жизнь зависит от нее, и поэтому все обязаны сохранять природу для себя и последующих поколений.</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Курс «Биология » состоит из трёх разделов: «Растения», «Животные», «Человек и его здоро</w:t>
      </w:r>
      <w:r w:rsidRPr="006E1CF1">
        <w:rPr>
          <w:rFonts w:ascii="Times New Roman" w:hAnsi="Times New Roman" w:cs="Times New Roman"/>
          <w:sz w:val="24"/>
          <w:szCs w:val="24"/>
        </w:rPr>
        <w:softHyphen/>
        <w:t>вье».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Распределение времени на изучение тем учитель планирует самостоятельно,  исходя из местных (региональных) условий.</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Программа предполагает ведение наблюдений, органи</w:t>
      </w:r>
      <w:r w:rsidRPr="006E1CF1">
        <w:rPr>
          <w:rFonts w:ascii="Times New Roman" w:hAnsi="Times New Roman" w:cs="Times New Roman"/>
          <w:sz w:val="24"/>
          <w:szCs w:val="24"/>
        </w:rPr>
        <w:softHyphen/>
        <w:t>зацию лабораторных и практических работ, демонстрацию опы</w:t>
      </w:r>
      <w:r w:rsidRPr="006E1CF1">
        <w:rPr>
          <w:rFonts w:ascii="Times New Roman" w:hAnsi="Times New Roman" w:cs="Times New Roman"/>
          <w:sz w:val="24"/>
          <w:szCs w:val="24"/>
        </w:rPr>
        <w:softHyphen/>
        <w:t xml:space="preserve">тов и проведение экскурсий ― всё это даст </w:t>
      </w:r>
      <w:r w:rsidRPr="006E1CF1">
        <w:rPr>
          <w:rFonts w:ascii="Times New Roman" w:hAnsi="Times New Roman" w:cs="Times New Roman"/>
          <w:sz w:val="24"/>
          <w:szCs w:val="24"/>
        </w:rPr>
        <w:lastRenderedPageBreak/>
        <w:t>возможность более целенаправленно способствовать развитию любознательности и повышению интереса к предмету, а также более эффективно осу</w:t>
      </w:r>
      <w:r w:rsidRPr="006E1CF1">
        <w:rPr>
          <w:rFonts w:ascii="Times New Roman" w:hAnsi="Times New Roman" w:cs="Times New Roman"/>
          <w:sz w:val="24"/>
          <w:szCs w:val="24"/>
        </w:rPr>
        <w:softHyphen/>
        <w:t>ществлять коррекцию учащихся: развивать память и наблюдатель</w:t>
      </w:r>
      <w:r w:rsidRPr="006E1CF1">
        <w:rPr>
          <w:rFonts w:ascii="Times New Roman" w:hAnsi="Times New Roman" w:cs="Times New Roman"/>
          <w:sz w:val="24"/>
          <w:szCs w:val="24"/>
        </w:rPr>
        <w:softHyphen/>
        <w:t>ность, корригировать мышление и речь.</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С разделом «Неживая природа» учащиеся знакомятся на уроках природоведения в </w:t>
      </w:r>
      <w:r w:rsidRPr="006E1CF1">
        <w:rPr>
          <w:rFonts w:ascii="Times New Roman" w:hAnsi="Times New Roman" w:cs="Times New Roman"/>
          <w:sz w:val="24"/>
          <w:szCs w:val="24"/>
          <w:lang w:val="en-US"/>
        </w:rPr>
        <w:t>V</w:t>
      </w:r>
      <w:r w:rsidRPr="006E1CF1">
        <w:rPr>
          <w:rFonts w:ascii="Times New Roman" w:hAnsi="Times New Roman" w:cs="Times New Roman"/>
          <w:sz w:val="24"/>
          <w:szCs w:val="24"/>
        </w:rPr>
        <w:t xml:space="preserve"> и </w:t>
      </w:r>
      <w:r w:rsidRPr="006E1CF1">
        <w:rPr>
          <w:rFonts w:ascii="Times New Roman" w:hAnsi="Times New Roman" w:cs="Times New Roman"/>
          <w:sz w:val="24"/>
          <w:szCs w:val="24"/>
          <w:lang w:val="en-US"/>
        </w:rPr>
        <w:t>VI</w:t>
      </w:r>
      <w:r w:rsidRPr="006E1CF1">
        <w:rPr>
          <w:rFonts w:ascii="Times New Roman" w:hAnsi="Times New Roman" w:cs="Times New Roman"/>
          <w:sz w:val="24"/>
          <w:szCs w:val="24"/>
        </w:rPr>
        <w:t xml:space="preserve"> классах и узнают, чем жи</w:t>
      </w:r>
      <w:r w:rsidRPr="006E1CF1">
        <w:rPr>
          <w:rFonts w:ascii="Times New Roman" w:hAnsi="Times New Roman" w:cs="Times New Roman"/>
          <w:sz w:val="24"/>
          <w:szCs w:val="24"/>
        </w:rPr>
        <w:softHyphen/>
        <w:t>вая природа отличается от неживой, из чего состоит живые и не</w:t>
      </w:r>
      <w:r w:rsidRPr="006E1CF1">
        <w:rPr>
          <w:rFonts w:ascii="Times New Roman" w:hAnsi="Times New Roman" w:cs="Times New Roman"/>
          <w:sz w:val="24"/>
          <w:szCs w:val="24"/>
        </w:rPr>
        <w:softHyphen/>
        <w:t>живые тела, получают новые знания об элементарных физичес</w:t>
      </w:r>
      <w:r w:rsidRPr="006E1CF1">
        <w:rPr>
          <w:rFonts w:ascii="Times New Roman" w:hAnsi="Times New Roman" w:cs="Times New Roman"/>
          <w:sz w:val="24"/>
          <w:szCs w:val="24"/>
        </w:rPr>
        <w:softHyphen/>
        <w:t>ких и химических свойствах и использовании воды, воздуха, полезных ископаемых и почвы, некоторых явлениях неживой природы.</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Курс биологии, посвящённый изучению живой природы, начинается с раздела «Растения» (</w:t>
      </w:r>
      <w:r w:rsidRPr="006E1CF1">
        <w:rPr>
          <w:rFonts w:ascii="Times New Roman" w:hAnsi="Times New Roman" w:cs="Times New Roman"/>
          <w:sz w:val="24"/>
          <w:szCs w:val="24"/>
          <w:lang w:val="en-US"/>
        </w:rPr>
        <w:t>VII</w:t>
      </w:r>
      <w:r w:rsidRPr="006E1CF1">
        <w:rPr>
          <w:rFonts w:ascii="Times New Roman" w:hAnsi="Times New Roman" w:cs="Times New Roman"/>
          <w:sz w:val="24"/>
          <w:szCs w:val="24"/>
        </w:rPr>
        <w:t xml:space="preserve"> класс), в котором все растения объединены в группы не по семействам, а по месту их произрастания. Такое структурирование матери</w:t>
      </w:r>
      <w:r w:rsidRPr="006E1CF1">
        <w:rPr>
          <w:rFonts w:ascii="Times New Roman" w:hAnsi="Times New Roman" w:cs="Times New Roman"/>
          <w:sz w:val="24"/>
          <w:szCs w:val="24"/>
        </w:rPr>
        <w:softHyphen/>
        <w:t xml:space="preserve">ала более доступно для понимания обучающимися </w:t>
      </w:r>
      <w:r w:rsidR="002045D3" w:rsidRPr="002045D3">
        <w:rPr>
          <w:rFonts w:ascii="Times New Roman" w:hAnsi="Times New Roman" w:cs="Times New Roman"/>
          <w:sz w:val="24"/>
          <w:szCs w:val="24"/>
        </w:rPr>
        <w:t>с нарушением интеллекта</w:t>
      </w:r>
      <w:r w:rsidRPr="006E1CF1">
        <w:rPr>
          <w:rFonts w:ascii="Times New Roman" w:hAnsi="Times New Roman" w:cs="Times New Roman"/>
          <w:sz w:val="24"/>
          <w:szCs w:val="24"/>
        </w:rPr>
        <w:t>. В этот раздел включены практически значимые темы, такие, как «Фитодизайн», «Заготовка овощей на зиму», «Лекарственные растения» и др.</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В разделе «Животные» (8 класс) особое внимание уделено изучению животных, играющих значительную роль в жизни че</w:t>
      </w:r>
      <w:r w:rsidRPr="006E1CF1">
        <w:rPr>
          <w:rFonts w:ascii="Times New Roman" w:hAnsi="Times New Roman" w:cs="Times New Roman"/>
          <w:sz w:val="24"/>
          <w:szCs w:val="24"/>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6E1CF1">
        <w:rPr>
          <w:rFonts w:ascii="Times New Roman" w:hAnsi="Times New Roman" w:cs="Times New Roman"/>
          <w:sz w:val="24"/>
          <w:szCs w:val="24"/>
        </w:rPr>
        <w:softHyphen/>
        <w:t>тарно-гигиенические требования к их содержанию и др.).</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В разделе «Человек» (</w:t>
      </w:r>
      <w:r w:rsidRPr="006E1CF1">
        <w:rPr>
          <w:rFonts w:ascii="Times New Roman" w:hAnsi="Times New Roman" w:cs="Times New Roman"/>
          <w:sz w:val="24"/>
          <w:szCs w:val="24"/>
          <w:lang w:val="en-US"/>
        </w:rPr>
        <w:t>IX</w:t>
      </w:r>
      <w:r w:rsidRPr="006E1CF1">
        <w:rPr>
          <w:rFonts w:ascii="Times New Roman" w:hAnsi="Times New Roman" w:cs="Times New Roman"/>
          <w:sz w:val="24"/>
          <w:szCs w:val="24"/>
        </w:rPr>
        <w:t xml:space="preserve"> класс) человек рассматривается как биосоциальное су</w:t>
      </w:r>
      <w:r w:rsidRPr="006E1CF1">
        <w:rPr>
          <w:rFonts w:ascii="Times New Roman" w:hAnsi="Times New Roman" w:cs="Times New Roman"/>
          <w:sz w:val="24"/>
          <w:szCs w:val="24"/>
        </w:rPr>
        <w:softHyphen/>
        <w:t>ще</w:t>
      </w:r>
      <w:r w:rsidRPr="006E1CF1">
        <w:rPr>
          <w:rFonts w:ascii="Times New Roman" w:hAnsi="Times New Roman" w:cs="Times New Roman"/>
          <w:sz w:val="24"/>
          <w:szCs w:val="24"/>
        </w:rPr>
        <w:softHyphen/>
        <w:t>с</w:t>
      </w:r>
      <w:r w:rsidRPr="006E1CF1">
        <w:rPr>
          <w:rFonts w:ascii="Times New Roman" w:hAnsi="Times New Roman" w:cs="Times New Roman"/>
          <w:sz w:val="24"/>
          <w:szCs w:val="24"/>
        </w:rPr>
        <w:softHyphen/>
        <w:t>т</w:t>
      </w:r>
      <w:r w:rsidRPr="006E1CF1">
        <w:rPr>
          <w:rFonts w:ascii="Times New Roman" w:hAnsi="Times New Roman" w:cs="Times New Roman"/>
          <w:sz w:val="24"/>
          <w:szCs w:val="24"/>
        </w:rPr>
        <w:softHyphen/>
        <w:t>во. Основные системы органов человека предлагается изучать, опираясь на сравнительный ана</w:t>
      </w:r>
      <w:r w:rsidRPr="006E1CF1">
        <w:rPr>
          <w:rFonts w:ascii="Times New Roman" w:hAnsi="Times New Roman" w:cs="Times New Roman"/>
          <w:sz w:val="24"/>
          <w:szCs w:val="24"/>
        </w:rPr>
        <w:softHyphen/>
        <w:t>лиз жизнен</w:t>
      </w:r>
      <w:r w:rsidRPr="006E1CF1">
        <w:rPr>
          <w:rFonts w:ascii="Times New Roman" w:hAnsi="Times New Roman" w:cs="Times New Roman"/>
          <w:sz w:val="24"/>
          <w:szCs w:val="24"/>
        </w:rPr>
        <w:softHyphen/>
        <w:t>ных функций важнейших групп растительных и животных орга</w:t>
      </w:r>
      <w:r w:rsidRPr="006E1CF1">
        <w:rPr>
          <w:rFonts w:ascii="Times New Roman" w:hAnsi="Times New Roman" w:cs="Times New Roman"/>
          <w:sz w:val="24"/>
          <w:szCs w:val="24"/>
        </w:rPr>
        <w:softHyphen/>
        <w:t>низмов (пи</w:t>
      </w:r>
      <w:r w:rsidRPr="006E1CF1">
        <w:rPr>
          <w:rFonts w:ascii="Times New Roman" w:hAnsi="Times New Roman" w:cs="Times New Roman"/>
          <w:sz w:val="24"/>
          <w:szCs w:val="24"/>
        </w:rPr>
        <w:softHyphen/>
        <w:t>та</w:t>
      </w:r>
      <w:r w:rsidRPr="006E1CF1">
        <w:rPr>
          <w:rFonts w:ascii="Times New Roman" w:hAnsi="Times New Roman" w:cs="Times New Roman"/>
          <w:sz w:val="24"/>
          <w:szCs w:val="24"/>
        </w:rPr>
        <w:softHyphen/>
        <w:t>ние и пищеварение, дыхание, перемещение веществ, выделение, размножение). Это по</w:t>
      </w:r>
      <w:r w:rsidRPr="006E1CF1">
        <w:rPr>
          <w:rFonts w:ascii="Times New Roman" w:hAnsi="Times New Roman" w:cs="Times New Roman"/>
          <w:sz w:val="24"/>
          <w:szCs w:val="24"/>
        </w:rPr>
        <w:softHyphen/>
        <w:t>з</w:t>
      </w:r>
      <w:r w:rsidRPr="006E1CF1">
        <w:rPr>
          <w:rFonts w:ascii="Times New Roman" w:hAnsi="Times New Roman" w:cs="Times New Roman"/>
          <w:sz w:val="24"/>
          <w:szCs w:val="24"/>
        </w:rPr>
        <w:softHyphen/>
        <w:t>во</w:t>
      </w:r>
      <w:r w:rsidRPr="006E1CF1">
        <w:rPr>
          <w:rFonts w:ascii="Times New Roman" w:hAnsi="Times New Roman" w:cs="Times New Roman"/>
          <w:sz w:val="24"/>
          <w:szCs w:val="24"/>
        </w:rPr>
        <w:softHyphen/>
        <w:t xml:space="preserve">лит обучающимся </w:t>
      </w:r>
      <w:r w:rsidR="002045D3" w:rsidRPr="002045D3">
        <w:rPr>
          <w:rFonts w:ascii="Times New Roman" w:hAnsi="Times New Roman" w:cs="Times New Roman"/>
          <w:sz w:val="24"/>
          <w:szCs w:val="24"/>
        </w:rPr>
        <w:t>с нарушением интеллекта</w:t>
      </w:r>
      <w:r w:rsidRPr="006E1CF1">
        <w:rPr>
          <w:rFonts w:ascii="Times New Roman" w:hAnsi="Times New Roman" w:cs="Times New Roman"/>
          <w:sz w:val="24"/>
          <w:szCs w:val="24"/>
        </w:rPr>
        <w:t xml:space="preserve"> вос</w:t>
      </w:r>
      <w:r w:rsidRPr="006E1CF1">
        <w:rPr>
          <w:rFonts w:ascii="Times New Roman" w:hAnsi="Times New Roman" w:cs="Times New Roman"/>
          <w:sz w:val="24"/>
          <w:szCs w:val="24"/>
        </w:rPr>
        <w:softHyphen/>
        <w:t>принимать человека как часть живой природы.</w:t>
      </w:r>
    </w:p>
    <w:p w:rsidR="005B5BE4" w:rsidRPr="006E1CF1" w:rsidRDefault="005B5BE4" w:rsidP="006E1CF1">
      <w:pPr>
        <w:shd w:val="clear" w:color="auto" w:fill="FFFFFF"/>
        <w:spacing w:after="0"/>
        <w:ind w:firstLine="709"/>
        <w:jc w:val="both"/>
        <w:rPr>
          <w:rFonts w:ascii="Times New Roman" w:hAnsi="Times New Roman" w:cs="Times New Roman"/>
          <w:b/>
          <w:sz w:val="24"/>
          <w:szCs w:val="24"/>
        </w:rPr>
      </w:pPr>
      <w:r w:rsidRPr="006E1CF1">
        <w:rPr>
          <w:rFonts w:ascii="Times New Roman" w:hAnsi="Times New Roman" w:cs="Times New Roman"/>
          <w:sz w:val="24"/>
          <w:szCs w:val="24"/>
        </w:rPr>
        <w:t>За счет некоторого сокращения анатомического и морфологи</w:t>
      </w:r>
      <w:r w:rsidRPr="006E1CF1">
        <w:rPr>
          <w:rFonts w:ascii="Times New Roman" w:hAnsi="Times New Roman" w:cs="Times New Roman"/>
          <w:sz w:val="24"/>
          <w:szCs w:val="24"/>
        </w:rPr>
        <w:softHyphen/>
        <w:t>ческого материала в программу включены темы, связанные с со</w:t>
      </w:r>
      <w:r w:rsidRPr="006E1CF1">
        <w:rPr>
          <w:rFonts w:ascii="Times New Roman" w:hAnsi="Times New Roman" w:cs="Times New Roman"/>
          <w:sz w:val="24"/>
          <w:szCs w:val="24"/>
        </w:rPr>
        <w:softHyphen/>
        <w:t>хранением здоровья человека. Обучающиеся  знакомятся с распрост</w:t>
      </w:r>
      <w:r w:rsidRPr="006E1CF1">
        <w:rPr>
          <w:rFonts w:ascii="Times New Roman" w:hAnsi="Times New Roman" w:cs="Times New Roman"/>
          <w:sz w:val="24"/>
          <w:szCs w:val="24"/>
        </w:rPr>
        <w:softHyphen/>
        <w:t>раненными заболеваниями, узнают о мерах оказания доврачебной помощи. Привитию практических умений по данным вопросам (из</w:t>
      </w:r>
      <w:r w:rsidRPr="006E1CF1">
        <w:rPr>
          <w:rFonts w:ascii="Times New Roman" w:hAnsi="Times New Roman" w:cs="Times New Roman"/>
          <w:sz w:val="24"/>
          <w:szCs w:val="24"/>
        </w:rPr>
        <w:softHyphen/>
        <w:t>мерить давление, наложить повязку и т. п.) следует уделять боль</w:t>
      </w:r>
      <w:r w:rsidRPr="006E1CF1">
        <w:rPr>
          <w:rFonts w:ascii="Times New Roman" w:hAnsi="Times New Roman" w:cs="Times New Roman"/>
          <w:sz w:val="24"/>
          <w:szCs w:val="24"/>
        </w:rPr>
        <w:softHyphen/>
        <w:t>ше внимания во внеурочное время.</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b/>
          <w:sz w:val="24"/>
          <w:szCs w:val="24"/>
        </w:rPr>
        <w:t xml:space="preserve">Основные задачи </w:t>
      </w:r>
      <w:r w:rsidRPr="006E1CF1">
        <w:rPr>
          <w:rFonts w:ascii="Times New Roman" w:hAnsi="Times New Roman" w:cs="Times New Roman"/>
          <w:sz w:val="24"/>
          <w:szCs w:val="24"/>
        </w:rPr>
        <w:t xml:space="preserve"> изучения биологии:</w:t>
      </w:r>
    </w:p>
    <w:p w:rsidR="005B5BE4" w:rsidRPr="006E1CF1" w:rsidRDefault="005B5BE4" w:rsidP="000020B1">
      <w:pPr>
        <w:spacing w:after="0"/>
        <w:ind w:firstLine="284"/>
        <w:jc w:val="both"/>
        <w:rPr>
          <w:rFonts w:ascii="Times New Roman" w:hAnsi="Times New Roman" w:cs="Times New Roman"/>
          <w:sz w:val="24"/>
          <w:szCs w:val="24"/>
        </w:rPr>
      </w:pPr>
      <w:r w:rsidRPr="006E1CF1">
        <w:rPr>
          <w:rFonts w:ascii="Times New Roman" w:hAnsi="Times New Roman" w:cs="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Pr="006E1CF1" w:rsidRDefault="005B5BE4" w:rsidP="000020B1">
      <w:pPr>
        <w:spacing w:after="0"/>
        <w:ind w:firstLine="284"/>
        <w:jc w:val="both"/>
        <w:rPr>
          <w:rFonts w:ascii="Times New Roman" w:hAnsi="Times New Roman" w:cs="Times New Roman"/>
          <w:sz w:val="24"/>
          <w:szCs w:val="24"/>
        </w:rPr>
      </w:pPr>
      <w:r w:rsidRPr="006E1CF1">
        <w:rPr>
          <w:rFonts w:ascii="Times New Roman" w:hAnsi="Times New Roman" w:cs="Times New Roman"/>
          <w:sz w:val="24"/>
          <w:szCs w:val="24"/>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Pr="006E1CF1" w:rsidRDefault="005B5BE4" w:rsidP="000020B1">
      <w:pPr>
        <w:spacing w:after="0"/>
        <w:ind w:firstLine="284"/>
        <w:jc w:val="both"/>
        <w:rPr>
          <w:rFonts w:ascii="Times New Roman" w:hAnsi="Times New Roman" w:cs="Times New Roman"/>
          <w:sz w:val="24"/>
          <w:szCs w:val="24"/>
        </w:rPr>
      </w:pPr>
      <w:r w:rsidRPr="006E1CF1">
        <w:rPr>
          <w:rFonts w:ascii="Times New Roman" w:hAnsi="Times New Roman" w:cs="Times New Roman"/>
          <w:sz w:val="24"/>
          <w:szCs w:val="24"/>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0020B1" w:rsidRDefault="005B5BE4" w:rsidP="00F74311">
      <w:pPr>
        <w:spacing w:after="0"/>
        <w:ind w:firstLine="284"/>
        <w:jc w:val="both"/>
        <w:rPr>
          <w:rFonts w:ascii="Times New Roman" w:hAnsi="Times New Roman" w:cs="Times New Roman"/>
          <w:b/>
          <w:bCs/>
          <w:sz w:val="24"/>
          <w:szCs w:val="24"/>
        </w:rPr>
      </w:pPr>
      <w:r w:rsidRPr="006E1CF1">
        <w:rPr>
          <w:rFonts w:ascii="Times New Roman" w:hAnsi="Times New Roman" w:cs="Times New Roman"/>
          <w:sz w:val="24"/>
          <w:szCs w:val="24"/>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Pr="006E1CF1" w:rsidRDefault="005B5BE4" w:rsidP="000020B1">
      <w:pPr>
        <w:shd w:val="clear" w:color="auto" w:fill="FFFFFF"/>
        <w:spacing w:after="0"/>
        <w:ind w:firstLine="709"/>
        <w:rPr>
          <w:rFonts w:ascii="Times New Roman" w:hAnsi="Times New Roman" w:cs="Times New Roman"/>
          <w:b/>
          <w:bCs/>
          <w:sz w:val="24"/>
          <w:szCs w:val="24"/>
        </w:rPr>
      </w:pPr>
      <w:r w:rsidRPr="006E1CF1">
        <w:rPr>
          <w:rFonts w:ascii="Times New Roman" w:hAnsi="Times New Roman" w:cs="Times New Roman"/>
          <w:b/>
          <w:bCs/>
          <w:sz w:val="24"/>
          <w:szCs w:val="24"/>
        </w:rPr>
        <w:t>Р</w:t>
      </w:r>
      <w:r w:rsidR="000020B1" w:rsidRPr="006E1CF1">
        <w:rPr>
          <w:rFonts w:ascii="Times New Roman" w:hAnsi="Times New Roman" w:cs="Times New Roman"/>
          <w:b/>
          <w:bCs/>
          <w:sz w:val="24"/>
          <w:szCs w:val="24"/>
        </w:rPr>
        <w:t>астения</w:t>
      </w:r>
    </w:p>
    <w:p w:rsidR="005B5BE4" w:rsidRPr="006E1CF1" w:rsidRDefault="005B5BE4" w:rsidP="000020B1">
      <w:pPr>
        <w:shd w:val="clear" w:color="auto" w:fill="FFFFFF"/>
        <w:spacing w:after="0"/>
        <w:ind w:firstLine="709"/>
        <w:rPr>
          <w:rFonts w:ascii="Times New Roman" w:hAnsi="Times New Roman" w:cs="Times New Roman"/>
          <w:bCs/>
          <w:sz w:val="24"/>
          <w:szCs w:val="24"/>
        </w:rPr>
      </w:pPr>
      <w:r w:rsidRPr="006E1CF1">
        <w:rPr>
          <w:rFonts w:ascii="Times New Roman" w:hAnsi="Times New Roman" w:cs="Times New Roman"/>
          <w:b/>
          <w:bCs/>
          <w:sz w:val="24"/>
          <w:szCs w:val="24"/>
        </w:rPr>
        <w:t>Введение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Cs/>
          <w:sz w:val="24"/>
          <w:szCs w:val="24"/>
        </w:rPr>
        <w:lastRenderedPageBreak/>
        <w:t xml:space="preserve">Повторение основных сведений из курса природоведения о неживой и живой природе. Живая природа: растения, животные, человек.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Многообразие растений (размеры, форма, места произраста</w:t>
      </w:r>
      <w:r w:rsidRPr="006E1CF1">
        <w:rPr>
          <w:rFonts w:ascii="Times New Roman" w:hAnsi="Times New Roman" w:cs="Times New Roman"/>
          <w:sz w:val="24"/>
          <w:szCs w:val="24"/>
        </w:rPr>
        <w:softHyphen/>
        <w:t>ния).</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sz w:val="24"/>
          <w:szCs w:val="24"/>
        </w:rPr>
        <w:t>Цветковые и бесцветковые растения. Роль растений в жизни животных и человека. Значение растений и их охрана.</w:t>
      </w:r>
    </w:p>
    <w:p w:rsidR="005B5BE4" w:rsidRPr="006E1CF1" w:rsidRDefault="005B5BE4" w:rsidP="000020B1">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bCs/>
          <w:sz w:val="24"/>
          <w:szCs w:val="24"/>
        </w:rPr>
        <w:t>Общие сведения о цветковых растениях</w:t>
      </w:r>
    </w:p>
    <w:p w:rsidR="005B5BE4" w:rsidRPr="006E1CF1" w:rsidRDefault="005B5BE4" w:rsidP="006E1CF1">
      <w:pPr>
        <w:shd w:val="clear" w:color="auto" w:fill="FFFFFF"/>
        <w:spacing w:after="0"/>
        <w:ind w:firstLine="709"/>
        <w:jc w:val="both"/>
        <w:rPr>
          <w:rFonts w:ascii="Times New Roman" w:hAnsi="Times New Roman" w:cs="Times New Roman"/>
          <w:b/>
          <w:sz w:val="24"/>
          <w:szCs w:val="24"/>
        </w:rPr>
      </w:pPr>
      <w:r w:rsidRPr="006E1CF1">
        <w:rPr>
          <w:rFonts w:ascii="Times New Roman" w:hAnsi="Times New Roman" w:cs="Times New Roman"/>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Pr="006E1CF1" w:rsidRDefault="005B5BE4" w:rsidP="000020B1">
      <w:pPr>
        <w:shd w:val="clear" w:color="auto" w:fill="FFFFFF"/>
        <w:spacing w:after="0"/>
        <w:ind w:firstLine="709"/>
        <w:rPr>
          <w:rFonts w:ascii="Times New Roman" w:hAnsi="Times New Roman" w:cs="Times New Roman"/>
          <w:i/>
          <w:iCs/>
          <w:sz w:val="24"/>
          <w:szCs w:val="24"/>
        </w:rPr>
      </w:pPr>
      <w:r w:rsidRPr="006E1CF1">
        <w:rPr>
          <w:rFonts w:ascii="Times New Roman" w:hAnsi="Times New Roman" w:cs="Times New Roman"/>
          <w:b/>
          <w:sz w:val="24"/>
          <w:szCs w:val="24"/>
        </w:rPr>
        <w:t>Подземные и наземные органы растения</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Корень. </w:t>
      </w:r>
      <w:r w:rsidRPr="006E1CF1">
        <w:rPr>
          <w:rFonts w:ascii="Times New Roman" w:hAnsi="Times New Roman" w:cs="Times New Roman"/>
          <w:sz w:val="24"/>
          <w:szCs w:val="24"/>
        </w:rPr>
        <w:t>Строение корня. Образование корней. Виды кор</w:t>
      </w:r>
      <w:r w:rsidRPr="006E1CF1">
        <w:rPr>
          <w:rFonts w:ascii="Times New Roman" w:hAnsi="Times New Roman" w:cs="Times New Roman"/>
          <w:sz w:val="24"/>
          <w:szCs w:val="24"/>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Стебель. </w:t>
      </w:r>
      <w:r w:rsidRPr="006E1CF1">
        <w:rPr>
          <w:rFonts w:ascii="Times New Roman" w:hAnsi="Times New Roman" w:cs="Times New Roman"/>
          <w:sz w:val="24"/>
          <w:szCs w:val="24"/>
        </w:rPr>
        <w:t>Разнообразие стеблей (травянистый, древес</w:t>
      </w:r>
      <w:r w:rsidRPr="006E1CF1">
        <w:rPr>
          <w:rFonts w:ascii="Times New Roman" w:hAnsi="Times New Roman" w:cs="Times New Roman"/>
          <w:sz w:val="24"/>
          <w:szCs w:val="24"/>
        </w:rPr>
        <w:softHyphen/>
        <w:t>ный), укороченные стебли. Ползучий, прямостоячий, цепляющий</w:t>
      </w:r>
      <w:r w:rsidRPr="006E1CF1">
        <w:rPr>
          <w:rFonts w:ascii="Times New Roman" w:hAnsi="Times New Roman" w:cs="Times New Roman"/>
          <w:sz w:val="24"/>
          <w:szCs w:val="24"/>
        </w:rPr>
        <w:softHyphen/>
        <w:t>ся, вьющийся, стелющийся. Положение стебля в пространстве (плети, усы), строение древесного стебля (кора, камбий, древе</w:t>
      </w:r>
      <w:r w:rsidRPr="006E1CF1">
        <w:rPr>
          <w:rFonts w:ascii="Times New Roman" w:hAnsi="Times New Roman" w:cs="Times New Roman"/>
          <w:sz w:val="24"/>
          <w:szCs w:val="24"/>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6E1CF1">
        <w:rPr>
          <w:rFonts w:ascii="Times New Roman" w:hAnsi="Times New Roman" w:cs="Times New Roman"/>
          <w:sz w:val="24"/>
          <w:szCs w:val="24"/>
        </w:rPr>
        <w:softHyphen/>
        <w:t>ля. Побег.</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Лист </w:t>
      </w:r>
      <w:r w:rsidRPr="006E1CF1">
        <w:rPr>
          <w:rFonts w:ascii="Times New Roman" w:hAnsi="Times New Roman" w:cs="Times New Roman"/>
          <w:sz w:val="24"/>
          <w:szCs w:val="24"/>
        </w:rPr>
        <w:t xml:space="preserve"> Внешнее строение листа (листовая пластинка, че</w:t>
      </w:r>
      <w:r w:rsidRPr="006E1CF1">
        <w:rPr>
          <w:rFonts w:ascii="Times New Roman" w:hAnsi="Times New Roman" w:cs="Times New Roman"/>
          <w:sz w:val="24"/>
          <w:szCs w:val="24"/>
        </w:rPr>
        <w:softHyphen/>
        <w:t>решок). Простые и сложные листья. Расположение листьев на стебле. Жилкование листа. Значение листьев в жизни расте</w:t>
      </w:r>
      <w:r w:rsidRPr="006E1CF1">
        <w:rPr>
          <w:rFonts w:ascii="Times New Roman" w:hAnsi="Times New Roman" w:cs="Times New Roman"/>
          <w:sz w:val="24"/>
          <w:szCs w:val="24"/>
        </w:rPr>
        <w:softHyphen/>
        <w:t>ния — образование питательных веществ в листьях на свету, ис</w:t>
      </w:r>
      <w:r w:rsidRPr="006E1CF1">
        <w:rPr>
          <w:rFonts w:ascii="Times New Roman" w:hAnsi="Times New Roman" w:cs="Times New Roman"/>
          <w:sz w:val="24"/>
          <w:szCs w:val="24"/>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Цветок.</w:t>
      </w:r>
      <w:r w:rsidRPr="006E1CF1">
        <w:rPr>
          <w:rFonts w:ascii="Times New Roman" w:hAnsi="Times New Roman" w:cs="Times New Roman"/>
          <w:sz w:val="24"/>
          <w:szCs w:val="24"/>
        </w:rPr>
        <w:t xml:space="preserve"> Строение цветка. Понятие о соцветиях (об</w:t>
      </w:r>
      <w:r w:rsidRPr="006E1CF1">
        <w:rPr>
          <w:rFonts w:ascii="Times New Roman" w:hAnsi="Times New Roman" w:cs="Times New Roman"/>
          <w:sz w:val="24"/>
          <w:szCs w:val="24"/>
        </w:rPr>
        <w:softHyphen/>
        <w:t>щее ознакомление). Опыление цветков. Образование плодов и семян. Плоды сухие и сочные. Распространение плодов и семян.</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i/>
          <w:iCs/>
          <w:sz w:val="24"/>
          <w:szCs w:val="24"/>
        </w:rPr>
        <w:t>Строение семени</w:t>
      </w:r>
      <w:r w:rsidRPr="006E1CF1">
        <w:rPr>
          <w:rFonts w:ascii="Times New Roman" w:hAnsi="Times New Roman" w:cs="Times New Roman"/>
          <w:sz w:val="24"/>
          <w:szCs w:val="24"/>
        </w:rPr>
        <w:t xml:space="preserve"> (на примере фасоли, гороха, пшени</w:t>
      </w:r>
      <w:r w:rsidRPr="006E1CF1">
        <w:rPr>
          <w:rFonts w:ascii="Times New Roman" w:hAnsi="Times New Roman" w:cs="Times New Roman"/>
          <w:sz w:val="24"/>
          <w:szCs w:val="24"/>
        </w:rPr>
        <w:softHyphen/>
        <w:t>цы). Условия, необходимые для прорастания семян. Определение всхожести семян.</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b/>
          <w:i/>
          <w:sz w:val="24"/>
          <w:szCs w:val="24"/>
        </w:rPr>
        <w:t>Демонстрация опыта</w:t>
      </w:r>
      <w:r w:rsidRPr="006E1CF1">
        <w:rPr>
          <w:rFonts w:ascii="Times New Roman" w:hAnsi="Times New Roman" w:cs="Times New Roman"/>
          <w:sz w:val="24"/>
          <w:szCs w:val="24"/>
        </w:rPr>
        <w:t xml:space="preserve"> образование крахмала в листьях растений на свету.</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b/>
          <w:i/>
          <w:sz w:val="24"/>
          <w:szCs w:val="24"/>
        </w:rPr>
        <w:t>Лабораторные работы</w:t>
      </w:r>
      <w:r w:rsidRPr="006E1CF1">
        <w:rPr>
          <w:rFonts w:ascii="Times New Roman" w:hAnsi="Times New Roman" w:cs="Times New Roman"/>
          <w:sz w:val="24"/>
          <w:szCs w:val="24"/>
        </w:rPr>
        <w:t xml:space="preserve"> по теме: органы цветкового растения. Строение цветка. Строение семени.</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b/>
          <w:bCs/>
          <w:i/>
          <w:sz w:val="24"/>
          <w:szCs w:val="24"/>
        </w:rPr>
        <w:t>Практические работы</w:t>
      </w:r>
      <w:r w:rsidRPr="006E1CF1">
        <w:rPr>
          <w:rFonts w:ascii="Times New Roman" w:hAnsi="Times New Roman" w:cs="Times New Roman"/>
          <w:b/>
          <w:bCs/>
          <w:sz w:val="24"/>
          <w:szCs w:val="24"/>
        </w:rPr>
        <w:t>. О</w:t>
      </w:r>
      <w:r w:rsidRPr="006E1CF1">
        <w:rPr>
          <w:rFonts w:ascii="Times New Roman" w:hAnsi="Times New Roman" w:cs="Times New Roman"/>
          <w:sz w:val="24"/>
          <w:szCs w:val="24"/>
        </w:rPr>
        <w:t>бразование придаточных корней (черенкование стебля, лис</w:t>
      </w:r>
      <w:r w:rsidRPr="006E1CF1">
        <w:rPr>
          <w:rFonts w:ascii="Times New Roman" w:hAnsi="Times New Roman" w:cs="Times New Roman"/>
          <w:sz w:val="24"/>
          <w:szCs w:val="24"/>
        </w:rPr>
        <w:softHyphen/>
        <w:t>товое деление). Определение всхожести семян.</w:t>
      </w:r>
    </w:p>
    <w:p w:rsidR="005B5BE4" w:rsidRPr="006E1CF1" w:rsidRDefault="005B5BE4" w:rsidP="000020B1">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bCs/>
          <w:sz w:val="24"/>
          <w:szCs w:val="24"/>
        </w:rPr>
        <w:t>Растения леса</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sz w:val="24"/>
          <w:szCs w:val="24"/>
        </w:rPr>
        <w:t>Некоторые биологические особенности леса.</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Лиственные деревья</w:t>
      </w:r>
      <w:r w:rsidRPr="006E1CF1">
        <w:rPr>
          <w:rFonts w:ascii="Times New Roman" w:hAnsi="Times New Roman" w:cs="Times New Roman"/>
          <w:sz w:val="24"/>
          <w:szCs w:val="24"/>
        </w:rPr>
        <w:t>: береза, дуб, липа, осина или дру</w:t>
      </w:r>
      <w:r w:rsidRPr="006E1CF1">
        <w:rPr>
          <w:rFonts w:ascii="Times New Roman" w:hAnsi="Times New Roman" w:cs="Times New Roman"/>
          <w:sz w:val="24"/>
          <w:szCs w:val="24"/>
        </w:rPr>
        <w:softHyphen/>
        <w:t>гие местные породы.</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iCs/>
          <w:sz w:val="24"/>
          <w:szCs w:val="24"/>
        </w:rPr>
        <w:t>Хвойные деревья</w:t>
      </w:r>
      <w:r w:rsidRPr="006E1CF1">
        <w:rPr>
          <w:rFonts w:ascii="Times New Roman" w:hAnsi="Times New Roman" w:cs="Times New Roman"/>
          <w:sz w:val="24"/>
          <w:szCs w:val="24"/>
        </w:rPr>
        <w:t>: ель, сосна или другие породы дере</w:t>
      </w:r>
      <w:r w:rsidRPr="006E1CF1">
        <w:rPr>
          <w:rFonts w:ascii="Times New Roman" w:hAnsi="Times New Roman" w:cs="Times New Roman"/>
          <w:sz w:val="24"/>
          <w:szCs w:val="24"/>
        </w:rPr>
        <w:softHyphen/>
        <w:t>вьев, характерные для данного края.</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sz w:val="24"/>
          <w:szCs w:val="24"/>
        </w:rPr>
        <w:t>Особенности внешнего стро</w:t>
      </w:r>
      <w:r w:rsidR="002D33FE" w:rsidRPr="006E1CF1">
        <w:rPr>
          <w:rFonts w:ascii="Times New Roman" w:hAnsi="Times New Roman" w:cs="Times New Roman"/>
          <w:sz w:val="24"/>
          <w:szCs w:val="24"/>
        </w:rPr>
        <w:t>ения деревьев. Сравнительная ха</w:t>
      </w:r>
      <w:r w:rsidRPr="006E1CF1">
        <w:rPr>
          <w:rFonts w:ascii="Times New Roman" w:hAnsi="Times New Roman" w:cs="Times New Roman"/>
          <w:sz w:val="24"/>
          <w:szCs w:val="24"/>
        </w:rPr>
        <w:t>рактеристика. Внешний вид, условия произрастания. Использова</w:t>
      </w:r>
      <w:r w:rsidRPr="006E1CF1">
        <w:rPr>
          <w:rFonts w:ascii="Times New Roman" w:hAnsi="Times New Roman" w:cs="Times New Roman"/>
          <w:sz w:val="24"/>
          <w:szCs w:val="24"/>
        </w:rPr>
        <w:softHyphen/>
        <w:t>ние древесины различных пород.</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iCs/>
          <w:sz w:val="24"/>
          <w:szCs w:val="24"/>
        </w:rPr>
        <w:t>Лесные кустарники</w:t>
      </w:r>
      <w:r w:rsidRPr="006E1CF1">
        <w:rPr>
          <w:rFonts w:ascii="Times New Roman" w:hAnsi="Times New Roman" w:cs="Times New Roman"/>
          <w:sz w:val="24"/>
          <w:szCs w:val="24"/>
        </w:rPr>
        <w:t>. Особенности внешнего строения кустарников. Отличие деревьев от кустарников.</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sz w:val="24"/>
          <w:szCs w:val="24"/>
        </w:rPr>
        <w:t>Бузина, лещина (орешник), шиповник. Использование челове</w:t>
      </w:r>
      <w:r w:rsidRPr="006E1CF1">
        <w:rPr>
          <w:rFonts w:ascii="Times New Roman" w:hAnsi="Times New Roman" w:cs="Times New Roman"/>
          <w:sz w:val="24"/>
          <w:szCs w:val="24"/>
        </w:rPr>
        <w:softHyphen/>
        <w:t>ком. Отличительные признаки съедобных и ядовитых плодов.</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lastRenderedPageBreak/>
        <w:t>Ягодные кустарнички</w:t>
      </w:r>
      <w:r w:rsidRPr="006E1CF1">
        <w:rPr>
          <w:rFonts w:ascii="Times New Roman" w:hAnsi="Times New Roman" w:cs="Times New Roman"/>
          <w:sz w:val="24"/>
          <w:szCs w:val="24"/>
        </w:rPr>
        <w:t>. Черника, брусника. Особенно</w:t>
      </w:r>
      <w:r w:rsidRPr="006E1CF1">
        <w:rPr>
          <w:rFonts w:ascii="Times New Roman" w:hAnsi="Times New Roman" w:cs="Times New Roman"/>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6E1CF1">
        <w:rPr>
          <w:rFonts w:ascii="Times New Roman" w:hAnsi="Times New Roman" w:cs="Times New Roman"/>
          <w:sz w:val="24"/>
          <w:szCs w:val="24"/>
        </w:rPr>
        <w:softHyphen/>
        <w:t>ла их сбора и заготовки.</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Травы</w:t>
      </w:r>
      <w:r w:rsidRPr="006E1CF1">
        <w:rPr>
          <w:rFonts w:ascii="Times New Roman" w:hAnsi="Times New Roman" w:cs="Times New Roman"/>
          <w:sz w:val="24"/>
          <w:szCs w:val="24"/>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iCs/>
          <w:sz w:val="24"/>
          <w:szCs w:val="24"/>
        </w:rPr>
        <w:t xml:space="preserve">Грибы </w:t>
      </w:r>
      <w:r w:rsidRPr="006E1CF1">
        <w:rPr>
          <w:rFonts w:ascii="Times New Roman" w:hAnsi="Times New Roman" w:cs="Times New Roman"/>
          <w:i/>
          <w:sz w:val="24"/>
          <w:szCs w:val="24"/>
        </w:rPr>
        <w:t>леса</w:t>
      </w:r>
      <w:r w:rsidRPr="006E1CF1">
        <w:rPr>
          <w:rFonts w:ascii="Times New Roman" w:hAnsi="Times New Roman" w:cs="Times New Roman"/>
          <w:sz w:val="24"/>
          <w:szCs w:val="24"/>
        </w:rPr>
        <w:t>. Строение шляпочного гриба: шляпка, пенек, гриб</w:t>
      </w:r>
      <w:r w:rsidRPr="006E1CF1">
        <w:rPr>
          <w:rFonts w:ascii="Times New Roman" w:hAnsi="Times New Roman" w:cs="Times New Roman"/>
          <w:sz w:val="24"/>
          <w:szCs w:val="24"/>
        </w:rPr>
        <w:softHyphen/>
        <w:t>ница.</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sz w:val="24"/>
          <w:szCs w:val="24"/>
        </w:rPr>
        <w:t>Грибы съедобные и ядовитые. Распознавание съедобных и ядо</w:t>
      </w:r>
      <w:r w:rsidRPr="006E1CF1">
        <w:rPr>
          <w:rFonts w:ascii="Times New Roman" w:hAnsi="Times New Roman" w:cs="Times New Roman"/>
          <w:sz w:val="24"/>
          <w:szCs w:val="24"/>
        </w:rPr>
        <w:softHyphen/>
        <w:t>витых грибов. Правила сбора грибов. Оказание первой помощи при отравлении грибами. Обработка съедобных г</w:t>
      </w:r>
      <w:r w:rsidR="002D33FE" w:rsidRPr="006E1CF1">
        <w:rPr>
          <w:rFonts w:ascii="Times New Roman" w:hAnsi="Times New Roman" w:cs="Times New Roman"/>
          <w:sz w:val="24"/>
          <w:szCs w:val="24"/>
        </w:rPr>
        <w:t>рибов перед упо</w:t>
      </w:r>
      <w:r w:rsidR="002D33FE" w:rsidRPr="006E1CF1">
        <w:rPr>
          <w:rFonts w:ascii="Times New Roman" w:hAnsi="Times New Roman" w:cs="Times New Roman"/>
          <w:sz w:val="24"/>
          <w:szCs w:val="24"/>
        </w:rPr>
        <w:softHyphen/>
        <w:t>треблением в пищ</w:t>
      </w:r>
      <w:r w:rsidRPr="006E1CF1">
        <w:rPr>
          <w:rFonts w:ascii="Times New Roman" w:hAnsi="Times New Roman" w:cs="Times New Roman"/>
          <w:sz w:val="24"/>
          <w:szCs w:val="24"/>
        </w:rPr>
        <w:t>у. Грибные заготовки (засолка, маринование, сушка).</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i/>
          <w:iCs/>
          <w:sz w:val="24"/>
          <w:szCs w:val="24"/>
        </w:rPr>
        <w:t>Охрана леса</w:t>
      </w:r>
      <w:r w:rsidRPr="006E1CF1">
        <w:rPr>
          <w:rFonts w:ascii="Times New Roman" w:hAnsi="Times New Roman" w:cs="Times New Roman"/>
          <w:sz w:val="24"/>
          <w:szCs w:val="24"/>
        </w:rPr>
        <w:t>. Что лес дает человеку? Лекарственные травы и растения. Растения Красной книги. Лес — наше богат</w:t>
      </w:r>
      <w:r w:rsidRPr="006E1CF1">
        <w:rPr>
          <w:rFonts w:ascii="Times New Roman" w:hAnsi="Times New Roman" w:cs="Times New Roman"/>
          <w:sz w:val="24"/>
          <w:szCs w:val="24"/>
        </w:rPr>
        <w:softHyphen/>
        <w:t>ство (работа лесничества по охране и разведению лесов).</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i/>
          <w:sz w:val="24"/>
          <w:szCs w:val="24"/>
        </w:rPr>
        <w:t xml:space="preserve">Практические работы. </w:t>
      </w:r>
      <w:r w:rsidRPr="006E1CF1">
        <w:rPr>
          <w:rFonts w:ascii="Times New Roman" w:hAnsi="Times New Roman" w:cs="Times New Roman"/>
          <w:sz w:val="24"/>
          <w:szCs w:val="24"/>
        </w:rPr>
        <w:t>Определение возраста лиственных  деревьев  по годичным кольцам, а хвой</w:t>
      </w:r>
      <w:r w:rsidRPr="006E1CF1">
        <w:rPr>
          <w:rFonts w:ascii="Times New Roman" w:hAnsi="Times New Roman" w:cs="Times New Roman"/>
          <w:sz w:val="24"/>
          <w:szCs w:val="24"/>
        </w:rPr>
        <w:softHyphen/>
        <w:t>ных деревьев — по мутовкам. Зарисовки в тетрадях, подбор иллюстраций и оформление аль</w:t>
      </w:r>
      <w:r w:rsidRPr="006E1CF1">
        <w:rPr>
          <w:rFonts w:ascii="Times New Roman" w:hAnsi="Times New Roman" w:cs="Times New Roman"/>
          <w:sz w:val="24"/>
          <w:szCs w:val="24"/>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Pr="006E1CF1" w:rsidRDefault="009A24DC" w:rsidP="006E1CF1">
      <w:pPr>
        <w:shd w:val="clear" w:color="auto" w:fill="FFFFFF"/>
        <w:spacing w:after="0"/>
        <w:ind w:firstLine="709"/>
        <w:jc w:val="both"/>
        <w:rPr>
          <w:rFonts w:ascii="Times New Roman" w:hAnsi="Times New Roman" w:cs="Times New Roman"/>
          <w:b/>
          <w:bCs/>
          <w:sz w:val="24"/>
          <w:szCs w:val="24"/>
        </w:rPr>
      </w:pPr>
      <w:r>
        <w:rPr>
          <w:rFonts w:ascii="Times New Roman" w:hAnsi="Times New Roman" w:cs="Times New Roman"/>
          <w:noProof/>
          <w:sz w:val="24"/>
          <w:szCs w:val="24"/>
          <w:lang w:eastAsia="ru-RU"/>
        </w:rPr>
        <mc:AlternateContent>
          <mc:Choice Requires="wps">
            <w:drawing>
              <wp:anchor distT="0" distB="0" distL="114298" distR="114298" simplePos="0" relativeHeight="251654656" behindDoc="0" locked="0" layoutInCell="1" allowOverlap="1">
                <wp:simplePos x="0" y="0"/>
                <wp:positionH relativeFrom="margin">
                  <wp:posOffset>9131934</wp:posOffset>
                </wp:positionH>
                <wp:positionV relativeFrom="paragraph">
                  <wp:posOffset>3151505</wp:posOffset>
                </wp:positionV>
                <wp:extent cx="0" cy="1017905"/>
                <wp:effectExtent l="19050" t="19050" r="38100" b="2984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F1FE1" id="Line 2" o:spid="_x0000_s1026" style="position:absolute;z-index:251654656;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mc:Fallback>
        </mc:AlternateContent>
      </w:r>
      <w:r>
        <w:rPr>
          <w:rFonts w:ascii="Times New Roman" w:hAnsi="Times New Roman" w:cs="Times New Roman"/>
          <w:noProof/>
          <w:sz w:val="24"/>
          <w:szCs w:val="24"/>
          <w:lang w:eastAsia="ru-RU"/>
        </w:rPr>
        <mc:AlternateContent>
          <mc:Choice Requires="wps">
            <w:drawing>
              <wp:anchor distT="0" distB="0" distL="114298" distR="114298" simplePos="0" relativeHeight="251655680" behindDoc="0" locked="0" layoutInCell="1" allowOverlap="1">
                <wp:simplePos x="0" y="0"/>
                <wp:positionH relativeFrom="margin">
                  <wp:posOffset>9180829</wp:posOffset>
                </wp:positionH>
                <wp:positionV relativeFrom="paragraph">
                  <wp:posOffset>6602095</wp:posOffset>
                </wp:positionV>
                <wp:extent cx="0" cy="286385"/>
                <wp:effectExtent l="19050" t="19050" r="38100" b="37465"/>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E9ECB" id="Line 3" o:spid="_x0000_s1026" style="position:absolute;z-index:251655680;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mc:Fallback>
        </mc:AlternateContent>
      </w:r>
      <w:r w:rsidR="005B5BE4" w:rsidRPr="006E1CF1">
        <w:rPr>
          <w:rFonts w:ascii="Times New Roman" w:hAnsi="Times New Roman" w:cs="Times New Roman"/>
          <w:b/>
          <w:i/>
          <w:sz w:val="24"/>
          <w:szCs w:val="24"/>
        </w:rPr>
        <w:t>Экскурсии в природу</w:t>
      </w:r>
      <w:r w:rsidR="005B5BE4" w:rsidRPr="006E1CF1">
        <w:rPr>
          <w:rFonts w:ascii="Times New Roman" w:hAnsi="Times New Roman" w:cs="Times New Roman"/>
          <w:sz w:val="24"/>
          <w:szCs w:val="24"/>
        </w:rPr>
        <w:t xml:space="preserve"> для ознакомления с разнообразием рас</w:t>
      </w:r>
      <w:r w:rsidR="005B5BE4" w:rsidRPr="006E1CF1">
        <w:rPr>
          <w:rFonts w:ascii="Times New Roman" w:hAnsi="Times New Roman" w:cs="Times New Roman"/>
          <w:sz w:val="24"/>
          <w:szCs w:val="24"/>
        </w:rPr>
        <w:softHyphen/>
        <w:t>тений, с распространением плодов и семян, с осенними явлени</w:t>
      </w:r>
      <w:r w:rsidR="005B5BE4" w:rsidRPr="006E1CF1">
        <w:rPr>
          <w:rFonts w:ascii="Times New Roman" w:hAnsi="Times New Roman" w:cs="Times New Roman"/>
          <w:sz w:val="24"/>
          <w:szCs w:val="24"/>
        </w:rPr>
        <w:softHyphen/>
        <w:t>ями в жизни растений.</w:t>
      </w:r>
    </w:p>
    <w:p w:rsidR="005B5BE4" w:rsidRPr="006E1CF1" w:rsidRDefault="005B5BE4" w:rsidP="000020B1">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bCs/>
          <w:sz w:val="24"/>
          <w:szCs w:val="24"/>
        </w:rPr>
        <w:t>Комнатные растения</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sz w:val="24"/>
          <w:szCs w:val="24"/>
        </w:rPr>
        <w:t>Разнообразие комнатных растений.</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Светолюбивые</w:t>
      </w:r>
      <w:r w:rsidRPr="006E1CF1">
        <w:rPr>
          <w:rFonts w:ascii="Times New Roman" w:hAnsi="Times New Roman" w:cs="Times New Roman"/>
          <w:sz w:val="24"/>
          <w:szCs w:val="24"/>
        </w:rPr>
        <w:t xml:space="preserve"> (бегония, герань, хлорофитум). </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Теневыносли</w:t>
      </w:r>
      <w:r w:rsidRPr="006E1CF1">
        <w:rPr>
          <w:rFonts w:ascii="Times New Roman" w:hAnsi="Times New Roman" w:cs="Times New Roman"/>
          <w:i/>
          <w:sz w:val="24"/>
          <w:szCs w:val="24"/>
        </w:rPr>
        <w:softHyphen/>
        <w:t>вые</w:t>
      </w:r>
      <w:r w:rsidRPr="006E1CF1">
        <w:rPr>
          <w:rFonts w:ascii="Times New Roman" w:hAnsi="Times New Roman" w:cs="Times New Roman"/>
          <w:sz w:val="24"/>
          <w:szCs w:val="24"/>
        </w:rPr>
        <w:t xml:space="preserve"> (традесканция, африканская фиалка, монстера или другие, характерные для данной местности).</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Влаголюбивые</w:t>
      </w:r>
      <w:r w:rsidRPr="006E1CF1">
        <w:rPr>
          <w:rFonts w:ascii="Times New Roman" w:hAnsi="Times New Roman" w:cs="Times New Roman"/>
          <w:sz w:val="24"/>
          <w:szCs w:val="24"/>
        </w:rPr>
        <w:t xml:space="preserve"> (циперус, ас</w:t>
      </w:r>
      <w:r w:rsidRPr="006E1CF1">
        <w:rPr>
          <w:rFonts w:ascii="Times New Roman" w:hAnsi="Times New Roman" w:cs="Times New Roman"/>
          <w:sz w:val="24"/>
          <w:szCs w:val="24"/>
        </w:rPr>
        <w:softHyphen/>
        <w:t xml:space="preserve">парагус).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sz w:val="24"/>
          <w:szCs w:val="24"/>
        </w:rPr>
        <w:t>Засухоустойчивые</w:t>
      </w:r>
      <w:r w:rsidRPr="006E1CF1">
        <w:rPr>
          <w:rFonts w:ascii="Times New Roman" w:hAnsi="Times New Roman" w:cs="Times New Roman"/>
          <w:sz w:val="24"/>
          <w:szCs w:val="24"/>
        </w:rPr>
        <w:t xml:space="preserve"> (суккуленты, кактусы).</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sz w:val="24"/>
          <w:szCs w:val="24"/>
        </w:rPr>
        <w:t>Особенности внешнего строения и биологические особеннос</w:t>
      </w:r>
      <w:r w:rsidRPr="006E1CF1">
        <w:rPr>
          <w:rFonts w:ascii="Times New Roman" w:hAnsi="Times New Roman" w:cs="Times New Roman"/>
          <w:sz w:val="24"/>
          <w:szCs w:val="24"/>
        </w:rPr>
        <w:softHyphen/>
        <w:t>ти растений. Особенности ухода, выращивания, размножения. Раз</w:t>
      </w:r>
      <w:r w:rsidRPr="006E1CF1">
        <w:rPr>
          <w:rFonts w:ascii="Times New Roman" w:hAnsi="Times New Roman" w:cs="Times New Roman"/>
          <w:sz w:val="24"/>
          <w:szCs w:val="24"/>
        </w:rPr>
        <w:softHyphen/>
        <w:t>мещение в помещении. Польза, приносимая комнатными расте</w:t>
      </w:r>
      <w:r w:rsidRPr="006E1CF1">
        <w:rPr>
          <w:rFonts w:ascii="Times New Roman" w:hAnsi="Times New Roman" w:cs="Times New Roman"/>
          <w:sz w:val="24"/>
          <w:szCs w:val="24"/>
        </w:rPr>
        <w:softHyphen/>
        <w:t>ниями. Климат и красота в доме. Фитодизайн: создание уголков отдыха, интерьеров из комнатных растений.</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b/>
          <w:i/>
          <w:sz w:val="24"/>
          <w:szCs w:val="24"/>
        </w:rPr>
        <w:t xml:space="preserve">Практические работы. </w:t>
      </w:r>
      <w:r w:rsidRPr="006E1CF1">
        <w:rPr>
          <w:rFonts w:ascii="Times New Roman" w:hAnsi="Times New Roman" w:cs="Times New Roman"/>
          <w:sz w:val="24"/>
          <w:szCs w:val="24"/>
        </w:rPr>
        <w:t>Черенкование комнатных растений. Посадка окоренённых черенков. Пересадка  и  перевалка комнатных растений, уход за комнат</w:t>
      </w:r>
      <w:r w:rsidRPr="006E1CF1">
        <w:rPr>
          <w:rFonts w:ascii="Times New Roman" w:hAnsi="Times New Roman" w:cs="Times New Roman"/>
          <w:sz w:val="24"/>
          <w:szCs w:val="24"/>
        </w:rPr>
        <w:softHyphen/>
        <w:t>ными растениями: полив, обрезка. Зарисовка в тетрадях. Составление композиций из комнатных растений.</w:t>
      </w:r>
    </w:p>
    <w:p w:rsidR="005B5BE4" w:rsidRPr="006E1CF1" w:rsidRDefault="005B5BE4" w:rsidP="000020B1">
      <w:pPr>
        <w:shd w:val="clear" w:color="auto" w:fill="FFFFFF"/>
        <w:spacing w:after="0"/>
        <w:ind w:firstLine="709"/>
        <w:rPr>
          <w:rFonts w:ascii="Times New Roman" w:hAnsi="Times New Roman" w:cs="Times New Roman"/>
          <w:i/>
          <w:iCs/>
          <w:sz w:val="24"/>
          <w:szCs w:val="24"/>
        </w:rPr>
      </w:pPr>
      <w:r w:rsidRPr="006E1CF1">
        <w:rPr>
          <w:rFonts w:ascii="Times New Roman" w:hAnsi="Times New Roman" w:cs="Times New Roman"/>
          <w:b/>
          <w:bCs/>
          <w:sz w:val="24"/>
          <w:szCs w:val="24"/>
        </w:rPr>
        <w:t>Цветочно-декоративные растения</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Однолетние растения: </w:t>
      </w:r>
      <w:r w:rsidRPr="006E1CF1">
        <w:rPr>
          <w:rFonts w:ascii="Times New Roman" w:hAnsi="Times New Roman" w:cs="Times New Roman"/>
          <w:sz w:val="24"/>
          <w:szCs w:val="24"/>
        </w:rPr>
        <w:t>настурция (астра, петуния, календу</w:t>
      </w:r>
      <w:r w:rsidRPr="006E1CF1">
        <w:rPr>
          <w:rFonts w:ascii="Times New Roman" w:hAnsi="Times New Roman" w:cs="Times New Roman"/>
          <w:sz w:val="24"/>
          <w:szCs w:val="24"/>
        </w:rPr>
        <w:softHyphen/>
        <w:t>ла). Особенности внешнего строения. Особенности выращивания. Выращивание через рассаду и прямы</w:t>
      </w:r>
      <w:r w:rsidR="002D33FE" w:rsidRPr="006E1CF1">
        <w:rPr>
          <w:rFonts w:ascii="Times New Roman" w:hAnsi="Times New Roman" w:cs="Times New Roman"/>
          <w:sz w:val="24"/>
          <w:szCs w:val="24"/>
        </w:rPr>
        <w:t>м посевом в грунт. Разме</w:t>
      </w:r>
      <w:r w:rsidR="002D33FE" w:rsidRPr="006E1CF1">
        <w:rPr>
          <w:rFonts w:ascii="Times New Roman" w:hAnsi="Times New Roman" w:cs="Times New Roman"/>
          <w:sz w:val="24"/>
          <w:szCs w:val="24"/>
        </w:rPr>
        <w:softHyphen/>
        <w:t>щение в</w:t>
      </w:r>
      <w:r w:rsidRPr="006E1CF1">
        <w:rPr>
          <w:rFonts w:ascii="Times New Roman" w:hAnsi="Times New Roman" w:cs="Times New Roman"/>
          <w:sz w:val="24"/>
          <w:szCs w:val="24"/>
        </w:rPr>
        <w:t xml:space="preserve"> цветнике.  Виды цветников, их дизайн.</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Двулетние растения: </w:t>
      </w:r>
      <w:r w:rsidRPr="006E1CF1">
        <w:rPr>
          <w:rFonts w:ascii="Times New Roman" w:hAnsi="Times New Roman" w:cs="Times New Roman"/>
          <w:sz w:val="24"/>
          <w:szCs w:val="24"/>
        </w:rPr>
        <w:t>мальва (анютины глазки, маргаритки). Особенности внешнего строения. Особенности выращивания. Раз</w:t>
      </w:r>
      <w:r w:rsidRPr="006E1CF1">
        <w:rPr>
          <w:rFonts w:ascii="Times New Roman" w:hAnsi="Times New Roman" w:cs="Times New Roman"/>
          <w:sz w:val="24"/>
          <w:szCs w:val="24"/>
        </w:rPr>
        <w:softHyphen/>
        <w:t>личие в способах выращивания однолетних и двулетних цветоч</w:t>
      </w:r>
      <w:r w:rsidRPr="006E1CF1">
        <w:rPr>
          <w:rFonts w:ascii="Times New Roman" w:hAnsi="Times New Roman" w:cs="Times New Roman"/>
          <w:sz w:val="24"/>
          <w:szCs w:val="24"/>
        </w:rPr>
        <w:softHyphen/>
        <w:t>ных растений. Размещение в цветнике.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iCs/>
          <w:sz w:val="24"/>
          <w:szCs w:val="24"/>
        </w:rPr>
        <w:t xml:space="preserve">Многолетние растения: </w:t>
      </w:r>
      <w:r w:rsidRPr="006E1CF1">
        <w:rPr>
          <w:rFonts w:ascii="Times New Roman" w:hAnsi="Times New Roman" w:cs="Times New Roman"/>
          <w:sz w:val="24"/>
          <w:szCs w:val="24"/>
        </w:rPr>
        <w:t>флоксы (пионы,  георгины).</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sz w:val="24"/>
          <w:szCs w:val="24"/>
        </w:rPr>
        <w:t>Особенности внешнего строения. Выращивание. Размещение в цветнике. Другие виды многолетних цветочно-декоративных рас</w:t>
      </w:r>
      <w:r w:rsidRPr="006E1CF1">
        <w:rPr>
          <w:rFonts w:ascii="Times New Roman" w:hAnsi="Times New Roman" w:cs="Times New Roman"/>
          <w:sz w:val="24"/>
          <w:szCs w:val="24"/>
        </w:rPr>
        <w:softHyphen/>
        <w:t>тений (тюльпаны, нарциссы). Цветы в жизни человека.</w:t>
      </w:r>
    </w:p>
    <w:p w:rsidR="005B5BE4" w:rsidRPr="006E1CF1" w:rsidRDefault="005B5BE4" w:rsidP="000020B1">
      <w:pPr>
        <w:shd w:val="clear" w:color="auto" w:fill="FFFFFF"/>
        <w:spacing w:after="0"/>
        <w:ind w:firstLine="709"/>
        <w:rPr>
          <w:rFonts w:ascii="Times New Roman" w:hAnsi="Times New Roman" w:cs="Times New Roman"/>
          <w:i/>
          <w:iCs/>
          <w:sz w:val="24"/>
          <w:szCs w:val="24"/>
        </w:rPr>
      </w:pPr>
      <w:r w:rsidRPr="006E1CF1">
        <w:rPr>
          <w:rFonts w:ascii="Times New Roman" w:hAnsi="Times New Roman" w:cs="Times New Roman"/>
          <w:b/>
          <w:bCs/>
          <w:sz w:val="24"/>
          <w:szCs w:val="24"/>
        </w:rPr>
        <w:t>Растения поля</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lastRenderedPageBreak/>
        <w:t xml:space="preserve">Хлебные (злаковые) растения: </w:t>
      </w:r>
      <w:r w:rsidRPr="006E1CF1">
        <w:rPr>
          <w:rFonts w:ascii="Times New Roman" w:hAnsi="Times New Roman" w:cs="Times New Roman"/>
          <w:sz w:val="24"/>
          <w:szCs w:val="24"/>
        </w:rPr>
        <w:t>пшеница, рожь, овес, куку</w:t>
      </w:r>
      <w:r w:rsidRPr="006E1CF1">
        <w:rPr>
          <w:rFonts w:ascii="Times New Roman" w:hAnsi="Times New Roman" w:cs="Times New Roman"/>
          <w:sz w:val="24"/>
          <w:szCs w:val="24"/>
        </w:rPr>
        <w:softHyphen/>
        <w:t>руза или другие злаковые культуры. Труд хлебороба. Отношение к хлебу, уважение к людям, его выращивающим.</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iCs/>
          <w:sz w:val="24"/>
          <w:szCs w:val="24"/>
        </w:rPr>
        <w:t xml:space="preserve">Технические культуры: </w:t>
      </w:r>
      <w:r w:rsidRPr="006E1CF1">
        <w:rPr>
          <w:rFonts w:ascii="Times New Roman" w:hAnsi="Times New Roman" w:cs="Times New Roman"/>
          <w:sz w:val="24"/>
          <w:szCs w:val="24"/>
        </w:rPr>
        <w:t>сахарная свекла, лен, хлопчатник, кар</w:t>
      </w:r>
      <w:r w:rsidRPr="006E1CF1">
        <w:rPr>
          <w:rFonts w:ascii="Times New Roman" w:hAnsi="Times New Roman" w:cs="Times New Roman"/>
          <w:sz w:val="24"/>
          <w:szCs w:val="24"/>
        </w:rPr>
        <w:softHyphen/>
        <w:t>тофель, подсолнечник.</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sz w:val="24"/>
          <w:szCs w:val="24"/>
        </w:rPr>
        <w:t>Особенности внешнего строения этих растений. Их биологи</w:t>
      </w:r>
      <w:r w:rsidRPr="006E1CF1">
        <w:rPr>
          <w:rFonts w:ascii="Times New Roman" w:hAnsi="Times New Roman" w:cs="Times New Roman"/>
          <w:sz w:val="24"/>
          <w:szCs w:val="24"/>
        </w:rPr>
        <w:softHyphen/>
        <w:t>ческие особенности. Выращивание полевых растений: посев, посадка, уход, уборка. Использование в народном хозяйстве. Одеж</w:t>
      </w:r>
      <w:r w:rsidRPr="006E1CF1">
        <w:rPr>
          <w:rFonts w:ascii="Times New Roman" w:hAnsi="Times New Roman" w:cs="Times New Roman"/>
          <w:sz w:val="24"/>
          <w:szCs w:val="24"/>
        </w:rPr>
        <w:softHyphen/>
        <w:t>да из</w:t>
      </w:r>
      <w:r w:rsidR="002D33FE" w:rsidRPr="006E1CF1">
        <w:rPr>
          <w:rFonts w:ascii="Times New Roman" w:hAnsi="Times New Roman" w:cs="Times New Roman"/>
          <w:sz w:val="24"/>
          <w:szCs w:val="24"/>
        </w:rPr>
        <w:t>о</w:t>
      </w:r>
      <w:r w:rsidRPr="006E1CF1">
        <w:rPr>
          <w:rFonts w:ascii="Times New Roman" w:hAnsi="Times New Roman" w:cs="Times New Roman"/>
          <w:sz w:val="24"/>
          <w:szCs w:val="24"/>
        </w:rPr>
        <w:t xml:space="preserve"> льна и хлопка.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sz w:val="24"/>
          <w:szCs w:val="24"/>
        </w:rPr>
        <w:t>Сорные растения</w:t>
      </w:r>
      <w:r w:rsidRPr="006E1CF1">
        <w:rPr>
          <w:rFonts w:ascii="Times New Roman" w:hAnsi="Times New Roman" w:cs="Times New Roman"/>
          <w:bCs/>
          <w:i/>
          <w:sz w:val="24"/>
          <w:szCs w:val="24"/>
        </w:rPr>
        <w:t xml:space="preserve">полей </w:t>
      </w:r>
      <w:r w:rsidRPr="006E1CF1">
        <w:rPr>
          <w:rFonts w:ascii="Times New Roman" w:hAnsi="Times New Roman" w:cs="Times New Roman"/>
          <w:i/>
          <w:sz w:val="24"/>
          <w:szCs w:val="24"/>
        </w:rPr>
        <w:t>и огородов</w:t>
      </w:r>
      <w:r w:rsidRPr="006E1CF1">
        <w:rPr>
          <w:rFonts w:ascii="Times New Roman" w:hAnsi="Times New Roman" w:cs="Times New Roman"/>
          <w:sz w:val="24"/>
          <w:szCs w:val="24"/>
        </w:rPr>
        <w:t>: осот, пырей, лебеда.</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sz w:val="24"/>
          <w:szCs w:val="24"/>
        </w:rPr>
        <w:t xml:space="preserve">Внешний вид.  </w:t>
      </w:r>
      <w:r w:rsidRPr="006E1CF1">
        <w:rPr>
          <w:rFonts w:ascii="Times New Roman" w:hAnsi="Times New Roman" w:cs="Times New Roman"/>
          <w:bCs/>
          <w:sz w:val="24"/>
          <w:szCs w:val="24"/>
        </w:rPr>
        <w:t xml:space="preserve">Борьба </w:t>
      </w:r>
      <w:r w:rsidRPr="006E1CF1">
        <w:rPr>
          <w:rFonts w:ascii="Times New Roman" w:hAnsi="Times New Roman" w:cs="Times New Roman"/>
          <w:sz w:val="24"/>
          <w:szCs w:val="24"/>
        </w:rPr>
        <w:t>с сорными растениями.</w:t>
      </w:r>
    </w:p>
    <w:p w:rsidR="005B5BE4" w:rsidRPr="006E1CF1" w:rsidRDefault="005B5BE4" w:rsidP="000020B1">
      <w:pPr>
        <w:shd w:val="clear" w:color="auto" w:fill="FFFFFF"/>
        <w:spacing w:after="0"/>
        <w:ind w:firstLine="709"/>
        <w:rPr>
          <w:rFonts w:ascii="Times New Roman" w:hAnsi="Times New Roman" w:cs="Times New Roman"/>
          <w:i/>
          <w:iCs/>
          <w:sz w:val="24"/>
          <w:szCs w:val="24"/>
        </w:rPr>
      </w:pPr>
      <w:r w:rsidRPr="006E1CF1">
        <w:rPr>
          <w:rFonts w:ascii="Times New Roman" w:hAnsi="Times New Roman" w:cs="Times New Roman"/>
          <w:b/>
          <w:bCs/>
          <w:sz w:val="24"/>
          <w:szCs w:val="24"/>
        </w:rPr>
        <w:t>Овощные растения</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Однолетние овощные растения: </w:t>
      </w:r>
      <w:r w:rsidRPr="006E1CF1">
        <w:rPr>
          <w:rFonts w:ascii="Times New Roman" w:hAnsi="Times New Roman" w:cs="Times New Roman"/>
          <w:sz w:val="24"/>
          <w:szCs w:val="24"/>
        </w:rPr>
        <w:t>огурец, помидор (горох, фасоль, баклажан, перец, редис, укроп — по выбору учителя).</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Двулетние овощные растения: </w:t>
      </w:r>
      <w:r w:rsidRPr="006E1CF1">
        <w:rPr>
          <w:rFonts w:ascii="Times New Roman" w:hAnsi="Times New Roman" w:cs="Times New Roman"/>
          <w:sz w:val="24"/>
          <w:szCs w:val="24"/>
        </w:rPr>
        <w:t>морковь, свекла, капуста, петрушка.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iCs/>
          <w:sz w:val="24"/>
          <w:szCs w:val="24"/>
        </w:rPr>
        <w:t xml:space="preserve">Многолетние овощные растения: </w:t>
      </w:r>
      <w:r w:rsidRPr="006E1CF1">
        <w:rPr>
          <w:rFonts w:ascii="Times New Roman" w:hAnsi="Times New Roman" w:cs="Times New Roman"/>
          <w:sz w:val="24"/>
          <w:szCs w:val="24"/>
        </w:rPr>
        <w:t>лук.</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Особенности внешнего строения этих растений, биологичес</w:t>
      </w:r>
      <w:r w:rsidRPr="006E1CF1">
        <w:rPr>
          <w:rFonts w:ascii="Times New Roman" w:hAnsi="Times New Roman" w:cs="Times New Roman"/>
          <w:sz w:val="24"/>
          <w:szCs w:val="24"/>
        </w:rPr>
        <w:softHyphen/>
        <w:t>кие особенности выращивания. Развитие растений от семени до семени.</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Выращивание: посев, уход, уборка.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Польза овощных растений. Овощи — источник здоровья (ви</w:t>
      </w:r>
      <w:r w:rsidRPr="006E1CF1">
        <w:rPr>
          <w:rFonts w:ascii="Times New Roman" w:hAnsi="Times New Roman" w:cs="Times New Roman"/>
          <w:sz w:val="24"/>
          <w:szCs w:val="24"/>
        </w:rPr>
        <w:softHyphen/>
        <w:t>тамины).</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sz w:val="24"/>
          <w:szCs w:val="24"/>
        </w:rPr>
        <w:t>Использование человеком. Блюда, приготавливаемые из овощей.</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b/>
          <w:i/>
          <w:sz w:val="24"/>
          <w:szCs w:val="24"/>
        </w:rPr>
        <w:t xml:space="preserve">Практические работы: </w:t>
      </w:r>
      <w:r w:rsidRPr="006E1CF1">
        <w:rPr>
          <w:rFonts w:ascii="Times New Roman" w:hAnsi="Times New Roman" w:cs="Times New Roman"/>
          <w:sz w:val="24"/>
          <w:szCs w:val="24"/>
        </w:rPr>
        <w:t>выращивание рассады. Определение основных групп семян овощных растений. Посадка, прополка, уход за овощными растениями на при</w:t>
      </w:r>
      <w:r w:rsidRPr="006E1CF1">
        <w:rPr>
          <w:rFonts w:ascii="Times New Roman" w:hAnsi="Times New Roman" w:cs="Times New Roman"/>
          <w:sz w:val="24"/>
          <w:szCs w:val="24"/>
        </w:rPr>
        <w:softHyphen/>
        <w:t>школьном участке, сбор урожая.</w:t>
      </w:r>
    </w:p>
    <w:p w:rsidR="005B5BE4" w:rsidRPr="006E1CF1" w:rsidRDefault="005B5BE4" w:rsidP="000020B1">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bCs/>
          <w:sz w:val="24"/>
          <w:szCs w:val="24"/>
        </w:rPr>
        <w:t>Растения сада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Яблоня, груша, вишня, смородина, крыжовник, земляника (аб</w:t>
      </w:r>
      <w:r w:rsidRPr="006E1CF1">
        <w:rPr>
          <w:rFonts w:ascii="Times New Roman" w:hAnsi="Times New Roman" w:cs="Times New Roman"/>
          <w:sz w:val="24"/>
          <w:szCs w:val="24"/>
        </w:rPr>
        <w:softHyphen/>
        <w:t>рикосы, персики — для южных регионов).</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Биологические особенности растений сада: созревание </w:t>
      </w:r>
      <w:r w:rsidRPr="006E1CF1">
        <w:rPr>
          <w:rFonts w:ascii="Times New Roman" w:hAnsi="Times New Roman" w:cs="Times New Roman"/>
          <w:smallCaps/>
          <w:sz w:val="24"/>
          <w:szCs w:val="24"/>
        </w:rPr>
        <w:t xml:space="preserve">плодов. </w:t>
      </w:r>
      <w:r w:rsidRPr="006E1CF1">
        <w:rPr>
          <w:rFonts w:ascii="Times New Roman" w:hAnsi="Times New Roman" w:cs="Times New Roman"/>
          <w:sz w:val="24"/>
          <w:szCs w:val="24"/>
        </w:rPr>
        <w:t>особенности размножения. Вредители сада, способы борьбы с ними.</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sz w:val="24"/>
          <w:szCs w:val="24"/>
        </w:rPr>
        <w:t>Способы уборки и использования плодов и ягод. Польза све</w:t>
      </w:r>
      <w:r w:rsidRPr="006E1CF1">
        <w:rPr>
          <w:rFonts w:ascii="Times New Roman" w:hAnsi="Times New Roman" w:cs="Times New Roman"/>
          <w:sz w:val="24"/>
          <w:szCs w:val="24"/>
        </w:rPr>
        <w:softHyphen/>
        <w:t>жих фруктов и ягод. Заготовки на зиму.</w:t>
      </w:r>
    </w:p>
    <w:p w:rsidR="005B5BE4" w:rsidRPr="006E1CF1" w:rsidRDefault="005B5BE4" w:rsidP="006E1CF1">
      <w:pPr>
        <w:shd w:val="clear" w:color="auto" w:fill="FFFFFF"/>
        <w:spacing w:after="0"/>
        <w:ind w:firstLine="709"/>
        <w:jc w:val="both"/>
        <w:rPr>
          <w:rFonts w:ascii="Times New Roman" w:hAnsi="Times New Roman" w:cs="Times New Roman"/>
          <w:b/>
          <w:sz w:val="24"/>
          <w:szCs w:val="24"/>
        </w:rPr>
      </w:pPr>
      <w:r w:rsidRPr="006E1CF1">
        <w:rPr>
          <w:rFonts w:ascii="Times New Roman" w:hAnsi="Times New Roman" w:cs="Times New Roman"/>
          <w:b/>
          <w:i/>
          <w:sz w:val="24"/>
          <w:szCs w:val="24"/>
        </w:rPr>
        <w:t xml:space="preserve">Практические работы в саду: </w:t>
      </w:r>
      <w:r w:rsidRPr="006E1CF1">
        <w:rPr>
          <w:rFonts w:ascii="Times New Roman" w:hAnsi="Times New Roman" w:cs="Times New Roman"/>
          <w:sz w:val="24"/>
          <w:szCs w:val="24"/>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5B5BE4" w:rsidRPr="006E1CF1" w:rsidRDefault="005B5BE4" w:rsidP="001C6EE2">
      <w:pPr>
        <w:shd w:val="clear" w:color="auto" w:fill="FFFFFF"/>
        <w:spacing w:after="0"/>
        <w:ind w:firstLine="709"/>
        <w:rPr>
          <w:rFonts w:ascii="Times New Roman" w:hAnsi="Times New Roman" w:cs="Times New Roman"/>
          <w:b/>
          <w:bCs/>
          <w:sz w:val="24"/>
          <w:szCs w:val="24"/>
        </w:rPr>
      </w:pPr>
      <w:r w:rsidRPr="006E1CF1">
        <w:rPr>
          <w:rFonts w:ascii="Times New Roman" w:hAnsi="Times New Roman" w:cs="Times New Roman"/>
          <w:b/>
          <w:sz w:val="24"/>
          <w:szCs w:val="24"/>
        </w:rPr>
        <w:t>Ж</w:t>
      </w:r>
      <w:r w:rsidR="001C6EE2" w:rsidRPr="006E1CF1">
        <w:rPr>
          <w:rFonts w:ascii="Times New Roman" w:hAnsi="Times New Roman" w:cs="Times New Roman"/>
          <w:b/>
          <w:sz w:val="24"/>
          <w:szCs w:val="24"/>
        </w:rPr>
        <w:t>ивотные</w:t>
      </w:r>
    </w:p>
    <w:p w:rsidR="005B5BE4" w:rsidRPr="006E1CF1" w:rsidRDefault="005B5BE4" w:rsidP="001C6EE2">
      <w:pPr>
        <w:shd w:val="clear" w:color="auto" w:fill="FFFFFF"/>
        <w:spacing w:after="0"/>
        <w:ind w:firstLine="709"/>
        <w:rPr>
          <w:rFonts w:ascii="Times New Roman" w:hAnsi="Times New Roman" w:cs="Times New Roman"/>
          <w:i/>
          <w:sz w:val="24"/>
          <w:szCs w:val="24"/>
        </w:rPr>
      </w:pPr>
      <w:r w:rsidRPr="006E1CF1">
        <w:rPr>
          <w:rFonts w:ascii="Times New Roman" w:hAnsi="Times New Roman" w:cs="Times New Roman"/>
          <w:b/>
          <w:bCs/>
          <w:sz w:val="24"/>
          <w:szCs w:val="24"/>
        </w:rPr>
        <w:t>Введение</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Разнообразие животного мира</w:t>
      </w:r>
      <w:r w:rsidRPr="006E1CF1">
        <w:rPr>
          <w:rFonts w:ascii="Times New Roman" w:hAnsi="Times New Roman" w:cs="Times New Roman"/>
          <w:sz w:val="24"/>
          <w:szCs w:val="24"/>
        </w:rPr>
        <w:t>. Позвоночные и беспозвоноч</w:t>
      </w:r>
      <w:r w:rsidRPr="006E1CF1">
        <w:rPr>
          <w:rFonts w:ascii="Times New Roman" w:hAnsi="Times New Roman" w:cs="Times New Roman"/>
          <w:sz w:val="24"/>
          <w:szCs w:val="24"/>
        </w:rPr>
        <w:softHyphen/>
        <w:t>ные животные. Дикие и домашние животные.</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Места обитания животных</w:t>
      </w:r>
      <w:r w:rsidRPr="006E1CF1">
        <w:rPr>
          <w:rFonts w:ascii="Times New Roman" w:hAnsi="Times New Roman" w:cs="Times New Roman"/>
          <w:sz w:val="24"/>
          <w:szCs w:val="24"/>
        </w:rPr>
        <w:t xml:space="preserve"> и приспособленность их к услови</w:t>
      </w:r>
      <w:r w:rsidRPr="006E1CF1">
        <w:rPr>
          <w:rFonts w:ascii="Times New Roman" w:hAnsi="Times New Roman" w:cs="Times New Roman"/>
          <w:sz w:val="24"/>
          <w:szCs w:val="24"/>
        </w:rPr>
        <w:softHyphen/>
        <w:t>ям жизни (форма тела, покров, способ передвижения, дыхание, окраска: защитная, предостерегающая).</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i/>
          <w:sz w:val="24"/>
          <w:szCs w:val="24"/>
        </w:rPr>
        <w:t>Значение животных и их охрана</w:t>
      </w:r>
      <w:r w:rsidRPr="006E1CF1">
        <w:rPr>
          <w:rFonts w:ascii="Times New Roman" w:hAnsi="Times New Roman" w:cs="Times New Roman"/>
          <w:sz w:val="24"/>
          <w:szCs w:val="24"/>
        </w:rPr>
        <w:t>. Животные, занесенные в Красную книгу.</w:t>
      </w:r>
    </w:p>
    <w:p w:rsidR="005B5BE4" w:rsidRPr="006E1CF1" w:rsidRDefault="005B5BE4" w:rsidP="001C6EE2">
      <w:pPr>
        <w:shd w:val="clear" w:color="auto" w:fill="FFFFFF"/>
        <w:spacing w:after="0"/>
        <w:ind w:firstLine="709"/>
        <w:rPr>
          <w:rFonts w:ascii="Times New Roman" w:hAnsi="Times New Roman" w:cs="Times New Roman"/>
          <w:bCs/>
          <w:i/>
          <w:sz w:val="24"/>
          <w:szCs w:val="24"/>
        </w:rPr>
      </w:pPr>
      <w:r w:rsidRPr="006E1CF1">
        <w:rPr>
          <w:rFonts w:ascii="Times New Roman" w:hAnsi="Times New Roman" w:cs="Times New Roman"/>
          <w:b/>
          <w:bCs/>
          <w:sz w:val="24"/>
          <w:szCs w:val="24"/>
        </w:rPr>
        <w:t>Беспозвоночные животные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Общие признаки беспозвоночных (отсутствие позвоночника и внутреннего скелета).</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sz w:val="24"/>
          <w:szCs w:val="24"/>
        </w:rPr>
        <w:t>Многообразие беспозвоночных; черви, медузы, раки, пауки, насекомые.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sz w:val="24"/>
          <w:szCs w:val="24"/>
        </w:rPr>
        <w:t>Дождевой червь.</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sz w:val="24"/>
          <w:szCs w:val="24"/>
        </w:rPr>
        <w:t>Внешний вид дождевого червя, образ жизни, питание, особен</w:t>
      </w:r>
      <w:r w:rsidRPr="006E1CF1">
        <w:rPr>
          <w:rFonts w:ascii="Times New Roman" w:hAnsi="Times New Roman" w:cs="Times New Roman"/>
          <w:sz w:val="24"/>
          <w:szCs w:val="24"/>
        </w:rPr>
        <w:softHyphen/>
        <w:t>ности дыхания, способ передвижения. Роль дождевого червя в почвообразовании.</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b/>
          <w:i/>
          <w:sz w:val="24"/>
          <w:szCs w:val="24"/>
        </w:rPr>
        <w:t>Демонстрация</w:t>
      </w:r>
      <w:r w:rsidRPr="006E1CF1">
        <w:rPr>
          <w:rFonts w:ascii="Times New Roman" w:hAnsi="Times New Roman" w:cs="Times New Roman"/>
          <w:sz w:val="24"/>
          <w:szCs w:val="24"/>
        </w:rPr>
        <w:t xml:space="preserve"> живого объекта или влажного препарата.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sz w:val="24"/>
          <w:szCs w:val="24"/>
        </w:rPr>
        <w:lastRenderedPageBreak/>
        <w:t>Насекомые.</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sz w:val="24"/>
          <w:szCs w:val="24"/>
        </w:rPr>
        <w:t>Многообразие насекомых (стрекозы, тараканы и др.). Разли</w:t>
      </w:r>
      <w:r w:rsidRPr="006E1CF1">
        <w:rPr>
          <w:rFonts w:ascii="Times New Roman" w:hAnsi="Times New Roman" w:cs="Times New Roman"/>
          <w:sz w:val="24"/>
          <w:szCs w:val="24"/>
        </w:rPr>
        <w:softHyphen/>
        <w:t>чие по внешнему виду, местам обитания,  питанию.</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Бабочки. </w:t>
      </w:r>
      <w:r w:rsidRPr="006E1CF1">
        <w:rPr>
          <w:rFonts w:ascii="Times New Roman" w:hAnsi="Times New Roman" w:cs="Times New Roman"/>
          <w:sz w:val="24"/>
          <w:szCs w:val="24"/>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Тутовый шелкопряд. </w:t>
      </w:r>
      <w:r w:rsidRPr="006E1CF1">
        <w:rPr>
          <w:rFonts w:ascii="Times New Roman" w:hAnsi="Times New Roman" w:cs="Times New Roman"/>
          <w:sz w:val="24"/>
          <w:szCs w:val="24"/>
        </w:rPr>
        <w:t>Внешний вид, образ жизни, питание, способ передвижения, польза, разведение.</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Жуки. </w:t>
      </w:r>
      <w:r w:rsidRPr="006E1CF1">
        <w:rPr>
          <w:rFonts w:ascii="Times New Roman" w:hAnsi="Times New Roman" w:cs="Times New Roman"/>
          <w:sz w:val="24"/>
          <w:szCs w:val="24"/>
        </w:rPr>
        <w:t>Отличительные признаки. Значение в природе. Размно</w:t>
      </w:r>
      <w:r w:rsidRPr="006E1CF1">
        <w:rPr>
          <w:rFonts w:ascii="Times New Roman" w:hAnsi="Times New Roman" w:cs="Times New Roman"/>
          <w:sz w:val="24"/>
          <w:szCs w:val="24"/>
        </w:rPr>
        <w:softHyphen/>
        <w:t>жение и развитие. Сравнительная характеристика (майский жук, колорадский жук, божья коровка или другие — по выбору учи</w:t>
      </w:r>
      <w:r w:rsidRPr="006E1CF1">
        <w:rPr>
          <w:rFonts w:ascii="Times New Roman" w:hAnsi="Times New Roman" w:cs="Times New Roman"/>
          <w:sz w:val="24"/>
          <w:szCs w:val="24"/>
        </w:rPr>
        <w:softHyphen/>
        <w:t>теля).</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Комнатная муха. </w:t>
      </w:r>
      <w:r w:rsidRPr="006E1CF1">
        <w:rPr>
          <w:rFonts w:ascii="Times New Roman" w:hAnsi="Times New Roman" w:cs="Times New Roman"/>
          <w:sz w:val="24"/>
          <w:szCs w:val="24"/>
        </w:rPr>
        <w:t>Характерные особенности. Вред. Меры борь</w:t>
      </w:r>
      <w:r w:rsidRPr="006E1CF1">
        <w:rPr>
          <w:rFonts w:ascii="Times New Roman" w:hAnsi="Times New Roman" w:cs="Times New Roman"/>
          <w:sz w:val="24"/>
          <w:szCs w:val="24"/>
        </w:rPr>
        <w:softHyphen/>
        <w:t>бы. Правила гигиены.</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Медоносная пчела. </w:t>
      </w:r>
      <w:r w:rsidRPr="006E1CF1">
        <w:rPr>
          <w:rFonts w:ascii="Times New Roman" w:hAnsi="Times New Roman" w:cs="Times New Roman"/>
          <w:sz w:val="24"/>
          <w:szCs w:val="24"/>
        </w:rPr>
        <w:t>Внешнее строение. Жизнь пчелиной се</w:t>
      </w:r>
      <w:r w:rsidRPr="006E1CF1">
        <w:rPr>
          <w:rFonts w:ascii="Times New Roman" w:hAnsi="Times New Roman" w:cs="Times New Roman"/>
          <w:sz w:val="24"/>
          <w:szCs w:val="24"/>
        </w:rPr>
        <w:softHyphen/>
        <w:t>мьи (состав семьи). Разведение пчел (пчеловодство). Использо</w:t>
      </w:r>
      <w:r w:rsidRPr="006E1CF1">
        <w:rPr>
          <w:rFonts w:ascii="Times New Roman" w:hAnsi="Times New Roman" w:cs="Times New Roman"/>
          <w:sz w:val="24"/>
          <w:szCs w:val="24"/>
        </w:rPr>
        <w:softHyphen/>
        <w:t>вание продуктов пчеловодства (целебные свойства меда, пыльцы, прополиса).</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i/>
          <w:iCs/>
          <w:sz w:val="24"/>
          <w:szCs w:val="24"/>
        </w:rPr>
        <w:t xml:space="preserve">Муравьи </w:t>
      </w:r>
      <w:r w:rsidRPr="006E1CF1">
        <w:rPr>
          <w:rFonts w:ascii="Times New Roman" w:hAnsi="Times New Roman" w:cs="Times New Roman"/>
          <w:sz w:val="24"/>
          <w:szCs w:val="24"/>
        </w:rPr>
        <w:t>— санитары леса. Внешний вид. Состав семьи. Осо</w:t>
      </w:r>
      <w:r w:rsidRPr="006E1CF1">
        <w:rPr>
          <w:rFonts w:ascii="Times New Roman" w:hAnsi="Times New Roman" w:cs="Times New Roman"/>
          <w:sz w:val="24"/>
          <w:szCs w:val="24"/>
        </w:rPr>
        <w:softHyphen/>
        <w:t>бенности жизни. Польза. Правила поведения в лесу. Охрана му</w:t>
      </w:r>
      <w:r w:rsidRPr="006E1CF1">
        <w:rPr>
          <w:rFonts w:ascii="Times New Roman" w:hAnsi="Times New Roman" w:cs="Times New Roman"/>
          <w:sz w:val="24"/>
          <w:szCs w:val="24"/>
        </w:rPr>
        <w:softHyphen/>
        <w:t>равейников.</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b/>
          <w:i/>
          <w:sz w:val="24"/>
          <w:szCs w:val="24"/>
        </w:rPr>
        <w:t>Демонстрация</w:t>
      </w:r>
      <w:r w:rsidRPr="006E1CF1">
        <w:rPr>
          <w:rFonts w:ascii="Times New Roman" w:hAnsi="Times New Roman" w:cs="Times New Roman"/>
          <w:sz w:val="24"/>
          <w:szCs w:val="24"/>
        </w:rPr>
        <w:t xml:space="preserve"> живых насекомых, коллекций насекомых — вредителей сельскохозяйственных растений, показ видеофиль</w:t>
      </w:r>
      <w:r w:rsidRPr="006E1CF1">
        <w:rPr>
          <w:rFonts w:ascii="Times New Roman" w:hAnsi="Times New Roman" w:cs="Times New Roman"/>
          <w:sz w:val="24"/>
          <w:szCs w:val="24"/>
        </w:rPr>
        <w:softHyphen/>
        <w:t>мов.</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b/>
          <w:i/>
          <w:sz w:val="24"/>
          <w:szCs w:val="24"/>
        </w:rPr>
        <w:t xml:space="preserve">Практическая работа. </w:t>
      </w:r>
      <w:r w:rsidRPr="006E1CF1">
        <w:rPr>
          <w:rFonts w:ascii="Times New Roman" w:hAnsi="Times New Roman" w:cs="Times New Roman"/>
          <w:sz w:val="24"/>
          <w:szCs w:val="24"/>
        </w:rPr>
        <w:t>Зарисовка насекомых в тетрадях.</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b/>
          <w:i/>
          <w:sz w:val="24"/>
          <w:szCs w:val="24"/>
        </w:rPr>
        <w:t>Экскурсия</w:t>
      </w:r>
      <w:r w:rsidRPr="006E1CF1">
        <w:rPr>
          <w:rFonts w:ascii="Times New Roman" w:hAnsi="Times New Roman" w:cs="Times New Roman"/>
          <w:sz w:val="24"/>
          <w:szCs w:val="24"/>
        </w:rPr>
        <w:t xml:space="preserve"> в природу для наблюдения за насекомыми.</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bCs/>
          <w:sz w:val="24"/>
          <w:szCs w:val="24"/>
        </w:rPr>
        <w:t>Позвоночные животные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  Общие признаки позвоночных животных. Наличие позвоночника и внутреннего скелета. </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sz w:val="24"/>
          <w:szCs w:val="24"/>
        </w:rPr>
        <w:t>Классификация животных: рыбы, земноводные, пресмыкающиеся, птицы, млеко</w:t>
      </w:r>
      <w:r w:rsidRPr="006E1CF1">
        <w:rPr>
          <w:rFonts w:ascii="Times New Roman" w:hAnsi="Times New Roman" w:cs="Times New Roman"/>
          <w:sz w:val="24"/>
          <w:szCs w:val="24"/>
        </w:rPr>
        <w:softHyphen/>
        <w:t>питающие.</w:t>
      </w:r>
    </w:p>
    <w:p w:rsidR="005B5BE4" w:rsidRPr="006E1CF1" w:rsidRDefault="005B5BE4" w:rsidP="001C6EE2">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i/>
          <w:sz w:val="24"/>
          <w:szCs w:val="24"/>
        </w:rPr>
        <w:t>Рыбы</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sz w:val="24"/>
          <w:szCs w:val="24"/>
        </w:rPr>
        <w:t>Общие признаки рыб. Среда обитания.</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Речные рыбы </w:t>
      </w:r>
      <w:r w:rsidRPr="006E1CF1">
        <w:rPr>
          <w:rFonts w:ascii="Times New Roman" w:hAnsi="Times New Roman" w:cs="Times New Roman"/>
          <w:sz w:val="24"/>
          <w:szCs w:val="24"/>
        </w:rPr>
        <w:t>(пресноводные): окунь, щука, карп.</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iCs/>
          <w:sz w:val="24"/>
          <w:szCs w:val="24"/>
        </w:rPr>
        <w:t xml:space="preserve">Морские рыбы: </w:t>
      </w:r>
      <w:r w:rsidRPr="006E1CF1">
        <w:rPr>
          <w:rFonts w:ascii="Times New Roman" w:hAnsi="Times New Roman" w:cs="Times New Roman"/>
          <w:sz w:val="24"/>
          <w:szCs w:val="24"/>
        </w:rPr>
        <w:t>треска, сельдь или другие, обитающие в дан</w:t>
      </w:r>
      <w:r w:rsidRPr="006E1CF1">
        <w:rPr>
          <w:rFonts w:ascii="Times New Roman" w:hAnsi="Times New Roman" w:cs="Times New Roman"/>
          <w:sz w:val="24"/>
          <w:szCs w:val="24"/>
        </w:rPr>
        <w:softHyphen/>
        <w:t>ной местности.</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sz w:val="24"/>
          <w:szCs w:val="24"/>
        </w:rPr>
        <w:t>Внешнее строение, образ жизни, питание (особенности пита</w:t>
      </w:r>
      <w:r w:rsidRPr="006E1CF1">
        <w:rPr>
          <w:rFonts w:ascii="Times New Roman" w:hAnsi="Times New Roman" w:cs="Times New Roman"/>
          <w:sz w:val="24"/>
          <w:szCs w:val="24"/>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i/>
          <w:iCs/>
          <w:sz w:val="24"/>
          <w:szCs w:val="24"/>
        </w:rPr>
        <w:t xml:space="preserve">Домашний аквариум. </w:t>
      </w:r>
      <w:r w:rsidRPr="006E1CF1">
        <w:rPr>
          <w:rFonts w:ascii="Times New Roman" w:hAnsi="Times New Roman" w:cs="Times New Roman"/>
          <w:sz w:val="24"/>
          <w:szCs w:val="24"/>
        </w:rPr>
        <w:t>Виды аквариумных рыб. Среда обита</w:t>
      </w:r>
      <w:r w:rsidRPr="006E1CF1">
        <w:rPr>
          <w:rFonts w:ascii="Times New Roman" w:hAnsi="Times New Roman" w:cs="Times New Roman"/>
          <w:sz w:val="24"/>
          <w:szCs w:val="24"/>
        </w:rPr>
        <w:softHyphen/>
        <w:t>ния (освещение, температура воды). Особенности размножения (живородящие). Питание. Кормление (виды корма), уход.</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b/>
          <w:bCs/>
          <w:i/>
          <w:sz w:val="24"/>
          <w:szCs w:val="24"/>
        </w:rPr>
        <w:t xml:space="preserve">Демонстрация </w:t>
      </w:r>
      <w:r w:rsidRPr="006E1CF1">
        <w:rPr>
          <w:rFonts w:ascii="Times New Roman" w:hAnsi="Times New Roman" w:cs="Times New Roman"/>
          <w:sz w:val="24"/>
          <w:szCs w:val="24"/>
        </w:rPr>
        <w:t>живых рыб и наблюдение за ними.</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b/>
          <w:i/>
          <w:sz w:val="24"/>
          <w:szCs w:val="24"/>
        </w:rPr>
        <w:t>Экскурсия</w:t>
      </w:r>
      <w:r w:rsidRPr="006E1CF1">
        <w:rPr>
          <w:rFonts w:ascii="Times New Roman" w:hAnsi="Times New Roman" w:cs="Times New Roman"/>
          <w:sz w:val="24"/>
          <w:szCs w:val="24"/>
        </w:rPr>
        <w:t xml:space="preserve"> к водоему для наблюдений за рыбной ловлей (в зависимости от местных условий).</w:t>
      </w:r>
    </w:p>
    <w:p w:rsidR="005B5BE4" w:rsidRPr="006E1CF1" w:rsidRDefault="005B5BE4" w:rsidP="001C6EE2">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bCs/>
          <w:i/>
          <w:sz w:val="24"/>
          <w:szCs w:val="24"/>
        </w:rPr>
        <w:t>Земноводные</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sz w:val="24"/>
          <w:szCs w:val="24"/>
        </w:rPr>
        <w:t>Общие признаки земноводных.</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iCs/>
          <w:sz w:val="24"/>
          <w:szCs w:val="24"/>
        </w:rPr>
        <w:t xml:space="preserve">Лягушка. </w:t>
      </w:r>
      <w:r w:rsidRPr="006E1CF1">
        <w:rPr>
          <w:rFonts w:ascii="Times New Roman" w:hAnsi="Times New Roman" w:cs="Times New Roman"/>
          <w:sz w:val="24"/>
          <w:szCs w:val="24"/>
        </w:rPr>
        <w:t>Место обитания, образ жизни. Внешнее строе</w:t>
      </w:r>
      <w:r w:rsidRPr="006E1CF1">
        <w:rPr>
          <w:rFonts w:ascii="Times New Roman" w:hAnsi="Times New Roman" w:cs="Times New Roman"/>
          <w:sz w:val="24"/>
          <w:szCs w:val="24"/>
        </w:rPr>
        <w:softHyphen/>
        <w:t>ние, способ передвижения. Питание, дыхание, размножение (цикл развития).</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lastRenderedPageBreak/>
        <w:t>Знакомство с многообразием земноводных (жаба, тритон, са</w:t>
      </w:r>
      <w:r w:rsidRPr="006E1CF1">
        <w:rPr>
          <w:rFonts w:ascii="Times New Roman" w:hAnsi="Times New Roman" w:cs="Times New Roman"/>
          <w:sz w:val="24"/>
          <w:szCs w:val="24"/>
        </w:rPr>
        <w:softHyphen/>
        <w:t>ламандра). Особенности внешнего вида и образа жизни. Значе</w:t>
      </w:r>
      <w:r w:rsidRPr="006E1CF1">
        <w:rPr>
          <w:rFonts w:ascii="Times New Roman" w:hAnsi="Times New Roman" w:cs="Times New Roman"/>
          <w:sz w:val="24"/>
          <w:szCs w:val="24"/>
        </w:rPr>
        <w:softHyphen/>
        <w:t>ние в природе.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Черты сходства и различия земноводных и рыб.</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sz w:val="24"/>
          <w:szCs w:val="24"/>
        </w:rPr>
        <w:t>Польза земноводных и их охрана.</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b/>
          <w:bCs/>
          <w:i/>
          <w:sz w:val="24"/>
          <w:szCs w:val="24"/>
        </w:rPr>
        <w:t>Демонстрация</w:t>
      </w:r>
      <w:r w:rsidRPr="006E1CF1">
        <w:rPr>
          <w:rFonts w:ascii="Times New Roman" w:hAnsi="Times New Roman" w:cs="Times New Roman"/>
          <w:sz w:val="24"/>
          <w:szCs w:val="24"/>
        </w:rPr>
        <w:t>живой лягушки или влажного препарата.</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b/>
          <w:bCs/>
          <w:i/>
          <w:sz w:val="24"/>
          <w:szCs w:val="24"/>
        </w:rPr>
        <w:t xml:space="preserve">Практические работы. </w:t>
      </w:r>
      <w:r w:rsidRPr="006E1CF1">
        <w:rPr>
          <w:rFonts w:ascii="Times New Roman" w:hAnsi="Times New Roman" w:cs="Times New Roman"/>
          <w:sz w:val="24"/>
          <w:szCs w:val="24"/>
        </w:rPr>
        <w:t>Зарисовка в тетрадях. Черчение таблицы (сходство и различие).</w:t>
      </w:r>
    </w:p>
    <w:p w:rsidR="005B5BE4" w:rsidRPr="006E1CF1" w:rsidRDefault="005B5BE4" w:rsidP="001C6EE2">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bCs/>
          <w:i/>
          <w:sz w:val="24"/>
          <w:szCs w:val="24"/>
        </w:rPr>
        <w:t>Пресмыкающиеся</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sz w:val="24"/>
          <w:szCs w:val="24"/>
        </w:rPr>
        <w:t>Общие признаки пресмыкающихся. Внешнее строение, пита</w:t>
      </w:r>
      <w:r w:rsidRPr="006E1CF1">
        <w:rPr>
          <w:rFonts w:ascii="Times New Roman" w:hAnsi="Times New Roman" w:cs="Times New Roman"/>
          <w:sz w:val="24"/>
          <w:szCs w:val="24"/>
        </w:rPr>
        <w:softHyphen/>
        <w:t>ние, дыхание. Размножение пресмыкающихся (цикл развития).</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Ящерица </w:t>
      </w:r>
      <w:r w:rsidRPr="006E1CF1">
        <w:rPr>
          <w:rFonts w:ascii="Times New Roman" w:hAnsi="Times New Roman" w:cs="Times New Roman"/>
          <w:sz w:val="24"/>
          <w:szCs w:val="24"/>
        </w:rPr>
        <w:t>прыткая. Места обитания, образ жизни, особеннос</w:t>
      </w:r>
      <w:r w:rsidRPr="006E1CF1">
        <w:rPr>
          <w:rFonts w:ascii="Times New Roman" w:hAnsi="Times New Roman" w:cs="Times New Roman"/>
          <w:sz w:val="24"/>
          <w:szCs w:val="24"/>
        </w:rPr>
        <w:softHyphen/>
        <w:t>ти питания.</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Змеи. </w:t>
      </w:r>
      <w:r w:rsidRPr="006E1CF1">
        <w:rPr>
          <w:rFonts w:ascii="Times New Roman" w:hAnsi="Times New Roman" w:cs="Times New Roman"/>
          <w:sz w:val="24"/>
          <w:szCs w:val="24"/>
        </w:rPr>
        <w:t>Отличительные особенности животных. Сравнительная характеристика: гадюка, уж (места обитания, питание, размноже</w:t>
      </w:r>
      <w:r w:rsidRPr="006E1CF1">
        <w:rPr>
          <w:rFonts w:ascii="Times New Roman" w:hAnsi="Times New Roman" w:cs="Times New Roman"/>
          <w:sz w:val="24"/>
          <w:szCs w:val="24"/>
        </w:rPr>
        <w:softHyphen/>
        <w:t>ние и развитие, отличительные признаки). Использование змеи</w:t>
      </w:r>
      <w:r w:rsidRPr="006E1CF1">
        <w:rPr>
          <w:rFonts w:ascii="Times New Roman" w:hAnsi="Times New Roman" w:cs="Times New Roman"/>
          <w:sz w:val="24"/>
          <w:szCs w:val="24"/>
        </w:rPr>
        <w:softHyphen/>
        <w:t>ного яда в медицине. Скорая помощь при укусах змей.</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iCs/>
          <w:sz w:val="24"/>
          <w:szCs w:val="24"/>
        </w:rPr>
        <w:t xml:space="preserve">Черепахи, крокодилы. </w:t>
      </w:r>
      <w:r w:rsidRPr="006E1CF1">
        <w:rPr>
          <w:rFonts w:ascii="Times New Roman" w:hAnsi="Times New Roman" w:cs="Times New Roman"/>
          <w:sz w:val="24"/>
          <w:szCs w:val="24"/>
        </w:rPr>
        <w:t>Отличительные признаки, среда оби</w:t>
      </w:r>
      <w:r w:rsidRPr="006E1CF1">
        <w:rPr>
          <w:rFonts w:ascii="Times New Roman" w:hAnsi="Times New Roman" w:cs="Times New Roman"/>
          <w:sz w:val="24"/>
          <w:szCs w:val="24"/>
        </w:rPr>
        <w:softHyphen/>
        <w:t>тания, питание, размножение и развитие.</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sz w:val="24"/>
          <w:szCs w:val="24"/>
        </w:rPr>
        <w:t>Сравнительная характеристика пресмыкающихся и земновод</w:t>
      </w:r>
      <w:r w:rsidRPr="006E1CF1">
        <w:rPr>
          <w:rFonts w:ascii="Times New Roman" w:hAnsi="Times New Roman" w:cs="Times New Roman"/>
          <w:sz w:val="24"/>
          <w:szCs w:val="24"/>
        </w:rPr>
        <w:softHyphen/>
        <w:t>ных (по внешнему виду, образу жизни, циклу развития).</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b/>
          <w:bCs/>
          <w:i/>
          <w:sz w:val="24"/>
          <w:szCs w:val="24"/>
        </w:rPr>
        <w:t>Демонстрация</w:t>
      </w:r>
      <w:r w:rsidRPr="006E1CF1">
        <w:rPr>
          <w:rFonts w:ascii="Times New Roman" w:hAnsi="Times New Roman" w:cs="Times New Roman"/>
          <w:sz w:val="24"/>
          <w:szCs w:val="24"/>
        </w:rPr>
        <w:t>живой черепахи или влажных препаратов змей. Показ кино- и видеофильмов.</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b/>
          <w:bCs/>
          <w:i/>
          <w:sz w:val="24"/>
          <w:szCs w:val="24"/>
        </w:rPr>
        <w:t xml:space="preserve">Практические работы. </w:t>
      </w:r>
      <w:r w:rsidRPr="006E1CF1">
        <w:rPr>
          <w:rFonts w:ascii="Times New Roman" w:hAnsi="Times New Roman" w:cs="Times New Roman"/>
          <w:sz w:val="24"/>
          <w:szCs w:val="24"/>
        </w:rPr>
        <w:t>Зарисовки в тетрадях. Черчение таблицы.</w:t>
      </w:r>
    </w:p>
    <w:p w:rsidR="005B5BE4" w:rsidRPr="006E1CF1" w:rsidRDefault="005B5BE4" w:rsidP="001C6EE2">
      <w:pPr>
        <w:shd w:val="clear" w:color="auto" w:fill="FFFFFF"/>
        <w:spacing w:after="0"/>
        <w:ind w:firstLine="709"/>
        <w:rPr>
          <w:rFonts w:ascii="Times New Roman" w:hAnsi="Times New Roman" w:cs="Times New Roman"/>
          <w:i/>
          <w:iCs/>
          <w:sz w:val="24"/>
          <w:szCs w:val="24"/>
        </w:rPr>
      </w:pPr>
      <w:r w:rsidRPr="006E1CF1">
        <w:rPr>
          <w:rFonts w:ascii="Times New Roman" w:hAnsi="Times New Roman" w:cs="Times New Roman"/>
          <w:b/>
          <w:bCs/>
          <w:i/>
          <w:sz w:val="24"/>
          <w:szCs w:val="24"/>
        </w:rPr>
        <w:t>Птицы</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iCs/>
          <w:sz w:val="24"/>
          <w:szCs w:val="24"/>
        </w:rPr>
        <w:t xml:space="preserve">Дикие </w:t>
      </w:r>
      <w:r w:rsidRPr="006E1CF1">
        <w:rPr>
          <w:rFonts w:ascii="Times New Roman" w:hAnsi="Times New Roman" w:cs="Times New Roman"/>
          <w:bCs/>
          <w:i/>
          <w:iCs/>
          <w:sz w:val="24"/>
          <w:szCs w:val="24"/>
        </w:rPr>
        <w:t>птицы</w:t>
      </w:r>
      <w:r w:rsidRPr="006E1CF1">
        <w:rPr>
          <w:rFonts w:ascii="Times New Roman" w:hAnsi="Times New Roman" w:cs="Times New Roman"/>
          <w:b/>
          <w:bCs/>
          <w:i/>
          <w:iCs/>
          <w:sz w:val="24"/>
          <w:szCs w:val="24"/>
        </w:rPr>
        <w:t xml:space="preserve">. </w:t>
      </w:r>
      <w:r w:rsidRPr="006E1CF1">
        <w:rPr>
          <w:rFonts w:ascii="Times New Roman" w:hAnsi="Times New Roman" w:cs="Times New Roman"/>
          <w:sz w:val="24"/>
          <w:szCs w:val="24"/>
        </w:rPr>
        <w:t xml:space="preserve">Общая характеристика </w:t>
      </w:r>
      <w:r w:rsidRPr="006E1CF1">
        <w:rPr>
          <w:rFonts w:ascii="Times New Roman" w:hAnsi="Times New Roman" w:cs="Times New Roman"/>
          <w:bCs/>
          <w:sz w:val="24"/>
          <w:szCs w:val="24"/>
        </w:rPr>
        <w:t>птиц: наличие крыль</w:t>
      </w:r>
      <w:r w:rsidRPr="006E1CF1">
        <w:rPr>
          <w:rFonts w:ascii="Times New Roman" w:hAnsi="Times New Roman" w:cs="Times New Roman"/>
          <w:sz w:val="24"/>
          <w:szCs w:val="24"/>
        </w:rPr>
        <w:t>ев, пуха и перьев на теле. Особенности размножения: кладка яиц и выведение птенцов.</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sz w:val="24"/>
          <w:szCs w:val="24"/>
        </w:rPr>
        <w:t>Многообразие птиц, среда обитания, образ жизни, питание, приспособление к среде обитания. Птицы перелетные и непере</w:t>
      </w:r>
      <w:r w:rsidRPr="006E1CF1">
        <w:rPr>
          <w:rFonts w:ascii="Times New Roman" w:hAnsi="Times New Roman" w:cs="Times New Roman"/>
          <w:sz w:val="24"/>
          <w:szCs w:val="24"/>
        </w:rPr>
        <w:softHyphen/>
        <w:t>летные (зимующие, оседлые).</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Птицы леса: </w:t>
      </w:r>
      <w:r w:rsidRPr="006E1CF1">
        <w:rPr>
          <w:rFonts w:ascii="Times New Roman" w:hAnsi="Times New Roman" w:cs="Times New Roman"/>
          <w:sz w:val="24"/>
          <w:szCs w:val="24"/>
        </w:rPr>
        <w:t>большой пестрый дятел, синица.</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Хищные птицы: </w:t>
      </w:r>
      <w:r w:rsidRPr="006E1CF1">
        <w:rPr>
          <w:rFonts w:ascii="Times New Roman" w:hAnsi="Times New Roman" w:cs="Times New Roman"/>
          <w:sz w:val="24"/>
          <w:szCs w:val="24"/>
        </w:rPr>
        <w:t>сова, орел.</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Птицы, кормящиеся в воздухе: </w:t>
      </w:r>
      <w:r w:rsidRPr="006E1CF1">
        <w:rPr>
          <w:rFonts w:ascii="Times New Roman" w:hAnsi="Times New Roman" w:cs="Times New Roman"/>
          <w:sz w:val="24"/>
          <w:szCs w:val="24"/>
        </w:rPr>
        <w:t>ласточка, стриж.</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Водоплавающие птицы: </w:t>
      </w:r>
      <w:r w:rsidRPr="006E1CF1">
        <w:rPr>
          <w:rFonts w:ascii="Times New Roman" w:hAnsi="Times New Roman" w:cs="Times New Roman"/>
          <w:sz w:val="24"/>
          <w:szCs w:val="24"/>
        </w:rPr>
        <w:t>утка-кряква, лебедь, пеликан.</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iCs/>
          <w:sz w:val="24"/>
          <w:szCs w:val="24"/>
        </w:rPr>
        <w:t xml:space="preserve">Птицы, обитающие близ жилища человека: </w:t>
      </w:r>
      <w:r w:rsidRPr="006E1CF1">
        <w:rPr>
          <w:rFonts w:ascii="Times New Roman" w:hAnsi="Times New Roman" w:cs="Times New Roman"/>
          <w:sz w:val="24"/>
          <w:szCs w:val="24"/>
        </w:rPr>
        <w:t>голубь, воро</w:t>
      </w:r>
      <w:r w:rsidRPr="006E1CF1">
        <w:rPr>
          <w:rFonts w:ascii="Times New Roman" w:hAnsi="Times New Roman" w:cs="Times New Roman"/>
          <w:sz w:val="24"/>
          <w:szCs w:val="24"/>
        </w:rPr>
        <w:softHyphen/>
        <w:t>на, воробей, трясогузка или другие местные представители пернатых.</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sz w:val="24"/>
          <w:szCs w:val="24"/>
        </w:rPr>
        <w:t>Особенности образа жизни каждой группы птиц. Гнездование и забота о потомстве. Охрана птиц.</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Птицы в живом уголке. </w:t>
      </w:r>
      <w:r w:rsidRPr="006E1CF1">
        <w:rPr>
          <w:rFonts w:ascii="Times New Roman" w:hAnsi="Times New Roman" w:cs="Times New Roman"/>
          <w:sz w:val="24"/>
          <w:szCs w:val="24"/>
        </w:rPr>
        <w:t>Попугаи, канарейки, щеглы. Уход за ними.</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i/>
          <w:iCs/>
          <w:sz w:val="24"/>
          <w:szCs w:val="24"/>
        </w:rPr>
        <w:t xml:space="preserve">Домашние птицы. </w:t>
      </w:r>
      <w:r w:rsidRPr="006E1CF1">
        <w:rPr>
          <w:rFonts w:ascii="Times New Roman" w:hAnsi="Times New Roman" w:cs="Times New Roman"/>
          <w:sz w:val="24"/>
          <w:szCs w:val="24"/>
        </w:rPr>
        <w:t>Курица, гусь, утка, индюшка. Особеннос</w:t>
      </w:r>
      <w:r w:rsidRPr="006E1CF1">
        <w:rPr>
          <w:rFonts w:ascii="Times New Roman" w:hAnsi="Times New Roman" w:cs="Times New Roman"/>
          <w:sz w:val="24"/>
          <w:szCs w:val="24"/>
        </w:rPr>
        <w:softHyphen/>
        <w:t>ти внешнего строения, питания, размножения и развития. Стро</w:t>
      </w:r>
      <w:r w:rsidRPr="006E1CF1">
        <w:rPr>
          <w:rFonts w:ascii="Times New Roman" w:hAnsi="Times New Roman" w:cs="Times New Roman"/>
          <w:sz w:val="24"/>
          <w:szCs w:val="24"/>
        </w:rPr>
        <w:softHyphen/>
        <w:t>ение яйца (на примере куриного). Уход за домашними птицами. Содержание, кормление, разведение. Значение птицеводства.</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b/>
          <w:bCs/>
          <w:i/>
          <w:sz w:val="24"/>
          <w:szCs w:val="24"/>
        </w:rPr>
        <w:t>Демонстрация</w:t>
      </w:r>
      <w:r w:rsidRPr="006E1CF1">
        <w:rPr>
          <w:rFonts w:ascii="Times New Roman" w:hAnsi="Times New Roman" w:cs="Times New Roman"/>
          <w:sz w:val="24"/>
          <w:szCs w:val="24"/>
        </w:rPr>
        <w:t>скелета курицы, чучел птиц. Прослушивание голосов птиц. Показ видеофильмов.</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b/>
          <w:i/>
          <w:sz w:val="24"/>
          <w:szCs w:val="24"/>
        </w:rPr>
        <w:t>Экскурсия</w:t>
      </w:r>
      <w:r w:rsidRPr="006E1CF1">
        <w:rPr>
          <w:rFonts w:ascii="Times New Roman" w:hAnsi="Times New Roman" w:cs="Times New Roman"/>
          <w:sz w:val="24"/>
          <w:szCs w:val="24"/>
        </w:rPr>
        <w:t xml:space="preserve">  с целью  наблюдения за поведением птиц в природе (или экскурсия на птицеферму).</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b/>
          <w:bCs/>
          <w:i/>
          <w:sz w:val="24"/>
          <w:szCs w:val="24"/>
        </w:rPr>
        <w:t xml:space="preserve">Практические </w:t>
      </w:r>
      <w:r w:rsidRPr="006E1CF1">
        <w:rPr>
          <w:rFonts w:ascii="Times New Roman" w:hAnsi="Times New Roman" w:cs="Times New Roman"/>
          <w:b/>
          <w:i/>
          <w:sz w:val="24"/>
          <w:szCs w:val="24"/>
        </w:rPr>
        <w:t xml:space="preserve">работы. </w:t>
      </w:r>
      <w:r w:rsidRPr="006E1CF1">
        <w:rPr>
          <w:rFonts w:ascii="Times New Roman" w:hAnsi="Times New Roman" w:cs="Times New Roman"/>
          <w:sz w:val="24"/>
          <w:szCs w:val="24"/>
        </w:rPr>
        <w:t>Подкормка зимующих птиц. Наблюдение и уход за птицами в живом уголке.</w:t>
      </w:r>
    </w:p>
    <w:p w:rsidR="005B5BE4" w:rsidRPr="006E1CF1" w:rsidRDefault="005B5BE4" w:rsidP="001C6EE2">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i/>
          <w:sz w:val="24"/>
          <w:szCs w:val="24"/>
        </w:rPr>
        <w:t>Млекопитающие животные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lastRenderedPageBreak/>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sz w:val="24"/>
          <w:szCs w:val="24"/>
        </w:rPr>
        <w:t>Классификация млекопитающих животных: дикие (грызуны, зайцеобразные, хищные, пушные</w:t>
      </w:r>
      <w:r w:rsidR="002D33FE" w:rsidRPr="006E1CF1">
        <w:rPr>
          <w:rFonts w:ascii="Times New Roman" w:hAnsi="Times New Roman" w:cs="Times New Roman"/>
          <w:sz w:val="24"/>
          <w:szCs w:val="24"/>
        </w:rPr>
        <w:t xml:space="preserve"> и морскиезвери, приматы) и сель</w:t>
      </w:r>
      <w:r w:rsidRPr="006E1CF1">
        <w:rPr>
          <w:rFonts w:ascii="Times New Roman" w:hAnsi="Times New Roman" w:cs="Times New Roman"/>
          <w:sz w:val="24"/>
          <w:szCs w:val="24"/>
        </w:rPr>
        <w:t>скохозяйственные.</w:t>
      </w:r>
    </w:p>
    <w:p w:rsidR="005B5BE4" w:rsidRPr="006E1CF1" w:rsidRDefault="005B5BE4" w:rsidP="001C6EE2">
      <w:pPr>
        <w:shd w:val="clear" w:color="auto" w:fill="FFFFFF"/>
        <w:spacing w:after="0"/>
        <w:ind w:firstLine="709"/>
        <w:rPr>
          <w:rFonts w:ascii="Times New Roman" w:hAnsi="Times New Roman" w:cs="Times New Roman"/>
          <w:i/>
          <w:iCs/>
          <w:sz w:val="24"/>
          <w:szCs w:val="24"/>
        </w:rPr>
      </w:pPr>
      <w:r w:rsidRPr="006E1CF1">
        <w:rPr>
          <w:rFonts w:ascii="Times New Roman" w:hAnsi="Times New Roman" w:cs="Times New Roman"/>
          <w:b/>
          <w:i/>
          <w:sz w:val="24"/>
          <w:szCs w:val="24"/>
        </w:rPr>
        <w:t>Дикие млекопитающие животные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iCs/>
          <w:sz w:val="24"/>
          <w:szCs w:val="24"/>
        </w:rPr>
        <w:t xml:space="preserve">Грызуны. </w:t>
      </w:r>
      <w:r w:rsidRPr="006E1CF1">
        <w:rPr>
          <w:rFonts w:ascii="Times New Roman" w:hAnsi="Times New Roman" w:cs="Times New Roman"/>
          <w:sz w:val="24"/>
          <w:szCs w:val="24"/>
        </w:rPr>
        <w:t>Общие признаки грызунов: внешний вид, среда оби</w:t>
      </w:r>
      <w:r w:rsidRPr="006E1CF1">
        <w:rPr>
          <w:rFonts w:ascii="Times New Roman" w:hAnsi="Times New Roman" w:cs="Times New Roman"/>
          <w:sz w:val="24"/>
          <w:szCs w:val="24"/>
        </w:rPr>
        <w:softHyphen/>
        <w:t>тания, образ жизни, питание, размножение.</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sz w:val="24"/>
          <w:szCs w:val="24"/>
        </w:rPr>
        <w:t>Мышь (полевая и серая полевка), белка, суслик, бобр. От</w:t>
      </w:r>
      <w:r w:rsidRPr="006E1CF1">
        <w:rPr>
          <w:rFonts w:ascii="Times New Roman" w:hAnsi="Times New Roman" w:cs="Times New Roman"/>
          <w:sz w:val="24"/>
          <w:szCs w:val="24"/>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Зайцеобразные. </w:t>
      </w:r>
      <w:r w:rsidRPr="006E1CF1">
        <w:rPr>
          <w:rFonts w:ascii="Times New Roman" w:hAnsi="Times New Roman" w:cs="Times New Roman"/>
          <w:sz w:val="24"/>
          <w:szCs w:val="24"/>
        </w:rPr>
        <w:t>Общие признаки: внешний вид, среда обита</w:t>
      </w:r>
      <w:r w:rsidRPr="006E1CF1">
        <w:rPr>
          <w:rFonts w:ascii="Times New Roman" w:hAnsi="Times New Roman" w:cs="Times New Roman"/>
          <w:sz w:val="24"/>
          <w:szCs w:val="24"/>
        </w:rPr>
        <w:softHyphen/>
        <w:t>ния, образ жизни, питание, значение в природе (заяц-русак, за</w:t>
      </w:r>
      <w:r w:rsidRPr="006E1CF1">
        <w:rPr>
          <w:rFonts w:ascii="Times New Roman" w:hAnsi="Times New Roman" w:cs="Times New Roman"/>
          <w:sz w:val="24"/>
          <w:szCs w:val="24"/>
        </w:rPr>
        <w:softHyphen/>
        <w:t>яц-беляк).</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iCs/>
          <w:sz w:val="24"/>
          <w:szCs w:val="24"/>
        </w:rPr>
        <w:t xml:space="preserve">Хищные звери. </w:t>
      </w:r>
      <w:r w:rsidRPr="006E1CF1">
        <w:rPr>
          <w:rFonts w:ascii="Times New Roman" w:hAnsi="Times New Roman" w:cs="Times New Roman"/>
          <w:sz w:val="24"/>
          <w:szCs w:val="24"/>
        </w:rPr>
        <w:t>Общие признаки хищных зверей. Внешний вид, отличительные особенности. Особенности некоторых из них. Об</w:t>
      </w:r>
      <w:r w:rsidRPr="006E1CF1">
        <w:rPr>
          <w:rFonts w:ascii="Times New Roman" w:hAnsi="Times New Roman" w:cs="Times New Roman"/>
          <w:sz w:val="24"/>
          <w:szCs w:val="24"/>
        </w:rPr>
        <w:softHyphen/>
        <w:t>раз жизни. Добыча пиши. Черты сходства и различия.</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Псовые</w:t>
      </w:r>
      <w:r w:rsidRPr="006E1CF1">
        <w:rPr>
          <w:rFonts w:ascii="Times New Roman" w:hAnsi="Times New Roman" w:cs="Times New Roman"/>
          <w:sz w:val="24"/>
          <w:szCs w:val="24"/>
        </w:rPr>
        <w:t xml:space="preserve"> (собачьи): </w:t>
      </w:r>
      <w:r w:rsidRPr="006E1CF1">
        <w:rPr>
          <w:rFonts w:ascii="Times New Roman" w:hAnsi="Times New Roman" w:cs="Times New Roman"/>
          <w:bCs/>
          <w:sz w:val="24"/>
          <w:szCs w:val="24"/>
        </w:rPr>
        <w:t>волк,</w:t>
      </w:r>
      <w:r w:rsidRPr="006E1CF1">
        <w:rPr>
          <w:rFonts w:ascii="Times New Roman" w:hAnsi="Times New Roman" w:cs="Times New Roman"/>
          <w:sz w:val="24"/>
          <w:szCs w:val="24"/>
        </w:rPr>
        <w:t>лисица.</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Медвежьи</w:t>
      </w:r>
      <w:r w:rsidRPr="006E1CF1">
        <w:rPr>
          <w:rFonts w:ascii="Times New Roman" w:hAnsi="Times New Roman" w:cs="Times New Roman"/>
          <w:sz w:val="24"/>
          <w:szCs w:val="24"/>
        </w:rPr>
        <w:t>: медведи (бурый, белый).</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sz w:val="24"/>
          <w:szCs w:val="24"/>
        </w:rPr>
        <w:t>Кошачьи</w:t>
      </w:r>
      <w:r w:rsidRPr="006E1CF1">
        <w:rPr>
          <w:rFonts w:ascii="Times New Roman" w:hAnsi="Times New Roman" w:cs="Times New Roman"/>
          <w:sz w:val="24"/>
          <w:szCs w:val="24"/>
        </w:rPr>
        <w:t xml:space="preserve">: снежный барс, рысь, </w:t>
      </w:r>
      <w:r w:rsidRPr="006E1CF1">
        <w:rPr>
          <w:rFonts w:ascii="Times New Roman" w:hAnsi="Times New Roman" w:cs="Times New Roman"/>
          <w:bCs/>
          <w:sz w:val="24"/>
          <w:szCs w:val="24"/>
        </w:rPr>
        <w:t>лев,</w:t>
      </w:r>
      <w:r w:rsidR="002D33FE" w:rsidRPr="006E1CF1">
        <w:rPr>
          <w:rFonts w:ascii="Times New Roman" w:hAnsi="Times New Roman" w:cs="Times New Roman"/>
          <w:sz w:val="24"/>
          <w:szCs w:val="24"/>
        </w:rPr>
        <w:t>тигр. Сравнительные ха</w:t>
      </w:r>
      <w:r w:rsidRPr="006E1CF1">
        <w:rPr>
          <w:rFonts w:ascii="Times New Roman" w:hAnsi="Times New Roman" w:cs="Times New Roman"/>
          <w:sz w:val="24"/>
          <w:szCs w:val="24"/>
        </w:rPr>
        <w:t>рактеристики.</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Пушные звери: </w:t>
      </w:r>
      <w:r w:rsidRPr="006E1CF1">
        <w:rPr>
          <w:rFonts w:ascii="Times New Roman" w:hAnsi="Times New Roman" w:cs="Times New Roman"/>
          <w:sz w:val="24"/>
          <w:szCs w:val="24"/>
        </w:rPr>
        <w:t>соболь, куница, норка, песец. Пушные звери в природе. Разведение на зверофермах.</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Копытные (парнокопытные, непарнокопытные) дикие животные: </w:t>
      </w:r>
      <w:r w:rsidRPr="006E1CF1">
        <w:rPr>
          <w:rFonts w:ascii="Times New Roman" w:hAnsi="Times New Roman" w:cs="Times New Roman"/>
          <w:sz w:val="24"/>
          <w:szCs w:val="24"/>
        </w:rPr>
        <w:t>кабан, лось. Общие признаки, внешний вид и отли</w:t>
      </w:r>
      <w:r w:rsidRPr="006E1CF1">
        <w:rPr>
          <w:rFonts w:ascii="Times New Roman" w:hAnsi="Times New Roman" w:cs="Times New Roman"/>
          <w:sz w:val="24"/>
          <w:szCs w:val="24"/>
        </w:rPr>
        <w:softHyphen/>
        <w:t xml:space="preserve">чительные особенности. Образ жизни, питание, </w:t>
      </w:r>
      <w:r w:rsidRPr="006E1CF1">
        <w:rPr>
          <w:rFonts w:ascii="Times New Roman" w:hAnsi="Times New Roman" w:cs="Times New Roman"/>
          <w:bCs/>
          <w:sz w:val="24"/>
          <w:szCs w:val="24"/>
        </w:rPr>
        <w:t>места</w:t>
      </w:r>
      <w:r w:rsidRPr="006E1CF1">
        <w:rPr>
          <w:rFonts w:ascii="Times New Roman" w:hAnsi="Times New Roman" w:cs="Times New Roman"/>
          <w:sz w:val="24"/>
          <w:szCs w:val="24"/>
        </w:rPr>
        <w:t>обитания. Охрана животных.</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iCs/>
          <w:sz w:val="24"/>
          <w:szCs w:val="24"/>
        </w:rPr>
        <w:t xml:space="preserve">Морские животные. </w:t>
      </w:r>
      <w:r w:rsidRPr="006E1CF1">
        <w:rPr>
          <w:rFonts w:ascii="Times New Roman" w:hAnsi="Times New Roman" w:cs="Times New Roman"/>
          <w:sz w:val="24"/>
          <w:szCs w:val="24"/>
        </w:rPr>
        <w:t>Ластоногие: тюлень, морж. Общие при</w:t>
      </w:r>
      <w:r w:rsidRPr="006E1CF1">
        <w:rPr>
          <w:rFonts w:ascii="Times New Roman" w:hAnsi="Times New Roman" w:cs="Times New Roman"/>
          <w:sz w:val="24"/>
          <w:szCs w:val="24"/>
        </w:rPr>
        <w:softHyphen/>
        <w:t>знаки, внешний вид, среда обитания, питание, размножение и раз</w:t>
      </w:r>
      <w:r w:rsidRPr="006E1CF1">
        <w:rPr>
          <w:rFonts w:ascii="Times New Roman" w:hAnsi="Times New Roman" w:cs="Times New Roman"/>
          <w:sz w:val="24"/>
          <w:szCs w:val="24"/>
        </w:rPr>
        <w:softHyphen/>
        <w:t>витие. Отличительные особенности, распространение и значение.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Китообразные: </w:t>
      </w:r>
      <w:r w:rsidRPr="006E1CF1">
        <w:rPr>
          <w:rFonts w:ascii="Times New Roman" w:hAnsi="Times New Roman" w:cs="Times New Roman"/>
          <w:bCs/>
          <w:sz w:val="24"/>
          <w:szCs w:val="24"/>
        </w:rPr>
        <w:t>кит,</w:t>
      </w:r>
      <w:r w:rsidRPr="006E1CF1">
        <w:rPr>
          <w:rFonts w:ascii="Times New Roman" w:hAnsi="Times New Roman" w:cs="Times New Roman"/>
          <w:sz w:val="24"/>
          <w:szCs w:val="24"/>
        </w:rPr>
        <w:t>дельфин. Внешний вид, места обитания, питание. Способ передвижения. Особенности вскармливания де</w:t>
      </w:r>
      <w:r w:rsidRPr="006E1CF1">
        <w:rPr>
          <w:rFonts w:ascii="Times New Roman" w:hAnsi="Times New Roman" w:cs="Times New Roman"/>
          <w:sz w:val="24"/>
          <w:szCs w:val="24"/>
        </w:rPr>
        <w:softHyphen/>
        <w:t>тенышей. Значение китообразных.</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sz w:val="24"/>
          <w:szCs w:val="24"/>
        </w:rPr>
        <w:t>Охрана морских млекопитающих. Морские животные, занесен</w:t>
      </w:r>
      <w:r w:rsidRPr="006E1CF1">
        <w:rPr>
          <w:rFonts w:ascii="Times New Roman" w:hAnsi="Times New Roman" w:cs="Times New Roman"/>
          <w:sz w:val="24"/>
          <w:szCs w:val="24"/>
        </w:rPr>
        <w:softHyphen/>
        <w:t>ные в Красную книгу (нерпа, пятнистый тюлень и др.).</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i/>
          <w:iCs/>
          <w:sz w:val="24"/>
          <w:szCs w:val="24"/>
        </w:rPr>
        <w:t xml:space="preserve">Приматы. </w:t>
      </w:r>
      <w:r w:rsidRPr="006E1CF1">
        <w:rPr>
          <w:rFonts w:ascii="Times New Roman" w:hAnsi="Times New Roman" w:cs="Times New Roman"/>
          <w:sz w:val="24"/>
          <w:szCs w:val="24"/>
        </w:rPr>
        <w:t>Общая характеристика. Знакомство с отличитель</w:t>
      </w:r>
      <w:r w:rsidRPr="006E1CF1">
        <w:rPr>
          <w:rFonts w:ascii="Times New Roman" w:hAnsi="Times New Roman" w:cs="Times New Roman"/>
          <w:sz w:val="24"/>
          <w:szCs w:val="24"/>
        </w:rPr>
        <w:softHyphen/>
        <w:t>ными особенностями различных групп. Питание. Уход за потом</w:t>
      </w:r>
      <w:r w:rsidRPr="006E1CF1">
        <w:rPr>
          <w:rFonts w:ascii="Times New Roman" w:hAnsi="Times New Roman" w:cs="Times New Roman"/>
          <w:sz w:val="24"/>
          <w:szCs w:val="24"/>
        </w:rPr>
        <w:softHyphen/>
        <w:t>ством. Места обитания.</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b/>
          <w:bCs/>
          <w:i/>
          <w:sz w:val="24"/>
          <w:szCs w:val="24"/>
        </w:rPr>
        <w:t>Демонстрация</w:t>
      </w:r>
      <w:r w:rsidRPr="006E1CF1">
        <w:rPr>
          <w:rFonts w:ascii="Times New Roman" w:hAnsi="Times New Roman" w:cs="Times New Roman"/>
          <w:sz w:val="24"/>
          <w:szCs w:val="24"/>
        </w:rPr>
        <w:t>видеофильмов о жизни млекопитающих жи</w:t>
      </w:r>
      <w:r w:rsidRPr="006E1CF1">
        <w:rPr>
          <w:rFonts w:ascii="Times New Roman" w:hAnsi="Times New Roman" w:cs="Times New Roman"/>
          <w:sz w:val="24"/>
          <w:szCs w:val="24"/>
        </w:rPr>
        <w:softHyphen/>
        <w:t>вотных.</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b/>
          <w:bCs/>
          <w:i/>
          <w:sz w:val="24"/>
          <w:szCs w:val="24"/>
        </w:rPr>
        <w:t>Экскурсия</w:t>
      </w:r>
      <w:r w:rsidRPr="006E1CF1">
        <w:rPr>
          <w:rFonts w:ascii="Times New Roman" w:hAnsi="Times New Roman" w:cs="Times New Roman"/>
          <w:sz w:val="24"/>
          <w:szCs w:val="24"/>
        </w:rPr>
        <w:t>в зоопарк, краеведческий музей (дельфинарий, мор</w:t>
      </w:r>
      <w:r w:rsidRPr="006E1CF1">
        <w:rPr>
          <w:rFonts w:ascii="Times New Roman" w:hAnsi="Times New Roman" w:cs="Times New Roman"/>
          <w:sz w:val="24"/>
          <w:szCs w:val="24"/>
        </w:rPr>
        <w:softHyphen/>
        <w:t>ской аквариум).</w:t>
      </w:r>
    </w:p>
    <w:p w:rsidR="005B5BE4" w:rsidRPr="001C6EE2" w:rsidRDefault="005B5BE4" w:rsidP="001C6EE2">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bCs/>
          <w:i/>
          <w:sz w:val="24"/>
          <w:szCs w:val="24"/>
        </w:rPr>
        <w:t xml:space="preserve">Практические работы. </w:t>
      </w:r>
      <w:r w:rsidRPr="006E1CF1">
        <w:rPr>
          <w:rFonts w:ascii="Times New Roman" w:hAnsi="Times New Roman" w:cs="Times New Roman"/>
          <w:sz w:val="24"/>
          <w:szCs w:val="24"/>
        </w:rPr>
        <w:t>Зарисовки в тетрадях. Игры (зоологическое лото и др.).</w:t>
      </w:r>
    </w:p>
    <w:p w:rsidR="005B5BE4" w:rsidRPr="006E1CF1" w:rsidRDefault="005B5BE4" w:rsidP="001C6EE2">
      <w:pPr>
        <w:shd w:val="clear" w:color="auto" w:fill="FFFFFF"/>
        <w:spacing w:after="0"/>
        <w:ind w:firstLine="709"/>
        <w:rPr>
          <w:rFonts w:ascii="Times New Roman" w:hAnsi="Times New Roman" w:cs="Times New Roman"/>
          <w:i/>
          <w:iCs/>
          <w:sz w:val="24"/>
          <w:szCs w:val="24"/>
        </w:rPr>
      </w:pPr>
      <w:r w:rsidRPr="006E1CF1">
        <w:rPr>
          <w:rFonts w:ascii="Times New Roman" w:hAnsi="Times New Roman" w:cs="Times New Roman"/>
          <w:b/>
          <w:bCs/>
          <w:i/>
          <w:sz w:val="24"/>
          <w:szCs w:val="24"/>
        </w:rPr>
        <w:t>Сельскохозяйственные животные</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Кролик. </w:t>
      </w:r>
      <w:r w:rsidRPr="006E1CF1">
        <w:rPr>
          <w:rFonts w:ascii="Times New Roman" w:hAnsi="Times New Roman" w:cs="Times New Roman"/>
          <w:sz w:val="24"/>
          <w:szCs w:val="24"/>
        </w:rPr>
        <w:t>Внешний вид и характерные особенности кроликов. Питание. Содержание кроликов. Разведение.</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Корова. </w:t>
      </w:r>
      <w:r w:rsidRPr="006E1CF1">
        <w:rPr>
          <w:rFonts w:ascii="Times New Roman" w:hAnsi="Times New Roman" w:cs="Times New Roman"/>
          <w:sz w:val="24"/>
          <w:szCs w:val="24"/>
        </w:rPr>
        <w:t>Отличительные особенности внешнего строения. Осо</w:t>
      </w:r>
      <w:r w:rsidRPr="006E1CF1">
        <w:rPr>
          <w:rFonts w:ascii="Times New Roman" w:hAnsi="Times New Roman" w:cs="Times New Roman"/>
          <w:sz w:val="24"/>
          <w:szCs w:val="24"/>
        </w:rPr>
        <w:softHyphen/>
        <w:t>бенности питания. Корма для коров. Молочная продуктивность коров. Вскармливание телят. Некоторые местные породы. Совре</w:t>
      </w:r>
      <w:r w:rsidRPr="006E1CF1">
        <w:rPr>
          <w:rFonts w:ascii="Times New Roman" w:hAnsi="Times New Roman" w:cs="Times New Roman"/>
          <w:sz w:val="24"/>
          <w:szCs w:val="24"/>
        </w:rPr>
        <w:softHyphen/>
        <w:t>менные фермы: содержание коров, телят.</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Овца. </w:t>
      </w:r>
      <w:r w:rsidRPr="006E1CF1">
        <w:rPr>
          <w:rFonts w:ascii="Times New Roman" w:hAnsi="Times New Roman" w:cs="Times New Roman"/>
          <w:sz w:val="24"/>
          <w:szCs w:val="24"/>
        </w:rPr>
        <w:t>Характерные особенности внешнего вида. Распростра</w:t>
      </w:r>
      <w:r w:rsidRPr="006E1CF1">
        <w:rPr>
          <w:rFonts w:ascii="Times New Roman" w:hAnsi="Times New Roman" w:cs="Times New Roman"/>
          <w:sz w:val="24"/>
          <w:szCs w:val="24"/>
        </w:rPr>
        <w:softHyphen/>
        <w:t xml:space="preserve">нение овец. Питание. Способность </w:t>
      </w:r>
      <w:r w:rsidRPr="006E1CF1">
        <w:rPr>
          <w:rFonts w:ascii="Times New Roman" w:hAnsi="Times New Roman" w:cs="Times New Roman"/>
          <w:b/>
          <w:bCs/>
          <w:sz w:val="24"/>
          <w:szCs w:val="24"/>
        </w:rPr>
        <w:t xml:space="preserve">к </w:t>
      </w:r>
      <w:r w:rsidRPr="006E1CF1">
        <w:rPr>
          <w:rFonts w:ascii="Times New Roman" w:hAnsi="Times New Roman" w:cs="Times New Roman"/>
          <w:sz w:val="24"/>
          <w:szCs w:val="24"/>
        </w:rPr>
        <w:t>поеданию низкорослых рас</w:t>
      </w:r>
      <w:r w:rsidRPr="006E1CF1">
        <w:rPr>
          <w:rFonts w:ascii="Times New Roman" w:hAnsi="Times New Roman" w:cs="Times New Roman"/>
          <w:sz w:val="24"/>
          <w:szCs w:val="24"/>
        </w:rPr>
        <w:softHyphen/>
        <w:t>тений, а также растений, имеющих горький и соленый вкус. Зна</w:t>
      </w:r>
      <w:r w:rsidRPr="006E1CF1">
        <w:rPr>
          <w:rFonts w:ascii="Times New Roman" w:hAnsi="Times New Roman" w:cs="Times New Roman"/>
          <w:sz w:val="24"/>
          <w:szCs w:val="24"/>
        </w:rPr>
        <w:softHyphen/>
        <w:t>чение овец в экономике страны. Некоторые породы овец. Содержание овец в зимний и летний периоды.</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lastRenderedPageBreak/>
        <w:t xml:space="preserve">Свинья. </w:t>
      </w:r>
      <w:r w:rsidRPr="006E1CF1">
        <w:rPr>
          <w:rFonts w:ascii="Times New Roman" w:hAnsi="Times New Roman" w:cs="Times New Roman"/>
          <w:sz w:val="24"/>
          <w:szCs w:val="24"/>
        </w:rPr>
        <w:t>Внешнее строение. Особенности внешнего вида, кож</w:t>
      </w:r>
      <w:r w:rsidRPr="006E1CF1">
        <w:rPr>
          <w:rFonts w:ascii="Times New Roman" w:hAnsi="Times New Roman" w:cs="Times New Roman"/>
          <w:sz w:val="24"/>
          <w:szCs w:val="24"/>
        </w:rPr>
        <w:softHyphen/>
        <w:t>ного покрова (жировая прослойка). Уход и кормление (откорм). Свиноводческие фермы.</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Лошадь. </w:t>
      </w:r>
      <w:r w:rsidRPr="006E1CF1">
        <w:rPr>
          <w:rFonts w:ascii="Times New Roman" w:hAnsi="Times New Roman" w:cs="Times New Roman"/>
          <w:sz w:val="24"/>
          <w:szCs w:val="24"/>
        </w:rPr>
        <w:t>Внешний вид, особенности. Уход и кормление. Зна</w:t>
      </w:r>
      <w:r w:rsidRPr="006E1CF1">
        <w:rPr>
          <w:rFonts w:ascii="Times New Roman" w:hAnsi="Times New Roman" w:cs="Times New Roman"/>
          <w:sz w:val="24"/>
          <w:szCs w:val="24"/>
        </w:rPr>
        <w:softHyphen/>
        <w:t>чение в народном хозяйстве. Верховые лошади, тяжеловозы, рысаки.</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Северный олень. </w:t>
      </w:r>
      <w:r w:rsidRPr="006E1CF1">
        <w:rPr>
          <w:rFonts w:ascii="Times New Roman" w:hAnsi="Times New Roman" w:cs="Times New Roman"/>
          <w:sz w:val="24"/>
          <w:szCs w:val="24"/>
        </w:rPr>
        <w:t>Внешни</w:t>
      </w:r>
      <w:r w:rsidR="002D33FE" w:rsidRPr="006E1CF1">
        <w:rPr>
          <w:rFonts w:ascii="Times New Roman" w:hAnsi="Times New Roman" w:cs="Times New Roman"/>
          <w:sz w:val="24"/>
          <w:szCs w:val="24"/>
        </w:rPr>
        <w:t>й вид. Особенности питания. При</w:t>
      </w:r>
      <w:r w:rsidRPr="006E1CF1">
        <w:rPr>
          <w:rFonts w:ascii="Times New Roman" w:hAnsi="Times New Roman" w:cs="Times New Roman"/>
          <w:sz w:val="24"/>
          <w:szCs w:val="24"/>
        </w:rPr>
        <w:t>способленность к условиям жизни. Значение. Оленеводство.</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i/>
          <w:iCs/>
          <w:sz w:val="24"/>
          <w:szCs w:val="24"/>
        </w:rPr>
        <w:t xml:space="preserve">Верблюд. </w:t>
      </w:r>
      <w:r w:rsidRPr="006E1CF1">
        <w:rPr>
          <w:rFonts w:ascii="Times New Roman" w:hAnsi="Times New Roman" w:cs="Times New Roman"/>
          <w:sz w:val="24"/>
          <w:szCs w:val="24"/>
        </w:rPr>
        <w:t>Внешний вид. Особенности питания. Приспособлен</w:t>
      </w:r>
      <w:r w:rsidRPr="006E1CF1">
        <w:rPr>
          <w:rFonts w:ascii="Times New Roman" w:hAnsi="Times New Roman" w:cs="Times New Roman"/>
          <w:sz w:val="24"/>
          <w:szCs w:val="24"/>
        </w:rPr>
        <w:softHyphen/>
        <w:t>ность к условиям жизни. Значение для человека.</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b/>
          <w:bCs/>
          <w:i/>
          <w:sz w:val="24"/>
          <w:szCs w:val="24"/>
        </w:rPr>
        <w:t>Демонстрация</w:t>
      </w:r>
      <w:r w:rsidRPr="006E1CF1">
        <w:rPr>
          <w:rFonts w:ascii="Times New Roman" w:hAnsi="Times New Roman" w:cs="Times New Roman"/>
          <w:sz w:val="24"/>
          <w:szCs w:val="24"/>
        </w:rPr>
        <w:t>видеофильмов (для городских школ).</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b/>
          <w:bCs/>
          <w:i/>
          <w:sz w:val="24"/>
          <w:szCs w:val="24"/>
        </w:rPr>
        <w:t xml:space="preserve">Экскурсия </w:t>
      </w:r>
      <w:r w:rsidRPr="006E1CF1">
        <w:rPr>
          <w:rFonts w:ascii="Times New Roman" w:hAnsi="Times New Roman" w:cs="Times New Roman"/>
          <w:sz w:val="24"/>
          <w:szCs w:val="24"/>
        </w:rPr>
        <w:t>на ферму: участие в раздаче кормов, уборке поме</w:t>
      </w:r>
      <w:r w:rsidRPr="006E1CF1">
        <w:rPr>
          <w:rFonts w:ascii="Times New Roman" w:hAnsi="Times New Roman" w:cs="Times New Roman"/>
          <w:sz w:val="24"/>
          <w:szCs w:val="24"/>
        </w:rPr>
        <w:softHyphen/>
        <w:t>щения (для сельских школ).</w:t>
      </w:r>
    </w:p>
    <w:p w:rsidR="005B5BE4" w:rsidRPr="006E1CF1" w:rsidRDefault="005B5BE4" w:rsidP="001C6EE2">
      <w:pPr>
        <w:shd w:val="clear" w:color="auto" w:fill="FFFFFF"/>
        <w:spacing w:after="0"/>
        <w:ind w:firstLine="709"/>
        <w:rPr>
          <w:rFonts w:ascii="Times New Roman" w:hAnsi="Times New Roman" w:cs="Times New Roman"/>
          <w:i/>
          <w:iCs/>
          <w:sz w:val="24"/>
          <w:szCs w:val="24"/>
        </w:rPr>
      </w:pPr>
      <w:r w:rsidRPr="006E1CF1">
        <w:rPr>
          <w:rFonts w:ascii="Times New Roman" w:hAnsi="Times New Roman" w:cs="Times New Roman"/>
          <w:b/>
          <w:i/>
          <w:sz w:val="24"/>
          <w:szCs w:val="24"/>
        </w:rPr>
        <w:t>Домашние питомцы</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Собаки. </w:t>
      </w:r>
      <w:r w:rsidRPr="006E1CF1">
        <w:rPr>
          <w:rFonts w:ascii="Times New Roman" w:hAnsi="Times New Roman" w:cs="Times New Roman"/>
          <w:sz w:val="24"/>
          <w:szCs w:val="24"/>
        </w:rPr>
        <w:t>Особенности внешнего вида. Породы. Содержание и уход. Санитарно-гигиенические требования к их содержанию. За</w:t>
      </w:r>
      <w:r w:rsidRPr="006E1CF1">
        <w:rPr>
          <w:rFonts w:ascii="Times New Roman" w:hAnsi="Times New Roman" w:cs="Times New Roman"/>
          <w:sz w:val="24"/>
          <w:szCs w:val="24"/>
        </w:rPr>
        <w:softHyphen/>
        <w:t>болевания и оказание первой помощи животным.</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iCs/>
          <w:sz w:val="24"/>
          <w:szCs w:val="24"/>
        </w:rPr>
        <w:t xml:space="preserve">Кошки. </w:t>
      </w:r>
      <w:r w:rsidRPr="006E1CF1">
        <w:rPr>
          <w:rFonts w:ascii="Times New Roman" w:hAnsi="Times New Roman" w:cs="Times New Roman"/>
          <w:sz w:val="24"/>
          <w:szCs w:val="24"/>
        </w:rPr>
        <w:t>Особенности внешнего вида. Породы. Содержание и уход. Санитарно-гигиенические требования. Заболевания и ока</w:t>
      </w:r>
      <w:r w:rsidRPr="006E1CF1">
        <w:rPr>
          <w:rFonts w:ascii="Times New Roman" w:hAnsi="Times New Roman" w:cs="Times New Roman"/>
          <w:sz w:val="24"/>
          <w:szCs w:val="24"/>
        </w:rPr>
        <w:softHyphen/>
        <w:t>зание им первой помощи.</w:t>
      </w:r>
    </w:p>
    <w:p w:rsidR="005B5BE4" w:rsidRPr="006E1CF1" w:rsidRDefault="005B5BE4" w:rsidP="006E1CF1">
      <w:pPr>
        <w:shd w:val="clear" w:color="auto" w:fill="FFFFFF"/>
        <w:spacing w:after="0"/>
        <w:ind w:firstLine="709"/>
        <w:jc w:val="both"/>
        <w:rPr>
          <w:rFonts w:ascii="Times New Roman" w:hAnsi="Times New Roman" w:cs="Times New Roman"/>
          <w:b/>
          <w:w w:val="110"/>
          <w:sz w:val="24"/>
          <w:szCs w:val="24"/>
        </w:rPr>
      </w:pPr>
      <w:r w:rsidRPr="006E1CF1">
        <w:rPr>
          <w:rFonts w:ascii="Times New Roman" w:hAnsi="Times New Roman" w:cs="Times New Roman"/>
          <w:i/>
          <w:sz w:val="24"/>
          <w:szCs w:val="24"/>
        </w:rPr>
        <w:t>Животные в живом уголке</w:t>
      </w:r>
      <w:r w:rsidRPr="006E1CF1">
        <w:rPr>
          <w:rFonts w:ascii="Times New Roman" w:hAnsi="Times New Roman" w:cs="Times New Roman"/>
          <w:sz w:val="24"/>
          <w:szCs w:val="24"/>
        </w:rPr>
        <w:t xml:space="preserve"> (хомяки, черепахи, белые мыши, белки и др.). Образ жизни. Уход. Кормление. Уборка их жилища.</w:t>
      </w:r>
    </w:p>
    <w:p w:rsidR="005B5BE4" w:rsidRPr="006E1CF1" w:rsidRDefault="005B5BE4" w:rsidP="001C6EE2">
      <w:pPr>
        <w:shd w:val="clear" w:color="auto" w:fill="FFFFFF"/>
        <w:spacing w:after="0"/>
        <w:ind w:firstLine="709"/>
        <w:rPr>
          <w:rFonts w:ascii="Times New Roman" w:hAnsi="Times New Roman" w:cs="Times New Roman"/>
          <w:b/>
          <w:bCs/>
          <w:sz w:val="24"/>
          <w:szCs w:val="24"/>
        </w:rPr>
      </w:pPr>
      <w:r w:rsidRPr="006E1CF1">
        <w:rPr>
          <w:rFonts w:ascii="Times New Roman" w:hAnsi="Times New Roman" w:cs="Times New Roman"/>
          <w:b/>
          <w:w w:val="110"/>
          <w:sz w:val="24"/>
          <w:szCs w:val="24"/>
        </w:rPr>
        <w:t>Ч</w:t>
      </w:r>
      <w:r w:rsidR="001C6EE2" w:rsidRPr="006E1CF1">
        <w:rPr>
          <w:rFonts w:ascii="Times New Roman" w:hAnsi="Times New Roman" w:cs="Times New Roman"/>
          <w:b/>
          <w:w w:val="110"/>
          <w:sz w:val="24"/>
          <w:szCs w:val="24"/>
        </w:rPr>
        <w:t>еловек</w:t>
      </w:r>
    </w:p>
    <w:p w:rsidR="005B5BE4" w:rsidRPr="006E1CF1" w:rsidRDefault="005B5BE4" w:rsidP="001C6EE2">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bCs/>
          <w:sz w:val="24"/>
          <w:szCs w:val="24"/>
        </w:rPr>
        <w:t>Введение</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sz w:val="24"/>
          <w:szCs w:val="24"/>
        </w:rPr>
        <w:t>Роль и место человека в природе. Значение знаний о своем организме и укреплении здоровья.</w:t>
      </w:r>
    </w:p>
    <w:p w:rsidR="005B5BE4" w:rsidRPr="006E1CF1" w:rsidRDefault="005B5BE4" w:rsidP="001C6EE2">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bCs/>
          <w:sz w:val="24"/>
          <w:szCs w:val="24"/>
        </w:rPr>
        <w:t xml:space="preserve">Общее знакомство </w:t>
      </w:r>
      <w:r w:rsidRPr="006E1CF1">
        <w:rPr>
          <w:rFonts w:ascii="Times New Roman" w:hAnsi="Times New Roman" w:cs="Times New Roman"/>
          <w:sz w:val="24"/>
          <w:szCs w:val="24"/>
        </w:rPr>
        <w:t xml:space="preserve">с </w:t>
      </w:r>
      <w:r w:rsidRPr="006E1CF1">
        <w:rPr>
          <w:rFonts w:ascii="Times New Roman" w:hAnsi="Times New Roman" w:cs="Times New Roman"/>
          <w:b/>
          <w:bCs/>
          <w:sz w:val="24"/>
          <w:szCs w:val="24"/>
        </w:rPr>
        <w:t>организмом человека</w:t>
      </w:r>
    </w:p>
    <w:p w:rsidR="005B5BE4" w:rsidRPr="006E1CF1" w:rsidRDefault="005B5BE4" w:rsidP="006E1CF1">
      <w:pPr>
        <w:shd w:val="clear" w:color="auto" w:fill="FFFFFF"/>
        <w:spacing w:after="0"/>
        <w:ind w:firstLine="709"/>
        <w:jc w:val="both"/>
        <w:rPr>
          <w:rFonts w:ascii="Times New Roman" w:hAnsi="Times New Roman" w:cs="Times New Roman"/>
          <w:b/>
          <w:sz w:val="24"/>
          <w:szCs w:val="24"/>
        </w:rPr>
      </w:pPr>
      <w:r w:rsidRPr="006E1CF1">
        <w:rPr>
          <w:rFonts w:ascii="Times New Roman" w:hAnsi="Times New Roman" w:cs="Times New Roman"/>
          <w:sz w:val="24"/>
          <w:szCs w:val="24"/>
        </w:rPr>
        <w:t>Краткие сведения о клетке и тканях человека. Основные системы органов че</w:t>
      </w:r>
      <w:r w:rsidRPr="006E1CF1">
        <w:rPr>
          <w:rFonts w:ascii="Times New Roman" w:hAnsi="Times New Roman" w:cs="Times New Roman"/>
          <w:sz w:val="24"/>
          <w:szCs w:val="24"/>
        </w:rPr>
        <w:softHyphen/>
        <w:t>ло</w:t>
      </w:r>
      <w:r w:rsidRPr="006E1CF1">
        <w:rPr>
          <w:rFonts w:ascii="Times New Roman" w:hAnsi="Times New Roman" w:cs="Times New Roman"/>
          <w:sz w:val="24"/>
          <w:szCs w:val="24"/>
        </w:rPr>
        <w:softHyphen/>
        <w:t>ве</w:t>
      </w:r>
      <w:r w:rsidRPr="006E1CF1">
        <w:rPr>
          <w:rFonts w:ascii="Times New Roman" w:hAnsi="Times New Roman" w:cs="Times New Roman"/>
          <w:sz w:val="24"/>
          <w:szCs w:val="24"/>
        </w:rPr>
        <w:softHyphen/>
        <w:t>ка. Органы опоры и движе</w:t>
      </w:r>
      <w:r w:rsidRPr="006E1CF1">
        <w:rPr>
          <w:rFonts w:ascii="Times New Roman" w:hAnsi="Times New Roman" w:cs="Times New Roman"/>
          <w:sz w:val="24"/>
          <w:szCs w:val="24"/>
        </w:rPr>
        <w:softHyphen/>
        <w:t>ния, дыхания, кровообращения, пищеварения, выделения, раз</w:t>
      </w:r>
      <w:r w:rsidRPr="006E1CF1">
        <w:rPr>
          <w:rFonts w:ascii="Times New Roman" w:hAnsi="Times New Roman" w:cs="Times New Roman"/>
          <w:sz w:val="24"/>
          <w:szCs w:val="24"/>
        </w:rPr>
        <w:softHyphen/>
        <w:t>м</w:t>
      </w:r>
      <w:r w:rsidRPr="006E1CF1">
        <w:rPr>
          <w:rFonts w:ascii="Times New Roman" w:hAnsi="Times New Roman" w:cs="Times New Roman"/>
          <w:sz w:val="24"/>
          <w:szCs w:val="24"/>
        </w:rPr>
        <w:softHyphen/>
        <w:t>но</w:t>
      </w:r>
      <w:r w:rsidRPr="006E1CF1">
        <w:rPr>
          <w:rFonts w:ascii="Times New Roman" w:hAnsi="Times New Roman" w:cs="Times New Roman"/>
          <w:sz w:val="24"/>
          <w:szCs w:val="24"/>
        </w:rPr>
        <w:softHyphen/>
        <w:t>жения, нервная система, органы чувств. Расположение внутрен</w:t>
      </w:r>
      <w:r w:rsidRPr="006E1CF1">
        <w:rPr>
          <w:rFonts w:ascii="Times New Roman" w:hAnsi="Times New Roman" w:cs="Times New Roman"/>
          <w:sz w:val="24"/>
          <w:szCs w:val="24"/>
        </w:rPr>
        <w:softHyphen/>
        <w:t>них органов в теле человека.</w:t>
      </w:r>
    </w:p>
    <w:p w:rsidR="005B5BE4" w:rsidRPr="006E1CF1" w:rsidRDefault="005B5BE4" w:rsidP="001C6EE2">
      <w:pPr>
        <w:shd w:val="clear" w:color="auto" w:fill="FFFFFF"/>
        <w:spacing w:after="0"/>
        <w:ind w:firstLine="709"/>
        <w:rPr>
          <w:rFonts w:ascii="Times New Roman" w:hAnsi="Times New Roman" w:cs="Times New Roman"/>
          <w:b/>
          <w:i/>
          <w:sz w:val="24"/>
          <w:szCs w:val="24"/>
        </w:rPr>
      </w:pPr>
      <w:r w:rsidRPr="006E1CF1">
        <w:rPr>
          <w:rFonts w:ascii="Times New Roman" w:hAnsi="Times New Roman" w:cs="Times New Roman"/>
          <w:b/>
          <w:sz w:val="24"/>
          <w:szCs w:val="24"/>
        </w:rPr>
        <w:t>Опора и движение</w:t>
      </w:r>
    </w:p>
    <w:p w:rsidR="005B5BE4" w:rsidRPr="006E1CF1" w:rsidRDefault="005B5BE4" w:rsidP="001C6EE2">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i/>
          <w:sz w:val="24"/>
          <w:szCs w:val="24"/>
        </w:rPr>
        <w:t>Скелет человека</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sz w:val="24"/>
          <w:szCs w:val="24"/>
        </w:rPr>
        <w:t>Значение опорных систем в жизни живых организмов: расте</w:t>
      </w:r>
      <w:r w:rsidRPr="006E1CF1">
        <w:rPr>
          <w:rFonts w:ascii="Times New Roman" w:hAnsi="Times New Roman" w:cs="Times New Roman"/>
          <w:sz w:val="24"/>
          <w:szCs w:val="24"/>
        </w:rPr>
        <w:softHyphen/>
        <w:t>ний, животных, че</w:t>
      </w:r>
      <w:r w:rsidRPr="006E1CF1">
        <w:rPr>
          <w:rFonts w:ascii="Times New Roman" w:hAnsi="Times New Roman" w:cs="Times New Roman"/>
          <w:sz w:val="24"/>
          <w:szCs w:val="24"/>
        </w:rPr>
        <w:softHyphen/>
        <w:t>ло</w:t>
      </w:r>
      <w:r w:rsidRPr="006E1CF1">
        <w:rPr>
          <w:rFonts w:ascii="Times New Roman" w:hAnsi="Times New Roman" w:cs="Times New Roman"/>
          <w:sz w:val="24"/>
          <w:szCs w:val="24"/>
        </w:rPr>
        <w:softHyphen/>
        <w:t>ве</w:t>
      </w:r>
      <w:r w:rsidRPr="006E1CF1">
        <w:rPr>
          <w:rFonts w:ascii="Times New Roman" w:hAnsi="Times New Roman" w:cs="Times New Roman"/>
          <w:sz w:val="24"/>
          <w:szCs w:val="24"/>
        </w:rPr>
        <w:softHyphen/>
        <w:t>ка. Значение скелета человека. Развитие и рост костей. Основные части скелета: череп, ске</w:t>
      </w:r>
      <w:r w:rsidRPr="006E1CF1">
        <w:rPr>
          <w:rFonts w:ascii="Times New Roman" w:hAnsi="Times New Roman" w:cs="Times New Roman"/>
          <w:sz w:val="24"/>
          <w:szCs w:val="24"/>
        </w:rPr>
        <w:softHyphen/>
        <w:t>лет туловища (позвоночник, грудная клетка), кости верхних и нижних конеч</w:t>
      </w:r>
      <w:r w:rsidRPr="006E1CF1">
        <w:rPr>
          <w:rFonts w:ascii="Times New Roman" w:hAnsi="Times New Roman" w:cs="Times New Roman"/>
          <w:sz w:val="24"/>
          <w:szCs w:val="24"/>
        </w:rPr>
        <w:softHyphen/>
        <w:t>ностей.</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Череп.</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Скелет туловища</w:t>
      </w:r>
      <w:r w:rsidRPr="006E1CF1">
        <w:rPr>
          <w:rFonts w:ascii="Times New Roman" w:hAnsi="Times New Roman" w:cs="Times New Roman"/>
          <w:sz w:val="24"/>
          <w:szCs w:val="24"/>
        </w:rPr>
        <w:t>. Строение позвоночника. Роль правильной посадки и осанки человека. Меры предупреждения искривления позвоночника. Груд</w:t>
      </w:r>
      <w:r w:rsidRPr="006E1CF1">
        <w:rPr>
          <w:rFonts w:ascii="Times New Roman" w:hAnsi="Times New Roman" w:cs="Times New Roman"/>
          <w:sz w:val="24"/>
          <w:szCs w:val="24"/>
        </w:rPr>
        <w:softHyphen/>
        <w:t>ная клетка и ее значение.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sz w:val="24"/>
          <w:szCs w:val="24"/>
        </w:rPr>
        <w:t>Кости верхних и нижних конечностей</w:t>
      </w:r>
      <w:r w:rsidRPr="006E1CF1">
        <w:rPr>
          <w:rFonts w:ascii="Times New Roman" w:hAnsi="Times New Roman" w:cs="Times New Roman"/>
          <w:sz w:val="24"/>
          <w:szCs w:val="24"/>
        </w:rPr>
        <w:t>. Соединения костей: по</w:t>
      </w:r>
      <w:r w:rsidRPr="006E1CF1">
        <w:rPr>
          <w:rFonts w:ascii="Times New Roman" w:hAnsi="Times New Roman" w:cs="Times New Roman"/>
          <w:sz w:val="24"/>
          <w:szCs w:val="24"/>
        </w:rPr>
        <w:softHyphen/>
        <w:t>движные, полуподвижные, неподвижные.</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sz w:val="24"/>
          <w:szCs w:val="24"/>
        </w:rPr>
        <w:t>Сустав, его строение. Связки и их значение. Растяжение свя</w:t>
      </w:r>
      <w:r w:rsidRPr="006E1CF1">
        <w:rPr>
          <w:rFonts w:ascii="Times New Roman" w:hAnsi="Times New Roman" w:cs="Times New Roman"/>
          <w:sz w:val="24"/>
          <w:szCs w:val="24"/>
        </w:rPr>
        <w:softHyphen/>
        <w:t>зок, вывих сустава, перелом костей. Первая доврачебная помощь при этих травмах.</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bCs/>
          <w:i/>
          <w:sz w:val="24"/>
          <w:szCs w:val="24"/>
        </w:rPr>
        <w:t xml:space="preserve">Практические </w:t>
      </w:r>
      <w:r w:rsidRPr="006E1CF1">
        <w:rPr>
          <w:rFonts w:ascii="Times New Roman" w:hAnsi="Times New Roman" w:cs="Times New Roman"/>
          <w:b/>
          <w:i/>
          <w:sz w:val="24"/>
          <w:szCs w:val="24"/>
        </w:rPr>
        <w:t xml:space="preserve">работы. </w:t>
      </w:r>
      <w:r w:rsidRPr="006E1CF1">
        <w:rPr>
          <w:rFonts w:ascii="Times New Roman" w:hAnsi="Times New Roman" w:cs="Times New Roman"/>
          <w:sz w:val="24"/>
          <w:szCs w:val="24"/>
        </w:rPr>
        <w:t>Определение правильной осанки.</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sz w:val="24"/>
          <w:szCs w:val="24"/>
        </w:rPr>
        <w:t>Изучение внешнего вида позвонков и отдельных костей (реб</w:t>
      </w:r>
      <w:r w:rsidRPr="006E1CF1">
        <w:rPr>
          <w:rFonts w:ascii="Times New Roman" w:hAnsi="Times New Roman" w:cs="Times New Roman"/>
          <w:sz w:val="24"/>
          <w:szCs w:val="24"/>
        </w:rPr>
        <w:softHyphen/>
        <w:t>ра, кости черепа, рук, ног). Наложение шин, повязок.</w:t>
      </w:r>
    </w:p>
    <w:p w:rsidR="005B5BE4" w:rsidRPr="006E1CF1" w:rsidRDefault="005B5BE4" w:rsidP="001C6EE2">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bCs/>
          <w:i/>
          <w:sz w:val="24"/>
          <w:szCs w:val="24"/>
        </w:rPr>
        <w:t>Мышцы</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lastRenderedPageBreak/>
        <w:t>Движение — важнейшая ос</w:t>
      </w:r>
      <w:r w:rsidR="002D33FE" w:rsidRPr="006E1CF1">
        <w:rPr>
          <w:rFonts w:ascii="Times New Roman" w:hAnsi="Times New Roman" w:cs="Times New Roman"/>
          <w:sz w:val="24"/>
          <w:szCs w:val="24"/>
        </w:rPr>
        <w:t>обенность живых организмов (дви</w:t>
      </w:r>
      <w:r w:rsidRPr="006E1CF1">
        <w:rPr>
          <w:rFonts w:ascii="Times New Roman" w:hAnsi="Times New Roman" w:cs="Times New Roman"/>
          <w:sz w:val="24"/>
          <w:szCs w:val="24"/>
        </w:rPr>
        <w:t>гательные реакции растений, движение животных и человека).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Основные группы мышц в теле человека: мышцы конечнос</w:t>
      </w:r>
      <w:r w:rsidRPr="006E1CF1">
        <w:rPr>
          <w:rFonts w:ascii="Times New Roman" w:hAnsi="Times New Roman" w:cs="Times New Roman"/>
          <w:sz w:val="24"/>
          <w:szCs w:val="24"/>
        </w:rPr>
        <w:softHyphen/>
        <w:t>тей, мышцы шеи и спины, мышцы груди и живота, мышцы го</w:t>
      </w:r>
      <w:r w:rsidRPr="006E1CF1">
        <w:rPr>
          <w:rFonts w:ascii="Times New Roman" w:hAnsi="Times New Roman" w:cs="Times New Roman"/>
          <w:sz w:val="24"/>
          <w:szCs w:val="24"/>
        </w:rPr>
        <w:softHyphen/>
        <w:t>ловы и лица.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Работа мышц: сгибание, разгибание, удерживание. Утомление мышц.</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6E1CF1">
        <w:rPr>
          <w:rFonts w:ascii="Times New Roman" w:hAnsi="Times New Roman" w:cs="Times New Roman"/>
          <w:sz w:val="24"/>
          <w:szCs w:val="24"/>
        </w:rPr>
        <w:softHyphen/>
        <w:t>го тела.</w:t>
      </w:r>
    </w:p>
    <w:p w:rsidR="005B5BE4" w:rsidRPr="006E1CF1" w:rsidRDefault="005B5BE4" w:rsidP="006E1CF1">
      <w:pPr>
        <w:shd w:val="clear" w:color="auto" w:fill="FFFFFF"/>
        <w:spacing w:after="0"/>
        <w:ind w:firstLine="709"/>
        <w:jc w:val="both"/>
        <w:rPr>
          <w:rFonts w:ascii="Times New Roman" w:hAnsi="Times New Roman" w:cs="Times New Roman"/>
          <w:b/>
          <w:sz w:val="24"/>
          <w:szCs w:val="24"/>
        </w:rPr>
      </w:pPr>
      <w:r w:rsidRPr="006E1CF1">
        <w:rPr>
          <w:rFonts w:ascii="Times New Roman" w:hAnsi="Times New Roman" w:cs="Times New Roman"/>
          <w:b/>
          <w:i/>
          <w:sz w:val="24"/>
          <w:szCs w:val="24"/>
        </w:rPr>
        <w:t xml:space="preserve">Наблюдения и практическая работа. </w:t>
      </w:r>
      <w:r w:rsidRPr="006E1CF1">
        <w:rPr>
          <w:rFonts w:ascii="Times New Roman" w:hAnsi="Times New Roman" w:cs="Times New Roman"/>
          <w:sz w:val="24"/>
          <w:szCs w:val="24"/>
        </w:rPr>
        <w:t>Определение при  внешнем осмотре местоположения отдель</w:t>
      </w:r>
      <w:r w:rsidRPr="006E1CF1">
        <w:rPr>
          <w:rFonts w:ascii="Times New Roman" w:hAnsi="Times New Roman" w:cs="Times New Roman"/>
          <w:sz w:val="24"/>
          <w:szCs w:val="24"/>
        </w:rPr>
        <w:softHyphen/>
        <w:t>ных мышц. Сокращение мышц при сгибании и разгибании рук в локте. Утомление мышц при удерживании груза на вытянутой руке.</w:t>
      </w:r>
    </w:p>
    <w:p w:rsidR="005B5BE4" w:rsidRPr="006E1CF1" w:rsidRDefault="005B5BE4" w:rsidP="001C6EE2">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sz w:val="24"/>
          <w:szCs w:val="24"/>
        </w:rPr>
        <w:t>Кровообращение</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sz w:val="24"/>
          <w:szCs w:val="24"/>
        </w:rPr>
        <w:t>Передвижение веществ в организме растений и животных. Кро</w:t>
      </w:r>
      <w:r w:rsidRPr="006E1CF1">
        <w:rPr>
          <w:rFonts w:ascii="Times New Roman" w:hAnsi="Times New Roman" w:cs="Times New Roman"/>
          <w:sz w:val="24"/>
          <w:szCs w:val="24"/>
        </w:rPr>
        <w:softHyphen/>
        <w:t>веносная система человека.</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Кровь,</w:t>
      </w:r>
      <w:r w:rsidRPr="006E1CF1">
        <w:rPr>
          <w:rFonts w:ascii="Times New Roman" w:hAnsi="Times New Roman" w:cs="Times New Roman"/>
          <w:sz w:val="24"/>
          <w:szCs w:val="24"/>
        </w:rPr>
        <w:t xml:space="preserve"> ее состав и значение. Кровеносные сосуды. Сердце. Внешний вид, величина, положение сердца в грудной клетке. Ра</w:t>
      </w:r>
      <w:r w:rsidRPr="006E1CF1">
        <w:rPr>
          <w:rFonts w:ascii="Times New Roman" w:hAnsi="Times New Roman" w:cs="Times New Roman"/>
          <w:sz w:val="24"/>
          <w:szCs w:val="24"/>
        </w:rPr>
        <w:softHyphen/>
        <w:t>бота сердца. Пульс. Кровяное давление. Движение крови по со</w:t>
      </w:r>
      <w:r w:rsidRPr="006E1CF1">
        <w:rPr>
          <w:rFonts w:ascii="Times New Roman" w:hAnsi="Times New Roman" w:cs="Times New Roman"/>
          <w:sz w:val="24"/>
          <w:szCs w:val="24"/>
        </w:rPr>
        <w:softHyphen/>
        <w:t>судам. Группы крови.</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Заболевания сердца</w:t>
      </w:r>
      <w:r w:rsidRPr="006E1CF1">
        <w:rPr>
          <w:rFonts w:ascii="Times New Roman" w:hAnsi="Times New Roman" w:cs="Times New Roman"/>
          <w:sz w:val="24"/>
          <w:szCs w:val="24"/>
        </w:rPr>
        <w:t xml:space="preserve"> (инфаркт, ишемическая болезнь, сердеч</w:t>
      </w:r>
      <w:r w:rsidRPr="006E1CF1">
        <w:rPr>
          <w:rFonts w:ascii="Times New Roman" w:hAnsi="Times New Roman" w:cs="Times New Roman"/>
          <w:sz w:val="24"/>
          <w:szCs w:val="24"/>
        </w:rPr>
        <w:softHyphen/>
        <w:t>ная недостаточность). Профилактика сердечно-сосудистых заболе</w:t>
      </w:r>
      <w:r w:rsidRPr="006E1CF1">
        <w:rPr>
          <w:rFonts w:ascii="Times New Roman" w:hAnsi="Times New Roman" w:cs="Times New Roman"/>
          <w:sz w:val="24"/>
          <w:szCs w:val="24"/>
        </w:rPr>
        <w:softHyphen/>
        <w:t>ваний.</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Значение физкультуры и спорта</w:t>
      </w:r>
      <w:r w:rsidRPr="006E1CF1">
        <w:rPr>
          <w:rFonts w:ascii="Times New Roman" w:hAnsi="Times New Roman" w:cs="Times New Roman"/>
          <w:sz w:val="24"/>
          <w:szCs w:val="24"/>
        </w:rPr>
        <w:t xml:space="preserve"> для укрепления сердца. Серд</w:t>
      </w:r>
      <w:r w:rsidRPr="006E1CF1">
        <w:rPr>
          <w:rFonts w:ascii="Times New Roman" w:hAnsi="Times New Roman" w:cs="Times New Roman"/>
          <w:sz w:val="24"/>
          <w:szCs w:val="24"/>
        </w:rPr>
        <w:softHyphen/>
        <w:t>це тренированного и нетренированного человека. Правила трени</w:t>
      </w:r>
      <w:r w:rsidRPr="006E1CF1">
        <w:rPr>
          <w:rFonts w:ascii="Times New Roman" w:hAnsi="Times New Roman" w:cs="Times New Roman"/>
          <w:sz w:val="24"/>
          <w:szCs w:val="24"/>
        </w:rPr>
        <w:softHyphen/>
        <w:t>ровки сердца, постепенное увеличение нагрузки.</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sz w:val="24"/>
          <w:szCs w:val="24"/>
        </w:rPr>
        <w:t>Вредное влияние</w:t>
      </w:r>
      <w:r w:rsidRPr="006E1CF1">
        <w:rPr>
          <w:rFonts w:ascii="Times New Roman" w:hAnsi="Times New Roman" w:cs="Times New Roman"/>
          <w:sz w:val="24"/>
          <w:szCs w:val="24"/>
        </w:rPr>
        <w:t xml:space="preserve"> никотина, спиртных напитков, наркотических средств на сердечно - сосудистую систему.</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i/>
          <w:sz w:val="24"/>
          <w:szCs w:val="24"/>
        </w:rPr>
        <w:t>Первая помощь</w:t>
      </w:r>
      <w:r w:rsidRPr="006E1CF1">
        <w:rPr>
          <w:rFonts w:ascii="Times New Roman" w:hAnsi="Times New Roman" w:cs="Times New Roman"/>
          <w:sz w:val="24"/>
          <w:szCs w:val="24"/>
        </w:rPr>
        <w:t xml:space="preserve"> при кро</w:t>
      </w:r>
      <w:r w:rsidRPr="006E1CF1">
        <w:rPr>
          <w:rFonts w:ascii="Times New Roman" w:hAnsi="Times New Roman" w:cs="Times New Roman"/>
          <w:sz w:val="24"/>
          <w:szCs w:val="24"/>
        </w:rPr>
        <w:softHyphen/>
        <w:t>вотечении. Донорство — это почетно.</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b/>
          <w:i/>
          <w:sz w:val="24"/>
          <w:szCs w:val="24"/>
        </w:rPr>
        <w:t xml:space="preserve">Наблюдения </w:t>
      </w:r>
      <w:r w:rsidRPr="006E1CF1">
        <w:rPr>
          <w:rFonts w:ascii="Times New Roman" w:hAnsi="Times New Roman" w:cs="Times New Roman"/>
          <w:b/>
          <w:bCs/>
          <w:i/>
          <w:sz w:val="24"/>
          <w:szCs w:val="24"/>
        </w:rPr>
        <w:t xml:space="preserve">и практические работы. </w:t>
      </w:r>
      <w:r w:rsidRPr="006E1CF1">
        <w:rPr>
          <w:rFonts w:ascii="Times New Roman" w:hAnsi="Times New Roman" w:cs="Times New Roman"/>
          <w:sz w:val="24"/>
          <w:szCs w:val="24"/>
        </w:rPr>
        <w:t>Подсчет частоты пульса и измерение кровяного давления с помощью учителя в спокойном состоянии и после дозированных гимнастических уп</w:t>
      </w:r>
      <w:r w:rsidRPr="006E1CF1">
        <w:rPr>
          <w:rFonts w:ascii="Times New Roman" w:hAnsi="Times New Roman" w:cs="Times New Roman"/>
          <w:sz w:val="24"/>
          <w:szCs w:val="24"/>
        </w:rPr>
        <w:softHyphen/>
        <w:t>ражнений. Обработка царапин йодом. Наложение повязок на раны. Элементарное чтение анализа крови. Запись нормативных по</w:t>
      </w:r>
      <w:r w:rsidRPr="006E1CF1">
        <w:rPr>
          <w:rFonts w:ascii="Times New Roman" w:hAnsi="Times New Roman" w:cs="Times New Roman"/>
          <w:sz w:val="24"/>
          <w:szCs w:val="24"/>
        </w:rPr>
        <w:softHyphen/>
        <w:t>казателей РОЭ, лейкоцитов, тромбоцитов. Запись в «Блокноте на память» своей группы крови, резус-фактора, кровяного давления.</w:t>
      </w:r>
    </w:p>
    <w:p w:rsidR="005B5BE4" w:rsidRPr="006E1CF1" w:rsidRDefault="005B5BE4" w:rsidP="006E1CF1">
      <w:pPr>
        <w:shd w:val="clear" w:color="auto" w:fill="FFFFFF"/>
        <w:spacing w:after="0"/>
        <w:ind w:firstLine="709"/>
        <w:jc w:val="both"/>
        <w:rPr>
          <w:rFonts w:ascii="Times New Roman" w:hAnsi="Times New Roman" w:cs="Times New Roman"/>
          <w:b/>
          <w:sz w:val="24"/>
          <w:szCs w:val="24"/>
        </w:rPr>
      </w:pPr>
      <w:r w:rsidRPr="006E1CF1">
        <w:rPr>
          <w:rFonts w:ascii="Times New Roman" w:hAnsi="Times New Roman" w:cs="Times New Roman"/>
          <w:b/>
          <w:i/>
          <w:sz w:val="24"/>
          <w:szCs w:val="24"/>
        </w:rPr>
        <w:t>Демонстрация</w:t>
      </w:r>
      <w:r w:rsidRPr="006E1CF1">
        <w:rPr>
          <w:rFonts w:ascii="Times New Roman" w:hAnsi="Times New Roman" w:cs="Times New Roman"/>
          <w:sz w:val="24"/>
          <w:szCs w:val="24"/>
        </w:rPr>
        <w:t xml:space="preserve"> примеров пе</w:t>
      </w:r>
      <w:r w:rsidR="002D33FE" w:rsidRPr="006E1CF1">
        <w:rPr>
          <w:rFonts w:ascii="Times New Roman" w:hAnsi="Times New Roman" w:cs="Times New Roman"/>
          <w:sz w:val="24"/>
          <w:szCs w:val="24"/>
        </w:rPr>
        <w:t>рвой доврачебной помощи при кро</w:t>
      </w:r>
      <w:r w:rsidRPr="006E1CF1">
        <w:rPr>
          <w:rFonts w:ascii="Times New Roman" w:hAnsi="Times New Roman" w:cs="Times New Roman"/>
          <w:sz w:val="24"/>
          <w:szCs w:val="24"/>
        </w:rPr>
        <w:t>вотечении.</w:t>
      </w:r>
    </w:p>
    <w:p w:rsidR="005B5BE4" w:rsidRPr="006E1CF1" w:rsidRDefault="005B5BE4" w:rsidP="001C6EE2">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sz w:val="24"/>
          <w:szCs w:val="24"/>
        </w:rPr>
        <w:t>Дыхание</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sz w:val="24"/>
          <w:szCs w:val="24"/>
        </w:rPr>
        <w:t>Значение дыхания для растений, животных, человека.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sz w:val="24"/>
          <w:szCs w:val="24"/>
        </w:rPr>
        <w:t>Органы дыхания человека</w:t>
      </w:r>
      <w:r w:rsidRPr="006E1CF1">
        <w:rPr>
          <w:rFonts w:ascii="Times New Roman" w:hAnsi="Times New Roman" w:cs="Times New Roman"/>
          <w:sz w:val="24"/>
          <w:szCs w:val="24"/>
        </w:rPr>
        <w:t>: носовая и ротовая полости, гор</w:t>
      </w:r>
      <w:r w:rsidRPr="006E1CF1">
        <w:rPr>
          <w:rFonts w:ascii="Times New Roman" w:hAnsi="Times New Roman" w:cs="Times New Roman"/>
          <w:sz w:val="24"/>
          <w:szCs w:val="24"/>
        </w:rPr>
        <w:softHyphen/>
        <w:t>тань, трахея, бронхи, легкие.</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sz w:val="24"/>
          <w:szCs w:val="24"/>
        </w:rPr>
        <w:t>Состав вдыхаемого и выдыхаемого воздуха. Газообмен в лег</w:t>
      </w:r>
      <w:r w:rsidRPr="006E1CF1">
        <w:rPr>
          <w:rFonts w:ascii="Times New Roman" w:hAnsi="Times New Roman" w:cs="Times New Roman"/>
          <w:sz w:val="24"/>
          <w:szCs w:val="24"/>
        </w:rPr>
        <w:softHyphen/>
        <w:t>ких и тканях.</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Гигиена дыхания</w:t>
      </w:r>
      <w:r w:rsidRPr="006E1CF1">
        <w:rPr>
          <w:rFonts w:ascii="Times New Roman" w:hAnsi="Times New Roman" w:cs="Times New Roman"/>
          <w:sz w:val="24"/>
          <w:szCs w:val="24"/>
        </w:rPr>
        <w:t>. Необходимость чистого воздуха для дыхания. Передача болезней через воздух (пыль, кашель, чихание). Болез</w:t>
      </w:r>
      <w:r w:rsidRPr="006E1CF1">
        <w:rPr>
          <w:rFonts w:ascii="Times New Roman" w:hAnsi="Times New Roman" w:cs="Times New Roman"/>
          <w:sz w:val="24"/>
          <w:szCs w:val="24"/>
        </w:rPr>
        <w:softHyphen/>
        <w:t>ни органов дыхания и их предупреждение (ОРЗ, гайморит, тон</w:t>
      </w:r>
      <w:r w:rsidRPr="006E1CF1">
        <w:rPr>
          <w:rFonts w:ascii="Times New Roman" w:hAnsi="Times New Roman" w:cs="Times New Roman"/>
          <w:sz w:val="24"/>
          <w:szCs w:val="24"/>
        </w:rPr>
        <w:softHyphen/>
        <w:t>зиллит, бронхит, туберкулез и др.).</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Влияние</w:t>
      </w:r>
      <w:r w:rsidRPr="006E1CF1">
        <w:rPr>
          <w:rFonts w:ascii="Times New Roman" w:hAnsi="Times New Roman" w:cs="Times New Roman"/>
          <w:sz w:val="24"/>
          <w:szCs w:val="24"/>
        </w:rPr>
        <w:t xml:space="preserve"> никотина на органы дыхания.</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Гигиенические требования</w:t>
      </w:r>
      <w:r w:rsidRPr="006E1CF1">
        <w:rPr>
          <w:rFonts w:ascii="Times New Roman" w:hAnsi="Times New Roman" w:cs="Times New Roman"/>
          <w:sz w:val="24"/>
          <w:szCs w:val="24"/>
        </w:rPr>
        <w:t xml:space="preserve"> к составу воздуха в жилых поме</w:t>
      </w:r>
      <w:r w:rsidRPr="006E1CF1">
        <w:rPr>
          <w:rFonts w:ascii="Times New Roman" w:hAnsi="Times New Roman" w:cs="Times New Roman"/>
          <w:sz w:val="24"/>
          <w:szCs w:val="24"/>
        </w:rPr>
        <w:softHyphen/>
        <w:t>щениях. Загрязнение атмосферы. Запыленность и загазованность воздуха, их вредное влияние.</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i/>
          <w:sz w:val="24"/>
          <w:szCs w:val="24"/>
        </w:rPr>
        <w:t>Озеленение городов</w:t>
      </w:r>
      <w:r w:rsidRPr="006E1CF1">
        <w:rPr>
          <w:rFonts w:ascii="Times New Roman" w:hAnsi="Times New Roman" w:cs="Times New Roman"/>
          <w:sz w:val="24"/>
          <w:szCs w:val="24"/>
        </w:rPr>
        <w:t>, значение зеленых насаждений, комнат</w:t>
      </w:r>
      <w:r w:rsidRPr="006E1CF1">
        <w:rPr>
          <w:rFonts w:ascii="Times New Roman" w:hAnsi="Times New Roman" w:cs="Times New Roman"/>
          <w:sz w:val="24"/>
          <w:szCs w:val="24"/>
        </w:rPr>
        <w:softHyphen/>
        <w:t>ных растений для здоровья человека.</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b/>
          <w:i/>
          <w:sz w:val="24"/>
          <w:szCs w:val="24"/>
        </w:rPr>
        <w:lastRenderedPageBreak/>
        <w:t xml:space="preserve">Демонстрация опыта. </w:t>
      </w:r>
      <w:r w:rsidRPr="006E1CF1">
        <w:rPr>
          <w:rFonts w:ascii="Times New Roman" w:hAnsi="Times New Roman" w:cs="Times New Roman"/>
          <w:sz w:val="24"/>
          <w:szCs w:val="24"/>
        </w:rPr>
        <w:t>Обнаружение в составе выдыхаемого воздуха углекислого газа.</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b/>
          <w:i/>
          <w:sz w:val="24"/>
          <w:szCs w:val="24"/>
        </w:rPr>
        <w:t>Демонстрация доврачебной помощи</w:t>
      </w:r>
      <w:r w:rsidRPr="006E1CF1">
        <w:rPr>
          <w:rFonts w:ascii="Times New Roman" w:hAnsi="Times New Roman" w:cs="Times New Roman"/>
          <w:sz w:val="24"/>
          <w:szCs w:val="24"/>
        </w:rPr>
        <w:t xml:space="preserve"> при нарушении дыхания (искусственное дыхание, кислородная подушка и т. п.).</w:t>
      </w:r>
    </w:p>
    <w:p w:rsidR="005B5BE4" w:rsidRPr="006E1CF1" w:rsidRDefault="005B5BE4" w:rsidP="001C6EE2">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bCs/>
          <w:sz w:val="24"/>
          <w:szCs w:val="24"/>
        </w:rPr>
        <w:t>Питание и пищеварение</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sz w:val="24"/>
          <w:szCs w:val="24"/>
        </w:rPr>
        <w:t xml:space="preserve">Особенности питания растений, животных, человека. </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Значе</w:t>
      </w:r>
      <w:r w:rsidRPr="006E1CF1">
        <w:rPr>
          <w:rFonts w:ascii="Times New Roman" w:hAnsi="Times New Roman" w:cs="Times New Roman"/>
          <w:i/>
          <w:sz w:val="24"/>
          <w:szCs w:val="24"/>
        </w:rPr>
        <w:softHyphen/>
        <w:t xml:space="preserve">ние </w:t>
      </w:r>
      <w:r w:rsidRPr="006E1CF1">
        <w:rPr>
          <w:rFonts w:ascii="Times New Roman" w:hAnsi="Times New Roman" w:cs="Times New Roman"/>
          <w:sz w:val="24"/>
          <w:szCs w:val="24"/>
        </w:rPr>
        <w:t>питания для человека. Пища растительная и животная. Со</w:t>
      </w:r>
      <w:r w:rsidRPr="006E1CF1">
        <w:rPr>
          <w:rFonts w:ascii="Times New Roman" w:hAnsi="Times New Roman" w:cs="Times New Roman"/>
          <w:sz w:val="24"/>
          <w:szCs w:val="24"/>
        </w:rPr>
        <w:softHyphen/>
        <w:t>став пищи: белки, жиры, углеводы, вода, минеральные соли. Ви</w:t>
      </w:r>
      <w:r w:rsidRPr="006E1CF1">
        <w:rPr>
          <w:rFonts w:ascii="Times New Roman" w:hAnsi="Times New Roman" w:cs="Times New Roman"/>
          <w:sz w:val="24"/>
          <w:szCs w:val="24"/>
        </w:rPr>
        <w:softHyphen/>
        <w:t>тамины. Значение овощей и фруктов для здоровья человека. Авитаминоз.</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sz w:val="24"/>
          <w:szCs w:val="24"/>
        </w:rPr>
        <w:t>Органы пищеварения</w:t>
      </w:r>
      <w:r w:rsidRPr="006E1CF1">
        <w:rPr>
          <w:rFonts w:ascii="Times New Roman" w:hAnsi="Times New Roman" w:cs="Times New Roman"/>
          <w:sz w:val="24"/>
          <w:szCs w:val="24"/>
        </w:rPr>
        <w:t>: ротовая</w:t>
      </w:r>
      <w:r w:rsidR="002D33FE" w:rsidRPr="006E1CF1">
        <w:rPr>
          <w:rFonts w:ascii="Times New Roman" w:hAnsi="Times New Roman" w:cs="Times New Roman"/>
          <w:sz w:val="24"/>
          <w:szCs w:val="24"/>
        </w:rPr>
        <w:t xml:space="preserve"> полость, пищевод, желудок, под</w:t>
      </w:r>
      <w:r w:rsidRPr="006E1CF1">
        <w:rPr>
          <w:rFonts w:ascii="Times New Roman" w:hAnsi="Times New Roman" w:cs="Times New Roman"/>
          <w:sz w:val="24"/>
          <w:szCs w:val="24"/>
        </w:rPr>
        <w:t>желудочная железа, печень, кишечник.</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sz w:val="24"/>
          <w:szCs w:val="24"/>
        </w:rPr>
        <w:t>Здоровые зубы — здоровое тело (строение и значение зубов, уход, лечение). Значение пережевывания пищи. Отделение слю</w:t>
      </w:r>
      <w:r w:rsidRPr="006E1CF1">
        <w:rPr>
          <w:rFonts w:ascii="Times New Roman" w:hAnsi="Times New Roman" w:cs="Times New Roman"/>
          <w:sz w:val="24"/>
          <w:szCs w:val="24"/>
        </w:rPr>
        <w:softHyphen/>
        <w:t>ны. Изменение пищи во рту под действием слюны. Глотание. Из</w:t>
      </w:r>
      <w:r w:rsidRPr="006E1CF1">
        <w:rPr>
          <w:rFonts w:ascii="Times New Roman" w:hAnsi="Times New Roman" w:cs="Times New Roman"/>
          <w:sz w:val="24"/>
          <w:szCs w:val="24"/>
        </w:rPr>
        <w:softHyphen/>
        <w:t>менение пищи в желудке. Пищеварение в кишечнике.</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Гигиена питания.</w:t>
      </w:r>
      <w:r w:rsidRPr="006E1CF1">
        <w:rPr>
          <w:rFonts w:ascii="Times New Roman" w:hAnsi="Times New Roman" w:cs="Times New Roman"/>
          <w:sz w:val="24"/>
          <w:szCs w:val="24"/>
        </w:rPr>
        <w:t xml:space="preserve"> Значение приготовления пищи. Нормы пи</w:t>
      </w:r>
      <w:r w:rsidRPr="006E1CF1">
        <w:rPr>
          <w:rFonts w:ascii="Times New Roman" w:hAnsi="Times New Roman" w:cs="Times New Roman"/>
          <w:sz w:val="24"/>
          <w:szCs w:val="24"/>
        </w:rPr>
        <w:softHyphen/>
        <w:t>тания. Пища народов разных стран. Культура поведения во вре</w:t>
      </w:r>
      <w:r w:rsidRPr="006E1CF1">
        <w:rPr>
          <w:rFonts w:ascii="Times New Roman" w:hAnsi="Times New Roman" w:cs="Times New Roman"/>
          <w:sz w:val="24"/>
          <w:szCs w:val="24"/>
        </w:rPr>
        <w:softHyphen/>
        <w:t>мя еды.</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sz w:val="24"/>
          <w:szCs w:val="24"/>
        </w:rPr>
        <w:t>Заболевания пищеварительной системы</w:t>
      </w:r>
      <w:r w:rsidR="002D33FE" w:rsidRPr="006E1CF1">
        <w:rPr>
          <w:rFonts w:ascii="Times New Roman" w:hAnsi="Times New Roman" w:cs="Times New Roman"/>
          <w:sz w:val="24"/>
          <w:szCs w:val="24"/>
        </w:rPr>
        <w:t xml:space="preserve"> и их профилактика (ап</w:t>
      </w:r>
      <w:r w:rsidRPr="006E1CF1">
        <w:rPr>
          <w:rFonts w:ascii="Times New Roman" w:hAnsi="Times New Roman" w:cs="Times New Roman"/>
          <w:sz w:val="24"/>
          <w:szCs w:val="24"/>
        </w:rPr>
        <w:t>пендицит, дизентерия, холера, гастрит). Причины и признаки пи</w:t>
      </w:r>
      <w:r w:rsidRPr="006E1CF1">
        <w:rPr>
          <w:rFonts w:ascii="Times New Roman" w:hAnsi="Times New Roman" w:cs="Times New Roman"/>
          <w:sz w:val="24"/>
          <w:szCs w:val="24"/>
        </w:rPr>
        <w:softHyphen/>
        <w:t xml:space="preserve">щевых отравлений. </w:t>
      </w:r>
      <w:r w:rsidRPr="006E1CF1">
        <w:rPr>
          <w:rFonts w:ascii="Times New Roman" w:hAnsi="Times New Roman" w:cs="Times New Roman"/>
          <w:i/>
          <w:sz w:val="24"/>
          <w:szCs w:val="24"/>
        </w:rPr>
        <w:t>Влияние вредных привычек</w:t>
      </w:r>
      <w:r w:rsidRPr="006E1CF1">
        <w:rPr>
          <w:rFonts w:ascii="Times New Roman" w:hAnsi="Times New Roman" w:cs="Times New Roman"/>
          <w:sz w:val="24"/>
          <w:szCs w:val="24"/>
        </w:rPr>
        <w:t xml:space="preserve"> на пищеваритель</w:t>
      </w:r>
      <w:r w:rsidRPr="006E1CF1">
        <w:rPr>
          <w:rFonts w:ascii="Times New Roman" w:hAnsi="Times New Roman" w:cs="Times New Roman"/>
          <w:sz w:val="24"/>
          <w:szCs w:val="24"/>
        </w:rPr>
        <w:softHyphen/>
        <w:t>ную систему.</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i/>
          <w:sz w:val="24"/>
          <w:szCs w:val="24"/>
        </w:rPr>
        <w:t>Доврачебная помощь</w:t>
      </w:r>
      <w:r w:rsidRPr="006E1CF1">
        <w:rPr>
          <w:rFonts w:ascii="Times New Roman" w:hAnsi="Times New Roman" w:cs="Times New Roman"/>
          <w:sz w:val="24"/>
          <w:szCs w:val="24"/>
        </w:rPr>
        <w:t xml:space="preserve"> при нарушениях пищеварения.</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b/>
          <w:i/>
          <w:sz w:val="24"/>
          <w:szCs w:val="24"/>
        </w:rPr>
        <w:t xml:space="preserve">Демонстрация опытов. </w:t>
      </w:r>
      <w:r w:rsidRPr="006E1CF1">
        <w:rPr>
          <w:rFonts w:ascii="Times New Roman" w:hAnsi="Times New Roman" w:cs="Times New Roman"/>
          <w:sz w:val="24"/>
          <w:szCs w:val="24"/>
        </w:rPr>
        <w:t>Обнаружение крахмала в хлебе, картофеле. Действие слюны  на  крахмал.</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b/>
          <w:i/>
          <w:sz w:val="24"/>
          <w:szCs w:val="24"/>
        </w:rPr>
        <w:t>Демонстрация правильного поведения</w:t>
      </w:r>
      <w:r w:rsidRPr="006E1CF1">
        <w:rPr>
          <w:rFonts w:ascii="Times New Roman" w:hAnsi="Times New Roman" w:cs="Times New Roman"/>
          <w:sz w:val="24"/>
          <w:szCs w:val="24"/>
        </w:rPr>
        <w:t xml:space="preserve"> за столом во время при</w:t>
      </w:r>
      <w:r w:rsidRPr="006E1CF1">
        <w:rPr>
          <w:rFonts w:ascii="Times New Roman" w:hAnsi="Times New Roman" w:cs="Times New Roman"/>
          <w:sz w:val="24"/>
          <w:szCs w:val="24"/>
        </w:rPr>
        <w:softHyphen/>
        <w:t>ема пищи, умения есть красиво.</w:t>
      </w:r>
    </w:p>
    <w:p w:rsidR="005B5BE4" w:rsidRPr="006E1CF1" w:rsidRDefault="005B5BE4" w:rsidP="001C6EE2">
      <w:pPr>
        <w:shd w:val="clear" w:color="auto" w:fill="FFFFFF"/>
        <w:spacing w:after="0"/>
        <w:ind w:firstLine="709"/>
        <w:rPr>
          <w:rFonts w:ascii="Times New Roman" w:hAnsi="Times New Roman" w:cs="Times New Roman"/>
          <w:i/>
          <w:sz w:val="24"/>
          <w:szCs w:val="24"/>
        </w:rPr>
      </w:pPr>
      <w:r w:rsidRPr="006E1CF1">
        <w:rPr>
          <w:rFonts w:ascii="Times New Roman" w:hAnsi="Times New Roman" w:cs="Times New Roman"/>
          <w:b/>
          <w:bCs/>
          <w:sz w:val="24"/>
          <w:szCs w:val="24"/>
        </w:rPr>
        <w:t>Выделение</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Роль выделения</w:t>
      </w:r>
      <w:r w:rsidRPr="006E1CF1">
        <w:rPr>
          <w:rFonts w:ascii="Times New Roman" w:hAnsi="Times New Roman" w:cs="Times New Roman"/>
          <w:sz w:val="24"/>
          <w:szCs w:val="24"/>
        </w:rPr>
        <w:t xml:space="preserve"> в процессе жизнедеятельности организмов. Органы образования и выделения мочи (почки, мочеточник, мо</w:t>
      </w:r>
      <w:r w:rsidRPr="006E1CF1">
        <w:rPr>
          <w:rFonts w:ascii="Times New Roman" w:hAnsi="Times New Roman" w:cs="Times New Roman"/>
          <w:sz w:val="24"/>
          <w:szCs w:val="24"/>
        </w:rPr>
        <w:softHyphen/>
        <w:t>чевой пузырь, мочеиспускательный канал).</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Внешний вид почек</w:t>
      </w:r>
      <w:r w:rsidRPr="006E1CF1">
        <w:rPr>
          <w:rFonts w:ascii="Times New Roman" w:hAnsi="Times New Roman" w:cs="Times New Roman"/>
          <w:sz w:val="24"/>
          <w:szCs w:val="24"/>
        </w:rPr>
        <w:t>, их расположение в организме человека. Значение выделения мочи.</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i/>
          <w:sz w:val="24"/>
          <w:szCs w:val="24"/>
        </w:rPr>
        <w:t>Предупреждение</w:t>
      </w:r>
      <w:r w:rsidRPr="006E1CF1">
        <w:rPr>
          <w:rFonts w:ascii="Times New Roman" w:hAnsi="Times New Roman" w:cs="Times New Roman"/>
          <w:sz w:val="24"/>
          <w:szCs w:val="24"/>
        </w:rPr>
        <w:t xml:space="preserve"> почечных заболеваний. Профилактика цистита.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i/>
          <w:sz w:val="24"/>
          <w:szCs w:val="24"/>
        </w:rPr>
        <w:t xml:space="preserve">Практические работы. </w:t>
      </w:r>
      <w:r w:rsidRPr="006E1CF1">
        <w:rPr>
          <w:rFonts w:ascii="Times New Roman" w:hAnsi="Times New Roman" w:cs="Times New Roman"/>
          <w:sz w:val="24"/>
          <w:szCs w:val="24"/>
        </w:rPr>
        <w:t>Зарисовка почки в разрезе.</w:t>
      </w:r>
    </w:p>
    <w:p w:rsidR="005B5BE4" w:rsidRPr="006E1CF1" w:rsidRDefault="005B5BE4" w:rsidP="006E1CF1">
      <w:pPr>
        <w:spacing w:after="0"/>
        <w:ind w:firstLine="709"/>
        <w:jc w:val="both"/>
        <w:rPr>
          <w:rFonts w:ascii="Times New Roman" w:hAnsi="Times New Roman" w:cs="Times New Roman"/>
          <w:b/>
          <w:bCs/>
          <w:sz w:val="24"/>
          <w:szCs w:val="24"/>
        </w:rPr>
      </w:pPr>
      <w:r w:rsidRPr="006E1CF1">
        <w:rPr>
          <w:rFonts w:ascii="Times New Roman" w:hAnsi="Times New Roman" w:cs="Times New Roman"/>
          <w:sz w:val="24"/>
          <w:szCs w:val="24"/>
        </w:rPr>
        <w:t xml:space="preserve">Простейшее чтение с помощью учителя  </w:t>
      </w:r>
      <w:r w:rsidR="002D33FE" w:rsidRPr="006E1CF1">
        <w:rPr>
          <w:rFonts w:ascii="Times New Roman" w:hAnsi="Times New Roman" w:cs="Times New Roman"/>
          <w:sz w:val="24"/>
          <w:szCs w:val="24"/>
        </w:rPr>
        <w:t xml:space="preserve">результатов </w:t>
      </w:r>
      <w:r w:rsidRPr="006E1CF1">
        <w:rPr>
          <w:rFonts w:ascii="Times New Roman" w:hAnsi="Times New Roman" w:cs="Times New Roman"/>
          <w:sz w:val="24"/>
          <w:szCs w:val="24"/>
        </w:rPr>
        <w:t>анализа мочи (цвет, прозрачность, сахар).</w:t>
      </w:r>
    </w:p>
    <w:p w:rsidR="005B5BE4" w:rsidRPr="006E1CF1" w:rsidRDefault="005B5BE4" w:rsidP="001C6EE2">
      <w:pPr>
        <w:shd w:val="clear" w:color="auto" w:fill="FFFFFF"/>
        <w:spacing w:after="0"/>
        <w:ind w:firstLine="709"/>
        <w:rPr>
          <w:rFonts w:ascii="Times New Roman" w:hAnsi="Times New Roman" w:cs="Times New Roman"/>
          <w:i/>
          <w:sz w:val="24"/>
          <w:szCs w:val="24"/>
        </w:rPr>
      </w:pPr>
      <w:r w:rsidRPr="006E1CF1">
        <w:rPr>
          <w:rFonts w:ascii="Times New Roman" w:hAnsi="Times New Roman" w:cs="Times New Roman"/>
          <w:b/>
          <w:bCs/>
          <w:sz w:val="24"/>
          <w:szCs w:val="24"/>
        </w:rPr>
        <w:t>Размножение и развитие</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Особенности</w:t>
      </w:r>
      <w:r w:rsidRPr="006E1CF1">
        <w:rPr>
          <w:rFonts w:ascii="Times New Roman" w:hAnsi="Times New Roman" w:cs="Times New Roman"/>
          <w:sz w:val="24"/>
          <w:szCs w:val="24"/>
        </w:rPr>
        <w:t xml:space="preserve"> мужского и женского организма.</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Культура межличностных отношений</w:t>
      </w:r>
      <w:r w:rsidRPr="006E1CF1">
        <w:rPr>
          <w:rFonts w:ascii="Times New Roman" w:hAnsi="Times New Roman" w:cs="Times New Roman"/>
          <w:sz w:val="24"/>
          <w:szCs w:val="24"/>
        </w:rPr>
        <w:t xml:space="preserve"> (дружба и любовь; куль</w:t>
      </w:r>
      <w:r w:rsidRPr="006E1CF1">
        <w:rPr>
          <w:rFonts w:ascii="Times New Roman" w:hAnsi="Times New Roman" w:cs="Times New Roman"/>
          <w:sz w:val="24"/>
          <w:szCs w:val="24"/>
        </w:rPr>
        <w:softHyphen/>
        <w:t>тура поведения влюбленных; добрачное поведение; выбор спут</w:t>
      </w:r>
      <w:r w:rsidRPr="006E1CF1">
        <w:rPr>
          <w:rFonts w:ascii="Times New Roman" w:hAnsi="Times New Roman" w:cs="Times New Roman"/>
          <w:sz w:val="24"/>
          <w:szCs w:val="24"/>
        </w:rPr>
        <w:softHyphen/>
        <w:t>ника жизни; готовность к браку; планирование семьи).</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Биологическое значение размножения</w:t>
      </w:r>
      <w:r w:rsidRPr="006E1CF1">
        <w:rPr>
          <w:rFonts w:ascii="Times New Roman" w:hAnsi="Times New Roman" w:cs="Times New Roman"/>
          <w:sz w:val="24"/>
          <w:szCs w:val="24"/>
        </w:rPr>
        <w:t>. Размножение растений, животных, человека.</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Система органов</w:t>
      </w:r>
      <w:r w:rsidRPr="006E1CF1">
        <w:rPr>
          <w:rFonts w:ascii="Times New Roman" w:hAnsi="Times New Roman" w:cs="Times New Roman"/>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Оплодотворение</w:t>
      </w:r>
      <w:r w:rsidRPr="006E1CF1">
        <w:rPr>
          <w:rFonts w:ascii="Times New Roman" w:hAnsi="Times New Roman" w:cs="Times New Roman"/>
          <w:sz w:val="24"/>
          <w:szCs w:val="24"/>
        </w:rPr>
        <w:t>. Беременность. Внутриутробное развитие. Ро</w:t>
      </w:r>
      <w:r w:rsidRPr="006E1CF1">
        <w:rPr>
          <w:rFonts w:ascii="Times New Roman" w:hAnsi="Times New Roman" w:cs="Times New Roman"/>
          <w:sz w:val="24"/>
          <w:szCs w:val="24"/>
        </w:rPr>
        <w:softHyphen/>
        <w:t>ды. Материнство. Уход за новорожденным.</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Рост и развитие ребенка.</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Последствия ранних половых связей</w:t>
      </w:r>
      <w:r w:rsidRPr="006E1CF1">
        <w:rPr>
          <w:rFonts w:ascii="Times New Roman" w:hAnsi="Times New Roman" w:cs="Times New Roman"/>
          <w:sz w:val="24"/>
          <w:szCs w:val="24"/>
        </w:rPr>
        <w:t>, вред ранней беременно</w:t>
      </w:r>
      <w:r w:rsidRPr="006E1CF1">
        <w:rPr>
          <w:rFonts w:ascii="Times New Roman" w:hAnsi="Times New Roman" w:cs="Times New Roman"/>
          <w:sz w:val="24"/>
          <w:szCs w:val="24"/>
        </w:rPr>
        <w:softHyphen/>
        <w:t>сти. Предупреждение нежелательной беременности. Современные средства контрацепции. Аборт.</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lastRenderedPageBreak/>
        <w:t>Пороки развития плода</w:t>
      </w:r>
      <w:r w:rsidRPr="006E1CF1">
        <w:rPr>
          <w:rFonts w:ascii="Times New Roman" w:hAnsi="Times New Roman" w:cs="Times New Roman"/>
          <w:sz w:val="24"/>
          <w:szCs w:val="24"/>
        </w:rPr>
        <w:t xml:space="preserve"> как следствие действия алкоголя и наркотиков, воздействий инфекционных </w:t>
      </w:r>
      <w:r w:rsidRPr="006E1CF1">
        <w:rPr>
          <w:rFonts w:ascii="Times New Roman" w:hAnsi="Times New Roman" w:cs="Times New Roman"/>
          <w:iCs/>
          <w:sz w:val="24"/>
          <w:szCs w:val="24"/>
        </w:rPr>
        <w:t>и</w:t>
      </w:r>
      <w:r w:rsidRPr="006E1CF1">
        <w:rPr>
          <w:rFonts w:ascii="Times New Roman" w:hAnsi="Times New Roman" w:cs="Times New Roman"/>
          <w:sz w:val="24"/>
          <w:szCs w:val="24"/>
        </w:rPr>
        <w:t>вирусных заболеваний.</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i/>
          <w:sz w:val="24"/>
          <w:szCs w:val="24"/>
        </w:rPr>
        <w:t>Венерические заболевания</w:t>
      </w:r>
      <w:r w:rsidRPr="006E1CF1">
        <w:rPr>
          <w:rFonts w:ascii="Times New Roman" w:hAnsi="Times New Roman" w:cs="Times New Roman"/>
          <w:sz w:val="24"/>
          <w:szCs w:val="24"/>
        </w:rPr>
        <w:t>. СПИД. Их профилактика.</w:t>
      </w:r>
    </w:p>
    <w:p w:rsidR="005B5BE4" w:rsidRPr="006E1CF1" w:rsidRDefault="005B5BE4" w:rsidP="001C6EE2">
      <w:pPr>
        <w:shd w:val="clear" w:color="auto" w:fill="FFFFFF"/>
        <w:spacing w:after="0"/>
        <w:ind w:firstLine="709"/>
        <w:rPr>
          <w:rFonts w:ascii="Times New Roman" w:hAnsi="Times New Roman" w:cs="Times New Roman"/>
          <w:i/>
          <w:sz w:val="24"/>
          <w:szCs w:val="24"/>
        </w:rPr>
      </w:pPr>
      <w:r w:rsidRPr="006E1CF1">
        <w:rPr>
          <w:rFonts w:ascii="Times New Roman" w:hAnsi="Times New Roman" w:cs="Times New Roman"/>
          <w:b/>
          <w:bCs/>
          <w:sz w:val="24"/>
          <w:szCs w:val="24"/>
        </w:rPr>
        <w:t>Покровы тела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sz w:val="24"/>
          <w:szCs w:val="24"/>
        </w:rPr>
        <w:t>Кожа</w:t>
      </w:r>
      <w:r w:rsidRPr="006E1CF1">
        <w:rPr>
          <w:rFonts w:ascii="Times New Roman" w:hAnsi="Times New Roman" w:cs="Times New Roman"/>
          <w:sz w:val="24"/>
          <w:szCs w:val="24"/>
        </w:rPr>
        <w:t xml:space="preserve"> и ее роль в жизни человека. Значение кожи для защи</w:t>
      </w:r>
      <w:r w:rsidRPr="006E1CF1">
        <w:rPr>
          <w:rFonts w:ascii="Times New Roman" w:hAnsi="Times New Roman" w:cs="Times New Roman"/>
          <w:sz w:val="24"/>
          <w:szCs w:val="24"/>
        </w:rPr>
        <w:softHyphen/>
        <w:t>ты, осязания, выделения пота и жира, терморегуляции.</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sz w:val="24"/>
          <w:szCs w:val="24"/>
        </w:rPr>
        <w:t>Производные кожи: волосы,  ногти.</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Закаливание организма</w:t>
      </w:r>
      <w:r w:rsidRPr="006E1CF1">
        <w:rPr>
          <w:rFonts w:ascii="Times New Roman" w:hAnsi="Times New Roman" w:cs="Times New Roman"/>
          <w:sz w:val="24"/>
          <w:szCs w:val="24"/>
        </w:rPr>
        <w:t xml:space="preserve"> (солнечные и воздушные ванны, вод</w:t>
      </w:r>
      <w:r w:rsidRPr="006E1CF1">
        <w:rPr>
          <w:rFonts w:ascii="Times New Roman" w:hAnsi="Times New Roman" w:cs="Times New Roman"/>
          <w:sz w:val="24"/>
          <w:szCs w:val="24"/>
        </w:rPr>
        <w:softHyphen/>
        <w:t>ные процедуры, влажные обтирания).</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Оказание первой помощи</w:t>
      </w:r>
      <w:r w:rsidRPr="006E1CF1">
        <w:rPr>
          <w:rFonts w:ascii="Times New Roman" w:hAnsi="Times New Roman" w:cs="Times New Roman"/>
          <w:sz w:val="24"/>
          <w:szCs w:val="24"/>
        </w:rPr>
        <w:t xml:space="preserve"> при тепловом и солнечном ударах, термических и химических ожогах, обморожении, поражении электрическим током.</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i/>
          <w:sz w:val="24"/>
          <w:szCs w:val="24"/>
        </w:rPr>
        <w:t>Кожные заболевания</w:t>
      </w:r>
      <w:r w:rsidRPr="006E1CF1">
        <w:rPr>
          <w:rFonts w:ascii="Times New Roman" w:hAnsi="Times New Roman" w:cs="Times New Roman"/>
          <w:sz w:val="24"/>
          <w:szCs w:val="24"/>
        </w:rPr>
        <w:t xml:space="preserve"> и их профилактика (педикулез, чесотка, лишай, экзема и др.). Гигиена кожи. Угри и причины их появле</w:t>
      </w:r>
      <w:r w:rsidRPr="006E1CF1">
        <w:rPr>
          <w:rFonts w:ascii="Times New Roman" w:hAnsi="Times New Roman" w:cs="Times New Roman"/>
          <w:sz w:val="24"/>
          <w:szCs w:val="24"/>
        </w:rPr>
        <w:softHyphen/>
        <w:t>ния. Гигиеническая и декоративная косметика. Уход за волосами и ногтями. Гигиенические требования к одежде и обуви.</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b/>
          <w:i/>
          <w:sz w:val="24"/>
          <w:szCs w:val="24"/>
        </w:rPr>
        <w:t xml:space="preserve">Практическая работа. </w:t>
      </w:r>
      <w:r w:rsidRPr="006E1CF1">
        <w:rPr>
          <w:rFonts w:ascii="Times New Roman" w:hAnsi="Times New Roman" w:cs="Times New Roman"/>
          <w:sz w:val="24"/>
          <w:szCs w:val="24"/>
        </w:rPr>
        <w:t>Выполнение различных приемов наложения повязок на услов</w:t>
      </w:r>
      <w:r w:rsidRPr="006E1CF1">
        <w:rPr>
          <w:rFonts w:ascii="Times New Roman" w:hAnsi="Times New Roman" w:cs="Times New Roman"/>
          <w:sz w:val="24"/>
          <w:szCs w:val="24"/>
        </w:rPr>
        <w:softHyphen/>
        <w:t>но пораженный участок кожи.</w:t>
      </w:r>
    </w:p>
    <w:p w:rsidR="005B5BE4" w:rsidRPr="006E1CF1" w:rsidRDefault="005B5BE4" w:rsidP="001C6EE2">
      <w:pPr>
        <w:shd w:val="clear" w:color="auto" w:fill="FFFFFF"/>
        <w:spacing w:after="0"/>
        <w:ind w:firstLine="709"/>
        <w:rPr>
          <w:rFonts w:ascii="Times New Roman" w:hAnsi="Times New Roman" w:cs="Times New Roman"/>
          <w:i/>
          <w:sz w:val="24"/>
          <w:szCs w:val="24"/>
        </w:rPr>
      </w:pPr>
      <w:r w:rsidRPr="006E1CF1">
        <w:rPr>
          <w:rFonts w:ascii="Times New Roman" w:hAnsi="Times New Roman" w:cs="Times New Roman"/>
          <w:b/>
          <w:bCs/>
          <w:sz w:val="24"/>
          <w:szCs w:val="24"/>
        </w:rPr>
        <w:t>Нервная система</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Значение</w:t>
      </w:r>
      <w:r w:rsidRPr="006E1CF1">
        <w:rPr>
          <w:rFonts w:ascii="Times New Roman" w:hAnsi="Times New Roman" w:cs="Times New Roman"/>
          <w:sz w:val="24"/>
          <w:szCs w:val="24"/>
        </w:rPr>
        <w:t xml:space="preserve"> и строение нервной системы (спинной и головной мозг, нервы).</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Гигиена</w:t>
      </w:r>
      <w:r w:rsidRPr="006E1CF1">
        <w:rPr>
          <w:rFonts w:ascii="Times New Roman" w:hAnsi="Times New Roman" w:cs="Times New Roman"/>
          <w:sz w:val="24"/>
          <w:szCs w:val="24"/>
        </w:rPr>
        <w:t xml:space="preserve"> умственного и физического труда. Режим дня. Сон и значение. Сновидения. Гигиена сна. Предупреждение перегру</w:t>
      </w:r>
      <w:r w:rsidRPr="006E1CF1">
        <w:rPr>
          <w:rFonts w:ascii="Times New Roman" w:hAnsi="Times New Roman" w:cs="Times New Roman"/>
          <w:sz w:val="24"/>
          <w:szCs w:val="24"/>
        </w:rPr>
        <w:softHyphen/>
        <w:t>зок, чередование труда и отдыха.</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Отрицательное влияние</w:t>
      </w:r>
      <w:r w:rsidRPr="006E1CF1">
        <w:rPr>
          <w:rFonts w:ascii="Times New Roman" w:hAnsi="Times New Roman" w:cs="Times New Roman"/>
          <w:sz w:val="24"/>
          <w:szCs w:val="24"/>
        </w:rPr>
        <w:t xml:space="preserve"> алкоголя, никотина, наркотических ве</w:t>
      </w:r>
      <w:r w:rsidRPr="006E1CF1">
        <w:rPr>
          <w:rFonts w:ascii="Times New Roman" w:hAnsi="Times New Roman" w:cs="Times New Roman"/>
          <w:sz w:val="24"/>
          <w:szCs w:val="24"/>
        </w:rPr>
        <w:softHyphen/>
        <w:t>ществ на нервную систему.</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i/>
          <w:sz w:val="24"/>
          <w:szCs w:val="24"/>
        </w:rPr>
        <w:t>Заболевания нервной системы</w:t>
      </w:r>
      <w:r w:rsidRPr="006E1CF1">
        <w:rPr>
          <w:rFonts w:ascii="Times New Roman" w:hAnsi="Times New Roman" w:cs="Times New Roman"/>
          <w:sz w:val="24"/>
          <w:szCs w:val="24"/>
        </w:rPr>
        <w:t xml:space="preserve"> (менингит, энцефалит, радику</w:t>
      </w:r>
      <w:r w:rsidRPr="006E1CF1">
        <w:rPr>
          <w:rFonts w:ascii="Times New Roman" w:hAnsi="Times New Roman" w:cs="Times New Roman"/>
          <w:sz w:val="24"/>
          <w:szCs w:val="24"/>
        </w:rPr>
        <w:softHyphen/>
        <w:t>лит, невралгия). Профилактика травматизма и заболеваний нерв</w:t>
      </w:r>
      <w:r w:rsidRPr="006E1CF1">
        <w:rPr>
          <w:rFonts w:ascii="Times New Roman" w:hAnsi="Times New Roman" w:cs="Times New Roman"/>
          <w:sz w:val="24"/>
          <w:szCs w:val="24"/>
        </w:rPr>
        <w:softHyphen/>
        <w:t>ной системы.</w:t>
      </w:r>
    </w:p>
    <w:p w:rsidR="005B5BE4" w:rsidRPr="006E1CF1" w:rsidRDefault="005B5BE4" w:rsidP="006E1CF1">
      <w:pPr>
        <w:shd w:val="clear" w:color="auto" w:fill="FFFFFF"/>
        <w:spacing w:after="0"/>
        <w:ind w:firstLine="709"/>
        <w:jc w:val="both"/>
        <w:rPr>
          <w:rFonts w:ascii="Times New Roman" w:hAnsi="Times New Roman" w:cs="Times New Roman"/>
          <w:b/>
          <w:sz w:val="24"/>
          <w:szCs w:val="24"/>
        </w:rPr>
      </w:pPr>
      <w:r w:rsidRPr="006E1CF1">
        <w:rPr>
          <w:rFonts w:ascii="Times New Roman" w:hAnsi="Times New Roman" w:cs="Times New Roman"/>
          <w:b/>
          <w:i/>
          <w:sz w:val="24"/>
          <w:szCs w:val="24"/>
        </w:rPr>
        <w:t xml:space="preserve">Демонстрация </w:t>
      </w:r>
      <w:r w:rsidRPr="006E1CF1">
        <w:rPr>
          <w:rFonts w:ascii="Times New Roman" w:hAnsi="Times New Roman" w:cs="Times New Roman"/>
          <w:sz w:val="24"/>
          <w:szCs w:val="24"/>
        </w:rPr>
        <w:t>модели головного мозга.</w:t>
      </w:r>
    </w:p>
    <w:p w:rsidR="005B5BE4" w:rsidRPr="006E1CF1" w:rsidRDefault="005B5BE4" w:rsidP="001C6EE2">
      <w:pPr>
        <w:shd w:val="clear" w:color="auto" w:fill="FFFFFF"/>
        <w:spacing w:after="0"/>
        <w:ind w:firstLine="709"/>
        <w:rPr>
          <w:rFonts w:ascii="Times New Roman" w:hAnsi="Times New Roman" w:cs="Times New Roman"/>
          <w:i/>
          <w:sz w:val="24"/>
          <w:szCs w:val="24"/>
        </w:rPr>
      </w:pPr>
      <w:r w:rsidRPr="006E1CF1">
        <w:rPr>
          <w:rFonts w:ascii="Times New Roman" w:hAnsi="Times New Roman" w:cs="Times New Roman"/>
          <w:b/>
          <w:sz w:val="24"/>
          <w:szCs w:val="24"/>
        </w:rPr>
        <w:t>Органы чувств</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 xml:space="preserve">Значение </w:t>
      </w:r>
      <w:r w:rsidRPr="006E1CF1">
        <w:rPr>
          <w:rFonts w:ascii="Times New Roman" w:hAnsi="Times New Roman" w:cs="Times New Roman"/>
          <w:sz w:val="24"/>
          <w:szCs w:val="24"/>
        </w:rPr>
        <w:t>органов чувств у животных и человека.</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Орган зрения человека</w:t>
      </w:r>
      <w:r w:rsidRPr="006E1CF1">
        <w:rPr>
          <w:rFonts w:ascii="Times New Roman" w:hAnsi="Times New Roman" w:cs="Times New Roman"/>
          <w:sz w:val="24"/>
          <w:szCs w:val="24"/>
        </w:rPr>
        <w:t>. Строение, функции и значение. Бо</w:t>
      </w:r>
      <w:r w:rsidRPr="006E1CF1">
        <w:rPr>
          <w:rFonts w:ascii="Times New Roman" w:hAnsi="Times New Roman" w:cs="Times New Roman"/>
          <w:sz w:val="24"/>
          <w:szCs w:val="24"/>
        </w:rPr>
        <w:softHyphen/>
        <w:t>лезни органов зрения, их профилактика. Гигиена зрения. Первая помощь при повреждении глаз.</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Орган слуха человека.</w:t>
      </w:r>
      <w:r w:rsidRPr="006E1CF1">
        <w:rPr>
          <w:rFonts w:ascii="Times New Roman" w:hAnsi="Times New Roman" w:cs="Times New Roman"/>
          <w:sz w:val="24"/>
          <w:szCs w:val="24"/>
        </w:rPr>
        <w:t xml:space="preserve"> Строение и значение. Заболевания органа слу</w:t>
      </w:r>
      <w:r w:rsidRPr="006E1CF1">
        <w:rPr>
          <w:rFonts w:ascii="Times New Roman" w:hAnsi="Times New Roman" w:cs="Times New Roman"/>
          <w:sz w:val="24"/>
          <w:szCs w:val="24"/>
        </w:rPr>
        <w:softHyphen/>
        <w:t>ха, предупреждение нарушений слуха.  Гигиена.</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Органы осязания, обоняния, вкуса</w:t>
      </w:r>
      <w:r w:rsidRPr="006E1CF1">
        <w:rPr>
          <w:rFonts w:ascii="Times New Roman" w:hAnsi="Times New Roman" w:cs="Times New Roman"/>
          <w:sz w:val="24"/>
          <w:szCs w:val="24"/>
        </w:rPr>
        <w:t xml:space="preserve"> (слизистая оболочка язы</w:t>
      </w:r>
      <w:r w:rsidRPr="006E1CF1">
        <w:rPr>
          <w:rFonts w:ascii="Times New Roman" w:hAnsi="Times New Roman" w:cs="Times New Roman"/>
          <w:sz w:val="24"/>
          <w:szCs w:val="24"/>
        </w:rPr>
        <w:softHyphen/>
        <w:t>ка и полости носа, кожная чувствительность: болевая, темпера</w:t>
      </w:r>
      <w:r w:rsidRPr="006E1CF1">
        <w:rPr>
          <w:rFonts w:ascii="Times New Roman" w:hAnsi="Times New Roman" w:cs="Times New Roman"/>
          <w:sz w:val="24"/>
          <w:szCs w:val="24"/>
        </w:rPr>
        <w:softHyphen/>
        <w:t>турная и тактильная). Расположение и значение этих органов.</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i/>
          <w:sz w:val="24"/>
          <w:szCs w:val="24"/>
        </w:rPr>
        <w:t>Охрана</w:t>
      </w:r>
      <w:r w:rsidRPr="006E1CF1">
        <w:rPr>
          <w:rFonts w:ascii="Times New Roman" w:hAnsi="Times New Roman" w:cs="Times New Roman"/>
          <w:sz w:val="24"/>
          <w:szCs w:val="24"/>
        </w:rPr>
        <w:t xml:space="preserve"> всех органов чувств.</w:t>
      </w:r>
    </w:p>
    <w:p w:rsidR="005B5BE4" w:rsidRPr="006E1CF1" w:rsidRDefault="005B5BE4" w:rsidP="006E1CF1">
      <w:pPr>
        <w:shd w:val="clear" w:color="auto" w:fill="FFFFFF"/>
        <w:spacing w:after="0"/>
        <w:ind w:firstLine="709"/>
        <w:jc w:val="both"/>
        <w:rPr>
          <w:rFonts w:ascii="Times New Roman" w:hAnsi="Times New Roman" w:cs="Times New Roman"/>
          <w:b/>
          <w:color w:val="auto"/>
          <w:sz w:val="24"/>
          <w:szCs w:val="24"/>
        </w:rPr>
      </w:pPr>
      <w:r w:rsidRPr="006E1CF1">
        <w:rPr>
          <w:rFonts w:ascii="Times New Roman" w:hAnsi="Times New Roman" w:cs="Times New Roman"/>
          <w:b/>
          <w:i/>
          <w:sz w:val="24"/>
          <w:szCs w:val="24"/>
        </w:rPr>
        <w:t xml:space="preserve">Демонстрация </w:t>
      </w:r>
      <w:r w:rsidRPr="006E1CF1">
        <w:rPr>
          <w:rFonts w:ascii="Times New Roman" w:hAnsi="Times New Roman" w:cs="Times New Roman"/>
          <w:sz w:val="24"/>
          <w:szCs w:val="24"/>
        </w:rPr>
        <w:t>муляжей глаза и уха.</w:t>
      </w:r>
    </w:p>
    <w:p w:rsidR="001C6EE2" w:rsidRDefault="001C6EE2" w:rsidP="006E1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s="Times New Roman"/>
          <w:b/>
          <w:color w:val="auto"/>
          <w:sz w:val="24"/>
          <w:szCs w:val="24"/>
        </w:rPr>
      </w:pPr>
    </w:p>
    <w:p w:rsidR="005B5BE4" w:rsidRPr="006E1CF1" w:rsidRDefault="005B5BE4" w:rsidP="001C6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cs="Times New Roman"/>
          <w:b/>
          <w:sz w:val="24"/>
          <w:szCs w:val="24"/>
        </w:rPr>
      </w:pPr>
      <w:r w:rsidRPr="006E1CF1">
        <w:rPr>
          <w:rFonts w:ascii="Times New Roman" w:hAnsi="Times New Roman" w:cs="Times New Roman"/>
          <w:b/>
          <w:color w:val="auto"/>
          <w:sz w:val="24"/>
          <w:szCs w:val="24"/>
        </w:rPr>
        <w:t>Г</w:t>
      </w:r>
      <w:r w:rsidR="001C6EE2" w:rsidRPr="006E1CF1">
        <w:rPr>
          <w:rFonts w:ascii="Times New Roman" w:hAnsi="Times New Roman" w:cs="Times New Roman"/>
          <w:b/>
          <w:color w:val="auto"/>
          <w:sz w:val="24"/>
          <w:szCs w:val="24"/>
        </w:rPr>
        <w:t>еография</w:t>
      </w:r>
    </w:p>
    <w:p w:rsidR="005B5BE4" w:rsidRPr="006E1CF1" w:rsidRDefault="005B5BE4" w:rsidP="001C6EE2">
      <w:pPr>
        <w:pStyle w:val="af9"/>
        <w:spacing w:before="0" w:after="0" w:line="276" w:lineRule="auto"/>
        <w:ind w:firstLine="709"/>
      </w:pPr>
      <w:r w:rsidRPr="006E1CF1">
        <w:rPr>
          <w:b/>
        </w:rPr>
        <w:t>Пояснительная записка</w:t>
      </w:r>
    </w:p>
    <w:p w:rsidR="005B5BE4" w:rsidRPr="006E1CF1" w:rsidRDefault="005B5BE4" w:rsidP="001C6EE2">
      <w:pPr>
        <w:pStyle w:val="af9"/>
        <w:spacing w:before="0" w:after="0" w:line="276" w:lineRule="auto"/>
        <w:ind w:right="-6" w:firstLine="709"/>
        <w:jc w:val="both"/>
        <w:rPr>
          <w:b/>
        </w:rPr>
      </w:pPr>
      <w:r w:rsidRPr="006E1CF1">
        <w:t>География — учебный предмет, синтезирующий многие компоненты общ</w:t>
      </w:r>
      <w:r w:rsidR="001C6EE2">
        <w:t>ественно-научного и естественно</w:t>
      </w:r>
      <w:r w:rsidRPr="006E1CF1">
        <w:t xml:space="preserve">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Pr="006E1CF1" w:rsidRDefault="005B5BE4" w:rsidP="001C6EE2">
      <w:pPr>
        <w:pStyle w:val="af9"/>
        <w:spacing w:before="0" w:after="0" w:line="276" w:lineRule="auto"/>
        <w:ind w:right="-6" w:firstLine="709"/>
        <w:jc w:val="both"/>
        <w:rPr>
          <w:b/>
        </w:rPr>
      </w:pPr>
      <w:r w:rsidRPr="006E1CF1">
        <w:rPr>
          <w:b/>
        </w:rPr>
        <w:lastRenderedPageBreak/>
        <w:t>Основная цель обучения географии</w:t>
      </w:r>
      <w:r w:rsidRPr="006E1CF1">
        <w:t xml:space="preserve"> — сформировать у обучающихся </w:t>
      </w:r>
      <w:r w:rsidR="002045D3" w:rsidRPr="002045D3">
        <w:t>с нарушением интеллекта</w:t>
      </w:r>
      <w:r w:rsidRPr="006E1CF1">
        <w:t xml:space="preserve">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Pr="006E1CF1" w:rsidRDefault="005B5BE4" w:rsidP="001C6EE2">
      <w:pPr>
        <w:pStyle w:val="af9"/>
        <w:spacing w:before="0" w:after="0" w:line="276" w:lineRule="auto"/>
        <w:ind w:right="-6" w:firstLine="709"/>
        <w:jc w:val="both"/>
        <w:rPr>
          <w:rStyle w:val="s2"/>
        </w:rPr>
      </w:pPr>
      <w:r w:rsidRPr="006E1CF1">
        <w:rPr>
          <w:b/>
        </w:rPr>
        <w:t>Задачами изучения географии</w:t>
      </w:r>
      <w:r w:rsidRPr="006E1CF1">
        <w:t xml:space="preserve"> являются: </w:t>
      </w:r>
    </w:p>
    <w:p w:rsidR="005B5BE4" w:rsidRPr="006E1CF1" w:rsidRDefault="005B5BE4" w:rsidP="001C6EE2">
      <w:pPr>
        <w:pStyle w:val="p2"/>
        <w:spacing w:before="0" w:after="0" w:line="276" w:lineRule="auto"/>
        <w:ind w:firstLine="284"/>
        <w:jc w:val="both"/>
        <w:rPr>
          <w:rStyle w:val="s2"/>
        </w:rPr>
      </w:pPr>
      <w:r w:rsidRPr="006E1CF1">
        <w:rPr>
          <w:rStyle w:val="s2"/>
        </w:rPr>
        <w:t>― ф</w:t>
      </w:r>
      <w:r w:rsidRPr="006E1CF1">
        <w:t>ормирование представлений о географии и ее роли в понимании природных и социально-экономических процессов и их взаимосвязей;</w:t>
      </w:r>
    </w:p>
    <w:p w:rsidR="005B5BE4" w:rsidRPr="006E1CF1" w:rsidRDefault="005B5BE4" w:rsidP="001C6EE2">
      <w:pPr>
        <w:pStyle w:val="p2"/>
        <w:spacing w:before="0" w:after="0" w:line="276" w:lineRule="auto"/>
        <w:ind w:firstLine="284"/>
        <w:jc w:val="both"/>
        <w:rPr>
          <w:rStyle w:val="s2"/>
        </w:rPr>
      </w:pPr>
      <w:r w:rsidRPr="006E1CF1">
        <w:rPr>
          <w:rStyle w:val="s2"/>
        </w:rPr>
        <w:t>― ф</w:t>
      </w:r>
      <w:r w:rsidRPr="006E1CF1">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6E1CF1" w:rsidRDefault="005B5BE4" w:rsidP="001C6EE2">
      <w:pPr>
        <w:pStyle w:val="p2"/>
        <w:spacing w:before="0" w:after="0" w:line="276" w:lineRule="auto"/>
        <w:ind w:firstLine="284"/>
        <w:jc w:val="both"/>
        <w:rPr>
          <w:rStyle w:val="s2"/>
        </w:rPr>
      </w:pPr>
      <w:r w:rsidRPr="006E1CF1">
        <w:rPr>
          <w:rStyle w:val="s2"/>
        </w:rPr>
        <w:t>― </w:t>
      </w:r>
      <w:r w:rsidRPr="006E1CF1">
        <w:t>формирование умения выделять, описывать и объяснять существенные признаки географических объектов и явлений;</w:t>
      </w:r>
    </w:p>
    <w:p w:rsidR="005B5BE4" w:rsidRPr="006E1CF1" w:rsidRDefault="005B5BE4" w:rsidP="001C6EE2">
      <w:pPr>
        <w:pStyle w:val="p2"/>
        <w:spacing w:before="0" w:after="0" w:line="276" w:lineRule="auto"/>
        <w:ind w:firstLine="284"/>
        <w:jc w:val="both"/>
        <w:rPr>
          <w:rStyle w:val="s2"/>
        </w:rPr>
      </w:pPr>
      <w:r w:rsidRPr="006E1CF1">
        <w:rPr>
          <w:rStyle w:val="s2"/>
        </w:rPr>
        <w:t>― ф</w:t>
      </w:r>
      <w:r w:rsidRPr="006E1CF1">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6E1CF1" w:rsidRDefault="005B5BE4" w:rsidP="001C6EE2">
      <w:pPr>
        <w:pStyle w:val="p2"/>
        <w:spacing w:before="0" w:after="0" w:line="276" w:lineRule="auto"/>
        <w:ind w:firstLine="284"/>
        <w:jc w:val="both"/>
        <w:rPr>
          <w:rStyle w:val="s2"/>
        </w:rPr>
      </w:pPr>
      <w:r w:rsidRPr="006E1CF1">
        <w:rPr>
          <w:rStyle w:val="s2"/>
        </w:rPr>
        <w:t>― о</w:t>
      </w:r>
      <w:r w:rsidRPr="006E1CF1">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Pr="006E1CF1" w:rsidRDefault="005B5BE4" w:rsidP="001C6EE2">
      <w:pPr>
        <w:pStyle w:val="p2"/>
        <w:spacing w:before="0" w:after="0" w:line="276" w:lineRule="auto"/>
        <w:ind w:firstLine="284"/>
        <w:jc w:val="both"/>
      </w:pPr>
      <w:r w:rsidRPr="006E1CF1">
        <w:rPr>
          <w:rStyle w:val="s2"/>
        </w:rPr>
        <w:t>― </w:t>
      </w:r>
      <w:r w:rsidRPr="006E1CF1">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Pr="006E1CF1" w:rsidRDefault="005B5BE4" w:rsidP="001C6EE2">
      <w:pPr>
        <w:pStyle w:val="af9"/>
        <w:spacing w:before="0" w:after="0" w:line="276" w:lineRule="auto"/>
        <w:ind w:firstLine="709"/>
        <w:jc w:val="both"/>
      </w:pPr>
      <w:r w:rsidRPr="006E1CF1">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1C6EE2" w:rsidRDefault="005B5BE4" w:rsidP="001C6EE2">
      <w:pPr>
        <w:pStyle w:val="af9"/>
        <w:spacing w:before="0" w:after="0" w:line="276" w:lineRule="auto"/>
        <w:ind w:firstLine="709"/>
        <w:jc w:val="both"/>
      </w:pPr>
      <w:r w:rsidRPr="006E1CF1">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B5BE4" w:rsidRPr="001C6EE2" w:rsidRDefault="005B5BE4" w:rsidP="001C6EE2">
      <w:pPr>
        <w:pStyle w:val="af9"/>
        <w:spacing w:before="0" w:after="0" w:line="276" w:lineRule="auto"/>
        <w:ind w:firstLine="709"/>
        <w:jc w:val="both"/>
        <w:rPr>
          <w:b/>
        </w:rPr>
      </w:pPr>
      <w:r w:rsidRPr="001C6EE2">
        <w:t>Начальный</w:t>
      </w:r>
      <w:r w:rsidRPr="006E1CF1">
        <w:rPr>
          <w:b/>
        </w:rPr>
        <w:t xml:space="preserve"> курс физической географии</w:t>
      </w:r>
    </w:p>
    <w:p w:rsidR="005B5BE4" w:rsidRPr="006E1CF1" w:rsidRDefault="005B5BE4" w:rsidP="006E1CF1">
      <w:pPr>
        <w:tabs>
          <w:tab w:val="left" w:pos="1260"/>
        </w:tabs>
        <w:autoSpaceDE w:val="0"/>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Pr="006E1CF1" w:rsidRDefault="005B5BE4" w:rsidP="006E1CF1">
      <w:pPr>
        <w:tabs>
          <w:tab w:val="left" w:pos="1260"/>
        </w:tabs>
        <w:autoSpaceDE w:val="0"/>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 xml:space="preserve">Ориентирование на местности. Горизонт, линии, стороны горизонта. Компас и правила пользования им. </w:t>
      </w:r>
    </w:p>
    <w:p w:rsidR="005B5BE4" w:rsidRPr="006E1CF1" w:rsidRDefault="005B5BE4" w:rsidP="006E1CF1">
      <w:pPr>
        <w:tabs>
          <w:tab w:val="left" w:pos="1260"/>
        </w:tabs>
        <w:autoSpaceDE w:val="0"/>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Pr="006E1CF1" w:rsidRDefault="005B5BE4" w:rsidP="006E1CF1">
      <w:pPr>
        <w:tabs>
          <w:tab w:val="left" w:pos="1260"/>
        </w:tabs>
        <w:autoSpaceDE w:val="0"/>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Pr="006E1CF1" w:rsidRDefault="005B5BE4" w:rsidP="006E1CF1">
      <w:pPr>
        <w:tabs>
          <w:tab w:val="left" w:pos="1260"/>
        </w:tabs>
        <w:autoSpaceDE w:val="0"/>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Pr="006E1CF1" w:rsidRDefault="005B5BE4" w:rsidP="006E1CF1">
      <w:pPr>
        <w:tabs>
          <w:tab w:val="left" w:pos="1260"/>
        </w:tabs>
        <w:autoSpaceDE w:val="0"/>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lastRenderedPageBreak/>
        <w:t xml:space="preserve">Земной шар. Краткие сведения о Земле, Солнце и Луне. Планеты. Земля </w:t>
      </w:r>
      <w:r w:rsidR="00500084" w:rsidRPr="006E1CF1">
        <w:rPr>
          <w:rFonts w:ascii="Times New Roman" w:hAnsi="Times New Roman" w:cs="Times New Roman"/>
          <w:sz w:val="24"/>
          <w:szCs w:val="24"/>
        </w:rPr>
        <w:t>―</w:t>
      </w:r>
      <w:r w:rsidRPr="006E1CF1">
        <w:rPr>
          <w:rFonts w:ascii="Times New Roman" w:hAnsi="Times New Roman" w:cs="Times New Roman"/>
          <w:color w:val="auto"/>
          <w:sz w:val="24"/>
          <w:szCs w:val="24"/>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Pr="006E1CF1" w:rsidRDefault="005B5BE4" w:rsidP="006E1CF1">
      <w:pPr>
        <w:tabs>
          <w:tab w:val="left" w:pos="1260"/>
        </w:tabs>
        <w:autoSpaceDE w:val="0"/>
        <w:spacing w:after="0"/>
        <w:ind w:firstLine="709"/>
        <w:jc w:val="both"/>
        <w:rPr>
          <w:rFonts w:ascii="Times New Roman" w:hAnsi="Times New Roman" w:cs="Times New Roman"/>
          <w:b/>
          <w:color w:val="auto"/>
          <w:sz w:val="24"/>
          <w:szCs w:val="24"/>
        </w:rPr>
      </w:pPr>
      <w:r w:rsidRPr="006E1CF1">
        <w:rPr>
          <w:rFonts w:ascii="Times New Roman" w:hAnsi="Times New Roman" w:cs="Times New Roman"/>
          <w:color w:val="auto"/>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Pr="006E1CF1" w:rsidRDefault="005B5BE4" w:rsidP="001C6EE2">
      <w:pPr>
        <w:tabs>
          <w:tab w:val="left" w:pos="1260"/>
        </w:tabs>
        <w:autoSpaceDE w:val="0"/>
        <w:spacing w:after="0"/>
        <w:ind w:firstLine="709"/>
        <w:rPr>
          <w:rFonts w:ascii="Times New Roman" w:hAnsi="Times New Roman" w:cs="Times New Roman"/>
          <w:color w:val="auto"/>
          <w:sz w:val="24"/>
          <w:szCs w:val="24"/>
        </w:rPr>
      </w:pPr>
      <w:r w:rsidRPr="006E1CF1">
        <w:rPr>
          <w:rFonts w:ascii="Times New Roman" w:hAnsi="Times New Roman" w:cs="Times New Roman"/>
          <w:b/>
          <w:color w:val="auto"/>
          <w:sz w:val="24"/>
          <w:szCs w:val="24"/>
        </w:rPr>
        <w:t>География России</w:t>
      </w:r>
    </w:p>
    <w:p w:rsidR="005B5BE4" w:rsidRPr="006E1CF1" w:rsidRDefault="005B5BE4" w:rsidP="006E1CF1">
      <w:pPr>
        <w:tabs>
          <w:tab w:val="left" w:pos="1260"/>
        </w:tabs>
        <w:autoSpaceDE w:val="0"/>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Общая характеристика природы и хозяйства России. Географическое по</w:t>
      </w:r>
      <w:r w:rsidRPr="006E1CF1">
        <w:rPr>
          <w:rFonts w:ascii="Times New Roman" w:hAnsi="Times New Roman" w:cs="Times New Roman"/>
          <w:color w:val="auto"/>
          <w:sz w:val="24"/>
          <w:szCs w:val="24"/>
        </w:rPr>
        <w:softHyphen/>
        <w:t>ло</w:t>
      </w:r>
      <w:r w:rsidRPr="006E1CF1">
        <w:rPr>
          <w:rFonts w:ascii="Times New Roman" w:hAnsi="Times New Roman" w:cs="Times New Roman"/>
          <w:color w:val="auto"/>
          <w:sz w:val="24"/>
          <w:szCs w:val="24"/>
        </w:rPr>
        <w:softHyphen/>
        <w:t>же</w:t>
      </w:r>
      <w:r w:rsidRPr="006E1CF1">
        <w:rPr>
          <w:rFonts w:ascii="Times New Roman" w:hAnsi="Times New Roman" w:cs="Times New Roman"/>
          <w:color w:val="auto"/>
          <w:sz w:val="24"/>
          <w:szCs w:val="24"/>
        </w:rPr>
        <w:softHyphen/>
        <w:t>ние России на карте мира. Морские и сухопутные границы. Европейская и азиатская части Ро</w:t>
      </w:r>
      <w:r w:rsidRPr="006E1CF1">
        <w:rPr>
          <w:rFonts w:ascii="Times New Roman" w:hAnsi="Times New Roman" w:cs="Times New Roman"/>
          <w:color w:val="auto"/>
          <w:sz w:val="24"/>
          <w:szCs w:val="24"/>
        </w:rPr>
        <w:softHyphen/>
        <w:t>ссии. Разнообразие рельефа. Острова и полуострова. Административное деление Рос</w:t>
      </w:r>
      <w:r w:rsidRPr="006E1CF1">
        <w:rPr>
          <w:rFonts w:ascii="Times New Roman" w:hAnsi="Times New Roman" w:cs="Times New Roman"/>
          <w:color w:val="auto"/>
          <w:sz w:val="24"/>
          <w:szCs w:val="24"/>
        </w:rPr>
        <w:softHyphen/>
        <w:t xml:space="preserve">сии. </w:t>
      </w:r>
    </w:p>
    <w:p w:rsidR="005B5BE4" w:rsidRPr="006E1CF1" w:rsidRDefault="005B5BE4" w:rsidP="006E1CF1">
      <w:pPr>
        <w:tabs>
          <w:tab w:val="left" w:pos="1260"/>
        </w:tabs>
        <w:autoSpaceDE w:val="0"/>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Pr="006E1CF1" w:rsidRDefault="005B5BE4" w:rsidP="006E1CF1">
      <w:pPr>
        <w:tabs>
          <w:tab w:val="left" w:pos="1260"/>
        </w:tabs>
        <w:autoSpaceDE w:val="0"/>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Отрасли промышленности. Уровни развития европейской и азиатской частей России.</w:t>
      </w:r>
    </w:p>
    <w:p w:rsidR="005B5BE4" w:rsidRPr="006E1CF1" w:rsidRDefault="005B5BE4" w:rsidP="006E1CF1">
      <w:pPr>
        <w:tabs>
          <w:tab w:val="left" w:pos="1260"/>
        </w:tabs>
        <w:autoSpaceDE w:val="0"/>
        <w:spacing w:after="0"/>
        <w:ind w:firstLine="709"/>
        <w:jc w:val="both"/>
        <w:rPr>
          <w:rFonts w:ascii="Times New Roman" w:hAnsi="Times New Roman" w:cs="Times New Roman"/>
          <w:b/>
          <w:color w:val="auto"/>
          <w:sz w:val="24"/>
          <w:szCs w:val="24"/>
        </w:rPr>
      </w:pPr>
      <w:r w:rsidRPr="006E1CF1">
        <w:rPr>
          <w:rFonts w:ascii="Times New Roman" w:hAnsi="Times New Roman" w:cs="Times New Roman"/>
          <w:color w:val="auto"/>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Pr="006E1CF1" w:rsidRDefault="005B5BE4" w:rsidP="001C6EE2">
      <w:pPr>
        <w:tabs>
          <w:tab w:val="left" w:pos="1260"/>
        </w:tabs>
        <w:autoSpaceDE w:val="0"/>
        <w:spacing w:after="0"/>
        <w:ind w:firstLine="709"/>
        <w:rPr>
          <w:rFonts w:ascii="Times New Roman" w:hAnsi="Times New Roman" w:cs="Times New Roman"/>
          <w:color w:val="auto"/>
          <w:sz w:val="24"/>
          <w:szCs w:val="24"/>
        </w:rPr>
      </w:pPr>
      <w:r w:rsidRPr="006E1CF1">
        <w:rPr>
          <w:rFonts w:ascii="Times New Roman" w:hAnsi="Times New Roman" w:cs="Times New Roman"/>
          <w:b/>
          <w:color w:val="auto"/>
          <w:sz w:val="24"/>
          <w:szCs w:val="24"/>
        </w:rPr>
        <w:t>География материков и океанов</w:t>
      </w:r>
    </w:p>
    <w:p w:rsidR="005B5BE4" w:rsidRPr="006E1CF1" w:rsidRDefault="005B5BE4" w:rsidP="006E1CF1">
      <w:pPr>
        <w:tabs>
          <w:tab w:val="left" w:pos="1260"/>
        </w:tabs>
        <w:autoSpaceDE w:val="0"/>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Материки и океаны на глобусе и физической карте полушарий. Атлантический оке</w:t>
      </w:r>
      <w:r w:rsidRPr="006E1CF1">
        <w:rPr>
          <w:rFonts w:ascii="Times New Roman" w:hAnsi="Times New Roman" w:cs="Times New Roman"/>
          <w:color w:val="auto"/>
          <w:sz w:val="24"/>
          <w:szCs w:val="24"/>
        </w:rPr>
        <w:softHyphen/>
        <w:t>ан. Северный Ледовитый океан. Тихий океан. Индийский океан. Хозяйственное значение. Судоходство.</w:t>
      </w:r>
    </w:p>
    <w:p w:rsidR="005B5BE4" w:rsidRPr="006E1CF1" w:rsidRDefault="005B5BE4" w:rsidP="006E1CF1">
      <w:pPr>
        <w:tabs>
          <w:tab w:val="left" w:pos="1260"/>
        </w:tabs>
        <w:autoSpaceDE w:val="0"/>
        <w:spacing w:after="0"/>
        <w:ind w:firstLine="709"/>
        <w:jc w:val="both"/>
        <w:rPr>
          <w:rFonts w:ascii="Times New Roman" w:hAnsi="Times New Roman" w:cs="Times New Roman"/>
          <w:b/>
          <w:color w:val="auto"/>
          <w:sz w:val="24"/>
          <w:szCs w:val="24"/>
        </w:rPr>
      </w:pPr>
      <w:r w:rsidRPr="006E1CF1">
        <w:rPr>
          <w:rFonts w:ascii="Times New Roman" w:hAnsi="Times New Roman" w:cs="Times New Roman"/>
          <w:color w:val="auto"/>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Pr="006E1CF1" w:rsidRDefault="005B5BE4" w:rsidP="001C6EE2">
      <w:pPr>
        <w:tabs>
          <w:tab w:val="left" w:pos="1260"/>
        </w:tabs>
        <w:autoSpaceDE w:val="0"/>
        <w:spacing w:after="0"/>
        <w:ind w:firstLine="709"/>
        <w:rPr>
          <w:rFonts w:ascii="Times New Roman" w:hAnsi="Times New Roman" w:cs="Times New Roman"/>
          <w:color w:val="auto"/>
          <w:sz w:val="24"/>
          <w:szCs w:val="24"/>
        </w:rPr>
      </w:pPr>
      <w:r w:rsidRPr="006E1CF1">
        <w:rPr>
          <w:rFonts w:ascii="Times New Roman" w:hAnsi="Times New Roman" w:cs="Times New Roman"/>
          <w:b/>
          <w:color w:val="auto"/>
          <w:sz w:val="24"/>
          <w:szCs w:val="24"/>
        </w:rPr>
        <w:t>Государства Евразии</w:t>
      </w:r>
    </w:p>
    <w:p w:rsidR="005B5BE4" w:rsidRPr="006E1CF1" w:rsidRDefault="005B5BE4" w:rsidP="006E1CF1">
      <w:pPr>
        <w:tabs>
          <w:tab w:val="left" w:pos="1260"/>
        </w:tabs>
        <w:autoSpaceDE w:val="0"/>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Pr="006E1CF1" w:rsidRDefault="005B5BE4" w:rsidP="006E1CF1">
      <w:pPr>
        <w:tabs>
          <w:tab w:val="left" w:pos="1260"/>
        </w:tabs>
        <w:autoSpaceDE w:val="0"/>
        <w:spacing w:after="0"/>
        <w:ind w:firstLine="709"/>
        <w:jc w:val="both"/>
        <w:rPr>
          <w:rFonts w:ascii="Times New Roman" w:hAnsi="Times New Roman" w:cs="Times New Roman"/>
          <w:b/>
          <w:color w:val="auto"/>
          <w:sz w:val="24"/>
          <w:szCs w:val="24"/>
        </w:rPr>
      </w:pPr>
      <w:r w:rsidRPr="006E1CF1">
        <w:rPr>
          <w:rFonts w:ascii="Times New Roman" w:hAnsi="Times New Roman" w:cs="Times New Roman"/>
          <w:color w:val="auto"/>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Pr="006E1CF1" w:rsidRDefault="006E5931" w:rsidP="006E1CF1">
      <w:pPr>
        <w:spacing w:after="0"/>
        <w:ind w:firstLine="709"/>
        <w:jc w:val="center"/>
        <w:rPr>
          <w:rFonts w:ascii="Times New Roman" w:hAnsi="Times New Roman" w:cs="Times New Roman"/>
          <w:b/>
          <w:color w:val="auto"/>
          <w:sz w:val="24"/>
          <w:szCs w:val="24"/>
        </w:rPr>
      </w:pPr>
    </w:p>
    <w:p w:rsidR="005B5BE4" w:rsidRPr="006E1CF1" w:rsidRDefault="005B5BE4" w:rsidP="001C6EE2">
      <w:pPr>
        <w:spacing w:after="0"/>
        <w:ind w:firstLine="709"/>
        <w:rPr>
          <w:rFonts w:ascii="Times New Roman" w:hAnsi="Times New Roman" w:cs="Times New Roman"/>
          <w:b/>
          <w:color w:val="auto"/>
          <w:sz w:val="24"/>
          <w:szCs w:val="24"/>
        </w:rPr>
      </w:pPr>
      <w:r w:rsidRPr="006E1CF1">
        <w:rPr>
          <w:rFonts w:ascii="Times New Roman" w:hAnsi="Times New Roman" w:cs="Times New Roman"/>
          <w:b/>
          <w:color w:val="auto"/>
          <w:sz w:val="24"/>
          <w:szCs w:val="24"/>
        </w:rPr>
        <w:t>О</w:t>
      </w:r>
      <w:r w:rsidR="001C6EE2" w:rsidRPr="006E1CF1">
        <w:rPr>
          <w:rFonts w:ascii="Times New Roman" w:hAnsi="Times New Roman" w:cs="Times New Roman"/>
          <w:b/>
          <w:color w:val="auto"/>
          <w:sz w:val="24"/>
          <w:szCs w:val="24"/>
        </w:rPr>
        <w:t>сновы</w:t>
      </w:r>
      <w:r w:rsidR="00E6432F">
        <w:rPr>
          <w:rFonts w:ascii="Times New Roman" w:hAnsi="Times New Roman" w:cs="Times New Roman"/>
          <w:b/>
          <w:color w:val="auto"/>
          <w:sz w:val="24"/>
          <w:szCs w:val="24"/>
        </w:rPr>
        <w:t xml:space="preserve"> </w:t>
      </w:r>
      <w:r w:rsidR="001C6EE2" w:rsidRPr="006E1CF1">
        <w:rPr>
          <w:rFonts w:ascii="Times New Roman" w:hAnsi="Times New Roman" w:cs="Times New Roman"/>
          <w:b/>
          <w:color w:val="auto"/>
          <w:sz w:val="24"/>
          <w:szCs w:val="24"/>
        </w:rPr>
        <w:t>социальной жизни</w:t>
      </w:r>
    </w:p>
    <w:p w:rsidR="005B5BE4" w:rsidRPr="006E1CF1" w:rsidRDefault="005B5BE4" w:rsidP="001C6EE2">
      <w:pPr>
        <w:spacing w:after="0"/>
        <w:ind w:firstLine="709"/>
        <w:rPr>
          <w:rFonts w:ascii="Times New Roman" w:hAnsi="Times New Roman" w:cs="Times New Roman"/>
          <w:color w:val="auto"/>
          <w:sz w:val="24"/>
          <w:szCs w:val="24"/>
        </w:rPr>
      </w:pPr>
      <w:r w:rsidRPr="006E1CF1">
        <w:rPr>
          <w:rFonts w:ascii="Times New Roman" w:hAnsi="Times New Roman" w:cs="Times New Roman"/>
          <w:b/>
          <w:color w:val="auto"/>
          <w:sz w:val="24"/>
          <w:szCs w:val="24"/>
        </w:rPr>
        <w:t>Пояснительная записка</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 xml:space="preserve">Учебный предмет «Основы социальной жизни» имеет своей </w:t>
      </w:r>
      <w:r w:rsidRPr="006E1CF1">
        <w:rPr>
          <w:rFonts w:ascii="Times New Roman" w:hAnsi="Times New Roman" w:cs="Times New Roman"/>
          <w:b/>
          <w:color w:val="auto"/>
          <w:sz w:val="24"/>
          <w:szCs w:val="24"/>
        </w:rPr>
        <w:t>целью</w:t>
      </w:r>
      <w:r w:rsidRPr="006E1CF1">
        <w:rPr>
          <w:rFonts w:ascii="Times New Roman" w:hAnsi="Times New Roman" w:cs="Times New Roman"/>
          <w:color w:val="auto"/>
          <w:sz w:val="24"/>
          <w:szCs w:val="24"/>
        </w:rPr>
        <w:t xml:space="preserve"> практическую под</w:t>
      </w:r>
      <w:r w:rsidRPr="006E1CF1">
        <w:rPr>
          <w:rFonts w:ascii="Times New Roman" w:hAnsi="Times New Roman" w:cs="Times New Roman"/>
          <w:color w:val="auto"/>
          <w:sz w:val="24"/>
          <w:szCs w:val="24"/>
        </w:rPr>
        <w:softHyphen/>
        <w:t xml:space="preserve">готовку обучающихся </w:t>
      </w:r>
      <w:r w:rsidR="002045D3" w:rsidRPr="002045D3">
        <w:rPr>
          <w:rFonts w:ascii="Times New Roman" w:hAnsi="Times New Roman" w:cs="Times New Roman"/>
          <w:color w:val="auto"/>
          <w:sz w:val="24"/>
          <w:szCs w:val="24"/>
        </w:rPr>
        <w:t xml:space="preserve">с нарушением интеллекта </w:t>
      </w:r>
      <w:r w:rsidRPr="006E1CF1">
        <w:rPr>
          <w:rFonts w:ascii="Times New Roman" w:hAnsi="Times New Roman" w:cs="Times New Roman"/>
          <w:color w:val="auto"/>
          <w:sz w:val="24"/>
          <w:szCs w:val="24"/>
        </w:rPr>
        <w:t>к са</w:t>
      </w:r>
      <w:r w:rsidRPr="006E1CF1">
        <w:rPr>
          <w:rFonts w:ascii="Times New Roman" w:hAnsi="Times New Roman" w:cs="Times New Roman"/>
          <w:color w:val="auto"/>
          <w:sz w:val="24"/>
          <w:szCs w:val="24"/>
        </w:rPr>
        <w:softHyphen/>
        <w:t>мостоятельной жизни и трудовой деятельности в ближайшем и более отдаленном со</w:t>
      </w:r>
      <w:r w:rsidRPr="006E1CF1">
        <w:rPr>
          <w:rFonts w:ascii="Times New Roman" w:hAnsi="Times New Roman" w:cs="Times New Roman"/>
          <w:color w:val="auto"/>
          <w:sz w:val="24"/>
          <w:szCs w:val="24"/>
        </w:rPr>
        <w:softHyphen/>
        <w:t>ци</w:t>
      </w:r>
      <w:r w:rsidRPr="006E1CF1">
        <w:rPr>
          <w:rFonts w:ascii="Times New Roman" w:hAnsi="Times New Roman" w:cs="Times New Roman"/>
          <w:color w:val="auto"/>
          <w:sz w:val="24"/>
          <w:szCs w:val="24"/>
        </w:rPr>
        <w:softHyphen/>
        <w:t>у</w:t>
      </w:r>
      <w:r w:rsidRPr="006E1CF1">
        <w:rPr>
          <w:rFonts w:ascii="Times New Roman" w:hAnsi="Times New Roman" w:cs="Times New Roman"/>
          <w:color w:val="auto"/>
          <w:sz w:val="24"/>
          <w:szCs w:val="24"/>
        </w:rPr>
        <w:softHyphen/>
        <w:t>ме.</w:t>
      </w:r>
    </w:p>
    <w:p w:rsidR="005B5BE4" w:rsidRPr="006E1CF1" w:rsidRDefault="005B5BE4" w:rsidP="006E1CF1">
      <w:pPr>
        <w:spacing w:after="0"/>
        <w:ind w:firstLine="709"/>
        <w:jc w:val="both"/>
        <w:rPr>
          <w:rStyle w:val="s2"/>
          <w:rFonts w:ascii="Times New Roman" w:hAnsi="Times New Roman" w:cs="Times New Roman"/>
          <w:sz w:val="24"/>
          <w:szCs w:val="24"/>
        </w:rPr>
      </w:pPr>
      <w:r w:rsidRPr="006E1CF1">
        <w:rPr>
          <w:rFonts w:ascii="Times New Roman" w:hAnsi="Times New Roman" w:cs="Times New Roman"/>
          <w:color w:val="auto"/>
          <w:sz w:val="24"/>
          <w:szCs w:val="24"/>
        </w:rPr>
        <w:t>Основные задачи, которые призван решать этот учебный предмет, состоят в следующем:</w:t>
      </w:r>
    </w:p>
    <w:p w:rsidR="005B5BE4" w:rsidRPr="006E1CF1" w:rsidRDefault="005B5BE4" w:rsidP="001C6EE2">
      <w:pPr>
        <w:spacing w:after="0"/>
        <w:ind w:firstLine="284"/>
        <w:jc w:val="both"/>
        <w:rPr>
          <w:rStyle w:val="s2"/>
          <w:rFonts w:ascii="Times New Roman" w:hAnsi="Times New Roman" w:cs="Times New Roman"/>
          <w:sz w:val="24"/>
          <w:szCs w:val="24"/>
        </w:rPr>
      </w:pPr>
      <w:r w:rsidRPr="006E1CF1">
        <w:rPr>
          <w:rStyle w:val="s2"/>
          <w:rFonts w:ascii="Times New Roman" w:hAnsi="Times New Roman" w:cs="Times New Roman"/>
          <w:sz w:val="24"/>
          <w:szCs w:val="24"/>
        </w:rPr>
        <w:lastRenderedPageBreak/>
        <w:t>― </w:t>
      </w:r>
      <w:r w:rsidRPr="006E1CF1">
        <w:rPr>
          <w:rFonts w:ascii="Times New Roman" w:hAnsi="Times New Roman" w:cs="Times New Roman"/>
          <w:color w:val="auto"/>
          <w:sz w:val="24"/>
          <w:szCs w:val="24"/>
        </w:rPr>
        <w:t>расширение кругозора обучающихся в процессе ознакомления с различными сторонами повседневной жизни;</w:t>
      </w:r>
    </w:p>
    <w:p w:rsidR="005B5BE4" w:rsidRPr="006E1CF1" w:rsidRDefault="005B5BE4" w:rsidP="001C6EE2">
      <w:pPr>
        <w:spacing w:after="0"/>
        <w:ind w:firstLine="284"/>
        <w:jc w:val="both"/>
        <w:rPr>
          <w:rStyle w:val="s2"/>
          <w:rFonts w:ascii="Times New Roman" w:hAnsi="Times New Roman" w:cs="Times New Roman"/>
          <w:sz w:val="24"/>
          <w:szCs w:val="24"/>
        </w:rPr>
      </w:pPr>
      <w:r w:rsidRPr="006E1CF1">
        <w:rPr>
          <w:rStyle w:val="s2"/>
          <w:rFonts w:ascii="Times New Roman" w:hAnsi="Times New Roman" w:cs="Times New Roman"/>
          <w:sz w:val="24"/>
          <w:szCs w:val="24"/>
        </w:rPr>
        <w:t xml:space="preserve">― формирование и развитие навыков самообслуживания и </w:t>
      </w:r>
      <w:r w:rsidRPr="006E1CF1">
        <w:rPr>
          <w:rFonts w:ascii="Times New Roman" w:hAnsi="Times New Roman" w:cs="Times New Roman"/>
          <w:color w:val="auto"/>
          <w:sz w:val="24"/>
          <w:szCs w:val="24"/>
        </w:rPr>
        <w:t xml:space="preserve">трудовых навыков, связанных с ведением домашнего хозяйства; </w:t>
      </w:r>
    </w:p>
    <w:p w:rsidR="005B5BE4" w:rsidRPr="006E1CF1" w:rsidRDefault="005B5BE4" w:rsidP="001C6EE2">
      <w:pPr>
        <w:spacing w:after="0"/>
        <w:ind w:firstLine="284"/>
        <w:jc w:val="both"/>
        <w:rPr>
          <w:rStyle w:val="s2"/>
          <w:rFonts w:ascii="Times New Roman" w:hAnsi="Times New Roman" w:cs="Times New Roman"/>
          <w:sz w:val="24"/>
          <w:szCs w:val="24"/>
        </w:rPr>
      </w:pPr>
      <w:r w:rsidRPr="006E1CF1">
        <w:rPr>
          <w:rStyle w:val="s2"/>
          <w:rFonts w:ascii="Times New Roman" w:hAnsi="Times New Roman" w:cs="Times New Roman"/>
          <w:sz w:val="24"/>
          <w:szCs w:val="24"/>
        </w:rPr>
        <w:t>― ознакомление с основами экономики ведения домашнего хозяйства и формирование необходимых умений;</w:t>
      </w:r>
    </w:p>
    <w:p w:rsidR="005B5BE4" w:rsidRPr="006E1CF1" w:rsidRDefault="005B5BE4" w:rsidP="001C6EE2">
      <w:pPr>
        <w:spacing w:after="0"/>
        <w:ind w:firstLine="284"/>
        <w:jc w:val="both"/>
        <w:rPr>
          <w:rStyle w:val="s2"/>
          <w:rFonts w:ascii="Times New Roman" w:hAnsi="Times New Roman" w:cs="Times New Roman"/>
          <w:sz w:val="24"/>
          <w:szCs w:val="24"/>
        </w:rPr>
      </w:pPr>
      <w:r w:rsidRPr="006E1CF1">
        <w:rPr>
          <w:rStyle w:val="s2"/>
          <w:rFonts w:ascii="Times New Roman" w:hAnsi="Times New Roman" w:cs="Times New Roman"/>
          <w:sz w:val="24"/>
          <w:szCs w:val="24"/>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Pr="006E1CF1" w:rsidRDefault="005B5BE4" w:rsidP="001C6EE2">
      <w:pPr>
        <w:spacing w:after="0"/>
        <w:ind w:firstLine="284"/>
        <w:jc w:val="both"/>
        <w:rPr>
          <w:rStyle w:val="s2"/>
          <w:rFonts w:ascii="Times New Roman" w:hAnsi="Times New Roman" w:cs="Times New Roman"/>
          <w:sz w:val="24"/>
          <w:szCs w:val="24"/>
        </w:rPr>
      </w:pPr>
      <w:r w:rsidRPr="006E1CF1">
        <w:rPr>
          <w:rStyle w:val="s2"/>
          <w:rFonts w:ascii="Times New Roman" w:hAnsi="Times New Roman" w:cs="Times New Roman"/>
          <w:sz w:val="24"/>
          <w:szCs w:val="24"/>
        </w:rPr>
        <w:t>― усвоение морально-этических норм поведения, выработка навыков общения (в том числе с использованием деловых бумаг);</w:t>
      </w:r>
    </w:p>
    <w:p w:rsidR="006E5931" w:rsidRPr="006E1CF1" w:rsidRDefault="005B5BE4" w:rsidP="001C6EE2">
      <w:pPr>
        <w:spacing w:after="0"/>
        <w:ind w:firstLine="284"/>
        <w:jc w:val="both"/>
        <w:rPr>
          <w:rFonts w:ascii="Times New Roman" w:hAnsi="Times New Roman" w:cs="Times New Roman"/>
          <w:b/>
          <w:color w:val="auto"/>
          <w:sz w:val="24"/>
          <w:szCs w:val="24"/>
        </w:rPr>
      </w:pPr>
      <w:r w:rsidRPr="006E1CF1">
        <w:rPr>
          <w:rStyle w:val="s2"/>
          <w:rFonts w:ascii="Times New Roman" w:hAnsi="Times New Roman" w:cs="Times New Roman"/>
          <w:sz w:val="24"/>
          <w:szCs w:val="24"/>
        </w:rPr>
        <w:t>― развитие навыков здорового образа жизни; положительных качеств и свойств личности.</w:t>
      </w:r>
    </w:p>
    <w:p w:rsidR="005B5BE4" w:rsidRPr="006E1CF1" w:rsidRDefault="005B5BE4" w:rsidP="001C6EE2">
      <w:pPr>
        <w:spacing w:after="0"/>
        <w:ind w:firstLine="709"/>
        <w:rPr>
          <w:rFonts w:ascii="Times New Roman" w:hAnsi="Times New Roman" w:cs="Times New Roman"/>
          <w:i/>
          <w:color w:val="auto"/>
          <w:sz w:val="24"/>
          <w:szCs w:val="24"/>
        </w:rPr>
      </w:pPr>
      <w:r w:rsidRPr="006E1CF1">
        <w:rPr>
          <w:rFonts w:ascii="Times New Roman" w:hAnsi="Times New Roman" w:cs="Times New Roman"/>
          <w:b/>
          <w:color w:val="auto"/>
          <w:sz w:val="24"/>
          <w:szCs w:val="24"/>
        </w:rPr>
        <w:t>Личная гигиена и здоровье</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Значение личной гигиены для здоровья и жизни человека</w:t>
      </w:r>
      <w:r w:rsidRPr="006E1CF1">
        <w:rPr>
          <w:rFonts w:ascii="Times New Roman" w:hAnsi="Times New Roman" w:cs="Times New Roman"/>
          <w:color w:val="auto"/>
          <w:sz w:val="24"/>
          <w:szCs w:val="24"/>
        </w:rPr>
        <w:t>.</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Утренний и вечерний туалет</w:t>
      </w:r>
      <w:r w:rsidRPr="006E1CF1">
        <w:rPr>
          <w:rFonts w:ascii="Times New Roman" w:hAnsi="Times New Roman" w:cs="Times New Roman"/>
          <w:color w:val="auto"/>
          <w:sz w:val="24"/>
          <w:szCs w:val="24"/>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i/>
          <w:color w:val="auto"/>
          <w:sz w:val="24"/>
          <w:szCs w:val="24"/>
        </w:rPr>
        <w:t xml:space="preserve">Гигиена тела. </w:t>
      </w:r>
      <w:r w:rsidRPr="006E1CF1">
        <w:rPr>
          <w:rFonts w:ascii="Times New Roman" w:hAnsi="Times New Roman" w:cs="Times New Roman"/>
          <w:color w:val="auto"/>
          <w:sz w:val="24"/>
          <w:szCs w:val="24"/>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color w:val="auto"/>
          <w:sz w:val="24"/>
          <w:szCs w:val="24"/>
        </w:rPr>
        <w:t xml:space="preserve">Гигиенические требования к использованию личного белья (нижнее белье, носки, колготки). </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i/>
          <w:color w:val="auto"/>
          <w:sz w:val="24"/>
          <w:szCs w:val="24"/>
        </w:rPr>
        <w:t xml:space="preserve">Закаливание организма. </w:t>
      </w:r>
      <w:r w:rsidRPr="006E1CF1">
        <w:rPr>
          <w:rFonts w:ascii="Times New Roman" w:hAnsi="Times New Roman" w:cs="Times New Roman"/>
          <w:color w:val="auto"/>
          <w:sz w:val="24"/>
          <w:szCs w:val="24"/>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color w:val="auto"/>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i/>
          <w:color w:val="auto"/>
          <w:sz w:val="24"/>
          <w:szCs w:val="24"/>
        </w:rPr>
        <w:t xml:space="preserve">Гигиена зрения. </w:t>
      </w:r>
      <w:r w:rsidRPr="006E1CF1">
        <w:rPr>
          <w:rFonts w:ascii="Times New Roman" w:hAnsi="Times New Roman" w:cs="Times New Roman"/>
          <w:color w:val="auto"/>
          <w:sz w:val="24"/>
          <w:szCs w:val="24"/>
        </w:rPr>
        <w:t>Значение зрения в жизни и деятельности человека. Пра</w:t>
      </w:r>
      <w:r w:rsidRPr="006E1CF1">
        <w:rPr>
          <w:rFonts w:ascii="Times New Roman" w:hAnsi="Times New Roman" w:cs="Times New Roman"/>
          <w:color w:val="auto"/>
          <w:sz w:val="24"/>
          <w:szCs w:val="24"/>
        </w:rPr>
        <w:softHyphen/>
        <w:t>вила бережного отношения к зрению при выполнении различных видов де</w:t>
      </w:r>
      <w:r w:rsidRPr="006E1CF1">
        <w:rPr>
          <w:rFonts w:ascii="Times New Roman" w:hAnsi="Times New Roman" w:cs="Times New Roman"/>
          <w:color w:val="auto"/>
          <w:sz w:val="24"/>
          <w:szCs w:val="24"/>
        </w:rPr>
        <w:softHyphen/>
        <w:t>ятельности: чтения, письма, просмотре т</w:t>
      </w:r>
      <w:r w:rsidR="00500084" w:rsidRPr="006E1CF1">
        <w:rPr>
          <w:rFonts w:ascii="Times New Roman" w:hAnsi="Times New Roman" w:cs="Times New Roman"/>
          <w:color w:val="auto"/>
          <w:sz w:val="24"/>
          <w:szCs w:val="24"/>
        </w:rPr>
        <w:t>елепередач, работы с компьюте</w:t>
      </w:r>
      <w:r w:rsidRPr="006E1CF1">
        <w:rPr>
          <w:rFonts w:ascii="Times New Roman" w:hAnsi="Times New Roman" w:cs="Times New Roman"/>
          <w:color w:val="auto"/>
          <w:sz w:val="24"/>
          <w:szCs w:val="24"/>
        </w:rPr>
        <w:t xml:space="preserve">ром. </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color w:val="auto"/>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Особенности соблюдения личной гигиены подростком</w:t>
      </w:r>
      <w:r w:rsidRPr="006E1CF1">
        <w:rPr>
          <w:rFonts w:ascii="Times New Roman" w:hAnsi="Times New Roman" w:cs="Times New Roman"/>
          <w:color w:val="auto"/>
          <w:sz w:val="24"/>
          <w:szCs w:val="24"/>
        </w:rPr>
        <w:t>. Правила и приемы соблюдения личной гигиены подростками (отдельно для девочек и мальчиков).</w:t>
      </w:r>
    </w:p>
    <w:p w:rsidR="00500084" w:rsidRPr="006E1CF1" w:rsidRDefault="005B5BE4" w:rsidP="001C6EE2">
      <w:pPr>
        <w:spacing w:after="0"/>
        <w:ind w:firstLine="709"/>
        <w:jc w:val="both"/>
        <w:rPr>
          <w:rFonts w:ascii="Times New Roman" w:hAnsi="Times New Roman" w:cs="Times New Roman"/>
          <w:b/>
          <w:color w:val="auto"/>
          <w:sz w:val="24"/>
          <w:szCs w:val="24"/>
        </w:rPr>
      </w:pPr>
      <w:r w:rsidRPr="006E1CF1">
        <w:rPr>
          <w:rFonts w:ascii="Times New Roman" w:hAnsi="Times New Roman" w:cs="Times New Roman"/>
          <w:i/>
          <w:color w:val="auto"/>
          <w:sz w:val="24"/>
          <w:szCs w:val="24"/>
        </w:rPr>
        <w:t>Негативное влияние на организм человека вредных веществ</w:t>
      </w:r>
      <w:r w:rsidRPr="006E1CF1">
        <w:rPr>
          <w:rFonts w:ascii="Times New Roman" w:hAnsi="Times New Roman" w:cs="Times New Roman"/>
          <w:color w:val="auto"/>
          <w:sz w:val="24"/>
          <w:szCs w:val="24"/>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B5BE4" w:rsidRPr="006E1CF1" w:rsidRDefault="005B5BE4" w:rsidP="001C6EE2">
      <w:pPr>
        <w:spacing w:after="0"/>
        <w:ind w:firstLine="709"/>
        <w:rPr>
          <w:rFonts w:ascii="Times New Roman" w:hAnsi="Times New Roman" w:cs="Times New Roman"/>
          <w:i/>
          <w:color w:val="auto"/>
          <w:sz w:val="24"/>
          <w:szCs w:val="24"/>
        </w:rPr>
      </w:pPr>
      <w:r w:rsidRPr="006E1CF1">
        <w:rPr>
          <w:rFonts w:ascii="Times New Roman" w:hAnsi="Times New Roman" w:cs="Times New Roman"/>
          <w:b/>
          <w:color w:val="auto"/>
          <w:sz w:val="24"/>
          <w:szCs w:val="24"/>
        </w:rPr>
        <w:t>Охрана здоровья</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Виды медицинской помощи</w:t>
      </w:r>
      <w:r w:rsidRPr="006E1CF1">
        <w:rPr>
          <w:rFonts w:ascii="Times New Roman" w:hAnsi="Times New Roman" w:cs="Times New Roman"/>
          <w:color w:val="auto"/>
          <w:sz w:val="24"/>
          <w:szCs w:val="24"/>
        </w:rPr>
        <w:t>: доврачебная и врачебная.</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Виды доврачебной помощи</w:t>
      </w:r>
      <w:r w:rsidRPr="006E1CF1">
        <w:rPr>
          <w:rFonts w:ascii="Times New Roman" w:hAnsi="Times New Roman" w:cs="Times New Roman"/>
          <w:color w:val="auto"/>
          <w:sz w:val="24"/>
          <w:szCs w:val="24"/>
        </w:rPr>
        <w:t xml:space="preserve">. Способы измерения температуры тела. Обработка ран, порезов и ссадин с применением специальных средств (раствора йода, бриллиантового </w:t>
      </w:r>
      <w:r w:rsidRPr="006E1CF1">
        <w:rPr>
          <w:rFonts w:ascii="Times New Roman" w:hAnsi="Times New Roman" w:cs="Times New Roman"/>
          <w:color w:val="auto"/>
          <w:sz w:val="24"/>
          <w:szCs w:val="24"/>
        </w:rPr>
        <w:lastRenderedPageBreak/>
        <w:t>зеленого («зеленки»). Профилактические средства для предупреждения вирусных и простудных заболеваний.</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 xml:space="preserve">Лекарственные растения и лекарственные препараты первой необходимости в домашней аптечке. </w:t>
      </w:r>
      <w:r w:rsidRPr="006E1CF1">
        <w:rPr>
          <w:rFonts w:ascii="Times New Roman" w:hAnsi="Times New Roman" w:cs="Times New Roman"/>
          <w:color w:val="auto"/>
          <w:sz w:val="24"/>
          <w:szCs w:val="24"/>
        </w:rPr>
        <w:t>Виды, названия, способы хранения. Самолечение и его негативные последствия.</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 xml:space="preserve">Первая помощь. </w:t>
      </w:r>
      <w:r w:rsidRPr="006E1CF1">
        <w:rPr>
          <w:rFonts w:ascii="Times New Roman" w:hAnsi="Times New Roman" w:cs="Times New Roman"/>
          <w:color w:val="auto"/>
          <w:sz w:val="24"/>
          <w:szCs w:val="24"/>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Уход за больным на дому</w:t>
      </w:r>
      <w:r w:rsidRPr="006E1CF1">
        <w:rPr>
          <w:rFonts w:ascii="Times New Roman" w:hAnsi="Times New Roman" w:cs="Times New Roman"/>
          <w:color w:val="auto"/>
          <w:sz w:val="24"/>
          <w:szCs w:val="24"/>
        </w:rPr>
        <w:t xml:space="preserve">: переодевание, умывание, кормление больного. </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Виды врачебной помощи на дому</w:t>
      </w:r>
      <w:r w:rsidRPr="006E1CF1">
        <w:rPr>
          <w:rFonts w:ascii="Times New Roman" w:hAnsi="Times New Roman" w:cs="Times New Roman"/>
          <w:color w:val="auto"/>
          <w:sz w:val="24"/>
          <w:szCs w:val="24"/>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Pr="006E1CF1" w:rsidRDefault="005B5BE4" w:rsidP="006E1CF1">
      <w:pPr>
        <w:spacing w:after="0"/>
        <w:ind w:firstLine="709"/>
        <w:jc w:val="both"/>
        <w:rPr>
          <w:rFonts w:ascii="Times New Roman" w:hAnsi="Times New Roman" w:cs="Times New Roman"/>
          <w:b/>
          <w:color w:val="auto"/>
          <w:sz w:val="24"/>
          <w:szCs w:val="24"/>
        </w:rPr>
      </w:pPr>
      <w:r w:rsidRPr="006E1CF1">
        <w:rPr>
          <w:rFonts w:ascii="Times New Roman" w:hAnsi="Times New Roman" w:cs="Times New Roman"/>
          <w:i/>
          <w:color w:val="auto"/>
          <w:sz w:val="24"/>
          <w:szCs w:val="24"/>
        </w:rPr>
        <w:t xml:space="preserve">Документы, подтверждающие нетрудоспособность: </w:t>
      </w:r>
      <w:r w:rsidRPr="006E1CF1">
        <w:rPr>
          <w:rFonts w:ascii="Times New Roman" w:hAnsi="Times New Roman" w:cs="Times New Roman"/>
          <w:color w:val="auto"/>
          <w:sz w:val="24"/>
          <w:szCs w:val="24"/>
        </w:rPr>
        <w:t xml:space="preserve">справка и листок нетрудоспособности. </w:t>
      </w:r>
    </w:p>
    <w:p w:rsidR="005B5BE4" w:rsidRPr="006E1CF1" w:rsidRDefault="005B5BE4" w:rsidP="001C6EE2">
      <w:pPr>
        <w:spacing w:after="0"/>
        <w:ind w:firstLine="709"/>
        <w:rPr>
          <w:rFonts w:ascii="Times New Roman" w:hAnsi="Times New Roman" w:cs="Times New Roman"/>
          <w:i/>
          <w:color w:val="auto"/>
          <w:sz w:val="24"/>
          <w:szCs w:val="24"/>
        </w:rPr>
      </w:pPr>
      <w:r w:rsidRPr="006E1CF1">
        <w:rPr>
          <w:rFonts w:ascii="Times New Roman" w:hAnsi="Times New Roman" w:cs="Times New Roman"/>
          <w:b/>
          <w:color w:val="auto"/>
          <w:sz w:val="24"/>
          <w:szCs w:val="24"/>
        </w:rPr>
        <w:t>Жилище</w:t>
      </w:r>
    </w:p>
    <w:p w:rsidR="001C6EE2"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i/>
          <w:color w:val="auto"/>
          <w:sz w:val="24"/>
          <w:szCs w:val="24"/>
        </w:rPr>
        <w:t xml:space="preserve">Общее представление о доме. </w:t>
      </w:r>
      <w:r w:rsidRPr="006E1CF1">
        <w:rPr>
          <w:rFonts w:ascii="Times New Roman" w:hAnsi="Times New Roman" w:cs="Times New Roman"/>
          <w:color w:val="auto"/>
          <w:sz w:val="24"/>
          <w:szCs w:val="24"/>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Комнатные растения</w:t>
      </w:r>
      <w:r w:rsidRPr="006E1CF1">
        <w:rPr>
          <w:rFonts w:ascii="Times New Roman" w:hAnsi="Times New Roman" w:cs="Times New Roman"/>
          <w:color w:val="auto"/>
          <w:sz w:val="24"/>
          <w:szCs w:val="24"/>
        </w:rPr>
        <w:t>. Виды комнатных растений. Особенности ухода: полив, подкормка, температурный и световой режим. Горшки и кашпо для комнатных растений.</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Домашние животные</w:t>
      </w:r>
      <w:r w:rsidRPr="006E1CF1">
        <w:rPr>
          <w:rFonts w:ascii="Times New Roman" w:hAnsi="Times New Roman" w:cs="Times New Roman"/>
          <w:color w:val="auto"/>
          <w:sz w:val="24"/>
          <w:szCs w:val="24"/>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Планировка жилища</w:t>
      </w:r>
      <w:r w:rsidRPr="006E1CF1">
        <w:rPr>
          <w:rFonts w:ascii="Times New Roman" w:hAnsi="Times New Roman" w:cs="Times New Roman"/>
          <w:color w:val="auto"/>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Кухня</w:t>
      </w:r>
      <w:r w:rsidRPr="006E1CF1">
        <w:rPr>
          <w:rFonts w:ascii="Times New Roman" w:hAnsi="Times New Roman" w:cs="Times New Roman"/>
          <w:color w:val="auto"/>
          <w:sz w:val="24"/>
          <w:szCs w:val="24"/>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Кухонная утварь</w:t>
      </w:r>
      <w:r w:rsidRPr="006E1CF1">
        <w:rPr>
          <w:rFonts w:ascii="Times New Roman" w:hAnsi="Times New Roman" w:cs="Times New Roman"/>
          <w:color w:val="auto"/>
          <w:sz w:val="24"/>
          <w:szCs w:val="24"/>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Кухонное белье</w:t>
      </w:r>
      <w:r w:rsidRPr="006E1CF1">
        <w:rPr>
          <w:rFonts w:ascii="Times New Roman" w:hAnsi="Times New Roman" w:cs="Times New Roman"/>
          <w:color w:val="auto"/>
          <w:sz w:val="24"/>
          <w:szCs w:val="24"/>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Кухонная мебель</w:t>
      </w:r>
      <w:r w:rsidRPr="006E1CF1">
        <w:rPr>
          <w:rFonts w:ascii="Times New Roman" w:hAnsi="Times New Roman" w:cs="Times New Roman"/>
          <w:color w:val="auto"/>
          <w:sz w:val="24"/>
          <w:szCs w:val="24"/>
        </w:rPr>
        <w:t xml:space="preserve">: названия, назначение. </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Санузел и ванная комната</w:t>
      </w:r>
      <w:r w:rsidRPr="006E1CF1">
        <w:rPr>
          <w:rFonts w:ascii="Times New Roman" w:hAnsi="Times New Roman" w:cs="Times New Roman"/>
          <w:color w:val="auto"/>
          <w:sz w:val="24"/>
          <w:szCs w:val="24"/>
        </w:rPr>
        <w:t>. Оборудование ванной комнаты и санузла, его назначение. Правила безопасного поведения в ванной комнате.</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Электробытовые приборы в ванной комнате</w:t>
      </w:r>
      <w:r w:rsidRPr="006E1CF1">
        <w:rPr>
          <w:rFonts w:ascii="Times New Roman" w:hAnsi="Times New Roman" w:cs="Times New Roman"/>
          <w:color w:val="auto"/>
          <w:sz w:val="24"/>
          <w:szCs w:val="24"/>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w:t>
      </w:r>
      <w:r w:rsidRPr="006E1CF1">
        <w:rPr>
          <w:rFonts w:ascii="Times New Roman" w:hAnsi="Times New Roman" w:cs="Times New Roman"/>
          <w:color w:val="auto"/>
          <w:sz w:val="24"/>
          <w:szCs w:val="24"/>
        </w:rPr>
        <w:lastRenderedPageBreak/>
        <w:t xml:space="preserve">Правила пользования стиральными машинами. Техника безопасности.Ручная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Мебель в жилых помещениях</w:t>
      </w:r>
      <w:r w:rsidRPr="006E1CF1">
        <w:rPr>
          <w:rFonts w:ascii="Times New Roman" w:hAnsi="Times New Roman" w:cs="Times New Roman"/>
          <w:color w:val="auto"/>
          <w:sz w:val="24"/>
          <w:szCs w:val="24"/>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Убранство жилых комнат</w:t>
      </w:r>
      <w:r w:rsidRPr="006E1CF1">
        <w:rPr>
          <w:rFonts w:ascii="Times New Roman" w:hAnsi="Times New Roman" w:cs="Times New Roman"/>
          <w:color w:val="auto"/>
          <w:sz w:val="24"/>
          <w:szCs w:val="24"/>
        </w:rPr>
        <w:t>: зеркала, картины, фотографии; ковры, паласы; светильники. Правила ухода за убранством жилых комнат.</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Уход за жилищем</w:t>
      </w:r>
      <w:r w:rsidRPr="006E1CF1">
        <w:rPr>
          <w:rFonts w:ascii="Times New Roman" w:hAnsi="Times New Roman" w:cs="Times New Roman"/>
          <w:color w:val="auto"/>
          <w:sz w:val="24"/>
          <w:szCs w:val="24"/>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i/>
          <w:color w:val="auto"/>
          <w:sz w:val="24"/>
          <w:szCs w:val="24"/>
        </w:rPr>
        <w:t>Насекомые и грызуны в доме</w:t>
      </w:r>
      <w:r w:rsidRPr="006E1CF1">
        <w:rPr>
          <w:rFonts w:ascii="Times New Roman" w:hAnsi="Times New Roman" w:cs="Times New Roman"/>
          <w:color w:val="auto"/>
          <w:sz w:val="24"/>
          <w:szCs w:val="24"/>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Pr="006E1CF1" w:rsidRDefault="005B5BE4" w:rsidP="006E1CF1">
      <w:pPr>
        <w:spacing w:after="0"/>
        <w:ind w:firstLine="709"/>
        <w:jc w:val="both"/>
        <w:rPr>
          <w:rFonts w:ascii="Times New Roman" w:hAnsi="Times New Roman" w:cs="Times New Roman"/>
          <w:b/>
          <w:color w:val="auto"/>
          <w:sz w:val="24"/>
          <w:szCs w:val="24"/>
        </w:rPr>
      </w:pPr>
      <w:r w:rsidRPr="006E1CF1">
        <w:rPr>
          <w:rFonts w:ascii="Times New Roman" w:hAnsi="Times New Roman" w:cs="Times New Roman"/>
          <w:color w:val="auto"/>
          <w:sz w:val="24"/>
          <w:szCs w:val="24"/>
        </w:rPr>
        <w:t>Городские службы по борьбе с грызунами и насекомыми.</w:t>
      </w:r>
    </w:p>
    <w:p w:rsidR="005B5BE4" w:rsidRPr="006E1CF1" w:rsidRDefault="005B5BE4" w:rsidP="001C6EE2">
      <w:pPr>
        <w:spacing w:after="0"/>
        <w:ind w:firstLine="709"/>
        <w:rPr>
          <w:rFonts w:ascii="Times New Roman" w:hAnsi="Times New Roman" w:cs="Times New Roman"/>
          <w:i/>
          <w:color w:val="auto"/>
          <w:sz w:val="24"/>
          <w:szCs w:val="24"/>
        </w:rPr>
      </w:pPr>
      <w:r w:rsidRPr="006E1CF1">
        <w:rPr>
          <w:rFonts w:ascii="Times New Roman" w:hAnsi="Times New Roman" w:cs="Times New Roman"/>
          <w:b/>
          <w:color w:val="auto"/>
          <w:sz w:val="24"/>
          <w:szCs w:val="24"/>
        </w:rPr>
        <w:t>Одежда и обувь</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Одежда</w:t>
      </w:r>
      <w:r w:rsidRPr="006E1CF1">
        <w:rPr>
          <w:rFonts w:ascii="Times New Roman" w:hAnsi="Times New Roman" w:cs="Times New Roman"/>
          <w:color w:val="auto"/>
          <w:sz w:val="24"/>
          <w:szCs w:val="24"/>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Значение опрятного вида человека</w:t>
      </w:r>
      <w:r w:rsidRPr="006E1CF1">
        <w:rPr>
          <w:rFonts w:ascii="Times New Roman" w:hAnsi="Times New Roman" w:cs="Times New Roman"/>
          <w:color w:val="auto"/>
          <w:sz w:val="24"/>
          <w:szCs w:val="24"/>
        </w:rPr>
        <w:t>.</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Уход за одеждой</w:t>
      </w:r>
      <w:r w:rsidRPr="006E1CF1">
        <w:rPr>
          <w:rFonts w:ascii="Times New Roman" w:hAnsi="Times New Roman" w:cs="Times New Roman"/>
          <w:color w:val="auto"/>
          <w:sz w:val="24"/>
          <w:szCs w:val="24"/>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Предприятия бытового обслуживания</w:t>
      </w:r>
      <w:r w:rsidRPr="006E1CF1">
        <w:rPr>
          <w:rFonts w:ascii="Times New Roman" w:hAnsi="Times New Roman" w:cs="Times New Roman"/>
          <w:color w:val="auto"/>
          <w:sz w:val="24"/>
          <w:szCs w:val="24"/>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lastRenderedPageBreak/>
        <w:t>Выбор и покупка одежды</w:t>
      </w:r>
      <w:r w:rsidRPr="006E1CF1">
        <w:rPr>
          <w:rFonts w:ascii="Times New Roman" w:hAnsi="Times New Roman" w:cs="Times New Roman"/>
          <w:color w:val="auto"/>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 xml:space="preserve">Магазины по продаже одежды. </w:t>
      </w:r>
      <w:r w:rsidRPr="006E1CF1">
        <w:rPr>
          <w:rFonts w:ascii="Times New Roman" w:hAnsi="Times New Roman" w:cs="Times New Roman"/>
          <w:color w:val="auto"/>
          <w:sz w:val="24"/>
          <w:szCs w:val="24"/>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Обувь</w:t>
      </w:r>
      <w:r w:rsidRPr="006E1CF1">
        <w:rPr>
          <w:rFonts w:ascii="Times New Roman" w:hAnsi="Times New Roman" w:cs="Times New Roman"/>
          <w:color w:val="auto"/>
          <w:sz w:val="24"/>
          <w:szCs w:val="24"/>
        </w:rPr>
        <w:t>. Виды обуви: в зави</w:t>
      </w:r>
      <w:r w:rsidR="00787E4F" w:rsidRPr="006E1CF1">
        <w:rPr>
          <w:rFonts w:ascii="Times New Roman" w:hAnsi="Times New Roman" w:cs="Times New Roman"/>
          <w:color w:val="auto"/>
          <w:sz w:val="24"/>
          <w:szCs w:val="24"/>
        </w:rPr>
        <w:t>симости от времени года; назначения (спортив</w:t>
      </w:r>
      <w:r w:rsidRPr="006E1CF1">
        <w:rPr>
          <w:rFonts w:ascii="Times New Roman" w:hAnsi="Times New Roman" w:cs="Times New Roman"/>
          <w:color w:val="auto"/>
          <w:sz w:val="24"/>
          <w:szCs w:val="24"/>
        </w:rPr>
        <w:t>н</w:t>
      </w:r>
      <w:r w:rsidR="00787E4F" w:rsidRPr="006E1CF1">
        <w:rPr>
          <w:rFonts w:ascii="Times New Roman" w:hAnsi="Times New Roman" w:cs="Times New Roman"/>
          <w:color w:val="auto"/>
          <w:sz w:val="24"/>
          <w:szCs w:val="24"/>
        </w:rPr>
        <w:t>ая, домашняя, выходная и т.д.);</w:t>
      </w:r>
      <w:r w:rsidRPr="006E1CF1">
        <w:rPr>
          <w:rFonts w:ascii="Times New Roman" w:hAnsi="Times New Roman" w:cs="Times New Roman"/>
          <w:color w:val="auto"/>
          <w:sz w:val="24"/>
          <w:szCs w:val="24"/>
        </w:rPr>
        <w:t xml:space="preserve"> вида материа</w:t>
      </w:r>
      <w:r w:rsidR="00787E4F" w:rsidRPr="006E1CF1">
        <w:rPr>
          <w:rFonts w:ascii="Times New Roman" w:hAnsi="Times New Roman" w:cs="Times New Roman"/>
          <w:color w:val="auto"/>
          <w:sz w:val="24"/>
          <w:szCs w:val="24"/>
        </w:rPr>
        <w:t>лов (кожаная, резиновая, текс</w:t>
      </w:r>
      <w:r w:rsidRPr="006E1CF1">
        <w:rPr>
          <w:rFonts w:ascii="Times New Roman" w:hAnsi="Times New Roman" w:cs="Times New Roman"/>
          <w:color w:val="auto"/>
          <w:sz w:val="24"/>
          <w:szCs w:val="24"/>
        </w:rPr>
        <w:t xml:space="preserve">тильная и т.д.). </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Магазины по продаже различных видов обуви</w:t>
      </w:r>
      <w:r w:rsidRPr="006E1CF1">
        <w:rPr>
          <w:rFonts w:ascii="Times New Roman" w:hAnsi="Times New Roman" w:cs="Times New Roman"/>
          <w:color w:val="auto"/>
          <w:sz w:val="24"/>
          <w:szCs w:val="24"/>
        </w:rPr>
        <w:t>. Порядок приобретения обуви в магазине: выбор, примерка, оплата. Гарантийный срок службы обуви; хранение чека или его копии.</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Уход за обувью</w:t>
      </w:r>
      <w:r w:rsidRPr="006E1CF1">
        <w:rPr>
          <w:rFonts w:ascii="Times New Roman" w:hAnsi="Times New Roman" w:cs="Times New Roman"/>
          <w:color w:val="auto"/>
          <w:sz w:val="24"/>
          <w:szCs w:val="24"/>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Предприятия бытового обслуживания</w:t>
      </w:r>
      <w:r w:rsidRPr="006E1CF1">
        <w:rPr>
          <w:rFonts w:ascii="Times New Roman" w:hAnsi="Times New Roman" w:cs="Times New Roman"/>
          <w:color w:val="auto"/>
          <w:sz w:val="24"/>
          <w:szCs w:val="24"/>
        </w:rPr>
        <w:t>. Ремонт обуви. Виды услуг. Прейскурант. Правила подготовки обуви для сдачи в ремонт. Правила приема и выдачи обуви.</w:t>
      </w:r>
    </w:p>
    <w:p w:rsidR="005B5BE4" w:rsidRPr="006E1CF1" w:rsidRDefault="005B5BE4" w:rsidP="006E1CF1">
      <w:pPr>
        <w:spacing w:after="0"/>
        <w:ind w:firstLine="709"/>
        <w:jc w:val="both"/>
        <w:rPr>
          <w:rFonts w:ascii="Times New Roman" w:hAnsi="Times New Roman" w:cs="Times New Roman"/>
          <w:b/>
          <w:color w:val="auto"/>
          <w:sz w:val="24"/>
          <w:szCs w:val="24"/>
        </w:rPr>
      </w:pPr>
      <w:r w:rsidRPr="006E1CF1">
        <w:rPr>
          <w:rFonts w:ascii="Times New Roman" w:hAnsi="Times New Roman" w:cs="Times New Roman"/>
          <w:i/>
          <w:color w:val="auto"/>
          <w:sz w:val="24"/>
          <w:szCs w:val="24"/>
        </w:rPr>
        <w:t>Обувь и здоровье человека</w:t>
      </w:r>
      <w:r w:rsidRPr="006E1CF1">
        <w:rPr>
          <w:rFonts w:ascii="Times New Roman" w:hAnsi="Times New Roman" w:cs="Times New Roman"/>
          <w:color w:val="auto"/>
          <w:sz w:val="24"/>
          <w:szCs w:val="24"/>
        </w:rPr>
        <w:t xml:space="preserve">. Значение правильного выбора обуви для здоровья человека. </w:t>
      </w:r>
    </w:p>
    <w:p w:rsidR="005B5BE4" w:rsidRPr="006E1CF1" w:rsidRDefault="005B5BE4" w:rsidP="001C6EE2">
      <w:pPr>
        <w:spacing w:after="0"/>
        <w:ind w:firstLine="709"/>
        <w:rPr>
          <w:rFonts w:ascii="Times New Roman" w:hAnsi="Times New Roman" w:cs="Times New Roman"/>
          <w:i/>
          <w:color w:val="auto"/>
          <w:sz w:val="24"/>
          <w:szCs w:val="24"/>
        </w:rPr>
      </w:pPr>
      <w:r w:rsidRPr="006E1CF1">
        <w:rPr>
          <w:rFonts w:ascii="Times New Roman" w:hAnsi="Times New Roman" w:cs="Times New Roman"/>
          <w:b/>
          <w:color w:val="auto"/>
          <w:sz w:val="24"/>
          <w:szCs w:val="24"/>
        </w:rPr>
        <w:t>Питание</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Организация питания семьи.</w:t>
      </w:r>
      <w:r w:rsidRPr="006E1CF1">
        <w:rPr>
          <w:rFonts w:ascii="Times New Roman" w:hAnsi="Times New Roman" w:cs="Times New Roman"/>
          <w:color w:val="auto"/>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 xml:space="preserve">Приготовление пищи. </w:t>
      </w:r>
      <w:r w:rsidRPr="006E1CF1">
        <w:rPr>
          <w:rFonts w:ascii="Times New Roman" w:hAnsi="Times New Roman" w:cs="Times New Roman"/>
          <w:color w:val="auto"/>
          <w:sz w:val="24"/>
          <w:szCs w:val="24"/>
        </w:rPr>
        <w:t>Место для приготовления пищи и его оборудование. Гигиена приготовления пищи.</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i/>
          <w:color w:val="auto"/>
          <w:sz w:val="24"/>
          <w:szCs w:val="24"/>
        </w:rPr>
        <w:t xml:space="preserve">Виды продуктов питания. </w:t>
      </w:r>
      <w:r w:rsidRPr="006E1CF1">
        <w:rPr>
          <w:rFonts w:ascii="Times New Roman" w:hAnsi="Times New Roman" w:cs="Times New Roman"/>
          <w:color w:val="auto"/>
          <w:sz w:val="24"/>
          <w:szCs w:val="24"/>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Овощи, плоды, ягоды и грибы. Правила хранения. Первичная обработка: мытье, чистка, резка. Свежие и замороженные продукты.</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color w:val="auto"/>
          <w:sz w:val="24"/>
          <w:szCs w:val="24"/>
        </w:rPr>
        <w:t>Чай и кофе. Виды чая. Способы заварки чая. Виды кофе. Польза и негативные последствия чрезмерного употребления чая и кофе.</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lastRenderedPageBreak/>
        <w:t xml:space="preserve">Магазины по продаже продуктов питания. </w:t>
      </w:r>
      <w:r w:rsidRPr="006E1CF1">
        <w:rPr>
          <w:rFonts w:ascii="Times New Roman" w:hAnsi="Times New Roman" w:cs="Times New Roman"/>
          <w:color w:val="auto"/>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 xml:space="preserve">Рынки. </w:t>
      </w:r>
      <w:r w:rsidRPr="006E1CF1">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i/>
          <w:color w:val="auto"/>
          <w:sz w:val="24"/>
          <w:szCs w:val="24"/>
        </w:rPr>
        <w:t xml:space="preserve">Прием пищи. </w:t>
      </w:r>
      <w:r w:rsidRPr="006E1CF1">
        <w:rPr>
          <w:rFonts w:ascii="Times New Roman" w:hAnsi="Times New Roman" w:cs="Times New Roman"/>
          <w:color w:val="auto"/>
          <w:sz w:val="24"/>
          <w:szCs w:val="24"/>
        </w:rPr>
        <w:t xml:space="preserve">Первые, вторые и третьи блюда: виды, значение. </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color w:val="auto"/>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Изделия из теста.</w:t>
      </w:r>
      <w:r w:rsidRPr="006E1CF1">
        <w:rPr>
          <w:rFonts w:ascii="Times New Roman" w:hAnsi="Times New Roman" w:cs="Times New Roman"/>
          <w:color w:val="auto"/>
          <w:sz w:val="24"/>
          <w:szCs w:val="24"/>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Pr="006E1CF1" w:rsidRDefault="005B5BE4" w:rsidP="006E1CF1">
      <w:pPr>
        <w:spacing w:after="0"/>
        <w:ind w:firstLine="709"/>
        <w:jc w:val="both"/>
        <w:rPr>
          <w:rFonts w:ascii="Times New Roman" w:hAnsi="Times New Roman" w:cs="Times New Roman"/>
          <w:b/>
          <w:color w:val="auto"/>
          <w:sz w:val="24"/>
          <w:szCs w:val="24"/>
        </w:rPr>
      </w:pPr>
      <w:r w:rsidRPr="006E1CF1">
        <w:rPr>
          <w:rFonts w:ascii="Times New Roman" w:hAnsi="Times New Roman" w:cs="Times New Roman"/>
          <w:i/>
          <w:color w:val="auto"/>
          <w:sz w:val="24"/>
          <w:szCs w:val="24"/>
        </w:rPr>
        <w:t xml:space="preserve">Домашние заготовки. </w:t>
      </w:r>
      <w:r w:rsidRPr="006E1CF1">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6E1CF1" w:rsidRDefault="005B5BE4" w:rsidP="001C6EE2">
      <w:pPr>
        <w:spacing w:after="0"/>
        <w:ind w:firstLine="709"/>
        <w:rPr>
          <w:rFonts w:ascii="Times New Roman" w:hAnsi="Times New Roman" w:cs="Times New Roman"/>
          <w:i/>
          <w:color w:val="auto"/>
          <w:sz w:val="24"/>
          <w:szCs w:val="24"/>
        </w:rPr>
      </w:pPr>
      <w:r w:rsidRPr="006E1CF1">
        <w:rPr>
          <w:rFonts w:ascii="Times New Roman" w:hAnsi="Times New Roman" w:cs="Times New Roman"/>
          <w:b/>
          <w:color w:val="auto"/>
          <w:sz w:val="24"/>
          <w:szCs w:val="24"/>
        </w:rPr>
        <w:t>Транспорт</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i/>
          <w:color w:val="auto"/>
          <w:sz w:val="24"/>
          <w:szCs w:val="24"/>
        </w:rPr>
        <w:t>Городской транспорт</w:t>
      </w:r>
      <w:r w:rsidRPr="006E1CF1">
        <w:rPr>
          <w:rFonts w:ascii="Times New Roman" w:hAnsi="Times New Roman" w:cs="Times New Roman"/>
          <w:color w:val="auto"/>
          <w:sz w:val="24"/>
          <w:szCs w:val="24"/>
        </w:rPr>
        <w:t>. Виды городского транспорта. Оплата проезда на всех видах городского транспорта. Правила поведения в городском транспорте.</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color w:val="auto"/>
          <w:sz w:val="24"/>
          <w:szCs w:val="24"/>
        </w:rPr>
        <w:t>Проезд из дома в школу</w:t>
      </w:r>
      <w:r w:rsidRPr="006E1CF1">
        <w:rPr>
          <w:rFonts w:ascii="Times New Roman" w:hAnsi="Times New Roman" w:cs="Times New Roman"/>
          <w:i/>
          <w:color w:val="auto"/>
          <w:sz w:val="24"/>
          <w:szCs w:val="24"/>
        </w:rPr>
        <w:t xml:space="preserve">. </w:t>
      </w:r>
      <w:r w:rsidRPr="006E1CF1">
        <w:rPr>
          <w:rFonts w:ascii="Times New Roman" w:hAnsi="Times New Roman" w:cs="Times New Roman"/>
          <w:color w:val="auto"/>
          <w:sz w:val="24"/>
          <w:szCs w:val="24"/>
        </w:rPr>
        <w:t>Выбор рационального маршрута проезда из дома в разные точки населенного пункта. Расчет стоимости проезда.</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 xml:space="preserve">Пригородный транспорт. </w:t>
      </w:r>
      <w:r w:rsidRPr="006E1CF1">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 xml:space="preserve">Междугородний железнодорожный транспорт. </w:t>
      </w:r>
      <w:r w:rsidRPr="006E1CF1">
        <w:rPr>
          <w:rFonts w:ascii="Times New Roman" w:hAnsi="Times New Roman" w:cs="Times New Roman"/>
          <w:color w:val="auto"/>
          <w:sz w:val="24"/>
          <w:szCs w:val="24"/>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 xml:space="preserve">Междугородний автотранспорт. </w:t>
      </w:r>
      <w:r w:rsidRPr="006E1CF1">
        <w:rPr>
          <w:rFonts w:ascii="Times New Roman" w:hAnsi="Times New Roman" w:cs="Times New Roman"/>
          <w:color w:val="auto"/>
          <w:sz w:val="24"/>
          <w:szCs w:val="24"/>
        </w:rPr>
        <w:t>Автовокзал, его назначение. Основные автобусные маршруты. Расписание, порядок приобретения билетов, стоимость проезда.</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 xml:space="preserve">Водный транспорт. </w:t>
      </w:r>
      <w:r w:rsidRPr="006E1CF1">
        <w:rPr>
          <w:rFonts w:ascii="Times New Roman" w:hAnsi="Times New Roman" w:cs="Times New Roman"/>
          <w:color w:val="auto"/>
          <w:sz w:val="24"/>
          <w:szCs w:val="24"/>
        </w:rPr>
        <w:t>Значение водного транспорта. Пристань. Порт.</w:t>
      </w:r>
    </w:p>
    <w:p w:rsidR="005B5BE4" w:rsidRPr="006E1CF1" w:rsidRDefault="005B5BE4" w:rsidP="006E1CF1">
      <w:pPr>
        <w:spacing w:after="0"/>
        <w:ind w:firstLine="709"/>
        <w:jc w:val="both"/>
        <w:rPr>
          <w:rFonts w:ascii="Times New Roman" w:hAnsi="Times New Roman" w:cs="Times New Roman"/>
          <w:b/>
          <w:color w:val="auto"/>
          <w:sz w:val="24"/>
          <w:szCs w:val="24"/>
        </w:rPr>
      </w:pPr>
      <w:r w:rsidRPr="006E1CF1">
        <w:rPr>
          <w:rFonts w:ascii="Times New Roman" w:hAnsi="Times New Roman" w:cs="Times New Roman"/>
          <w:i/>
          <w:color w:val="auto"/>
          <w:sz w:val="24"/>
          <w:szCs w:val="24"/>
        </w:rPr>
        <w:lastRenderedPageBreak/>
        <w:t xml:space="preserve">Авиационный транспорт. </w:t>
      </w:r>
      <w:r w:rsidRPr="006E1CF1">
        <w:rPr>
          <w:rFonts w:ascii="Times New Roman" w:hAnsi="Times New Roman" w:cs="Times New Roman"/>
          <w:color w:val="auto"/>
          <w:sz w:val="24"/>
          <w:szCs w:val="24"/>
        </w:rPr>
        <w:t>Аэропорты, аэровокзалы</w:t>
      </w:r>
      <w:r w:rsidRPr="006E1CF1">
        <w:rPr>
          <w:rFonts w:ascii="Times New Roman" w:hAnsi="Times New Roman" w:cs="Times New Roman"/>
          <w:i/>
          <w:color w:val="auto"/>
          <w:sz w:val="24"/>
          <w:szCs w:val="24"/>
        </w:rPr>
        <w:t>.</w:t>
      </w:r>
    </w:p>
    <w:p w:rsidR="005B5BE4" w:rsidRPr="006E1CF1" w:rsidRDefault="005B5BE4" w:rsidP="001C6EE2">
      <w:pPr>
        <w:spacing w:after="0"/>
        <w:ind w:firstLine="709"/>
        <w:rPr>
          <w:rFonts w:ascii="Times New Roman" w:hAnsi="Times New Roman" w:cs="Times New Roman"/>
          <w:i/>
          <w:color w:val="auto"/>
          <w:sz w:val="24"/>
          <w:szCs w:val="24"/>
        </w:rPr>
      </w:pPr>
      <w:r w:rsidRPr="006E1CF1">
        <w:rPr>
          <w:rFonts w:ascii="Times New Roman" w:hAnsi="Times New Roman" w:cs="Times New Roman"/>
          <w:b/>
          <w:color w:val="auto"/>
          <w:sz w:val="24"/>
          <w:szCs w:val="24"/>
        </w:rPr>
        <w:t>Средства связи</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Основные средства связи</w:t>
      </w:r>
      <w:r w:rsidRPr="006E1CF1">
        <w:rPr>
          <w:rFonts w:ascii="Times New Roman" w:hAnsi="Times New Roman" w:cs="Times New Roman"/>
          <w:color w:val="auto"/>
          <w:sz w:val="24"/>
          <w:szCs w:val="24"/>
        </w:rPr>
        <w:t>: почта, телефон, телевидение, радио, компьютер. Назначение, особенности использования.</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i/>
          <w:color w:val="auto"/>
          <w:sz w:val="24"/>
          <w:szCs w:val="24"/>
        </w:rPr>
        <w:t xml:space="preserve">Почта. </w:t>
      </w:r>
      <w:r w:rsidRPr="006E1CF1">
        <w:rPr>
          <w:rFonts w:ascii="Times New Roman" w:hAnsi="Times New Roman" w:cs="Times New Roman"/>
          <w:color w:val="auto"/>
          <w:sz w:val="24"/>
          <w:szCs w:val="24"/>
        </w:rPr>
        <w:t>Работа почтового отделения связи «Почта России». Виды почтовых отправлений: письмо, бандероль, посылка.</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Бандероли. Виды бандеролей: простая, заказная, ценная, с уведомлением. Порядок отправления. Упаковка. Стоимость пересылки.</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color w:val="auto"/>
          <w:sz w:val="24"/>
          <w:szCs w:val="24"/>
        </w:rPr>
        <w:t>Посылки. Виды упаковок. Правила и стоимость отправления.</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 xml:space="preserve">Телефонная связь. </w:t>
      </w:r>
      <w:r w:rsidRPr="006E1CF1">
        <w:rPr>
          <w:rFonts w:ascii="Times New Roman" w:hAnsi="Times New Roman" w:cs="Times New Roman"/>
          <w:color w:val="auto"/>
          <w:sz w:val="24"/>
          <w:szCs w:val="24"/>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 xml:space="preserve">Интернет-связь. </w:t>
      </w:r>
      <w:r w:rsidRPr="006E1CF1">
        <w:rPr>
          <w:rFonts w:ascii="Times New Roman" w:hAnsi="Times New Roman" w:cs="Times New Roman"/>
          <w:color w:val="auto"/>
          <w:sz w:val="24"/>
          <w:szCs w:val="24"/>
        </w:rPr>
        <w:t xml:space="preserve">Электронная почта. </w:t>
      </w:r>
      <w:r w:rsidR="001C6EE2">
        <w:rPr>
          <w:rFonts w:ascii="Times New Roman" w:hAnsi="Times New Roman" w:cs="Times New Roman"/>
          <w:color w:val="auto"/>
          <w:sz w:val="24"/>
          <w:szCs w:val="24"/>
        </w:rPr>
        <w:t>Видео</w:t>
      </w:r>
      <w:r w:rsidRPr="006E1CF1">
        <w:rPr>
          <w:rFonts w:ascii="Times New Roman" w:hAnsi="Times New Roman" w:cs="Times New Roman"/>
          <w:color w:val="auto"/>
          <w:sz w:val="24"/>
          <w:szCs w:val="24"/>
        </w:rPr>
        <w:t>связь (скайп). Особенности, значение в современной жизни.</w:t>
      </w:r>
    </w:p>
    <w:p w:rsidR="00787E4F" w:rsidRPr="006E1CF1" w:rsidRDefault="005B5BE4" w:rsidP="001C6EE2">
      <w:pPr>
        <w:spacing w:after="0"/>
        <w:ind w:firstLine="709"/>
        <w:jc w:val="both"/>
        <w:rPr>
          <w:rFonts w:ascii="Times New Roman" w:hAnsi="Times New Roman" w:cs="Times New Roman"/>
          <w:b/>
          <w:color w:val="auto"/>
          <w:sz w:val="24"/>
          <w:szCs w:val="24"/>
        </w:rPr>
      </w:pPr>
      <w:r w:rsidRPr="006E1CF1">
        <w:rPr>
          <w:rFonts w:ascii="Times New Roman" w:hAnsi="Times New Roman" w:cs="Times New Roman"/>
          <w:i/>
          <w:color w:val="auto"/>
          <w:sz w:val="24"/>
          <w:szCs w:val="24"/>
        </w:rPr>
        <w:t xml:space="preserve">Денежные переводы. </w:t>
      </w:r>
      <w:r w:rsidRPr="006E1CF1">
        <w:rPr>
          <w:rFonts w:ascii="Times New Roman" w:hAnsi="Times New Roman" w:cs="Times New Roman"/>
          <w:color w:val="auto"/>
          <w:sz w:val="24"/>
          <w:szCs w:val="24"/>
        </w:rPr>
        <w:t>Виды денежных переводов. Стоимость отправления.</w:t>
      </w:r>
    </w:p>
    <w:p w:rsidR="005B5BE4" w:rsidRPr="006E1CF1" w:rsidRDefault="005B5BE4" w:rsidP="001C6EE2">
      <w:pPr>
        <w:spacing w:after="0"/>
        <w:ind w:firstLine="709"/>
        <w:rPr>
          <w:rFonts w:ascii="Times New Roman" w:hAnsi="Times New Roman" w:cs="Times New Roman"/>
          <w:i/>
          <w:color w:val="auto"/>
          <w:sz w:val="24"/>
          <w:szCs w:val="24"/>
        </w:rPr>
      </w:pPr>
      <w:r w:rsidRPr="006E1CF1">
        <w:rPr>
          <w:rFonts w:ascii="Times New Roman" w:hAnsi="Times New Roman" w:cs="Times New Roman"/>
          <w:b/>
          <w:color w:val="auto"/>
          <w:sz w:val="24"/>
          <w:szCs w:val="24"/>
        </w:rPr>
        <w:t>Предприятия, организации, учреждения</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 xml:space="preserve">Образовательные учреждения. </w:t>
      </w:r>
      <w:r w:rsidRPr="006E1CF1">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Местные и промышленные и сельскохозяйственные предприятия</w:t>
      </w:r>
      <w:r w:rsidRPr="006E1CF1">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6E1CF1" w:rsidRDefault="005B5BE4" w:rsidP="006E1CF1">
      <w:pPr>
        <w:spacing w:after="0"/>
        <w:ind w:firstLine="709"/>
        <w:jc w:val="both"/>
        <w:rPr>
          <w:rFonts w:ascii="Times New Roman" w:hAnsi="Times New Roman" w:cs="Times New Roman"/>
          <w:b/>
          <w:color w:val="auto"/>
          <w:sz w:val="24"/>
          <w:szCs w:val="24"/>
        </w:rPr>
      </w:pPr>
      <w:r w:rsidRPr="006E1CF1">
        <w:rPr>
          <w:rFonts w:ascii="Times New Roman" w:hAnsi="Times New Roman" w:cs="Times New Roman"/>
          <w:i/>
          <w:color w:val="auto"/>
          <w:sz w:val="24"/>
          <w:szCs w:val="24"/>
        </w:rPr>
        <w:t>Исполнительные органы государственной власти</w:t>
      </w:r>
      <w:r w:rsidRPr="006E1CF1">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6E1CF1" w:rsidRDefault="005B5BE4" w:rsidP="001C6EE2">
      <w:pPr>
        <w:spacing w:after="0"/>
        <w:ind w:firstLine="709"/>
        <w:rPr>
          <w:rFonts w:ascii="Times New Roman" w:hAnsi="Times New Roman" w:cs="Times New Roman"/>
          <w:i/>
          <w:color w:val="auto"/>
          <w:sz w:val="24"/>
          <w:szCs w:val="24"/>
        </w:rPr>
      </w:pPr>
      <w:r w:rsidRPr="006E1CF1">
        <w:rPr>
          <w:rFonts w:ascii="Times New Roman" w:hAnsi="Times New Roman" w:cs="Times New Roman"/>
          <w:b/>
          <w:color w:val="auto"/>
          <w:sz w:val="24"/>
          <w:szCs w:val="24"/>
        </w:rPr>
        <w:t>Семья</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Родственные отношения в семье.</w:t>
      </w:r>
      <w:r w:rsidRPr="006E1CF1">
        <w:rPr>
          <w:rFonts w:ascii="Times New Roman" w:hAnsi="Times New Roman" w:cs="Times New Roman"/>
          <w:color w:val="auto"/>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i/>
          <w:color w:val="auto"/>
          <w:sz w:val="24"/>
          <w:szCs w:val="24"/>
        </w:rPr>
        <w:t xml:space="preserve">Семейный досуг. </w:t>
      </w:r>
      <w:r w:rsidRPr="006E1CF1">
        <w:rPr>
          <w:rFonts w:ascii="Times New Roman" w:hAnsi="Times New Roman" w:cs="Times New Roman"/>
          <w:color w:val="auto"/>
          <w:sz w:val="24"/>
          <w:szCs w:val="24"/>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color w:val="auto"/>
          <w:sz w:val="24"/>
          <w:szCs w:val="24"/>
        </w:rPr>
        <w:t>Досуг как развити</w:t>
      </w:r>
      <w:r w:rsidR="001C6EE2">
        <w:rPr>
          <w:rFonts w:ascii="Times New Roman" w:hAnsi="Times New Roman" w:cs="Times New Roman"/>
          <w:color w:val="auto"/>
          <w:sz w:val="24"/>
          <w:szCs w:val="24"/>
        </w:rPr>
        <w:t>е постоянного интереса к какому-</w:t>
      </w:r>
      <w:r w:rsidRPr="006E1CF1">
        <w:rPr>
          <w:rFonts w:ascii="Times New Roman" w:hAnsi="Times New Roman" w:cs="Times New Roman"/>
          <w:color w:val="auto"/>
          <w:sz w:val="24"/>
          <w:szCs w:val="24"/>
        </w:rPr>
        <w:t>либо виду деятельности (хобби): коллекционирование чего-либо, фотография и т. д.</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 xml:space="preserve">Отдых. </w:t>
      </w:r>
      <w:r w:rsidRPr="006E1CF1">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i/>
          <w:color w:val="auto"/>
          <w:sz w:val="24"/>
          <w:szCs w:val="24"/>
        </w:rPr>
        <w:lastRenderedPageBreak/>
        <w:t xml:space="preserve">Экономика домашнего хозяйства. </w:t>
      </w:r>
      <w:r w:rsidRPr="006E1CF1">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1C6EE2" w:rsidRDefault="001C6EE2" w:rsidP="006E1CF1">
      <w:pPr>
        <w:spacing w:after="0"/>
        <w:ind w:firstLine="709"/>
        <w:jc w:val="center"/>
        <w:rPr>
          <w:rFonts w:ascii="Times New Roman" w:hAnsi="Times New Roman" w:cs="Times New Roman"/>
          <w:b/>
          <w:color w:val="auto"/>
          <w:sz w:val="24"/>
          <w:szCs w:val="24"/>
        </w:rPr>
      </w:pPr>
    </w:p>
    <w:p w:rsidR="005B5BE4" w:rsidRPr="006E1CF1" w:rsidRDefault="009A24DC" w:rsidP="001C6EE2">
      <w:pPr>
        <w:spacing w:after="0"/>
        <w:ind w:firstLine="709"/>
        <w:rPr>
          <w:rFonts w:ascii="Times New Roman" w:hAnsi="Times New Roman" w:cs="Times New Roman"/>
          <w:color w:val="auto"/>
          <w:sz w:val="24"/>
          <w:szCs w:val="24"/>
        </w:rPr>
      </w:pPr>
      <w:r>
        <w:rPr>
          <w:rFonts w:ascii="Times New Roman" w:hAnsi="Times New Roman" w:cs="Times New Roman"/>
          <w:noProof/>
          <w:sz w:val="24"/>
          <w:szCs w:val="24"/>
          <w:lang w:eastAsia="ru-RU"/>
        </w:rPr>
        <mc:AlternateContent>
          <mc:Choice Requires="wpg">
            <w:drawing>
              <wp:anchor distT="0" distB="0" distL="0" distR="0" simplePos="0" relativeHeight="251656704" behindDoc="0" locked="0" layoutInCell="1" allowOverlap="1">
                <wp:simplePos x="0" y="0"/>
                <wp:positionH relativeFrom="page">
                  <wp:posOffset>20320</wp:posOffset>
                </wp:positionH>
                <wp:positionV relativeFrom="paragraph">
                  <wp:posOffset>-146685</wp:posOffset>
                </wp:positionV>
                <wp:extent cx="1270" cy="4352290"/>
                <wp:effectExtent l="19050" t="19050" r="36830" b="29210"/>
                <wp:wrapNone/>
                <wp:docPr id="1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CEFE6" id="Группа 18" o:spid="_x0000_s1026" style="position:absolute;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mc:Fallback>
        </mc:AlternateContent>
      </w:r>
      <w:r w:rsidR="005B5BE4" w:rsidRPr="006E1CF1">
        <w:rPr>
          <w:rFonts w:ascii="Times New Roman" w:hAnsi="Times New Roman" w:cs="Times New Roman"/>
          <w:b/>
          <w:color w:val="auto"/>
          <w:sz w:val="24"/>
          <w:szCs w:val="24"/>
        </w:rPr>
        <w:t>М</w:t>
      </w:r>
      <w:r w:rsidR="001C6EE2" w:rsidRPr="006E1CF1">
        <w:rPr>
          <w:rFonts w:ascii="Times New Roman" w:hAnsi="Times New Roman" w:cs="Times New Roman"/>
          <w:b/>
          <w:color w:val="auto"/>
          <w:sz w:val="24"/>
          <w:szCs w:val="24"/>
        </w:rPr>
        <w:t>ир</w:t>
      </w:r>
      <w:r w:rsidR="0056631D">
        <w:rPr>
          <w:rFonts w:ascii="Times New Roman" w:hAnsi="Times New Roman" w:cs="Times New Roman"/>
          <w:b/>
          <w:color w:val="auto"/>
          <w:sz w:val="24"/>
          <w:szCs w:val="24"/>
        </w:rPr>
        <w:t xml:space="preserve"> </w:t>
      </w:r>
      <w:r w:rsidR="001C6EE2" w:rsidRPr="006E1CF1">
        <w:rPr>
          <w:rFonts w:ascii="Times New Roman" w:hAnsi="Times New Roman" w:cs="Times New Roman"/>
          <w:b/>
          <w:color w:val="auto"/>
          <w:sz w:val="24"/>
          <w:szCs w:val="24"/>
        </w:rPr>
        <w:t>истории</w:t>
      </w:r>
    </w:p>
    <w:p w:rsidR="005B5BE4" w:rsidRPr="006E1CF1" w:rsidRDefault="005B5BE4" w:rsidP="001C6EE2">
      <w:pPr>
        <w:pStyle w:val="1"/>
        <w:spacing w:before="0" w:after="0"/>
        <w:ind w:left="0" w:firstLine="709"/>
        <w:rPr>
          <w:rFonts w:ascii="Times New Roman" w:hAnsi="Times New Roman"/>
          <w:sz w:val="24"/>
          <w:szCs w:val="24"/>
        </w:rPr>
      </w:pPr>
      <w:r w:rsidRPr="006E1CF1">
        <w:rPr>
          <w:rFonts w:ascii="Times New Roman" w:hAnsi="Times New Roman"/>
          <w:color w:val="auto"/>
          <w:sz w:val="24"/>
          <w:szCs w:val="24"/>
        </w:rPr>
        <w:t>Пояснительная записка</w:t>
      </w:r>
    </w:p>
    <w:p w:rsidR="005B5BE4" w:rsidRPr="006E1CF1" w:rsidRDefault="005B5BE4" w:rsidP="006E1CF1">
      <w:pPr>
        <w:spacing w:after="0"/>
        <w:ind w:firstLine="709"/>
        <w:jc w:val="both"/>
        <w:rPr>
          <w:rFonts w:ascii="Times New Roman" w:hAnsi="Times New Roman" w:cs="Times New Roman"/>
          <w:b/>
          <w:sz w:val="24"/>
          <w:szCs w:val="24"/>
        </w:rPr>
      </w:pPr>
      <w:r w:rsidRPr="006E1CF1">
        <w:rPr>
          <w:rFonts w:ascii="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b/>
          <w:sz w:val="24"/>
          <w:szCs w:val="24"/>
        </w:rPr>
        <w:t>Цель</w:t>
      </w:r>
      <w:r w:rsidRPr="006E1CF1">
        <w:rPr>
          <w:rFonts w:ascii="Times New Roman" w:hAnsi="Times New Roman" w:cs="Times New Roman"/>
          <w:sz w:val="24"/>
          <w:szCs w:val="24"/>
        </w:rPr>
        <w:t xml:space="preserve"> изучения предмета «Мир истории» заключается в подготовке обучающихся к усвоению курса «История Отечества» в </w:t>
      </w:r>
      <w:r w:rsidRPr="006E1CF1">
        <w:rPr>
          <w:rFonts w:ascii="Times New Roman" w:hAnsi="Times New Roman" w:cs="Times New Roman"/>
          <w:sz w:val="24"/>
          <w:szCs w:val="24"/>
          <w:lang w:val="en-US"/>
        </w:rPr>
        <w:t>VII</w:t>
      </w:r>
      <w:r w:rsidRPr="006E1CF1">
        <w:rPr>
          <w:rFonts w:ascii="Times New Roman" w:hAnsi="Times New Roman" w:cs="Times New Roman"/>
          <w:sz w:val="24"/>
          <w:szCs w:val="24"/>
        </w:rPr>
        <w:t>-</w:t>
      </w:r>
      <w:r w:rsidRPr="006E1CF1">
        <w:rPr>
          <w:rFonts w:ascii="Times New Roman" w:hAnsi="Times New Roman" w:cs="Times New Roman"/>
          <w:sz w:val="24"/>
          <w:szCs w:val="24"/>
          <w:lang w:val="en-US"/>
        </w:rPr>
        <w:t>XI</w:t>
      </w:r>
      <w:r w:rsidRPr="006E1CF1">
        <w:rPr>
          <w:rFonts w:ascii="Times New Roman" w:hAnsi="Times New Roman" w:cs="Times New Roman"/>
          <w:sz w:val="24"/>
          <w:szCs w:val="24"/>
        </w:rPr>
        <w:t xml:space="preserve"> классах. Для достижения поставленной цели необходимо решить следующие </w:t>
      </w:r>
      <w:r w:rsidRPr="006E1CF1">
        <w:rPr>
          <w:rFonts w:ascii="Times New Roman" w:hAnsi="Times New Roman" w:cs="Times New Roman"/>
          <w:b/>
          <w:sz w:val="24"/>
          <w:szCs w:val="24"/>
        </w:rPr>
        <w:t>задачи:</w:t>
      </w:r>
    </w:p>
    <w:p w:rsidR="005B5BE4" w:rsidRPr="006E1CF1" w:rsidRDefault="005B5BE4" w:rsidP="001C6EE2">
      <w:pPr>
        <w:spacing w:after="0"/>
        <w:ind w:firstLine="284"/>
        <w:jc w:val="both"/>
        <w:rPr>
          <w:rFonts w:ascii="Times New Roman" w:hAnsi="Times New Roman" w:cs="Times New Roman"/>
          <w:sz w:val="24"/>
          <w:szCs w:val="24"/>
        </w:rPr>
      </w:pPr>
      <w:r w:rsidRPr="006E1CF1">
        <w:rPr>
          <w:rFonts w:ascii="Times New Roman" w:hAnsi="Times New Roman" w:cs="Times New Roman"/>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Pr="006E1CF1" w:rsidRDefault="005B5BE4" w:rsidP="001C6EE2">
      <w:pPr>
        <w:spacing w:after="0"/>
        <w:ind w:firstLine="284"/>
        <w:jc w:val="both"/>
        <w:rPr>
          <w:rFonts w:ascii="Times New Roman" w:hAnsi="Times New Roman" w:cs="Times New Roman"/>
          <w:sz w:val="24"/>
          <w:szCs w:val="24"/>
        </w:rPr>
      </w:pPr>
      <w:r w:rsidRPr="006E1CF1">
        <w:rPr>
          <w:rFonts w:ascii="Times New Roman" w:hAnsi="Times New Roman" w:cs="Times New Roman"/>
          <w:sz w:val="24"/>
          <w:szCs w:val="24"/>
        </w:rPr>
        <w:t>― формирование первоначальных исторических представлений о «историческом времени» и «историческом пространстве»;</w:t>
      </w:r>
    </w:p>
    <w:p w:rsidR="005B5BE4" w:rsidRPr="006E1CF1" w:rsidRDefault="005B5BE4" w:rsidP="001C6EE2">
      <w:pPr>
        <w:spacing w:after="0"/>
        <w:ind w:firstLine="284"/>
        <w:jc w:val="both"/>
        <w:rPr>
          <w:rFonts w:ascii="Times New Roman" w:hAnsi="Times New Roman" w:cs="Times New Roman"/>
          <w:sz w:val="24"/>
          <w:szCs w:val="24"/>
        </w:rPr>
      </w:pPr>
      <w:r w:rsidRPr="006E1CF1">
        <w:rPr>
          <w:rFonts w:ascii="Times New Roman" w:hAnsi="Times New Roman" w:cs="Times New Roman"/>
          <w:sz w:val="24"/>
          <w:szCs w:val="24"/>
        </w:rPr>
        <w:t>― формирование исторических понятий: «век», «эпоха», «община» и некоторых других;</w:t>
      </w:r>
    </w:p>
    <w:p w:rsidR="005B5BE4" w:rsidRPr="006E1CF1" w:rsidRDefault="005B5BE4" w:rsidP="001C6EE2">
      <w:pPr>
        <w:spacing w:after="0"/>
        <w:ind w:firstLine="284"/>
        <w:jc w:val="both"/>
        <w:rPr>
          <w:rFonts w:ascii="Times New Roman" w:hAnsi="Times New Roman" w:cs="Times New Roman"/>
          <w:sz w:val="24"/>
          <w:szCs w:val="24"/>
        </w:rPr>
      </w:pPr>
      <w:r w:rsidRPr="006E1CF1">
        <w:rPr>
          <w:rFonts w:ascii="Times New Roman" w:hAnsi="Times New Roman" w:cs="Times New Roman"/>
          <w:sz w:val="24"/>
          <w:szCs w:val="24"/>
        </w:rPr>
        <w:t>― формирование умения работать с «лентой времени»;</w:t>
      </w:r>
    </w:p>
    <w:p w:rsidR="005B5BE4" w:rsidRPr="006E1CF1" w:rsidRDefault="005B5BE4" w:rsidP="001C6EE2">
      <w:pPr>
        <w:spacing w:after="0"/>
        <w:ind w:firstLine="284"/>
        <w:jc w:val="both"/>
        <w:rPr>
          <w:rFonts w:ascii="Times New Roman" w:hAnsi="Times New Roman" w:cs="Times New Roman"/>
          <w:sz w:val="24"/>
          <w:szCs w:val="24"/>
        </w:rPr>
      </w:pPr>
      <w:r w:rsidRPr="006E1CF1">
        <w:rPr>
          <w:rFonts w:ascii="Times New Roman" w:hAnsi="Times New Roman" w:cs="Times New Roman"/>
          <w:sz w:val="24"/>
          <w:szCs w:val="24"/>
        </w:rPr>
        <w:t>― формирование умения анализировать и сопоставлять исторические факты; делать простейшие выводы и обобщения;</w:t>
      </w:r>
    </w:p>
    <w:p w:rsidR="005B5BE4" w:rsidRPr="006E1CF1" w:rsidRDefault="005B5BE4" w:rsidP="001C6EE2">
      <w:pPr>
        <w:spacing w:after="0"/>
        <w:ind w:firstLine="284"/>
        <w:jc w:val="both"/>
        <w:rPr>
          <w:rFonts w:ascii="Times New Roman" w:hAnsi="Times New Roman" w:cs="Times New Roman"/>
          <w:color w:val="auto"/>
          <w:sz w:val="24"/>
          <w:szCs w:val="24"/>
        </w:rPr>
      </w:pPr>
      <w:r w:rsidRPr="006E1CF1">
        <w:rPr>
          <w:rFonts w:ascii="Times New Roman" w:hAnsi="Times New Roman" w:cs="Times New Roman"/>
          <w:sz w:val="24"/>
          <w:szCs w:val="24"/>
        </w:rPr>
        <w:t>― воспитание интереса к изучению истории.</w:t>
      </w:r>
    </w:p>
    <w:p w:rsidR="005B5BE4" w:rsidRPr="006E1CF1" w:rsidRDefault="005B5BE4" w:rsidP="001C6EE2">
      <w:pPr>
        <w:pStyle w:val="1"/>
        <w:spacing w:before="0" w:after="0"/>
        <w:ind w:left="0" w:firstLine="709"/>
        <w:rPr>
          <w:rFonts w:ascii="Times New Roman" w:hAnsi="Times New Roman"/>
          <w:i/>
          <w:color w:val="auto"/>
          <w:sz w:val="24"/>
          <w:szCs w:val="24"/>
        </w:rPr>
      </w:pPr>
      <w:r w:rsidRPr="006E1CF1">
        <w:rPr>
          <w:rFonts w:ascii="Times New Roman" w:hAnsi="Times New Roman"/>
          <w:color w:val="auto"/>
          <w:sz w:val="24"/>
          <w:szCs w:val="24"/>
        </w:rPr>
        <w:t>Введение</w:t>
      </w:r>
    </w:p>
    <w:p w:rsidR="005B5BE4" w:rsidRPr="006E1CF1" w:rsidRDefault="005B5BE4" w:rsidP="001C6EE2">
      <w:pPr>
        <w:pStyle w:val="1"/>
        <w:spacing w:before="0" w:after="0"/>
        <w:ind w:left="0" w:firstLine="709"/>
        <w:rPr>
          <w:rFonts w:ascii="Times New Roman" w:hAnsi="Times New Roman"/>
          <w:color w:val="auto"/>
          <w:sz w:val="24"/>
          <w:szCs w:val="24"/>
        </w:rPr>
      </w:pPr>
      <w:r w:rsidRPr="006E1CF1">
        <w:rPr>
          <w:rFonts w:ascii="Times New Roman" w:hAnsi="Times New Roman"/>
          <w:i/>
          <w:color w:val="auto"/>
          <w:sz w:val="24"/>
          <w:szCs w:val="24"/>
        </w:rPr>
        <w:t>Представление о себе и окружающем мире</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Твое имя, отчество, фамилия. История имени. Возникновение и значение имен. От</w:t>
      </w:r>
      <w:r w:rsidRPr="006E1CF1">
        <w:rPr>
          <w:rFonts w:ascii="Times New Roman" w:hAnsi="Times New Roman"/>
          <w:color w:val="auto"/>
          <w:sz w:val="24"/>
          <w:szCs w:val="24"/>
        </w:rPr>
        <w:softHyphen/>
        <w:t>че</w:t>
      </w:r>
      <w:r w:rsidRPr="006E1CF1">
        <w:rPr>
          <w:rFonts w:ascii="Times New Roman" w:hAnsi="Times New Roman"/>
          <w:color w:val="auto"/>
          <w:sz w:val="24"/>
          <w:szCs w:val="24"/>
        </w:rPr>
        <w:softHyphen/>
        <w:t>с</w:t>
      </w:r>
      <w:r w:rsidRPr="006E1CF1">
        <w:rPr>
          <w:rFonts w:ascii="Times New Roman" w:hAnsi="Times New Roman"/>
          <w:color w:val="auto"/>
          <w:sz w:val="24"/>
          <w:szCs w:val="24"/>
        </w:rPr>
        <w:softHyphen/>
        <w:t xml:space="preserve">тво </w:t>
      </w:r>
      <w:r w:rsidRPr="006E1CF1">
        <w:rPr>
          <w:rFonts w:ascii="Times New Roman" w:hAnsi="Times New Roman"/>
          <w:sz w:val="24"/>
          <w:szCs w:val="24"/>
        </w:rPr>
        <w:t>в имени человека. Происхождение</w:t>
      </w:r>
      <w:r w:rsidRPr="006E1CF1">
        <w:rPr>
          <w:rFonts w:ascii="Times New Roman" w:hAnsi="Times New Roman"/>
          <w:color w:val="auto"/>
          <w:sz w:val="24"/>
          <w:szCs w:val="24"/>
        </w:rPr>
        <w:t xml:space="preserve"> фамилий. Семья: близкие и дальние ро</w:t>
      </w:r>
      <w:r w:rsidRPr="006E1CF1">
        <w:rPr>
          <w:rFonts w:ascii="Times New Roman" w:hAnsi="Times New Roman"/>
          <w:color w:val="auto"/>
          <w:sz w:val="24"/>
          <w:szCs w:val="24"/>
        </w:rPr>
        <w:softHyphen/>
        <w:t>д</w:t>
      </w:r>
      <w:r w:rsidRPr="006E1CF1">
        <w:rPr>
          <w:rFonts w:ascii="Times New Roman" w:hAnsi="Times New Roman"/>
          <w:color w:val="auto"/>
          <w:sz w:val="24"/>
          <w:szCs w:val="24"/>
        </w:rPr>
        <w:softHyphen/>
        <w:t>с</w:t>
      </w:r>
      <w:r w:rsidRPr="006E1CF1">
        <w:rPr>
          <w:rFonts w:ascii="Times New Roman" w:hAnsi="Times New Roman"/>
          <w:color w:val="auto"/>
          <w:sz w:val="24"/>
          <w:szCs w:val="24"/>
        </w:rPr>
        <w:softHyphen/>
        <w:t>т</w:t>
      </w:r>
      <w:r w:rsidRPr="006E1CF1">
        <w:rPr>
          <w:rFonts w:ascii="Times New Roman" w:hAnsi="Times New Roman"/>
          <w:color w:val="auto"/>
          <w:sz w:val="24"/>
          <w:szCs w:val="24"/>
        </w:rPr>
        <w:softHyphen/>
        <w:t>ве</w:t>
      </w:r>
      <w:r w:rsidRPr="006E1CF1">
        <w:rPr>
          <w:rFonts w:ascii="Times New Roman" w:hAnsi="Times New Roman"/>
          <w:color w:val="auto"/>
          <w:sz w:val="24"/>
          <w:szCs w:val="24"/>
        </w:rPr>
        <w:softHyphen/>
        <w:t>н</w:t>
      </w:r>
      <w:r w:rsidRPr="006E1CF1">
        <w:rPr>
          <w:rFonts w:ascii="Times New Roman" w:hAnsi="Times New Roman"/>
          <w:color w:val="auto"/>
          <w:sz w:val="24"/>
          <w:szCs w:val="24"/>
        </w:rPr>
        <w:softHyphen/>
        <w:t>ни</w:t>
      </w:r>
      <w:r w:rsidRPr="006E1CF1">
        <w:rPr>
          <w:rFonts w:ascii="Times New Roman" w:hAnsi="Times New Roman"/>
          <w:color w:val="auto"/>
          <w:sz w:val="24"/>
          <w:szCs w:val="24"/>
        </w:rPr>
        <w:softHyphen/>
        <w:t>ки. Поколения, пред</w:t>
      </w:r>
      <w:r w:rsidRPr="006E1CF1">
        <w:rPr>
          <w:rFonts w:ascii="Times New Roman" w:hAnsi="Times New Roman"/>
          <w:color w:val="auto"/>
          <w:sz w:val="24"/>
          <w:szCs w:val="24"/>
        </w:rPr>
        <w:softHyphen/>
        <w:t>ки, потомки, родословная. Даты жизни. Понятие о биографии. Твоя би</w:t>
      </w:r>
      <w:r w:rsidRPr="006E1CF1">
        <w:rPr>
          <w:rFonts w:ascii="Times New Roman" w:hAnsi="Times New Roman"/>
          <w:color w:val="auto"/>
          <w:sz w:val="24"/>
          <w:szCs w:val="24"/>
        </w:rPr>
        <w:softHyphen/>
        <w:t>ография.</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Дом, в котором ты живешь. Место нахождения твоего дома (регион, город, поселок, село), кто и когда его построил. Твои соседи.</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Пословицы и поговорки о доме, семье, сосе</w:t>
      </w:r>
      <w:r w:rsidRPr="006E1CF1">
        <w:rPr>
          <w:rFonts w:ascii="Times New Roman" w:hAnsi="Times New Roman"/>
          <w:color w:val="auto"/>
          <w:sz w:val="24"/>
          <w:szCs w:val="24"/>
        </w:rPr>
        <w:softHyphen/>
        <w:t>дях.</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История улицы. Названия улиц, их происхождение. Ули</w:t>
      </w:r>
      <w:r w:rsidRPr="006E1CF1">
        <w:rPr>
          <w:rFonts w:ascii="Times New Roman" w:hAnsi="Times New Roman"/>
          <w:color w:val="auto"/>
          <w:sz w:val="24"/>
          <w:szCs w:val="24"/>
        </w:rPr>
        <w:softHyphen/>
        <w:t xml:space="preserve">ца твоего дома, твоей школы.  </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Местность, где мы живем (город, село). Происхождение названия местности. Край (область, республика), в котором мы живем; глав</w:t>
      </w:r>
      <w:r w:rsidRPr="006E1CF1">
        <w:rPr>
          <w:rFonts w:ascii="Times New Roman" w:hAnsi="Times New Roman"/>
          <w:color w:val="auto"/>
          <w:sz w:val="24"/>
          <w:szCs w:val="24"/>
        </w:rPr>
        <w:softHyphen/>
        <w:t>ный город края, национальный состав, основные занятия жителей края, города.</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Большая и малая родина.</w:t>
      </w:r>
    </w:p>
    <w:p w:rsidR="005B5BE4" w:rsidRPr="006E1CF1" w:rsidRDefault="005B5BE4" w:rsidP="006E1CF1">
      <w:pPr>
        <w:pStyle w:val="af5"/>
        <w:spacing w:after="0"/>
        <w:ind w:firstLine="709"/>
        <w:jc w:val="both"/>
        <w:rPr>
          <w:rFonts w:ascii="Times New Roman" w:hAnsi="Times New Roman"/>
          <w:b/>
          <w:i/>
          <w:color w:val="auto"/>
          <w:sz w:val="24"/>
          <w:szCs w:val="24"/>
        </w:rPr>
      </w:pPr>
      <w:r w:rsidRPr="006E1CF1">
        <w:rPr>
          <w:rFonts w:ascii="Times New Roman" w:hAnsi="Times New Roman"/>
          <w:color w:val="auto"/>
          <w:sz w:val="24"/>
          <w:szCs w:val="24"/>
        </w:rPr>
        <w:t xml:space="preserve">Другие страны мира (обзорно, с примерами). Планета, на которой мы живем. </w:t>
      </w:r>
    </w:p>
    <w:p w:rsidR="005B5BE4" w:rsidRPr="006E1CF1" w:rsidRDefault="005B5BE4" w:rsidP="001C6EE2">
      <w:pPr>
        <w:spacing w:after="0"/>
        <w:ind w:firstLine="709"/>
        <w:rPr>
          <w:rFonts w:ascii="Times New Roman" w:hAnsi="Times New Roman" w:cs="Times New Roman"/>
          <w:color w:val="auto"/>
          <w:sz w:val="24"/>
          <w:szCs w:val="24"/>
        </w:rPr>
      </w:pPr>
      <w:r w:rsidRPr="006E1CF1">
        <w:rPr>
          <w:rFonts w:ascii="Times New Roman" w:hAnsi="Times New Roman" w:cs="Times New Roman"/>
          <w:b/>
          <w:i/>
          <w:color w:val="auto"/>
          <w:sz w:val="24"/>
          <w:szCs w:val="24"/>
        </w:rPr>
        <w:t>Представления о времени в истории</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lastRenderedPageBreak/>
        <w:t xml:space="preserve">Представление о времени как о прошлом, настоящем и будущем. Понятия: </w:t>
      </w:r>
      <w:r w:rsidRPr="006E1CF1">
        <w:rPr>
          <w:rFonts w:ascii="Times New Roman" w:hAnsi="Times New Roman" w:cs="Times New Roman"/>
          <w:i/>
          <w:color w:val="auto"/>
          <w:sz w:val="24"/>
          <w:szCs w:val="24"/>
        </w:rPr>
        <w:t>вчера, сегодня, завтра.</w:t>
      </w:r>
      <w:r w:rsidRPr="006E1CF1">
        <w:rPr>
          <w:rFonts w:ascii="Times New Roman" w:hAnsi="Times New Roman" w:cs="Times New Roman"/>
          <w:color w:val="auto"/>
          <w:sz w:val="24"/>
          <w:szCs w:val="24"/>
        </w:rPr>
        <w:t xml:space="preserve"> Меры времени. Измерение времени. Календарь (происхождение, виды).</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color w:val="auto"/>
          <w:sz w:val="24"/>
          <w:szCs w:val="24"/>
        </w:rPr>
        <w:t xml:space="preserve">Представление об историческом времени: </w:t>
      </w:r>
      <w:r w:rsidRPr="006E1CF1">
        <w:rPr>
          <w:rFonts w:ascii="Times New Roman" w:hAnsi="Times New Roman" w:cs="Times New Roman"/>
          <w:i/>
          <w:color w:val="auto"/>
          <w:sz w:val="24"/>
          <w:szCs w:val="24"/>
        </w:rPr>
        <w:t xml:space="preserve">век, (столетие), тысячелетие, историческая эпоха </w:t>
      </w:r>
      <w:r w:rsidRPr="006E1CF1">
        <w:rPr>
          <w:rFonts w:ascii="Times New Roman" w:hAnsi="Times New Roman" w:cs="Times New Roman"/>
          <w:color w:val="auto"/>
          <w:sz w:val="24"/>
          <w:szCs w:val="24"/>
        </w:rPr>
        <w:t>(общее представление)</w:t>
      </w:r>
      <w:r w:rsidRPr="006E1CF1">
        <w:rPr>
          <w:rFonts w:ascii="Times New Roman" w:hAnsi="Times New Roman" w:cs="Times New Roman"/>
          <w:i/>
          <w:color w:val="auto"/>
          <w:sz w:val="24"/>
          <w:szCs w:val="24"/>
        </w:rPr>
        <w:t xml:space="preserve">. </w:t>
      </w:r>
      <w:r w:rsidRPr="006E1CF1">
        <w:rPr>
          <w:rFonts w:ascii="Times New Roman" w:hAnsi="Times New Roman" w:cs="Times New Roman"/>
          <w:color w:val="auto"/>
          <w:sz w:val="24"/>
          <w:szCs w:val="24"/>
        </w:rPr>
        <w:t>«Лента времени».Краткие исторические сведения о названии месяцев (римский календарь, русский земледельческий календарь). Час</w:t>
      </w:r>
      <w:r w:rsidRPr="006E1CF1">
        <w:rPr>
          <w:rFonts w:ascii="Times New Roman" w:hAnsi="Times New Roman" w:cs="Times New Roman"/>
          <w:color w:val="auto"/>
          <w:sz w:val="24"/>
          <w:szCs w:val="24"/>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Pr="006E1CF1" w:rsidRDefault="005B5BE4" w:rsidP="001C6EE2">
      <w:pPr>
        <w:pStyle w:val="1"/>
        <w:spacing w:before="0" w:after="0"/>
        <w:ind w:left="0" w:firstLine="709"/>
        <w:rPr>
          <w:rFonts w:ascii="Times New Roman" w:hAnsi="Times New Roman"/>
          <w:color w:val="auto"/>
          <w:sz w:val="24"/>
          <w:szCs w:val="24"/>
        </w:rPr>
      </w:pPr>
      <w:r w:rsidRPr="006E1CF1">
        <w:rPr>
          <w:rFonts w:ascii="Times New Roman" w:hAnsi="Times New Roman"/>
          <w:i/>
          <w:color w:val="auto"/>
          <w:sz w:val="24"/>
          <w:szCs w:val="24"/>
        </w:rPr>
        <w:t xml:space="preserve">Начальные представления об истории </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Историянаука о прошлом (о жизни и деятельности людей в прошлом). Значение исторических знаний для людей.Историческая память России.</w:t>
      </w:r>
    </w:p>
    <w:p w:rsidR="005B5BE4" w:rsidRPr="006E1CF1" w:rsidRDefault="005B5BE4" w:rsidP="006E1CF1">
      <w:pPr>
        <w:pStyle w:val="af5"/>
        <w:spacing w:after="0"/>
        <w:ind w:firstLine="709"/>
        <w:jc w:val="both"/>
        <w:rPr>
          <w:rFonts w:ascii="Times New Roman" w:hAnsi="Times New Roman"/>
          <w:sz w:val="24"/>
          <w:szCs w:val="24"/>
        </w:rPr>
      </w:pPr>
      <w:r w:rsidRPr="006E1CF1">
        <w:rPr>
          <w:rFonts w:ascii="Times New Roman" w:hAnsi="Times New Roman"/>
          <w:color w:val="auto"/>
          <w:sz w:val="24"/>
          <w:szCs w:val="24"/>
        </w:rPr>
        <w:t>Науки, помогающие добывать исторические сведения: археология, этно</w:t>
      </w:r>
      <w:r w:rsidRPr="006E1CF1">
        <w:rPr>
          <w:rFonts w:ascii="Times New Roman" w:hAnsi="Times New Roman"/>
          <w:sz w:val="24"/>
          <w:szCs w:val="24"/>
        </w:rPr>
        <w:t>г</w:t>
      </w:r>
      <w:r w:rsidRPr="006E1CF1">
        <w:rPr>
          <w:rFonts w:ascii="Times New Roman" w:hAnsi="Times New Roman"/>
          <w:color w:val="auto"/>
          <w:sz w:val="24"/>
          <w:szCs w:val="24"/>
        </w:rPr>
        <w:t>рафия, геральдика, нумизматика и др.(элементарные представления на конкретных примерах).</w:t>
      </w:r>
    </w:p>
    <w:p w:rsidR="005B5BE4" w:rsidRPr="006E1CF1" w:rsidRDefault="009A24DC" w:rsidP="006E1CF1">
      <w:pPr>
        <w:pStyle w:val="af5"/>
        <w:spacing w:after="0"/>
        <w:ind w:firstLine="709"/>
        <w:jc w:val="both"/>
        <w:rPr>
          <w:rFonts w:ascii="Times New Roman" w:hAnsi="Times New Roman"/>
          <w:sz w:val="24"/>
          <w:szCs w:val="24"/>
        </w:rPr>
      </w:pPr>
      <w:r>
        <w:rPr>
          <w:rFonts w:ascii="Times New Roman" w:hAnsi="Times New Roman"/>
          <w:noProof/>
          <w:sz w:val="24"/>
          <w:szCs w:val="24"/>
          <w:lang w:eastAsia="ru-RU"/>
        </w:rPr>
        <mc:AlternateContent>
          <mc:Choice Requires="wpg">
            <w:drawing>
              <wp:anchor distT="0" distB="0" distL="0" distR="0" simplePos="0" relativeHeight="251658752" behindDoc="0" locked="0" layoutInCell="1" allowOverlap="1">
                <wp:simplePos x="0" y="0"/>
                <wp:positionH relativeFrom="page">
                  <wp:posOffset>4445</wp:posOffset>
                </wp:positionH>
                <wp:positionV relativeFrom="paragraph">
                  <wp:posOffset>60960</wp:posOffset>
                </wp:positionV>
                <wp:extent cx="1270" cy="5120640"/>
                <wp:effectExtent l="19050" t="19050" r="36830" b="41910"/>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9DFD10" id="Группа 16" o:spid="_x0000_s1026" style="position:absolute;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27"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mc:Fallback>
        </mc:AlternateContent>
      </w:r>
      <w:r w:rsidR="005B5BE4" w:rsidRPr="006E1CF1">
        <w:rPr>
          <w:rFonts w:ascii="Times New Roman" w:hAnsi="Times New Roman"/>
          <w:color w:val="auto"/>
          <w:sz w:val="24"/>
          <w:szCs w:val="24"/>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sidRPr="006E1CF1">
        <w:rPr>
          <w:rFonts w:ascii="Times New Roman" w:hAnsi="Times New Roman"/>
          <w:sz w:val="24"/>
          <w:szCs w:val="24"/>
        </w:rPr>
        <w:t>музеев</w:t>
      </w:r>
      <w:r w:rsidR="005B5BE4" w:rsidRPr="006E1CF1">
        <w:rPr>
          <w:rFonts w:ascii="Times New Roman" w:hAnsi="Times New Roman"/>
          <w:color w:val="auto"/>
          <w:sz w:val="24"/>
          <w:szCs w:val="24"/>
        </w:rPr>
        <w:t>). Б</w:t>
      </w:r>
      <w:r w:rsidR="005B5BE4" w:rsidRPr="006E1CF1">
        <w:rPr>
          <w:rFonts w:ascii="Times New Roman" w:hAnsi="Times New Roman"/>
          <w:sz w:val="24"/>
          <w:szCs w:val="24"/>
        </w:rPr>
        <w:t>иблиотеки.</w:t>
      </w:r>
    </w:p>
    <w:p w:rsidR="005B5BE4" w:rsidRPr="006E1CF1" w:rsidRDefault="005B5BE4" w:rsidP="006E1CF1">
      <w:pPr>
        <w:pStyle w:val="af5"/>
        <w:spacing w:after="0"/>
        <w:ind w:firstLine="709"/>
        <w:jc w:val="both"/>
        <w:rPr>
          <w:rFonts w:ascii="Times New Roman" w:hAnsi="Times New Roman"/>
          <w:b/>
          <w:color w:val="auto"/>
          <w:sz w:val="24"/>
          <w:szCs w:val="24"/>
        </w:rPr>
      </w:pPr>
      <w:r w:rsidRPr="006E1CF1">
        <w:rPr>
          <w:rFonts w:ascii="Times New Roman" w:hAnsi="Times New Roman"/>
          <w:sz w:val="24"/>
          <w:szCs w:val="24"/>
        </w:rPr>
        <w:t>И</w:t>
      </w:r>
      <w:r w:rsidRPr="006E1CF1">
        <w:rPr>
          <w:rFonts w:ascii="Times New Roman" w:hAnsi="Times New Roman"/>
          <w:color w:val="auto"/>
          <w:sz w:val="24"/>
          <w:szCs w:val="24"/>
        </w:rPr>
        <w:t>сторическо</w:t>
      </w:r>
      <w:r w:rsidRPr="006E1CF1">
        <w:rPr>
          <w:rFonts w:ascii="Times New Roman" w:hAnsi="Times New Roman"/>
          <w:sz w:val="24"/>
          <w:szCs w:val="24"/>
        </w:rPr>
        <w:t>е</w:t>
      </w:r>
      <w:r w:rsidRPr="006E1CF1">
        <w:rPr>
          <w:rFonts w:ascii="Times New Roman" w:hAnsi="Times New Roman"/>
          <w:color w:val="auto"/>
          <w:sz w:val="24"/>
          <w:szCs w:val="24"/>
        </w:rPr>
        <w:t xml:space="preserve"> п</w:t>
      </w:r>
      <w:r w:rsidRPr="006E1CF1">
        <w:rPr>
          <w:rFonts w:ascii="Times New Roman" w:hAnsi="Times New Roman"/>
          <w:sz w:val="24"/>
          <w:szCs w:val="24"/>
        </w:rPr>
        <w:t>ространство.</w:t>
      </w:r>
      <w:r w:rsidR="00E6432F">
        <w:rPr>
          <w:rFonts w:ascii="Times New Roman" w:hAnsi="Times New Roman"/>
          <w:sz w:val="24"/>
          <w:szCs w:val="24"/>
        </w:rPr>
        <w:t xml:space="preserve"> </w:t>
      </w:r>
      <w:r w:rsidRPr="006E1CF1">
        <w:rPr>
          <w:rFonts w:ascii="Times New Roman" w:hAnsi="Times New Roman"/>
          <w:sz w:val="24"/>
          <w:szCs w:val="24"/>
        </w:rPr>
        <w:t>Историческая</w:t>
      </w:r>
      <w:r w:rsidR="00E6432F">
        <w:rPr>
          <w:rFonts w:ascii="Times New Roman" w:hAnsi="Times New Roman"/>
          <w:sz w:val="24"/>
          <w:szCs w:val="24"/>
        </w:rPr>
        <w:t xml:space="preserve"> </w:t>
      </w:r>
      <w:r w:rsidRPr="006E1CF1">
        <w:rPr>
          <w:rFonts w:ascii="Times New Roman" w:hAnsi="Times New Roman"/>
          <w:sz w:val="24"/>
          <w:szCs w:val="24"/>
        </w:rPr>
        <w:t>карта</w:t>
      </w:r>
      <w:r w:rsidRPr="006E1CF1">
        <w:rPr>
          <w:rFonts w:ascii="Times New Roman" w:hAnsi="Times New Roman"/>
          <w:color w:val="auto"/>
          <w:sz w:val="24"/>
          <w:szCs w:val="24"/>
        </w:rPr>
        <w:t>.</w:t>
      </w:r>
    </w:p>
    <w:p w:rsidR="005B5BE4" w:rsidRPr="006E1CF1" w:rsidRDefault="005B5BE4" w:rsidP="001C6EE2">
      <w:pPr>
        <w:spacing w:after="0"/>
        <w:ind w:firstLine="709"/>
        <w:rPr>
          <w:rFonts w:ascii="Times New Roman" w:hAnsi="Times New Roman" w:cs="Times New Roman"/>
          <w:color w:val="auto"/>
          <w:sz w:val="24"/>
          <w:szCs w:val="24"/>
        </w:rPr>
      </w:pPr>
      <w:r w:rsidRPr="006E1CF1">
        <w:rPr>
          <w:rFonts w:ascii="Times New Roman" w:hAnsi="Times New Roman" w:cs="Times New Roman"/>
          <w:b/>
          <w:color w:val="auto"/>
          <w:sz w:val="24"/>
          <w:szCs w:val="24"/>
        </w:rPr>
        <w:t xml:space="preserve">История Древнего мира </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Версии о появлении человека на Земле (научные, религиозные). Отличие человека от животного.</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 xml:space="preserve">Время появления первобытных людей, их внешний вид, среда обитания, </w:t>
      </w:r>
      <w:r w:rsidRPr="006E1CF1">
        <w:rPr>
          <w:rFonts w:ascii="Times New Roman" w:hAnsi="Times New Roman"/>
          <w:sz w:val="24"/>
          <w:szCs w:val="24"/>
        </w:rPr>
        <w:t xml:space="preserve">отличие </w:t>
      </w:r>
      <w:r w:rsidRPr="006E1CF1">
        <w:rPr>
          <w:rFonts w:ascii="Times New Roman" w:hAnsi="Times New Roman"/>
          <w:color w:val="auto"/>
          <w:sz w:val="24"/>
          <w:szCs w:val="24"/>
        </w:rPr>
        <w:t>от современных людей.</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 xml:space="preserve">Стадный образ жизни древних людей. Занятия. Древние орудия труда. </w:t>
      </w:r>
      <w:r w:rsidRPr="006E1CF1">
        <w:rPr>
          <w:rFonts w:ascii="Times New Roman" w:hAnsi="Times New Roman"/>
          <w:sz w:val="24"/>
          <w:szCs w:val="24"/>
        </w:rPr>
        <w:t>Каменный</w:t>
      </w:r>
      <w:r w:rsidR="00F74311">
        <w:rPr>
          <w:rFonts w:ascii="Times New Roman" w:hAnsi="Times New Roman"/>
          <w:color w:val="auto"/>
          <w:sz w:val="24"/>
          <w:szCs w:val="24"/>
        </w:rPr>
        <w:t xml:space="preserve"> век</w:t>
      </w:r>
      <w:r w:rsidRPr="006E1CF1">
        <w:rPr>
          <w:rFonts w:ascii="Times New Roman" w:hAnsi="Times New Roman"/>
          <w:color w:val="auto"/>
          <w:sz w:val="24"/>
          <w:szCs w:val="24"/>
        </w:rPr>
        <w:t>.</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Постепенные изменения во внеш</w:t>
      </w:r>
      <w:r w:rsidRPr="006E1CF1">
        <w:rPr>
          <w:rFonts w:ascii="Times New Roman" w:hAnsi="Times New Roman"/>
          <w:color w:val="auto"/>
          <w:sz w:val="24"/>
          <w:szCs w:val="24"/>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верований.Язычество.</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 xml:space="preserve">Изменение климата Земли, наступление ледников. Смена образа жизни древних людей из-за климатических условий: борьба за выживание. </w:t>
      </w:r>
      <w:r w:rsidRPr="006E1CF1">
        <w:rPr>
          <w:rFonts w:ascii="Times New Roman" w:hAnsi="Times New Roman"/>
          <w:sz w:val="24"/>
          <w:szCs w:val="24"/>
        </w:rPr>
        <w:t>Спосо</w:t>
      </w:r>
      <w:r w:rsidRPr="006E1CF1">
        <w:rPr>
          <w:rFonts w:ascii="Times New Roman" w:hAnsi="Times New Roman"/>
          <w:color w:val="auto"/>
          <w:sz w:val="24"/>
          <w:szCs w:val="24"/>
        </w:rPr>
        <w:t>бы охоты на диких животных. Приручение диких животных. Пища и одежда древнего человека</w:t>
      </w:r>
      <w:r w:rsidRPr="006E1CF1">
        <w:rPr>
          <w:rFonts w:ascii="Times New Roman" w:hAnsi="Times New Roman"/>
          <w:sz w:val="24"/>
          <w:szCs w:val="24"/>
        </w:rPr>
        <w:t>.</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6E1CF1">
        <w:rPr>
          <w:rFonts w:ascii="Times New Roman" w:hAnsi="Times New Roman"/>
          <w:color w:val="auto"/>
          <w:sz w:val="24"/>
          <w:szCs w:val="24"/>
        </w:rPr>
        <w:softHyphen/>
        <w:t>лия, скотоводства. Появление новых орудий труда. Начало бронзового века. Оседлый образ жизни. Коллективыдревних людей: семья, община, род, племя.</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 xml:space="preserve">Возникновение имущественного и социального неравенства, выделение знати. </w:t>
      </w:r>
    </w:p>
    <w:p w:rsidR="005B5BE4" w:rsidRPr="006E1CF1" w:rsidRDefault="005B5BE4" w:rsidP="006E1CF1">
      <w:pPr>
        <w:pStyle w:val="af5"/>
        <w:spacing w:after="0"/>
        <w:ind w:firstLine="709"/>
        <w:jc w:val="both"/>
        <w:rPr>
          <w:rFonts w:ascii="Times New Roman" w:hAnsi="Times New Roman"/>
          <w:b/>
          <w:color w:val="auto"/>
          <w:sz w:val="24"/>
          <w:szCs w:val="24"/>
        </w:rPr>
      </w:pPr>
      <w:r w:rsidRPr="006E1CF1">
        <w:rPr>
          <w:rFonts w:ascii="Times New Roman" w:hAnsi="Times New Roman"/>
          <w:color w:val="auto"/>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Pr="006E1CF1" w:rsidRDefault="005B5BE4" w:rsidP="001C6EE2">
      <w:pPr>
        <w:spacing w:after="0"/>
        <w:ind w:firstLine="709"/>
        <w:rPr>
          <w:rFonts w:ascii="Times New Roman" w:hAnsi="Times New Roman" w:cs="Times New Roman"/>
          <w:i/>
          <w:color w:val="auto"/>
          <w:sz w:val="24"/>
          <w:szCs w:val="24"/>
        </w:rPr>
      </w:pPr>
      <w:r w:rsidRPr="006E1CF1">
        <w:rPr>
          <w:rFonts w:ascii="Times New Roman" w:hAnsi="Times New Roman" w:cs="Times New Roman"/>
          <w:b/>
          <w:color w:val="auto"/>
          <w:sz w:val="24"/>
          <w:szCs w:val="24"/>
        </w:rPr>
        <w:t>История вещей и дел человека (от древности до наших дней)</w:t>
      </w:r>
    </w:p>
    <w:p w:rsidR="005B5BE4" w:rsidRPr="006E1CF1" w:rsidRDefault="005B5BE4" w:rsidP="001C6EE2">
      <w:pPr>
        <w:pStyle w:val="1"/>
        <w:spacing w:before="0" w:after="0"/>
        <w:ind w:left="0" w:firstLine="709"/>
        <w:rPr>
          <w:rFonts w:ascii="Times New Roman" w:hAnsi="Times New Roman"/>
          <w:color w:val="auto"/>
          <w:sz w:val="24"/>
          <w:szCs w:val="24"/>
        </w:rPr>
      </w:pPr>
      <w:r w:rsidRPr="006E1CF1">
        <w:rPr>
          <w:rFonts w:ascii="Times New Roman" w:hAnsi="Times New Roman"/>
          <w:i/>
          <w:color w:val="auto"/>
          <w:sz w:val="24"/>
          <w:szCs w:val="24"/>
        </w:rPr>
        <w:t xml:space="preserve">История освоения человеком огня, энергии </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Использование огня в производстве: изготовление посу</w:t>
      </w:r>
      <w:r w:rsidRPr="006E1CF1">
        <w:rPr>
          <w:rFonts w:ascii="Times New Roman" w:hAnsi="Times New Roman"/>
          <w:color w:val="auto"/>
          <w:sz w:val="24"/>
          <w:szCs w:val="24"/>
        </w:rPr>
        <w:softHyphen/>
        <w:t>ды, орудий труда, выплавка металлов, приготовление пищи и др.</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lastRenderedPageBreak/>
        <w:t>Огонь в военном деле. Изобретение пороха. Последствия этого изобретения в истории войн.</w:t>
      </w:r>
    </w:p>
    <w:p w:rsidR="005B5BE4" w:rsidRPr="006E1CF1" w:rsidRDefault="005B5BE4" w:rsidP="006E1CF1">
      <w:pPr>
        <w:pStyle w:val="af5"/>
        <w:spacing w:after="0"/>
        <w:ind w:firstLine="709"/>
        <w:jc w:val="both"/>
        <w:rPr>
          <w:rFonts w:ascii="Times New Roman" w:hAnsi="Times New Roman"/>
          <w:i/>
          <w:color w:val="auto"/>
          <w:sz w:val="24"/>
          <w:szCs w:val="24"/>
        </w:rPr>
      </w:pPr>
      <w:r w:rsidRPr="006E1CF1">
        <w:rPr>
          <w:rFonts w:ascii="Times New Roman" w:hAnsi="Times New Roman"/>
          <w:color w:val="auto"/>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6E1CF1">
        <w:rPr>
          <w:rFonts w:ascii="Times New Roman" w:hAnsi="Times New Roman"/>
          <w:color w:val="auto"/>
          <w:sz w:val="24"/>
          <w:szCs w:val="24"/>
        </w:rPr>
        <w:softHyphen/>
        <w:t>чения большого количества энергии. Экологические последствия</w:t>
      </w:r>
      <w:r w:rsidR="009A24DC">
        <w:rPr>
          <w:rFonts w:ascii="Times New Roman" w:hAnsi="Times New Roman"/>
          <w:noProof/>
          <w:sz w:val="24"/>
          <w:szCs w:val="24"/>
          <w:lang w:eastAsia="ru-RU"/>
        </w:rPr>
        <mc:AlternateContent>
          <mc:Choice Requires="wpg">
            <w:drawing>
              <wp:anchor distT="0" distB="0" distL="0" distR="0" simplePos="0" relativeHeight="251660800" behindDoc="0" locked="0" layoutInCell="1" allowOverlap="1">
                <wp:simplePos x="0" y="0"/>
                <wp:positionH relativeFrom="page">
                  <wp:posOffset>13970</wp:posOffset>
                </wp:positionH>
                <wp:positionV relativeFrom="paragraph">
                  <wp:posOffset>-43180</wp:posOffset>
                </wp:positionV>
                <wp:extent cx="1270" cy="4557395"/>
                <wp:effectExtent l="19050" t="19050" r="36830" b="33655"/>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B3F67" id="Группа 14" o:spid="_x0000_s1026" style="position:absolute;margin-left:1.1pt;margin-top:-3.4pt;width:.1pt;height:358.85pt;z-index:251660800;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27"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mc:Fallback>
        </mc:AlternateContent>
      </w:r>
      <w:r w:rsidRPr="006E1CF1">
        <w:rPr>
          <w:rFonts w:ascii="Times New Roman" w:hAnsi="Times New Roman"/>
          <w:color w:val="auto"/>
          <w:sz w:val="24"/>
          <w:szCs w:val="24"/>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Pr="006E1CF1" w:rsidRDefault="005B5BE4" w:rsidP="001C6EE2">
      <w:pPr>
        <w:pStyle w:val="1"/>
        <w:spacing w:before="0" w:after="0"/>
        <w:ind w:left="0" w:firstLine="709"/>
        <w:rPr>
          <w:rFonts w:ascii="Times New Roman" w:hAnsi="Times New Roman"/>
          <w:color w:val="auto"/>
          <w:sz w:val="24"/>
          <w:szCs w:val="24"/>
        </w:rPr>
      </w:pPr>
      <w:r w:rsidRPr="006E1CF1">
        <w:rPr>
          <w:rFonts w:ascii="Times New Roman" w:hAnsi="Times New Roman"/>
          <w:i/>
          <w:color w:val="auto"/>
          <w:sz w:val="24"/>
          <w:szCs w:val="24"/>
        </w:rPr>
        <w:t>История использования человеком воды</w:t>
      </w:r>
    </w:p>
    <w:p w:rsidR="005B5BE4" w:rsidRPr="006E1CF1" w:rsidRDefault="005B5BE4" w:rsidP="006E1CF1">
      <w:pPr>
        <w:pStyle w:val="af5"/>
        <w:spacing w:after="0"/>
        <w:ind w:firstLine="709"/>
        <w:rPr>
          <w:rFonts w:ascii="Times New Roman" w:hAnsi="Times New Roman"/>
          <w:color w:val="auto"/>
          <w:sz w:val="24"/>
          <w:szCs w:val="24"/>
        </w:rPr>
      </w:pPr>
      <w:r w:rsidRPr="006E1CF1">
        <w:rPr>
          <w:rFonts w:ascii="Times New Roman" w:hAnsi="Times New Roman"/>
          <w:color w:val="auto"/>
          <w:sz w:val="24"/>
          <w:szCs w:val="24"/>
        </w:rPr>
        <w:t>Вода в природе. Значение воды в жизни че</w:t>
      </w:r>
      <w:r w:rsidRPr="006E1CF1">
        <w:rPr>
          <w:rFonts w:ascii="Times New Roman" w:hAnsi="Times New Roman"/>
          <w:color w:val="auto"/>
          <w:sz w:val="24"/>
          <w:szCs w:val="24"/>
        </w:rPr>
        <w:softHyphen/>
        <w:t>ловека. Охрана водных угодий.</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Вода и земледелие. Поливное земледелие, причины его возникновения. Роль поливного земледелия, вистории человечества.</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Pr="006E1CF1" w:rsidRDefault="005B5BE4" w:rsidP="006E1CF1">
      <w:pPr>
        <w:pStyle w:val="af5"/>
        <w:spacing w:after="0"/>
        <w:ind w:firstLine="709"/>
        <w:jc w:val="both"/>
        <w:rPr>
          <w:rFonts w:ascii="Times New Roman" w:hAnsi="Times New Roman"/>
          <w:i/>
          <w:color w:val="auto"/>
          <w:sz w:val="24"/>
          <w:szCs w:val="24"/>
        </w:rPr>
      </w:pPr>
      <w:r w:rsidRPr="006E1CF1">
        <w:rPr>
          <w:rFonts w:ascii="Times New Roman" w:hAnsi="Times New Roman"/>
          <w:color w:val="auto"/>
          <w:sz w:val="24"/>
          <w:szCs w:val="24"/>
        </w:rPr>
        <w:t>Профессии людей, связанные с освоением энергии и вод</w:t>
      </w:r>
      <w:r w:rsidRPr="006E1CF1">
        <w:rPr>
          <w:rFonts w:ascii="Times New Roman" w:hAnsi="Times New Roman"/>
          <w:color w:val="auto"/>
          <w:sz w:val="24"/>
          <w:szCs w:val="24"/>
        </w:rPr>
        <w:softHyphen/>
        <w:t>ных ресурсов.</w:t>
      </w:r>
    </w:p>
    <w:p w:rsidR="005B5BE4" w:rsidRPr="006E1CF1" w:rsidRDefault="005B5BE4" w:rsidP="001C6EE2">
      <w:pPr>
        <w:pStyle w:val="1"/>
        <w:tabs>
          <w:tab w:val="left" w:pos="3357"/>
          <w:tab w:val="center" w:pos="5032"/>
        </w:tabs>
        <w:spacing w:before="0" w:after="0"/>
        <w:ind w:left="0" w:firstLine="709"/>
        <w:rPr>
          <w:rFonts w:ascii="Times New Roman" w:hAnsi="Times New Roman"/>
          <w:color w:val="auto"/>
          <w:sz w:val="24"/>
          <w:szCs w:val="24"/>
        </w:rPr>
      </w:pPr>
      <w:r w:rsidRPr="006E1CF1">
        <w:rPr>
          <w:rFonts w:ascii="Times New Roman" w:hAnsi="Times New Roman"/>
          <w:i/>
          <w:color w:val="auto"/>
          <w:sz w:val="24"/>
          <w:szCs w:val="24"/>
        </w:rPr>
        <w:t>История жилища человека</w:t>
      </w:r>
    </w:p>
    <w:p w:rsidR="005B5BE4" w:rsidRPr="006E1CF1" w:rsidRDefault="005B5BE4" w:rsidP="006E1CF1">
      <w:pPr>
        <w:pStyle w:val="af5"/>
        <w:spacing w:after="0"/>
        <w:ind w:firstLine="709"/>
        <w:jc w:val="both"/>
        <w:rPr>
          <w:rFonts w:ascii="Times New Roman" w:hAnsi="Times New Roman"/>
          <w:i/>
          <w:color w:val="auto"/>
          <w:sz w:val="24"/>
          <w:szCs w:val="24"/>
        </w:rPr>
      </w:pPr>
      <w:r w:rsidRPr="006E1CF1">
        <w:rPr>
          <w:rFonts w:ascii="Times New Roman" w:hAnsi="Times New Roman"/>
          <w:color w:val="auto"/>
          <w:sz w:val="24"/>
          <w:szCs w:val="24"/>
        </w:rPr>
        <w:t>Понятие о жилище. История появления жили</w:t>
      </w:r>
      <w:r w:rsidRPr="006E1CF1">
        <w:rPr>
          <w:rFonts w:ascii="Times New Roman" w:hAnsi="Times New Roman"/>
          <w:color w:val="auto"/>
          <w:sz w:val="24"/>
          <w:szCs w:val="24"/>
        </w:rPr>
        <w:softHyphen/>
        <w:t>ща человека. Первые жилища: пе</w:t>
      </w:r>
      <w:r w:rsidRPr="006E1CF1">
        <w:rPr>
          <w:rFonts w:ascii="Times New Roman" w:hAnsi="Times New Roman"/>
          <w:sz w:val="24"/>
          <w:szCs w:val="24"/>
        </w:rPr>
        <w:softHyphen/>
      </w:r>
      <w:r w:rsidRPr="006E1CF1">
        <w:rPr>
          <w:rFonts w:ascii="Times New Roman" w:hAnsi="Times New Roman"/>
          <w:color w:val="auto"/>
          <w:sz w:val="24"/>
          <w:szCs w:val="24"/>
        </w:rPr>
        <w:t>ще</w:t>
      </w:r>
      <w:r w:rsidRPr="006E1CF1">
        <w:rPr>
          <w:rFonts w:ascii="Times New Roman" w:hAnsi="Times New Roman"/>
          <w:sz w:val="24"/>
          <w:szCs w:val="24"/>
        </w:rPr>
        <w:softHyphen/>
      </w:r>
      <w:r w:rsidRPr="006E1CF1">
        <w:rPr>
          <w:rFonts w:ascii="Times New Roman" w:hAnsi="Times New Roman"/>
          <w:color w:val="auto"/>
          <w:sz w:val="24"/>
          <w:szCs w:val="24"/>
        </w:rPr>
        <w:t>ры, шалаш, земляные ук</w:t>
      </w:r>
      <w:r w:rsidRPr="006E1CF1">
        <w:rPr>
          <w:rFonts w:ascii="Times New Roman" w:hAnsi="Times New Roman"/>
          <w:color w:val="auto"/>
          <w:sz w:val="24"/>
          <w:szCs w:val="24"/>
        </w:rPr>
        <w:softHyphen/>
        <w:t>рытия. Сборно-разборные жилища. Материалы, ис</w:t>
      </w:r>
      <w:r w:rsidRPr="006E1CF1">
        <w:rPr>
          <w:rFonts w:ascii="Times New Roman" w:hAnsi="Times New Roman"/>
          <w:sz w:val="24"/>
          <w:szCs w:val="24"/>
        </w:rPr>
        <w:softHyphen/>
      </w:r>
      <w:r w:rsidRPr="006E1CF1">
        <w:rPr>
          <w:rFonts w:ascii="Times New Roman" w:hAnsi="Times New Roman"/>
          <w:color w:val="auto"/>
          <w:sz w:val="24"/>
          <w:szCs w:val="24"/>
        </w:rPr>
        <w:t>поль</w:t>
      </w:r>
      <w:r w:rsidRPr="006E1CF1">
        <w:rPr>
          <w:rFonts w:ascii="Times New Roman" w:hAnsi="Times New Roman"/>
          <w:sz w:val="24"/>
          <w:szCs w:val="24"/>
        </w:rPr>
        <w:softHyphen/>
      </w:r>
      <w:r w:rsidRPr="006E1CF1">
        <w:rPr>
          <w:rFonts w:ascii="Times New Roman" w:hAnsi="Times New Roman"/>
          <w:color w:val="auto"/>
          <w:sz w:val="24"/>
          <w:szCs w:val="24"/>
        </w:rPr>
        <w:t>зу</w:t>
      </w:r>
      <w:r w:rsidRPr="006E1CF1">
        <w:rPr>
          <w:rFonts w:ascii="Times New Roman" w:hAnsi="Times New Roman"/>
          <w:sz w:val="24"/>
          <w:szCs w:val="24"/>
        </w:rPr>
        <w:softHyphen/>
      </w:r>
      <w:r w:rsidRPr="006E1CF1">
        <w:rPr>
          <w:rFonts w:ascii="Times New Roman" w:hAnsi="Times New Roman"/>
          <w:color w:val="auto"/>
          <w:sz w:val="24"/>
          <w:szCs w:val="24"/>
        </w:rPr>
        <w:t>е</w:t>
      </w:r>
      <w:r w:rsidRPr="006E1CF1">
        <w:rPr>
          <w:rFonts w:ascii="Times New Roman" w:hAnsi="Times New Roman"/>
          <w:sz w:val="24"/>
          <w:szCs w:val="24"/>
        </w:rPr>
        <w:softHyphen/>
      </w:r>
      <w:r w:rsidRPr="006E1CF1">
        <w:rPr>
          <w:rFonts w:ascii="Times New Roman" w:hAnsi="Times New Roman"/>
          <w:color w:val="auto"/>
          <w:sz w:val="24"/>
          <w:szCs w:val="24"/>
        </w:rPr>
        <w:t>мые для стро</w:t>
      </w:r>
      <w:r w:rsidRPr="006E1CF1">
        <w:rPr>
          <w:rFonts w:ascii="Times New Roman" w:hAnsi="Times New Roman"/>
          <w:sz w:val="24"/>
          <w:szCs w:val="24"/>
        </w:rPr>
        <w:softHyphen/>
      </w:r>
      <w:r w:rsidRPr="006E1CF1">
        <w:rPr>
          <w:rFonts w:ascii="Times New Roman" w:hAnsi="Times New Roman"/>
          <w:color w:val="auto"/>
          <w:sz w:val="24"/>
          <w:szCs w:val="24"/>
        </w:rPr>
        <w:t>ительства жилья у разных народов (чумы, яранги, вигвамы, юрты и др.). Ис</w:t>
      </w:r>
      <w:r w:rsidRPr="006E1CF1">
        <w:rPr>
          <w:rFonts w:ascii="Times New Roman" w:hAnsi="Times New Roman"/>
          <w:sz w:val="24"/>
          <w:szCs w:val="24"/>
        </w:rPr>
        <w:softHyphen/>
      </w:r>
      <w:r w:rsidRPr="006E1CF1">
        <w:rPr>
          <w:rFonts w:ascii="Times New Roman" w:hAnsi="Times New Roman"/>
          <w:color w:val="auto"/>
          <w:sz w:val="24"/>
          <w:szCs w:val="24"/>
        </w:rPr>
        <w:t>то</w:t>
      </w:r>
      <w:r w:rsidRPr="006E1CF1">
        <w:rPr>
          <w:rFonts w:ascii="Times New Roman" w:hAnsi="Times New Roman"/>
          <w:sz w:val="24"/>
          <w:szCs w:val="24"/>
        </w:rPr>
        <w:softHyphen/>
      </w:r>
      <w:r w:rsidRPr="006E1CF1">
        <w:rPr>
          <w:rFonts w:ascii="Times New Roman" w:hAnsi="Times New Roman"/>
          <w:color w:val="auto"/>
          <w:sz w:val="24"/>
          <w:szCs w:val="24"/>
        </w:rPr>
        <w:t>рия со</w:t>
      </w:r>
      <w:r w:rsidRPr="006E1CF1">
        <w:rPr>
          <w:rFonts w:ascii="Times New Roman" w:hAnsi="Times New Roman"/>
          <w:sz w:val="24"/>
          <w:szCs w:val="24"/>
        </w:rPr>
        <w:softHyphen/>
      </w:r>
      <w:r w:rsidRPr="006E1CF1">
        <w:rPr>
          <w:rFonts w:ascii="Times New Roman" w:hAnsi="Times New Roman"/>
          <w:color w:val="auto"/>
          <w:sz w:val="24"/>
          <w:szCs w:val="24"/>
        </w:rPr>
        <w:t>ве</w:t>
      </w:r>
      <w:r w:rsidRPr="006E1CF1">
        <w:rPr>
          <w:rFonts w:ascii="Times New Roman" w:hAnsi="Times New Roman"/>
          <w:sz w:val="24"/>
          <w:szCs w:val="24"/>
        </w:rPr>
        <w:softHyphen/>
      </w:r>
      <w:r w:rsidRPr="006E1CF1">
        <w:rPr>
          <w:rFonts w:ascii="Times New Roman" w:hAnsi="Times New Roman"/>
          <w:color w:val="auto"/>
          <w:sz w:val="24"/>
          <w:szCs w:val="24"/>
        </w:rPr>
        <w:t>ршенствования жилища. Влияние климата и национальных традиций на стро</w:t>
      </w:r>
      <w:r w:rsidRPr="006E1CF1">
        <w:rPr>
          <w:rFonts w:ascii="Times New Roman" w:hAnsi="Times New Roman"/>
          <w:sz w:val="24"/>
          <w:szCs w:val="24"/>
        </w:rPr>
        <w:softHyphen/>
      </w:r>
      <w:r w:rsidRPr="006E1CF1">
        <w:rPr>
          <w:rFonts w:ascii="Times New Roman" w:hAnsi="Times New Roman"/>
          <w:color w:val="auto"/>
          <w:sz w:val="24"/>
          <w:szCs w:val="24"/>
        </w:rPr>
        <w:t>и</w:t>
      </w:r>
      <w:r w:rsidRPr="006E1CF1">
        <w:rPr>
          <w:rFonts w:ascii="Times New Roman" w:hAnsi="Times New Roman"/>
          <w:sz w:val="24"/>
          <w:szCs w:val="24"/>
        </w:rPr>
        <w:softHyphen/>
      </w:r>
      <w:r w:rsidRPr="006E1CF1">
        <w:rPr>
          <w:rFonts w:ascii="Times New Roman" w:hAnsi="Times New Roman"/>
          <w:color w:val="auto"/>
          <w:sz w:val="24"/>
          <w:szCs w:val="24"/>
        </w:rPr>
        <w:t>тель</w:t>
      </w:r>
      <w:r w:rsidRPr="006E1CF1">
        <w:rPr>
          <w:rFonts w:ascii="Times New Roman" w:hAnsi="Times New Roman"/>
          <w:sz w:val="24"/>
          <w:szCs w:val="24"/>
        </w:rPr>
        <w:softHyphen/>
      </w:r>
      <w:r w:rsidRPr="006E1CF1">
        <w:rPr>
          <w:rFonts w:ascii="Times New Roman" w:hAnsi="Times New Roman"/>
          <w:color w:val="auto"/>
          <w:sz w:val="24"/>
          <w:szCs w:val="24"/>
        </w:rPr>
        <w:t>ство жилья и других зданий. Архитектурные памятники в строительстве, их значение для изучения истории.</w:t>
      </w:r>
    </w:p>
    <w:p w:rsidR="005B5BE4" w:rsidRPr="006E1CF1" w:rsidRDefault="005B5BE4" w:rsidP="001C6EE2">
      <w:pPr>
        <w:pStyle w:val="1"/>
        <w:spacing w:before="0" w:after="0"/>
        <w:ind w:left="0" w:firstLine="709"/>
        <w:rPr>
          <w:rFonts w:ascii="Times New Roman" w:hAnsi="Times New Roman"/>
          <w:color w:val="auto"/>
          <w:sz w:val="24"/>
          <w:szCs w:val="24"/>
        </w:rPr>
      </w:pPr>
      <w:r w:rsidRPr="006E1CF1">
        <w:rPr>
          <w:rFonts w:ascii="Times New Roman" w:hAnsi="Times New Roman"/>
          <w:i/>
          <w:color w:val="auto"/>
          <w:sz w:val="24"/>
          <w:szCs w:val="24"/>
        </w:rPr>
        <w:t>История появления мебели</w:t>
      </w:r>
    </w:p>
    <w:p w:rsidR="005B5BE4" w:rsidRPr="006E1CF1" w:rsidRDefault="005B5BE4" w:rsidP="006E1CF1">
      <w:pPr>
        <w:pStyle w:val="af5"/>
        <w:spacing w:after="0"/>
        <w:ind w:firstLine="709"/>
        <w:jc w:val="both"/>
        <w:rPr>
          <w:rFonts w:ascii="Times New Roman" w:hAnsi="Times New Roman"/>
          <w:sz w:val="24"/>
          <w:szCs w:val="24"/>
        </w:rPr>
      </w:pPr>
      <w:r w:rsidRPr="006E1CF1">
        <w:rPr>
          <w:rFonts w:ascii="Times New Roman" w:hAnsi="Times New Roman"/>
          <w:color w:val="auto"/>
          <w:sz w:val="24"/>
          <w:szCs w:val="24"/>
        </w:rPr>
        <w:t>Назначение и виды мебели, материалы для ее изготовления.</w:t>
      </w:r>
    </w:p>
    <w:p w:rsidR="005B5BE4" w:rsidRPr="006E1CF1" w:rsidRDefault="009A24DC" w:rsidP="006E1CF1">
      <w:pPr>
        <w:pStyle w:val="af5"/>
        <w:spacing w:after="0"/>
        <w:ind w:firstLine="709"/>
        <w:jc w:val="both"/>
        <w:rPr>
          <w:rFonts w:ascii="Times New Roman" w:hAnsi="Times New Roman"/>
          <w:i/>
          <w:color w:val="auto"/>
          <w:sz w:val="24"/>
          <w:szCs w:val="24"/>
        </w:rPr>
      </w:pPr>
      <w:r>
        <w:rPr>
          <w:rFonts w:ascii="Times New Roman" w:hAnsi="Times New Roman"/>
          <w:noProof/>
          <w:sz w:val="24"/>
          <w:szCs w:val="24"/>
          <w:lang w:eastAsia="ru-RU"/>
        </w:rPr>
        <mc:AlternateContent>
          <mc:Choice Requires="wpg">
            <w:drawing>
              <wp:anchor distT="0" distB="0" distL="0" distR="0" simplePos="0" relativeHeight="251657728" behindDoc="0" locked="0" layoutInCell="1" allowOverlap="1">
                <wp:simplePos x="0" y="0"/>
                <wp:positionH relativeFrom="page">
                  <wp:posOffset>13970</wp:posOffset>
                </wp:positionH>
                <wp:positionV relativeFrom="paragraph">
                  <wp:posOffset>140970</wp:posOffset>
                </wp:positionV>
                <wp:extent cx="19685" cy="2060575"/>
                <wp:effectExtent l="19050" t="19050" r="37465" b="3492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FDBB39" id="Группа 7" o:spid="_x0000_s1026" style="position:absolute;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27"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mc:Fallback>
        </mc:AlternateContent>
      </w:r>
      <w:r w:rsidR="005B5BE4" w:rsidRPr="006E1CF1">
        <w:rPr>
          <w:rFonts w:ascii="Times New Roman" w:hAnsi="Times New Roman"/>
          <w:color w:val="auto"/>
          <w:sz w:val="24"/>
          <w:szCs w:val="24"/>
        </w:rPr>
        <w:t xml:space="preserve">История </w:t>
      </w:r>
      <w:r w:rsidR="005B5BE4" w:rsidRPr="006E1CF1">
        <w:rPr>
          <w:rFonts w:ascii="Times New Roman" w:hAnsi="Times New Roman"/>
          <w:sz w:val="24"/>
          <w:szCs w:val="24"/>
        </w:rPr>
        <w:t xml:space="preserve">появления первой мебели. Влияние </w:t>
      </w:r>
      <w:r w:rsidR="005B5BE4" w:rsidRPr="006E1CF1">
        <w:rPr>
          <w:rFonts w:ascii="Times New Roman" w:hAnsi="Times New Roman"/>
          <w:color w:val="auto"/>
          <w:sz w:val="24"/>
          <w:szCs w:val="24"/>
        </w:rPr>
        <w:t>историче</w:t>
      </w:r>
      <w:r w:rsidR="005B5BE4" w:rsidRPr="006E1CF1">
        <w:rPr>
          <w:rFonts w:ascii="Times New Roman" w:hAnsi="Times New Roman"/>
          <w:color w:val="auto"/>
          <w:sz w:val="24"/>
          <w:szCs w:val="24"/>
        </w:rPr>
        <w:softHyphen/>
        <w:t>ских и национальных традиций на изготовление мебели</w:t>
      </w:r>
      <w:r w:rsidR="005B5BE4" w:rsidRPr="006E1CF1">
        <w:rPr>
          <w:rFonts w:ascii="Times New Roman" w:hAnsi="Times New Roman"/>
          <w:sz w:val="24"/>
          <w:szCs w:val="24"/>
        </w:rPr>
        <w:t>.</w:t>
      </w:r>
      <w:r w:rsidR="005B5BE4" w:rsidRPr="006E1CF1">
        <w:rPr>
          <w:rFonts w:ascii="Times New Roman" w:hAnsi="Times New Roman"/>
          <w:color w:val="auto"/>
          <w:sz w:val="24"/>
          <w:szCs w:val="24"/>
        </w:rPr>
        <w:t>Изготовление мебели как искусство. Современная мебель. Профессии людей, связанные с изготовлением  мебели.</w:t>
      </w:r>
    </w:p>
    <w:p w:rsidR="005B5BE4" w:rsidRPr="006E1CF1" w:rsidRDefault="005B5BE4" w:rsidP="001C6EE2">
      <w:pPr>
        <w:pStyle w:val="1"/>
        <w:spacing w:before="0" w:after="0"/>
        <w:ind w:left="0" w:firstLine="709"/>
        <w:rPr>
          <w:rFonts w:ascii="Times New Roman" w:hAnsi="Times New Roman"/>
          <w:color w:val="auto"/>
          <w:sz w:val="24"/>
          <w:szCs w:val="24"/>
        </w:rPr>
      </w:pPr>
      <w:r w:rsidRPr="006E1CF1">
        <w:rPr>
          <w:rFonts w:ascii="Times New Roman" w:hAnsi="Times New Roman"/>
          <w:i/>
          <w:color w:val="auto"/>
          <w:sz w:val="24"/>
          <w:szCs w:val="24"/>
        </w:rPr>
        <w:t>История питания человека</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Питание как главное условие жизни любого живого организма. Уточнение представлений о пище челове</w:t>
      </w:r>
      <w:r w:rsidRPr="006E1CF1">
        <w:rPr>
          <w:rFonts w:ascii="Times New Roman" w:hAnsi="Times New Roman"/>
          <w:color w:val="auto"/>
          <w:sz w:val="24"/>
          <w:szCs w:val="24"/>
        </w:rPr>
        <w:softHyphen/>
        <w:t>ка в разные периоды развития общества.</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Добывание пищи древним человеком как борьба за его выживание. Способы добывания: собирательство, бортниче</w:t>
      </w:r>
      <w:r w:rsidRPr="006E1CF1">
        <w:rPr>
          <w:rFonts w:ascii="Times New Roman" w:hAnsi="Times New Roman"/>
          <w:color w:val="auto"/>
          <w:sz w:val="24"/>
          <w:szCs w:val="24"/>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 xml:space="preserve">История хлеба и хлебопечения. </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 xml:space="preserve">Способы </w:t>
      </w:r>
      <w:r w:rsidRPr="006E1CF1">
        <w:rPr>
          <w:rFonts w:ascii="Times New Roman" w:hAnsi="Times New Roman"/>
          <w:sz w:val="24"/>
          <w:szCs w:val="24"/>
        </w:rPr>
        <w:t>хранения и</w:t>
      </w:r>
      <w:r w:rsidRPr="006E1CF1">
        <w:rPr>
          <w:rFonts w:ascii="Times New Roman" w:hAnsi="Times New Roman"/>
          <w:color w:val="auto"/>
          <w:sz w:val="24"/>
          <w:szCs w:val="24"/>
        </w:rPr>
        <w:t xml:space="preserve"> нако</w:t>
      </w:r>
      <w:r w:rsidRPr="006E1CF1">
        <w:rPr>
          <w:rFonts w:ascii="Times New Roman" w:hAnsi="Times New Roman"/>
          <w:color w:val="auto"/>
          <w:sz w:val="24"/>
          <w:szCs w:val="24"/>
        </w:rPr>
        <w:softHyphen/>
        <w:t>пления продуктов питания</w:t>
      </w:r>
      <w:r w:rsidRPr="006E1CF1">
        <w:rPr>
          <w:rFonts w:ascii="Times New Roman" w:hAnsi="Times New Roman"/>
          <w:sz w:val="24"/>
          <w:szCs w:val="24"/>
        </w:rPr>
        <w:t>.</w:t>
      </w:r>
    </w:p>
    <w:p w:rsidR="005B5BE4" w:rsidRPr="006E1CF1" w:rsidRDefault="005B5BE4" w:rsidP="006E1CF1">
      <w:pPr>
        <w:pStyle w:val="af5"/>
        <w:spacing w:after="0"/>
        <w:ind w:firstLine="709"/>
        <w:jc w:val="both"/>
        <w:rPr>
          <w:rFonts w:ascii="Times New Roman" w:hAnsi="Times New Roman"/>
          <w:b/>
          <w:i/>
          <w:color w:val="auto"/>
          <w:sz w:val="24"/>
          <w:szCs w:val="24"/>
        </w:rPr>
      </w:pPr>
      <w:r w:rsidRPr="006E1CF1">
        <w:rPr>
          <w:rFonts w:ascii="Times New Roman" w:hAnsi="Times New Roman"/>
          <w:color w:val="auto"/>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Pr="006E1CF1" w:rsidRDefault="005B5BE4" w:rsidP="001C6EE2">
      <w:pPr>
        <w:pStyle w:val="af5"/>
        <w:spacing w:after="0"/>
        <w:ind w:firstLine="709"/>
        <w:rPr>
          <w:rFonts w:ascii="Times New Roman" w:hAnsi="Times New Roman"/>
          <w:color w:val="auto"/>
          <w:sz w:val="24"/>
          <w:szCs w:val="24"/>
        </w:rPr>
      </w:pPr>
      <w:r w:rsidRPr="006E1CF1">
        <w:rPr>
          <w:rFonts w:ascii="Times New Roman" w:hAnsi="Times New Roman"/>
          <w:b/>
          <w:i/>
          <w:color w:val="auto"/>
          <w:sz w:val="24"/>
          <w:szCs w:val="24"/>
        </w:rPr>
        <w:t>История появления посуды</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Посуда, ее назначение. Материалы для изготовления посуды. История появления по</w:t>
      </w:r>
      <w:r w:rsidRPr="006E1CF1">
        <w:rPr>
          <w:rFonts w:ascii="Times New Roman" w:hAnsi="Times New Roman"/>
          <w:sz w:val="24"/>
          <w:szCs w:val="24"/>
        </w:rPr>
        <w:softHyphen/>
      </w:r>
      <w:r w:rsidRPr="006E1CF1">
        <w:rPr>
          <w:rFonts w:ascii="Times New Roman" w:hAnsi="Times New Roman"/>
          <w:color w:val="auto"/>
          <w:sz w:val="24"/>
          <w:szCs w:val="24"/>
        </w:rPr>
        <w:t>суды. Глиняная посуда. Гончарное ремесло, изобретение гончарного круга, его зна</w:t>
      </w:r>
      <w:r w:rsidRPr="006E1CF1">
        <w:rPr>
          <w:rFonts w:ascii="Times New Roman" w:hAnsi="Times New Roman"/>
          <w:sz w:val="24"/>
          <w:szCs w:val="24"/>
        </w:rPr>
        <w:softHyphen/>
      </w:r>
      <w:r w:rsidRPr="006E1CF1">
        <w:rPr>
          <w:rFonts w:ascii="Times New Roman" w:hAnsi="Times New Roman"/>
          <w:color w:val="auto"/>
          <w:sz w:val="24"/>
          <w:szCs w:val="24"/>
        </w:rPr>
        <w:t>че</w:t>
      </w:r>
      <w:r w:rsidRPr="006E1CF1">
        <w:rPr>
          <w:rFonts w:ascii="Times New Roman" w:hAnsi="Times New Roman"/>
          <w:sz w:val="24"/>
          <w:szCs w:val="24"/>
        </w:rPr>
        <w:softHyphen/>
      </w:r>
      <w:r w:rsidRPr="006E1CF1">
        <w:rPr>
          <w:rFonts w:ascii="Times New Roman" w:hAnsi="Times New Roman"/>
          <w:color w:val="auto"/>
          <w:sz w:val="24"/>
          <w:szCs w:val="24"/>
        </w:rPr>
        <w:t>ние для развития производства глиняной посуды. Народные тради</w:t>
      </w:r>
      <w:r w:rsidRPr="006E1CF1">
        <w:rPr>
          <w:rFonts w:ascii="Times New Roman" w:hAnsi="Times New Roman"/>
          <w:color w:val="auto"/>
          <w:sz w:val="24"/>
          <w:szCs w:val="24"/>
        </w:rPr>
        <w:softHyphen/>
        <w:t>ции в из</w:t>
      </w:r>
      <w:r w:rsidRPr="006E1CF1">
        <w:rPr>
          <w:rFonts w:ascii="Times New Roman" w:hAnsi="Times New Roman"/>
          <w:sz w:val="24"/>
          <w:szCs w:val="24"/>
        </w:rPr>
        <w:softHyphen/>
      </w:r>
      <w:r w:rsidRPr="006E1CF1">
        <w:rPr>
          <w:rFonts w:ascii="Times New Roman" w:hAnsi="Times New Roman"/>
          <w:color w:val="auto"/>
          <w:sz w:val="24"/>
          <w:szCs w:val="24"/>
        </w:rPr>
        <w:t>го</w:t>
      </w:r>
      <w:r w:rsidRPr="006E1CF1">
        <w:rPr>
          <w:rFonts w:ascii="Times New Roman" w:hAnsi="Times New Roman"/>
          <w:sz w:val="24"/>
          <w:szCs w:val="24"/>
        </w:rPr>
        <w:softHyphen/>
      </w:r>
      <w:r w:rsidRPr="006E1CF1">
        <w:rPr>
          <w:rFonts w:ascii="Times New Roman" w:hAnsi="Times New Roman"/>
          <w:color w:val="auto"/>
          <w:sz w:val="24"/>
          <w:szCs w:val="24"/>
        </w:rPr>
        <w:t>то</w:t>
      </w:r>
      <w:r w:rsidRPr="006E1CF1">
        <w:rPr>
          <w:rFonts w:ascii="Times New Roman" w:hAnsi="Times New Roman"/>
          <w:sz w:val="24"/>
          <w:szCs w:val="24"/>
        </w:rPr>
        <w:softHyphen/>
      </w:r>
      <w:r w:rsidRPr="006E1CF1">
        <w:rPr>
          <w:rFonts w:ascii="Times New Roman" w:hAnsi="Times New Roman"/>
          <w:color w:val="auto"/>
          <w:sz w:val="24"/>
          <w:szCs w:val="24"/>
        </w:rPr>
        <w:t>в</w:t>
      </w:r>
      <w:r w:rsidRPr="006E1CF1">
        <w:rPr>
          <w:rFonts w:ascii="Times New Roman" w:hAnsi="Times New Roman"/>
          <w:sz w:val="24"/>
          <w:szCs w:val="24"/>
        </w:rPr>
        <w:softHyphen/>
      </w:r>
      <w:r w:rsidRPr="006E1CF1">
        <w:rPr>
          <w:rFonts w:ascii="Times New Roman" w:hAnsi="Times New Roman"/>
          <w:color w:val="auto"/>
          <w:sz w:val="24"/>
          <w:szCs w:val="24"/>
        </w:rPr>
        <w:t>ле</w:t>
      </w:r>
      <w:r w:rsidRPr="006E1CF1">
        <w:rPr>
          <w:rFonts w:ascii="Times New Roman" w:hAnsi="Times New Roman"/>
          <w:sz w:val="24"/>
          <w:szCs w:val="24"/>
        </w:rPr>
        <w:softHyphen/>
        <w:t>нии глиняной посуды</w:t>
      </w:r>
      <w:r w:rsidRPr="006E1CF1">
        <w:rPr>
          <w:rFonts w:ascii="Times New Roman" w:hAnsi="Times New Roman"/>
          <w:color w:val="484442"/>
          <w:sz w:val="24"/>
          <w:szCs w:val="24"/>
        </w:rPr>
        <w:t>.</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lastRenderedPageBreak/>
        <w:t>Деревянная посуда. История появления и использования деревянной посуды, ее виды. Преимущества деревянной по</w:t>
      </w:r>
      <w:r w:rsidRPr="006E1CF1">
        <w:rPr>
          <w:rFonts w:ascii="Times New Roman" w:hAnsi="Times New Roman"/>
          <w:color w:val="auto"/>
          <w:sz w:val="24"/>
          <w:szCs w:val="24"/>
        </w:rPr>
        <w:softHyphen/>
        <w:t xml:space="preserve"> суды для хранения продуктов, народные традиции ее изготов</w:t>
      </w:r>
      <w:r w:rsidRPr="006E1CF1">
        <w:rPr>
          <w:rFonts w:ascii="Times New Roman" w:hAnsi="Times New Roman"/>
          <w:color w:val="auto"/>
          <w:sz w:val="24"/>
          <w:szCs w:val="24"/>
        </w:rPr>
        <w:softHyphen/>
      </w:r>
      <w:r w:rsidRPr="006E1CF1">
        <w:rPr>
          <w:rFonts w:ascii="Times New Roman" w:hAnsi="Times New Roman"/>
          <w:sz w:val="24"/>
          <w:szCs w:val="24"/>
        </w:rPr>
        <w:t>ления</w:t>
      </w:r>
      <w:r w:rsidRPr="006E1CF1">
        <w:rPr>
          <w:rFonts w:ascii="Times New Roman" w:hAnsi="Times New Roman"/>
          <w:color w:val="484442"/>
          <w:sz w:val="24"/>
          <w:szCs w:val="24"/>
        </w:rPr>
        <w:t>.</w:t>
      </w:r>
    </w:p>
    <w:p w:rsidR="005B5BE4" w:rsidRPr="006E1CF1" w:rsidRDefault="005B5BE4" w:rsidP="006E1CF1">
      <w:pPr>
        <w:pStyle w:val="af5"/>
        <w:spacing w:after="0"/>
        <w:ind w:firstLine="709"/>
        <w:jc w:val="both"/>
        <w:rPr>
          <w:rFonts w:ascii="Times New Roman" w:hAnsi="Times New Roman"/>
          <w:sz w:val="24"/>
          <w:szCs w:val="24"/>
        </w:rPr>
      </w:pPr>
      <w:r w:rsidRPr="006E1CF1">
        <w:rPr>
          <w:rFonts w:ascii="Times New Roman" w:hAnsi="Times New Roman"/>
          <w:color w:val="auto"/>
          <w:sz w:val="24"/>
          <w:szCs w:val="24"/>
        </w:rPr>
        <w:t>Посуда из других материалов. Изготовление посуды как искусство.</w:t>
      </w:r>
    </w:p>
    <w:p w:rsidR="005B5BE4" w:rsidRPr="006E1CF1" w:rsidRDefault="009A24DC" w:rsidP="006E1CF1">
      <w:pPr>
        <w:pStyle w:val="af5"/>
        <w:spacing w:after="0"/>
        <w:ind w:firstLine="709"/>
        <w:jc w:val="both"/>
        <w:rPr>
          <w:rFonts w:ascii="Times New Roman" w:hAnsi="Times New Roman"/>
          <w:b/>
          <w:i/>
          <w:color w:val="auto"/>
          <w:sz w:val="24"/>
          <w:szCs w:val="24"/>
        </w:rPr>
      </w:pPr>
      <w:r>
        <w:rPr>
          <w:rFonts w:ascii="Times New Roman" w:hAnsi="Times New Roman"/>
          <w:noProof/>
          <w:sz w:val="24"/>
          <w:szCs w:val="24"/>
          <w:lang w:eastAsia="ru-RU"/>
        </w:rPr>
        <mc:AlternateContent>
          <mc:Choice Requires="wpg">
            <w:drawing>
              <wp:anchor distT="0" distB="0" distL="0" distR="0" simplePos="0" relativeHeight="251659776" behindDoc="0" locked="0" layoutInCell="1" allowOverlap="1">
                <wp:simplePos x="0" y="0"/>
                <wp:positionH relativeFrom="page">
                  <wp:posOffset>25400</wp:posOffset>
                </wp:positionH>
                <wp:positionV relativeFrom="paragraph">
                  <wp:posOffset>445770</wp:posOffset>
                </wp:positionV>
                <wp:extent cx="1270" cy="603885"/>
                <wp:effectExtent l="19050" t="19050" r="36830" b="43815"/>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559F8" id="Группа 3" o:spid="_x0000_s1026" style="position:absolute;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7"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mc:Fallback>
        </mc:AlternateContent>
      </w:r>
      <w:r w:rsidR="005B5BE4" w:rsidRPr="006E1CF1">
        <w:rPr>
          <w:rFonts w:ascii="Times New Roman" w:hAnsi="Times New Roman"/>
          <w:color w:val="auto"/>
          <w:sz w:val="24"/>
          <w:szCs w:val="24"/>
        </w:rPr>
        <w:t xml:space="preserve">Профессии людей, связанные с изготовлением посуды. </w:t>
      </w:r>
    </w:p>
    <w:p w:rsidR="005B5BE4" w:rsidRPr="006E1CF1" w:rsidRDefault="005B5BE4" w:rsidP="001C6EE2">
      <w:pPr>
        <w:pStyle w:val="af5"/>
        <w:spacing w:after="0"/>
        <w:ind w:firstLine="709"/>
        <w:rPr>
          <w:rFonts w:ascii="Times New Roman" w:hAnsi="Times New Roman"/>
          <w:color w:val="auto"/>
          <w:sz w:val="24"/>
          <w:szCs w:val="24"/>
        </w:rPr>
      </w:pPr>
      <w:r w:rsidRPr="006E1CF1">
        <w:rPr>
          <w:rFonts w:ascii="Times New Roman" w:hAnsi="Times New Roman"/>
          <w:b/>
          <w:i/>
          <w:color w:val="auto"/>
          <w:sz w:val="24"/>
          <w:szCs w:val="24"/>
        </w:rPr>
        <w:t>История появления одежды и обуви</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sidRPr="006E1CF1">
        <w:rPr>
          <w:rFonts w:ascii="Times New Roman" w:hAnsi="Times New Roman"/>
          <w:color w:val="160F0C"/>
          <w:sz w:val="24"/>
          <w:szCs w:val="24"/>
        </w:rPr>
        <w:t xml:space="preserve">. </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6E1CF1">
        <w:rPr>
          <w:rFonts w:ascii="Times New Roman" w:hAnsi="Times New Roman"/>
          <w:color w:val="auto"/>
          <w:sz w:val="24"/>
          <w:szCs w:val="24"/>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6E1CF1">
        <w:rPr>
          <w:rFonts w:ascii="Times New Roman" w:hAnsi="Times New Roman"/>
          <w:color w:val="5B5956"/>
          <w:sz w:val="24"/>
          <w:szCs w:val="24"/>
        </w:rPr>
        <w:t>.</w:t>
      </w:r>
      <w:r w:rsidRPr="006E1CF1">
        <w:rPr>
          <w:rFonts w:ascii="Times New Roman" w:hAnsi="Times New Roman"/>
          <w:color w:val="auto"/>
          <w:sz w:val="24"/>
          <w:szCs w:val="24"/>
        </w:rPr>
        <w:t>Изготовление одежды как искусство. Изменения в одежде и обуви в разные времена у разных народов. Образцы народ</w:t>
      </w:r>
      <w:r w:rsidRPr="006E1CF1">
        <w:rPr>
          <w:rFonts w:ascii="Times New Roman" w:hAnsi="Times New Roman"/>
          <w:color w:val="auto"/>
          <w:sz w:val="24"/>
          <w:szCs w:val="24"/>
        </w:rPr>
        <w:softHyphen/>
        <w:t>ной одежды (на примере региона).</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История появления обуви. Влияние климатических усло</w:t>
      </w:r>
      <w:r w:rsidRPr="006E1CF1">
        <w:rPr>
          <w:rFonts w:ascii="Times New Roman" w:hAnsi="Times New Roman"/>
          <w:color w:val="auto"/>
          <w:sz w:val="24"/>
          <w:szCs w:val="24"/>
        </w:rPr>
        <w:softHyphen/>
        <w:t>вий на возникновение разных видов обуви. Обувь в разные исторические времена: лапти, сапоги, туфли, сандалии и др.</w:t>
      </w:r>
    </w:p>
    <w:p w:rsidR="005B5BE4" w:rsidRPr="006E1CF1" w:rsidRDefault="005B5BE4" w:rsidP="006E1CF1">
      <w:pPr>
        <w:pStyle w:val="af5"/>
        <w:spacing w:after="0"/>
        <w:ind w:firstLine="709"/>
        <w:jc w:val="both"/>
        <w:rPr>
          <w:rFonts w:ascii="Times New Roman" w:hAnsi="Times New Roman"/>
          <w:b/>
          <w:color w:val="auto"/>
          <w:sz w:val="24"/>
          <w:szCs w:val="24"/>
        </w:rPr>
      </w:pPr>
      <w:r w:rsidRPr="006E1CF1">
        <w:rPr>
          <w:rFonts w:ascii="Times New Roman" w:hAnsi="Times New Roman"/>
          <w:color w:val="auto"/>
          <w:sz w:val="24"/>
          <w:szCs w:val="24"/>
        </w:rPr>
        <w:t xml:space="preserve">Профессии людей, связанные с изготовлением одежды и обуви.  </w:t>
      </w:r>
    </w:p>
    <w:p w:rsidR="005B5BE4" w:rsidRPr="006E1CF1" w:rsidRDefault="005B5BE4" w:rsidP="001C6EE2">
      <w:pPr>
        <w:spacing w:after="0"/>
        <w:ind w:firstLine="709"/>
        <w:rPr>
          <w:rFonts w:ascii="Times New Roman" w:hAnsi="Times New Roman" w:cs="Times New Roman"/>
          <w:color w:val="auto"/>
          <w:sz w:val="24"/>
          <w:szCs w:val="24"/>
        </w:rPr>
      </w:pPr>
      <w:r w:rsidRPr="006E1CF1">
        <w:rPr>
          <w:rFonts w:ascii="Times New Roman" w:hAnsi="Times New Roman" w:cs="Times New Roman"/>
          <w:b/>
          <w:color w:val="auto"/>
          <w:sz w:val="24"/>
          <w:szCs w:val="24"/>
        </w:rPr>
        <w:t>История человеческого общества</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Представления древних людей об окружающем мире. Ос</w:t>
      </w:r>
      <w:r w:rsidRPr="006E1CF1">
        <w:rPr>
          <w:rFonts w:ascii="Times New Roman" w:hAnsi="Times New Roman"/>
          <w:color w:val="auto"/>
          <w:sz w:val="24"/>
          <w:szCs w:val="24"/>
        </w:rPr>
        <w:softHyphen/>
        <w:t>воение человеком морей и океанов, открытие новых земель, изменение представлений о мире.</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Истоки возникновения мировых религий: иудаизм, христи</w:t>
      </w:r>
      <w:r w:rsidRPr="006E1CF1">
        <w:rPr>
          <w:rFonts w:ascii="Times New Roman" w:hAnsi="Times New Roman"/>
          <w:color w:val="auto"/>
          <w:sz w:val="24"/>
          <w:szCs w:val="24"/>
        </w:rPr>
        <w:softHyphen/>
        <w:t>анство, буддизм, ислам. Значение религии для духовной жизни человечества.</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Зарождение науки, важнейшие челове</w:t>
      </w:r>
      <w:r w:rsidRPr="006E1CF1">
        <w:rPr>
          <w:rFonts w:ascii="Times New Roman" w:hAnsi="Times New Roman"/>
          <w:color w:val="auto"/>
          <w:sz w:val="24"/>
          <w:szCs w:val="24"/>
        </w:rPr>
        <w:softHyphen/>
        <w:t>ческие изобретения</w:t>
      </w:r>
      <w:r w:rsidRPr="006E1CF1">
        <w:rPr>
          <w:rFonts w:ascii="Times New Roman" w:hAnsi="Times New Roman"/>
          <w:sz w:val="24"/>
          <w:szCs w:val="24"/>
        </w:rPr>
        <w:t>.</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Направления в науке: астрономия, математика, география и др. Изменение среды и общества в ходе развития науки.</w:t>
      </w:r>
    </w:p>
    <w:p w:rsidR="005B5BE4" w:rsidRPr="006E1CF1" w:rsidRDefault="005B5BE4" w:rsidP="006E1CF1">
      <w:pPr>
        <w:pStyle w:val="af5"/>
        <w:spacing w:after="0"/>
        <w:ind w:firstLine="709"/>
        <w:jc w:val="both"/>
        <w:rPr>
          <w:rFonts w:ascii="Times New Roman" w:hAnsi="Times New Roman"/>
          <w:sz w:val="24"/>
          <w:szCs w:val="24"/>
        </w:rPr>
      </w:pPr>
      <w:r w:rsidRPr="006E1CF1">
        <w:rPr>
          <w:rFonts w:ascii="Times New Roman" w:hAnsi="Times New Roman"/>
          <w:color w:val="auto"/>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6E1CF1">
        <w:rPr>
          <w:rFonts w:ascii="Times New Roman" w:hAnsi="Times New Roman"/>
          <w:sz w:val="24"/>
          <w:szCs w:val="24"/>
        </w:rPr>
        <w:t>.Л</w:t>
      </w:r>
      <w:r w:rsidRPr="006E1CF1">
        <w:rPr>
          <w:rFonts w:ascii="Times New Roman" w:hAnsi="Times New Roman"/>
          <w:color w:val="auto"/>
          <w:sz w:val="24"/>
          <w:szCs w:val="24"/>
        </w:rPr>
        <w:t>ати</w:t>
      </w:r>
      <w:r w:rsidRPr="006E1CF1">
        <w:rPr>
          <w:rFonts w:ascii="Times New Roman" w:hAnsi="Times New Roman"/>
          <w:sz w:val="24"/>
          <w:szCs w:val="24"/>
        </w:rPr>
        <w:t>нский</w:t>
      </w:r>
      <w:r w:rsidRPr="006E1CF1">
        <w:rPr>
          <w:rFonts w:ascii="Times New Roman" w:hAnsi="Times New Roman"/>
          <w:color w:val="auto"/>
          <w:sz w:val="24"/>
          <w:szCs w:val="24"/>
        </w:rPr>
        <w:t xml:space="preserve"> и сла</w:t>
      </w:r>
      <w:r w:rsidRPr="006E1CF1">
        <w:rPr>
          <w:rFonts w:ascii="Times New Roman" w:hAnsi="Times New Roman"/>
          <w:sz w:val="24"/>
          <w:szCs w:val="24"/>
        </w:rPr>
        <w:t>вянскийалфавит</w:t>
      </w:r>
      <w:r w:rsidRPr="006E1CF1">
        <w:rPr>
          <w:rFonts w:ascii="Times New Roman" w:hAnsi="Times New Roman"/>
          <w:color w:val="auto"/>
          <w:sz w:val="24"/>
          <w:szCs w:val="24"/>
        </w:rPr>
        <w:t xml:space="preserve">. История книги и книгопечатания. </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sz w:val="24"/>
          <w:szCs w:val="24"/>
        </w:rPr>
        <w:t>Культура</w:t>
      </w:r>
      <w:r w:rsidRPr="006E1CF1">
        <w:rPr>
          <w:rFonts w:ascii="Times New Roman" w:hAnsi="Times New Roman"/>
          <w:color w:val="auto"/>
          <w:sz w:val="24"/>
          <w:szCs w:val="24"/>
        </w:rPr>
        <w:t xml:space="preserve"> и </w:t>
      </w:r>
      <w:r w:rsidRPr="006E1CF1">
        <w:rPr>
          <w:rFonts w:ascii="Times New Roman" w:hAnsi="Times New Roman"/>
          <w:sz w:val="24"/>
          <w:szCs w:val="24"/>
        </w:rPr>
        <w:t>человек</w:t>
      </w:r>
      <w:r w:rsidRPr="006E1CF1">
        <w:rPr>
          <w:rFonts w:ascii="Times New Roman" w:hAnsi="Times New Roman"/>
          <w:color w:val="auto"/>
          <w:sz w:val="24"/>
          <w:szCs w:val="24"/>
        </w:rPr>
        <w:t xml:space="preserve"> как носит</w:t>
      </w:r>
      <w:r w:rsidRPr="006E1CF1">
        <w:rPr>
          <w:rFonts w:ascii="Times New Roman" w:hAnsi="Times New Roman"/>
          <w:sz w:val="24"/>
          <w:szCs w:val="24"/>
        </w:rPr>
        <w:t>ель</w:t>
      </w:r>
      <w:r w:rsidRPr="006E1CF1">
        <w:rPr>
          <w:rFonts w:ascii="Times New Roman" w:hAnsi="Times New Roman"/>
          <w:color w:val="auto"/>
          <w:sz w:val="24"/>
          <w:szCs w:val="24"/>
        </w:rPr>
        <w:t xml:space="preserve"> культуры. Искусство как особая сфера человеческой деятельности.</w:t>
      </w:r>
    </w:p>
    <w:p w:rsidR="005B5BE4" w:rsidRPr="006E1CF1" w:rsidRDefault="005B5BE4" w:rsidP="006E1CF1">
      <w:pPr>
        <w:pStyle w:val="af5"/>
        <w:spacing w:after="0"/>
        <w:ind w:firstLine="709"/>
        <w:rPr>
          <w:rFonts w:ascii="Times New Roman" w:hAnsi="Times New Roman"/>
          <w:color w:val="auto"/>
          <w:sz w:val="24"/>
          <w:szCs w:val="24"/>
        </w:rPr>
      </w:pPr>
      <w:r w:rsidRPr="006E1CF1">
        <w:rPr>
          <w:rFonts w:ascii="Times New Roman" w:hAnsi="Times New Roman"/>
          <w:color w:val="auto"/>
          <w:sz w:val="24"/>
          <w:szCs w:val="24"/>
        </w:rPr>
        <w:t xml:space="preserve">Виды и </w:t>
      </w:r>
      <w:r w:rsidRPr="006E1CF1">
        <w:rPr>
          <w:rFonts w:ascii="Times New Roman" w:hAnsi="Times New Roman"/>
          <w:sz w:val="24"/>
          <w:szCs w:val="24"/>
        </w:rPr>
        <w:t>направленияискусства</w:t>
      </w:r>
      <w:r w:rsidRPr="006E1CF1">
        <w:rPr>
          <w:rFonts w:ascii="Times New Roman" w:hAnsi="Times New Roman"/>
          <w:color w:val="auto"/>
          <w:sz w:val="24"/>
          <w:szCs w:val="24"/>
        </w:rPr>
        <w:t>.</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Pr="006E1CF1" w:rsidRDefault="005B5BE4" w:rsidP="006E1CF1">
      <w:pPr>
        <w:pStyle w:val="af5"/>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Экономика как показатель развития общества и государ</w:t>
      </w:r>
      <w:r w:rsidRPr="006E1CF1">
        <w:rPr>
          <w:rFonts w:ascii="Times New Roman" w:hAnsi="Times New Roman"/>
          <w:color w:val="auto"/>
          <w:sz w:val="24"/>
          <w:szCs w:val="24"/>
        </w:rPr>
        <w:softHyphen/>
        <w:t>ства. История денег, торговли. Государства богатые и бедные.</w:t>
      </w:r>
    </w:p>
    <w:p w:rsidR="005B5BE4" w:rsidRPr="006E1CF1" w:rsidRDefault="005B5BE4" w:rsidP="006E1CF1">
      <w:pPr>
        <w:pStyle w:val="af5"/>
        <w:spacing w:after="0"/>
        <w:ind w:firstLine="709"/>
        <w:jc w:val="both"/>
        <w:rPr>
          <w:rFonts w:ascii="Times New Roman" w:hAnsi="Times New Roman"/>
          <w:i/>
          <w:color w:val="auto"/>
          <w:sz w:val="24"/>
          <w:szCs w:val="24"/>
        </w:rPr>
      </w:pPr>
      <w:r w:rsidRPr="006E1CF1">
        <w:rPr>
          <w:rFonts w:ascii="Times New Roman" w:hAnsi="Times New Roman"/>
          <w:color w:val="auto"/>
          <w:sz w:val="24"/>
          <w:szCs w:val="24"/>
        </w:rPr>
        <w:t>Войны. Причины возникновения войн. Исторические уроки войн.</w:t>
      </w:r>
    </w:p>
    <w:p w:rsidR="005B5BE4" w:rsidRPr="006E1CF1" w:rsidRDefault="005B5BE4" w:rsidP="006E1CF1">
      <w:pPr>
        <w:pStyle w:val="1"/>
        <w:spacing w:before="0" w:after="0"/>
        <w:ind w:left="0" w:firstLine="709"/>
        <w:rPr>
          <w:rFonts w:ascii="Times New Roman" w:hAnsi="Times New Roman"/>
          <w:color w:val="auto"/>
          <w:sz w:val="24"/>
          <w:szCs w:val="24"/>
        </w:rPr>
      </w:pPr>
      <w:r w:rsidRPr="006E1CF1">
        <w:rPr>
          <w:rFonts w:ascii="Times New Roman" w:hAnsi="Times New Roman"/>
          <w:b w:val="0"/>
          <w:i/>
          <w:color w:val="auto"/>
          <w:sz w:val="24"/>
          <w:szCs w:val="24"/>
        </w:rPr>
        <w:lastRenderedPageBreak/>
        <w:t>Рекомендуемые виды практических заданий</w:t>
      </w:r>
      <w:r w:rsidRPr="006E1CF1">
        <w:rPr>
          <w:rFonts w:ascii="Times New Roman" w:hAnsi="Times New Roman"/>
          <w:b w:val="0"/>
          <w:color w:val="auto"/>
          <w:sz w:val="24"/>
          <w:szCs w:val="24"/>
        </w:rPr>
        <w:t>:</w:t>
      </w:r>
    </w:p>
    <w:p w:rsidR="005B5BE4" w:rsidRPr="00E816EF" w:rsidRDefault="005B5BE4" w:rsidP="00FB547C">
      <w:pPr>
        <w:pStyle w:val="2"/>
        <w:numPr>
          <w:ilvl w:val="0"/>
          <w:numId w:val="56"/>
        </w:numPr>
        <w:tabs>
          <w:tab w:val="left" w:pos="567"/>
        </w:tabs>
        <w:spacing w:before="0" w:line="276" w:lineRule="auto"/>
        <w:ind w:left="0" w:firstLine="284"/>
        <w:jc w:val="both"/>
        <w:rPr>
          <w:rFonts w:ascii="Times New Roman" w:hAnsi="Times New Roman"/>
          <w:b w:val="0"/>
          <w:color w:val="auto"/>
          <w:sz w:val="24"/>
          <w:szCs w:val="24"/>
        </w:rPr>
      </w:pPr>
      <w:r w:rsidRPr="00E816EF">
        <w:rPr>
          <w:rFonts w:ascii="Times New Roman" w:hAnsi="Times New Roman"/>
          <w:b w:val="0"/>
          <w:color w:val="auto"/>
          <w:sz w:val="24"/>
          <w:szCs w:val="24"/>
        </w:rPr>
        <w:t xml:space="preserve">заполнение анкет; </w:t>
      </w:r>
    </w:p>
    <w:p w:rsidR="005B5BE4" w:rsidRPr="00E816EF" w:rsidRDefault="005B5BE4" w:rsidP="00FB547C">
      <w:pPr>
        <w:pStyle w:val="2"/>
        <w:numPr>
          <w:ilvl w:val="0"/>
          <w:numId w:val="56"/>
        </w:numPr>
        <w:tabs>
          <w:tab w:val="left" w:pos="567"/>
        </w:tabs>
        <w:spacing w:before="0" w:line="276" w:lineRule="auto"/>
        <w:ind w:left="0" w:firstLine="284"/>
        <w:jc w:val="both"/>
        <w:rPr>
          <w:rFonts w:ascii="Times New Roman" w:hAnsi="Times New Roman"/>
          <w:b w:val="0"/>
          <w:color w:val="auto"/>
          <w:sz w:val="24"/>
          <w:szCs w:val="24"/>
        </w:rPr>
      </w:pPr>
      <w:r w:rsidRPr="00E816EF">
        <w:rPr>
          <w:rFonts w:ascii="Times New Roman" w:hAnsi="Times New Roman"/>
          <w:b w:val="0"/>
          <w:color w:val="auto"/>
          <w:sz w:val="24"/>
          <w:szCs w:val="24"/>
        </w:rPr>
        <w:t>рисование на темы: «Моя семья»,  «Мой дом»,  «Моя ули</w:t>
      </w:r>
      <w:r w:rsidRPr="00E816EF">
        <w:rPr>
          <w:rFonts w:ascii="Times New Roman" w:hAnsi="Times New Roman"/>
          <w:b w:val="0"/>
          <w:color w:val="auto"/>
          <w:sz w:val="24"/>
          <w:szCs w:val="24"/>
        </w:rPr>
        <w:softHyphen/>
        <w:t xml:space="preserve">ца» и т. д.; </w:t>
      </w:r>
    </w:p>
    <w:p w:rsidR="005B5BE4" w:rsidRPr="00E816EF" w:rsidRDefault="005B5BE4" w:rsidP="00FB547C">
      <w:pPr>
        <w:pStyle w:val="2"/>
        <w:numPr>
          <w:ilvl w:val="0"/>
          <w:numId w:val="56"/>
        </w:numPr>
        <w:tabs>
          <w:tab w:val="left" w:pos="567"/>
        </w:tabs>
        <w:spacing w:before="0" w:line="276" w:lineRule="auto"/>
        <w:ind w:left="0" w:firstLine="284"/>
        <w:jc w:val="both"/>
        <w:rPr>
          <w:rFonts w:ascii="Times New Roman" w:hAnsi="Times New Roman"/>
          <w:b w:val="0"/>
          <w:color w:val="auto"/>
          <w:sz w:val="24"/>
          <w:szCs w:val="24"/>
        </w:rPr>
      </w:pPr>
      <w:r w:rsidRPr="00E816EF">
        <w:rPr>
          <w:rFonts w:ascii="Times New Roman" w:hAnsi="Times New Roman"/>
          <w:b w:val="0"/>
          <w:color w:val="auto"/>
          <w:sz w:val="24"/>
          <w:szCs w:val="24"/>
        </w:rPr>
        <w:t xml:space="preserve">составление устных рассказов о себе, членах семьи, родственниках, друзьях; </w:t>
      </w:r>
    </w:p>
    <w:p w:rsidR="005B5BE4" w:rsidRPr="00E816EF" w:rsidRDefault="005B5BE4" w:rsidP="00FB547C">
      <w:pPr>
        <w:pStyle w:val="2"/>
        <w:numPr>
          <w:ilvl w:val="0"/>
          <w:numId w:val="56"/>
        </w:numPr>
        <w:tabs>
          <w:tab w:val="left" w:pos="567"/>
        </w:tabs>
        <w:spacing w:before="0" w:line="276" w:lineRule="auto"/>
        <w:ind w:left="0" w:firstLine="284"/>
        <w:jc w:val="both"/>
        <w:rPr>
          <w:rFonts w:ascii="Times New Roman" w:hAnsi="Times New Roman"/>
          <w:b w:val="0"/>
          <w:color w:val="auto"/>
          <w:sz w:val="24"/>
          <w:szCs w:val="24"/>
        </w:rPr>
      </w:pPr>
      <w:r w:rsidRPr="00E816EF">
        <w:rPr>
          <w:rFonts w:ascii="Times New Roman" w:hAnsi="Times New Roman"/>
          <w:b w:val="0"/>
          <w:color w:val="auto"/>
          <w:sz w:val="24"/>
          <w:szCs w:val="24"/>
        </w:rPr>
        <w:t xml:space="preserve">составление автобиографии и биографий членов семьи (под руководством учителя); </w:t>
      </w:r>
    </w:p>
    <w:p w:rsidR="005B5BE4" w:rsidRPr="00E816EF" w:rsidRDefault="005B5BE4" w:rsidP="00FB547C">
      <w:pPr>
        <w:pStyle w:val="2"/>
        <w:numPr>
          <w:ilvl w:val="0"/>
          <w:numId w:val="56"/>
        </w:numPr>
        <w:tabs>
          <w:tab w:val="left" w:pos="567"/>
        </w:tabs>
        <w:spacing w:before="0" w:line="276" w:lineRule="auto"/>
        <w:ind w:left="0" w:firstLine="284"/>
        <w:jc w:val="both"/>
        <w:rPr>
          <w:rFonts w:ascii="Times New Roman" w:hAnsi="Times New Roman"/>
          <w:b w:val="0"/>
          <w:color w:val="auto"/>
          <w:sz w:val="24"/>
          <w:szCs w:val="24"/>
        </w:rPr>
      </w:pPr>
      <w:r w:rsidRPr="00E816EF">
        <w:rPr>
          <w:rFonts w:ascii="Times New Roman" w:hAnsi="Times New Roman"/>
          <w:b w:val="0"/>
          <w:color w:val="auto"/>
          <w:sz w:val="24"/>
          <w:szCs w:val="24"/>
        </w:rPr>
        <w:t xml:space="preserve">составление родословного дерева (рисунок);  </w:t>
      </w:r>
    </w:p>
    <w:p w:rsidR="005B5BE4" w:rsidRPr="00E816EF" w:rsidRDefault="005B5BE4" w:rsidP="00FB547C">
      <w:pPr>
        <w:pStyle w:val="2"/>
        <w:numPr>
          <w:ilvl w:val="0"/>
          <w:numId w:val="56"/>
        </w:numPr>
        <w:tabs>
          <w:tab w:val="left" w:pos="567"/>
        </w:tabs>
        <w:spacing w:before="0" w:line="276" w:lineRule="auto"/>
        <w:ind w:left="0" w:firstLine="284"/>
        <w:jc w:val="both"/>
        <w:rPr>
          <w:rFonts w:ascii="Times New Roman" w:hAnsi="Times New Roman"/>
          <w:b w:val="0"/>
          <w:color w:val="auto"/>
          <w:sz w:val="24"/>
          <w:szCs w:val="24"/>
        </w:rPr>
      </w:pPr>
      <w:r w:rsidRPr="00E816EF">
        <w:rPr>
          <w:rFonts w:ascii="Times New Roman" w:hAnsi="Times New Roman"/>
          <w:b w:val="0"/>
          <w:color w:val="auto"/>
          <w:sz w:val="24"/>
          <w:szCs w:val="24"/>
        </w:rPr>
        <w:t>рисование Государственного флага, прослушивание Государственного гимна;</w:t>
      </w:r>
    </w:p>
    <w:p w:rsidR="005B5BE4" w:rsidRPr="00E816EF" w:rsidRDefault="005B5BE4" w:rsidP="00FB547C">
      <w:pPr>
        <w:pStyle w:val="2"/>
        <w:numPr>
          <w:ilvl w:val="0"/>
          <w:numId w:val="56"/>
        </w:numPr>
        <w:tabs>
          <w:tab w:val="left" w:pos="567"/>
        </w:tabs>
        <w:spacing w:before="0" w:line="276" w:lineRule="auto"/>
        <w:ind w:left="0" w:firstLine="284"/>
        <w:jc w:val="both"/>
        <w:rPr>
          <w:rFonts w:ascii="Times New Roman" w:hAnsi="Times New Roman"/>
          <w:b w:val="0"/>
          <w:color w:val="auto"/>
          <w:sz w:val="24"/>
          <w:szCs w:val="24"/>
        </w:rPr>
      </w:pPr>
      <w:r w:rsidRPr="00E816EF">
        <w:rPr>
          <w:rFonts w:ascii="Times New Roman" w:hAnsi="Times New Roman"/>
          <w:b w:val="0"/>
          <w:color w:val="auto"/>
          <w:sz w:val="24"/>
          <w:szCs w:val="24"/>
        </w:rPr>
        <w:t xml:space="preserve">изображение схем сменяемости времен года; </w:t>
      </w:r>
    </w:p>
    <w:p w:rsidR="005B5BE4" w:rsidRPr="00E816EF" w:rsidRDefault="005B5BE4" w:rsidP="00FB547C">
      <w:pPr>
        <w:pStyle w:val="2"/>
        <w:numPr>
          <w:ilvl w:val="0"/>
          <w:numId w:val="56"/>
        </w:numPr>
        <w:tabs>
          <w:tab w:val="left" w:pos="567"/>
        </w:tabs>
        <w:spacing w:before="0" w:line="276" w:lineRule="auto"/>
        <w:ind w:left="0" w:firstLine="284"/>
        <w:jc w:val="both"/>
        <w:rPr>
          <w:rFonts w:ascii="Times New Roman" w:hAnsi="Times New Roman"/>
          <w:b w:val="0"/>
          <w:color w:val="auto"/>
          <w:sz w:val="24"/>
          <w:szCs w:val="24"/>
        </w:rPr>
      </w:pPr>
      <w:r w:rsidRPr="00E816EF">
        <w:rPr>
          <w:rFonts w:ascii="Times New Roman" w:hAnsi="Times New Roman"/>
          <w:b w:val="0"/>
          <w:color w:val="auto"/>
          <w:sz w:val="24"/>
          <w:szCs w:val="24"/>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Pr="00E816EF" w:rsidRDefault="005B5BE4" w:rsidP="00FB547C">
      <w:pPr>
        <w:pStyle w:val="2"/>
        <w:numPr>
          <w:ilvl w:val="0"/>
          <w:numId w:val="56"/>
        </w:numPr>
        <w:tabs>
          <w:tab w:val="left" w:pos="567"/>
        </w:tabs>
        <w:spacing w:before="0" w:line="276" w:lineRule="auto"/>
        <w:ind w:left="0" w:firstLine="284"/>
        <w:jc w:val="both"/>
        <w:rPr>
          <w:rFonts w:ascii="Times New Roman" w:hAnsi="Times New Roman"/>
          <w:b w:val="0"/>
          <w:color w:val="auto"/>
          <w:sz w:val="24"/>
          <w:szCs w:val="24"/>
        </w:rPr>
      </w:pPr>
      <w:r w:rsidRPr="00E816EF">
        <w:rPr>
          <w:rFonts w:ascii="Times New Roman" w:hAnsi="Times New Roman"/>
          <w:b w:val="0"/>
          <w:color w:val="auto"/>
          <w:sz w:val="24"/>
          <w:szCs w:val="24"/>
        </w:rPr>
        <w:t>объяснение смысла пословиц и поговорок о времени, временах года, о человеке и времени и др.</w:t>
      </w:r>
    </w:p>
    <w:p w:rsidR="005B5BE4" w:rsidRPr="00E816EF" w:rsidRDefault="005B5BE4" w:rsidP="00FB547C">
      <w:pPr>
        <w:pStyle w:val="2"/>
        <w:numPr>
          <w:ilvl w:val="0"/>
          <w:numId w:val="56"/>
        </w:numPr>
        <w:tabs>
          <w:tab w:val="left" w:pos="567"/>
        </w:tabs>
        <w:spacing w:before="0" w:line="276" w:lineRule="auto"/>
        <w:ind w:left="0" w:firstLine="284"/>
        <w:jc w:val="both"/>
        <w:rPr>
          <w:rFonts w:ascii="Times New Roman" w:hAnsi="Times New Roman"/>
          <w:b w:val="0"/>
          <w:color w:val="auto"/>
          <w:sz w:val="24"/>
          <w:szCs w:val="24"/>
        </w:rPr>
      </w:pPr>
      <w:r w:rsidRPr="00E816EF">
        <w:rPr>
          <w:rFonts w:ascii="Times New Roman" w:hAnsi="Times New Roman"/>
          <w:b w:val="0"/>
          <w:color w:val="auto"/>
          <w:sz w:val="24"/>
          <w:szCs w:val="24"/>
        </w:rPr>
        <w:t>чтение и пересказы адаптированных текстов по изучаемым темам;</w:t>
      </w:r>
    </w:p>
    <w:p w:rsidR="005B5BE4" w:rsidRPr="00E816EF" w:rsidRDefault="005B5BE4" w:rsidP="00FB547C">
      <w:pPr>
        <w:pStyle w:val="2"/>
        <w:numPr>
          <w:ilvl w:val="0"/>
          <w:numId w:val="56"/>
        </w:numPr>
        <w:tabs>
          <w:tab w:val="left" w:pos="567"/>
        </w:tabs>
        <w:spacing w:before="0" w:line="276" w:lineRule="auto"/>
        <w:ind w:left="0" w:firstLine="284"/>
        <w:jc w:val="both"/>
        <w:rPr>
          <w:rFonts w:ascii="Times New Roman" w:hAnsi="Times New Roman"/>
          <w:b w:val="0"/>
          <w:color w:val="auto"/>
          <w:sz w:val="24"/>
          <w:szCs w:val="24"/>
        </w:rPr>
      </w:pPr>
      <w:r w:rsidRPr="00E816EF">
        <w:rPr>
          <w:rFonts w:ascii="Times New Roman" w:hAnsi="Times New Roman"/>
          <w:b w:val="0"/>
          <w:color w:val="auto"/>
          <w:sz w:val="24"/>
          <w:szCs w:val="24"/>
        </w:rPr>
        <w:t>рассматривание и анализ иллюстраций, альбомов с изо</w:t>
      </w:r>
      <w:r w:rsidRPr="00E816EF">
        <w:rPr>
          <w:rFonts w:ascii="Times New Roman" w:hAnsi="Times New Roman"/>
          <w:b w:val="0"/>
          <w:color w:val="auto"/>
          <w:sz w:val="24"/>
          <w:szCs w:val="24"/>
        </w:rPr>
        <w:softHyphen/>
        <w:t>бражениями гербов, монет, археологических находок, архи</w:t>
      </w:r>
      <w:r w:rsidRPr="00E816EF">
        <w:rPr>
          <w:rFonts w:ascii="Times New Roman" w:hAnsi="Times New Roman"/>
          <w:b w:val="0"/>
          <w:color w:val="auto"/>
          <w:sz w:val="24"/>
          <w:szCs w:val="24"/>
        </w:rPr>
        <w:softHyphen/>
        <w:t>тектурных сооружений, относящихся к различным историче</w:t>
      </w:r>
      <w:r w:rsidRPr="00E816EF">
        <w:rPr>
          <w:rFonts w:ascii="Times New Roman" w:hAnsi="Times New Roman"/>
          <w:b w:val="0"/>
          <w:color w:val="auto"/>
          <w:sz w:val="24"/>
          <w:szCs w:val="24"/>
        </w:rPr>
        <w:softHyphen/>
        <w:t>ским эпохам;</w:t>
      </w:r>
    </w:p>
    <w:p w:rsidR="005B5BE4" w:rsidRPr="00E816EF" w:rsidRDefault="005B5BE4" w:rsidP="00FB547C">
      <w:pPr>
        <w:pStyle w:val="2"/>
        <w:numPr>
          <w:ilvl w:val="0"/>
          <w:numId w:val="56"/>
        </w:numPr>
        <w:tabs>
          <w:tab w:val="left" w:pos="567"/>
        </w:tabs>
        <w:spacing w:before="0" w:line="276" w:lineRule="auto"/>
        <w:ind w:left="0" w:firstLine="284"/>
        <w:jc w:val="both"/>
        <w:rPr>
          <w:rFonts w:ascii="Times New Roman" w:hAnsi="Times New Roman"/>
          <w:b w:val="0"/>
          <w:color w:val="auto"/>
          <w:sz w:val="24"/>
          <w:szCs w:val="24"/>
        </w:rPr>
      </w:pPr>
      <w:r w:rsidRPr="00E816EF">
        <w:rPr>
          <w:rFonts w:ascii="Times New Roman" w:hAnsi="Times New Roman"/>
          <w:b w:val="0"/>
          <w:color w:val="auto"/>
          <w:sz w:val="24"/>
          <w:szCs w:val="24"/>
        </w:rPr>
        <w:t>экскурсии в краеведческий и исторический музеи;</w:t>
      </w:r>
    </w:p>
    <w:p w:rsidR="005B5BE4" w:rsidRPr="00E816EF" w:rsidRDefault="005B5BE4" w:rsidP="00FB547C">
      <w:pPr>
        <w:pStyle w:val="2"/>
        <w:numPr>
          <w:ilvl w:val="0"/>
          <w:numId w:val="56"/>
        </w:numPr>
        <w:tabs>
          <w:tab w:val="left" w:pos="567"/>
        </w:tabs>
        <w:spacing w:before="0" w:line="276" w:lineRule="auto"/>
        <w:ind w:left="0" w:firstLine="284"/>
        <w:jc w:val="both"/>
        <w:rPr>
          <w:rFonts w:ascii="Times New Roman" w:hAnsi="Times New Roman"/>
          <w:b w:val="0"/>
          <w:color w:val="auto"/>
          <w:sz w:val="24"/>
          <w:szCs w:val="24"/>
        </w:rPr>
      </w:pPr>
      <w:r w:rsidRPr="00E816EF">
        <w:rPr>
          <w:rFonts w:ascii="Times New Roman" w:hAnsi="Times New Roman"/>
          <w:b w:val="0"/>
          <w:color w:val="auto"/>
          <w:sz w:val="24"/>
          <w:szCs w:val="24"/>
        </w:rPr>
        <w:t xml:space="preserve">ознакомление с историческими памятниками, архитектурными сооружениями; </w:t>
      </w:r>
    </w:p>
    <w:p w:rsidR="005B5BE4" w:rsidRPr="00E816EF" w:rsidRDefault="005B5BE4" w:rsidP="00FB547C">
      <w:pPr>
        <w:pStyle w:val="2"/>
        <w:numPr>
          <w:ilvl w:val="0"/>
          <w:numId w:val="56"/>
        </w:numPr>
        <w:tabs>
          <w:tab w:val="left" w:pos="567"/>
        </w:tabs>
        <w:spacing w:before="0" w:line="276" w:lineRule="auto"/>
        <w:ind w:left="0" w:firstLine="284"/>
        <w:jc w:val="both"/>
        <w:rPr>
          <w:rFonts w:ascii="Times New Roman" w:hAnsi="Times New Roman"/>
          <w:b w:val="0"/>
          <w:color w:val="auto"/>
          <w:sz w:val="24"/>
          <w:szCs w:val="24"/>
        </w:rPr>
      </w:pPr>
      <w:r w:rsidRPr="00E816EF">
        <w:rPr>
          <w:rFonts w:ascii="Times New Roman" w:hAnsi="Times New Roman"/>
          <w:b w:val="0"/>
          <w:color w:val="auto"/>
          <w:sz w:val="24"/>
          <w:szCs w:val="24"/>
        </w:rPr>
        <w:t xml:space="preserve">просмотр фильмов о культурных памятниках;  </w:t>
      </w:r>
    </w:p>
    <w:p w:rsidR="00787E4F" w:rsidRPr="00E816EF" w:rsidRDefault="005B5BE4" w:rsidP="00FB547C">
      <w:pPr>
        <w:pStyle w:val="2"/>
        <w:numPr>
          <w:ilvl w:val="0"/>
          <w:numId w:val="56"/>
        </w:numPr>
        <w:tabs>
          <w:tab w:val="left" w:pos="567"/>
        </w:tabs>
        <w:spacing w:before="0" w:line="276" w:lineRule="auto"/>
        <w:ind w:left="0" w:firstLine="284"/>
        <w:jc w:val="both"/>
      </w:pPr>
      <w:r w:rsidRPr="00E816EF">
        <w:rPr>
          <w:rFonts w:ascii="Times New Roman" w:hAnsi="Times New Roman"/>
          <w:b w:val="0"/>
          <w:color w:val="auto"/>
          <w:sz w:val="24"/>
          <w:szCs w:val="24"/>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w:t>
      </w:r>
      <w:r w:rsidRPr="00E816EF">
        <w:rPr>
          <w:rFonts w:ascii="Times New Roman" w:hAnsi="Times New Roman"/>
          <w:b w:val="0"/>
          <w:color w:val="auto"/>
          <w:sz w:val="24"/>
          <w:szCs w:val="24"/>
        </w:rPr>
        <w:softHyphen/>
        <w:t>ного памятника », «История в рассказах очевидцев», «Исто</w:t>
      </w:r>
      <w:r w:rsidRPr="00E816EF">
        <w:rPr>
          <w:rFonts w:ascii="Times New Roman" w:hAnsi="Times New Roman"/>
          <w:b w:val="0"/>
          <w:color w:val="auto"/>
          <w:sz w:val="24"/>
          <w:szCs w:val="24"/>
        </w:rPr>
        <w:softHyphen/>
        <w:t>рические памятники нашего города»  и др</w:t>
      </w:r>
      <w:r w:rsidRPr="006E1CF1">
        <w:t>.</w:t>
      </w:r>
    </w:p>
    <w:p w:rsidR="00E816EF" w:rsidRDefault="00E816EF" w:rsidP="006E1CF1">
      <w:pPr>
        <w:spacing w:after="0"/>
        <w:ind w:firstLine="709"/>
        <w:jc w:val="center"/>
        <w:rPr>
          <w:rFonts w:ascii="Times New Roman" w:hAnsi="Times New Roman" w:cs="Times New Roman"/>
          <w:b/>
          <w:color w:val="auto"/>
          <w:sz w:val="24"/>
          <w:szCs w:val="24"/>
        </w:rPr>
      </w:pPr>
    </w:p>
    <w:p w:rsidR="005B5BE4" w:rsidRPr="006E1CF1" w:rsidRDefault="005B5BE4" w:rsidP="00E816EF">
      <w:pPr>
        <w:spacing w:after="0"/>
        <w:ind w:firstLine="709"/>
        <w:rPr>
          <w:rFonts w:ascii="Times New Roman" w:hAnsi="Times New Roman" w:cs="Times New Roman"/>
          <w:b/>
          <w:sz w:val="24"/>
          <w:szCs w:val="24"/>
        </w:rPr>
      </w:pPr>
      <w:r w:rsidRPr="006E1CF1">
        <w:rPr>
          <w:rFonts w:ascii="Times New Roman" w:hAnsi="Times New Roman" w:cs="Times New Roman"/>
          <w:b/>
          <w:color w:val="auto"/>
          <w:sz w:val="24"/>
          <w:szCs w:val="24"/>
        </w:rPr>
        <w:t>И</w:t>
      </w:r>
      <w:r w:rsidR="00E816EF" w:rsidRPr="006E1CF1">
        <w:rPr>
          <w:rFonts w:ascii="Times New Roman" w:hAnsi="Times New Roman" w:cs="Times New Roman"/>
          <w:b/>
          <w:color w:val="auto"/>
          <w:sz w:val="24"/>
          <w:szCs w:val="24"/>
        </w:rPr>
        <w:t>стория отечества</w:t>
      </w:r>
    </w:p>
    <w:p w:rsidR="005B5BE4" w:rsidRPr="006E1CF1" w:rsidRDefault="005B5BE4" w:rsidP="00E816EF">
      <w:pPr>
        <w:pStyle w:val="ListParagraph1"/>
        <w:spacing w:after="0"/>
        <w:ind w:left="0" w:firstLine="709"/>
        <w:rPr>
          <w:rFonts w:ascii="Times New Roman" w:hAnsi="Times New Roman"/>
          <w:sz w:val="24"/>
          <w:szCs w:val="24"/>
        </w:rPr>
      </w:pPr>
      <w:r w:rsidRPr="006E1CF1">
        <w:rPr>
          <w:rFonts w:ascii="Times New Roman" w:hAnsi="Times New Roman"/>
          <w:b/>
          <w:sz w:val="24"/>
          <w:szCs w:val="24"/>
        </w:rPr>
        <w:t>Пояснительная записка</w:t>
      </w:r>
    </w:p>
    <w:p w:rsidR="005B5BE4" w:rsidRPr="006E1CF1" w:rsidRDefault="005B5BE4" w:rsidP="006E1CF1">
      <w:pPr>
        <w:spacing w:after="0"/>
        <w:ind w:firstLine="709"/>
        <w:jc w:val="both"/>
        <w:rPr>
          <w:rFonts w:ascii="Times New Roman" w:hAnsi="Times New Roman" w:cs="Times New Roman"/>
          <w:b/>
          <w:color w:val="auto"/>
          <w:sz w:val="24"/>
          <w:szCs w:val="24"/>
        </w:rPr>
      </w:pPr>
      <w:r w:rsidRPr="006E1CF1">
        <w:rPr>
          <w:rFonts w:ascii="Times New Roman" w:hAnsi="Times New Roman" w:cs="Times New Roman"/>
          <w:color w:val="auto"/>
          <w:sz w:val="24"/>
          <w:szCs w:val="24"/>
        </w:rPr>
        <w:t xml:space="preserve"> Предмет «История Отечества» играет важную роль в процессе развития и во</w:t>
      </w:r>
      <w:r w:rsidRPr="006E1CF1">
        <w:rPr>
          <w:rFonts w:ascii="Times New Roman" w:hAnsi="Times New Roman" w:cs="Times New Roman"/>
          <w:color w:val="auto"/>
          <w:sz w:val="24"/>
          <w:szCs w:val="24"/>
        </w:rPr>
        <w:softHyphen/>
        <w:t>с</w:t>
      </w:r>
      <w:r w:rsidRPr="006E1CF1">
        <w:rPr>
          <w:rFonts w:ascii="Times New Roman" w:hAnsi="Times New Roman" w:cs="Times New Roman"/>
          <w:color w:val="auto"/>
          <w:sz w:val="24"/>
          <w:szCs w:val="24"/>
        </w:rPr>
        <w:softHyphen/>
        <w:t>пи</w:t>
      </w:r>
      <w:r w:rsidRPr="006E1CF1">
        <w:rPr>
          <w:rFonts w:ascii="Times New Roman" w:hAnsi="Times New Roman" w:cs="Times New Roman"/>
          <w:color w:val="auto"/>
          <w:sz w:val="24"/>
          <w:szCs w:val="24"/>
        </w:rPr>
        <w:softHyphen/>
        <w:t>та</w:t>
      </w:r>
      <w:r w:rsidRPr="006E1CF1">
        <w:rPr>
          <w:rFonts w:ascii="Times New Roman" w:hAnsi="Times New Roman" w:cs="Times New Roman"/>
          <w:color w:val="auto"/>
          <w:sz w:val="24"/>
          <w:szCs w:val="24"/>
        </w:rPr>
        <w:softHyphen/>
        <w:t xml:space="preserve">ния личности обучающихся </w:t>
      </w:r>
      <w:r w:rsidR="002045D3" w:rsidRPr="002045D3">
        <w:rPr>
          <w:rFonts w:ascii="Times New Roman" w:hAnsi="Times New Roman" w:cs="Times New Roman"/>
          <w:color w:val="auto"/>
          <w:sz w:val="24"/>
          <w:szCs w:val="24"/>
        </w:rPr>
        <w:t>с нарушением интеллекта</w:t>
      </w:r>
      <w:r w:rsidRPr="006E1CF1">
        <w:rPr>
          <w:rFonts w:ascii="Times New Roman" w:hAnsi="Times New Roman" w:cs="Times New Roman"/>
          <w:color w:val="auto"/>
          <w:sz w:val="24"/>
          <w:szCs w:val="24"/>
        </w:rPr>
        <w:t>, формирования гражданской по</w:t>
      </w:r>
      <w:r w:rsidRPr="006E1CF1">
        <w:rPr>
          <w:rFonts w:ascii="Times New Roman" w:hAnsi="Times New Roman" w:cs="Times New Roman"/>
          <w:color w:val="auto"/>
          <w:sz w:val="24"/>
          <w:szCs w:val="24"/>
        </w:rPr>
        <w:softHyphen/>
        <w:t>зи</w:t>
      </w:r>
      <w:r w:rsidRPr="006E1CF1">
        <w:rPr>
          <w:rFonts w:ascii="Times New Roman" w:hAnsi="Times New Roman" w:cs="Times New Roman"/>
          <w:color w:val="auto"/>
          <w:sz w:val="24"/>
          <w:szCs w:val="24"/>
        </w:rPr>
        <w:softHyphen/>
        <w:t>ции учащихся, воспитания их в духе патриотизма и ува</w:t>
      </w:r>
      <w:r w:rsidRPr="006E1CF1">
        <w:rPr>
          <w:rFonts w:ascii="Times New Roman" w:hAnsi="Times New Roman" w:cs="Times New Roman"/>
          <w:color w:val="auto"/>
          <w:sz w:val="24"/>
          <w:szCs w:val="24"/>
        </w:rPr>
        <w:softHyphen/>
        <w:t>жения к своей Родине, ее ис</w:t>
      </w:r>
      <w:r w:rsidRPr="006E1CF1">
        <w:rPr>
          <w:rFonts w:ascii="Times New Roman" w:hAnsi="Times New Roman" w:cs="Times New Roman"/>
          <w:color w:val="auto"/>
          <w:sz w:val="24"/>
          <w:szCs w:val="24"/>
        </w:rPr>
        <w:softHyphen/>
        <w:t>то</w:t>
      </w:r>
      <w:r w:rsidRPr="006E1CF1">
        <w:rPr>
          <w:rFonts w:ascii="Times New Roman" w:hAnsi="Times New Roman" w:cs="Times New Roman"/>
          <w:color w:val="auto"/>
          <w:sz w:val="24"/>
          <w:szCs w:val="24"/>
        </w:rPr>
        <w:softHyphen/>
        <w:t>ри</w:t>
      </w:r>
      <w:r w:rsidRPr="006E1CF1">
        <w:rPr>
          <w:rFonts w:ascii="Times New Roman" w:hAnsi="Times New Roman" w:cs="Times New Roman"/>
          <w:color w:val="auto"/>
          <w:sz w:val="24"/>
          <w:szCs w:val="24"/>
        </w:rPr>
        <w:softHyphen/>
        <w:t>че</w:t>
      </w:r>
      <w:r w:rsidRPr="006E1CF1">
        <w:rPr>
          <w:rFonts w:ascii="Times New Roman" w:hAnsi="Times New Roman" w:cs="Times New Roman"/>
          <w:color w:val="auto"/>
          <w:sz w:val="24"/>
          <w:szCs w:val="24"/>
        </w:rPr>
        <w:softHyphen/>
        <w:t>с</w:t>
      </w:r>
      <w:r w:rsidRPr="006E1CF1">
        <w:rPr>
          <w:rFonts w:ascii="Times New Roman" w:hAnsi="Times New Roman" w:cs="Times New Roman"/>
          <w:color w:val="auto"/>
          <w:sz w:val="24"/>
          <w:szCs w:val="24"/>
        </w:rPr>
        <w:softHyphen/>
        <w:t xml:space="preserve">кому прошлому.  </w:t>
      </w:r>
    </w:p>
    <w:p w:rsidR="005B5BE4" w:rsidRPr="006E1CF1" w:rsidRDefault="005B5BE4" w:rsidP="006E1CF1">
      <w:pPr>
        <w:spacing w:after="0"/>
        <w:ind w:firstLine="709"/>
        <w:jc w:val="both"/>
        <w:rPr>
          <w:rFonts w:ascii="Times New Roman" w:hAnsi="Times New Roman" w:cs="Times New Roman"/>
          <w:b/>
          <w:bCs/>
          <w:color w:val="auto"/>
          <w:sz w:val="24"/>
          <w:szCs w:val="24"/>
        </w:rPr>
      </w:pPr>
      <w:r w:rsidRPr="006E1CF1">
        <w:rPr>
          <w:rFonts w:ascii="Times New Roman" w:hAnsi="Times New Roman" w:cs="Times New Roman"/>
          <w:b/>
          <w:color w:val="auto"/>
          <w:sz w:val="24"/>
          <w:szCs w:val="24"/>
        </w:rPr>
        <w:t xml:space="preserve">Основные цели изучения данного предмета ― </w:t>
      </w:r>
      <w:r w:rsidRPr="006E1CF1">
        <w:rPr>
          <w:rFonts w:ascii="Times New Roman" w:hAnsi="Times New Roman" w:cs="Times New Roman"/>
          <w:color w:val="auto"/>
          <w:sz w:val="24"/>
          <w:szCs w:val="24"/>
        </w:rPr>
        <w:t xml:space="preserve">формирование нравственного сознания развивающейся личности обучающихся </w:t>
      </w:r>
      <w:r w:rsidR="002045D3" w:rsidRPr="002045D3">
        <w:rPr>
          <w:rFonts w:ascii="Times New Roman" w:hAnsi="Times New Roman" w:cs="Times New Roman"/>
          <w:color w:val="auto"/>
          <w:sz w:val="24"/>
          <w:szCs w:val="24"/>
        </w:rPr>
        <w:t>с нарушением интеллекта</w:t>
      </w:r>
      <w:r w:rsidRPr="006E1CF1">
        <w:rPr>
          <w:rFonts w:ascii="Times New Roman" w:hAnsi="Times New Roman" w:cs="Times New Roman"/>
          <w:color w:val="auto"/>
          <w:sz w:val="24"/>
          <w:szCs w:val="24"/>
        </w:rPr>
        <w:t xml:space="preserve">,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Pr="006E1CF1" w:rsidRDefault="005B5BE4" w:rsidP="006E1CF1">
      <w:pPr>
        <w:spacing w:after="0"/>
        <w:ind w:firstLine="709"/>
        <w:rPr>
          <w:rFonts w:ascii="Times New Roman" w:hAnsi="Times New Roman" w:cs="Times New Roman"/>
          <w:sz w:val="24"/>
          <w:szCs w:val="24"/>
        </w:rPr>
      </w:pPr>
      <w:r w:rsidRPr="006E1CF1">
        <w:rPr>
          <w:rFonts w:ascii="Times New Roman" w:hAnsi="Times New Roman" w:cs="Times New Roman"/>
          <w:b/>
          <w:bCs/>
          <w:color w:val="auto"/>
          <w:sz w:val="24"/>
          <w:szCs w:val="24"/>
        </w:rPr>
        <w:t>Основные задачи изучения предмета:</w:t>
      </w:r>
    </w:p>
    <w:p w:rsidR="005B5BE4" w:rsidRPr="006E1CF1" w:rsidRDefault="005B5BE4" w:rsidP="00E816EF">
      <w:pPr>
        <w:pStyle w:val="ListParagraph1"/>
        <w:spacing w:after="0"/>
        <w:ind w:left="0" w:firstLine="284"/>
        <w:jc w:val="both"/>
        <w:rPr>
          <w:rFonts w:ascii="Times New Roman" w:hAnsi="Times New Roman"/>
          <w:sz w:val="24"/>
          <w:szCs w:val="24"/>
        </w:rPr>
      </w:pPr>
      <w:r w:rsidRPr="006E1CF1">
        <w:rPr>
          <w:rFonts w:ascii="Times New Roman" w:hAnsi="Times New Roman"/>
          <w:sz w:val="24"/>
          <w:szCs w:val="24"/>
        </w:rPr>
        <w:t xml:space="preserve">― овладение учащимися знаниями о выдающихся событиях и деятелях  отечественной истории; </w:t>
      </w:r>
    </w:p>
    <w:p w:rsidR="005B5BE4" w:rsidRPr="006E1CF1" w:rsidRDefault="005B5BE4" w:rsidP="00E816EF">
      <w:pPr>
        <w:pStyle w:val="ListParagraph1"/>
        <w:spacing w:after="0"/>
        <w:ind w:left="0" w:firstLine="284"/>
        <w:jc w:val="both"/>
        <w:rPr>
          <w:rFonts w:ascii="Times New Roman" w:hAnsi="Times New Roman"/>
          <w:sz w:val="24"/>
          <w:szCs w:val="24"/>
        </w:rPr>
      </w:pPr>
      <w:r w:rsidRPr="006E1CF1">
        <w:rPr>
          <w:rFonts w:ascii="Times New Roman" w:hAnsi="Times New Roman"/>
          <w:sz w:val="24"/>
          <w:szCs w:val="24"/>
        </w:rPr>
        <w:t>― формирование у учащихся представлений о жизни, быте, труде людей в разные исторические эпохи;</w:t>
      </w:r>
    </w:p>
    <w:p w:rsidR="005B5BE4" w:rsidRPr="006E1CF1" w:rsidRDefault="005B5BE4" w:rsidP="00E816EF">
      <w:pPr>
        <w:pStyle w:val="ListParagraph1"/>
        <w:spacing w:after="0"/>
        <w:ind w:left="0" w:firstLine="284"/>
        <w:jc w:val="both"/>
        <w:rPr>
          <w:rFonts w:ascii="Times New Roman" w:hAnsi="Times New Roman"/>
          <w:sz w:val="24"/>
          <w:szCs w:val="24"/>
        </w:rPr>
      </w:pPr>
      <w:r w:rsidRPr="006E1CF1">
        <w:rPr>
          <w:rFonts w:ascii="Times New Roman" w:hAnsi="Times New Roman"/>
          <w:sz w:val="24"/>
          <w:szCs w:val="24"/>
        </w:rPr>
        <w:t xml:space="preserve">― формирование представлений о развитии российской культуры, ее выдающихся достижениях, памятниках;  </w:t>
      </w:r>
    </w:p>
    <w:p w:rsidR="005B5BE4" w:rsidRPr="006E1CF1" w:rsidRDefault="005B5BE4" w:rsidP="00E816EF">
      <w:pPr>
        <w:pStyle w:val="ListParagraph1"/>
        <w:spacing w:after="0"/>
        <w:ind w:left="0" w:firstLine="284"/>
        <w:jc w:val="both"/>
        <w:rPr>
          <w:rFonts w:ascii="Times New Roman" w:hAnsi="Times New Roman"/>
          <w:sz w:val="24"/>
          <w:szCs w:val="24"/>
        </w:rPr>
      </w:pPr>
      <w:r w:rsidRPr="006E1CF1">
        <w:rPr>
          <w:rFonts w:ascii="Times New Roman" w:hAnsi="Times New Roman"/>
          <w:sz w:val="24"/>
          <w:szCs w:val="24"/>
        </w:rPr>
        <w:lastRenderedPageBreak/>
        <w:t xml:space="preserve">― формирование представлений о постоянном развитии общества, связи прошлого и настоящего; </w:t>
      </w:r>
    </w:p>
    <w:p w:rsidR="005B5BE4" w:rsidRPr="006E1CF1" w:rsidRDefault="005B5BE4" w:rsidP="00E816EF">
      <w:pPr>
        <w:pStyle w:val="ListParagraph1"/>
        <w:spacing w:after="0"/>
        <w:ind w:left="0" w:firstLine="284"/>
        <w:jc w:val="both"/>
        <w:rPr>
          <w:rFonts w:ascii="Times New Roman" w:hAnsi="Times New Roman"/>
          <w:sz w:val="24"/>
          <w:szCs w:val="24"/>
        </w:rPr>
      </w:pPr>
      <w:r w:rsidRPr="006E1CF1">
        <w:rPr>
          <w:rFonts w:ascii="Times New Roman" w:hAnsi="Times New Roman"/>
          <w:sz w:val="24"/>
          <w:szCs w:val="24"/>
        </w:rPr>
        <w:t xml:space="preserve">― усвоение учащимися  терминов и понятий, знание которых  необходимо для понимания хода развития  истории; </w:t>
      </w:r>
    </w:p>
    <w:p w:rsidR="005B5BE4" w:rsidRPr="006E1CF1" w:rsidRDefault="005B5BE4" w:rsidP="00E816EF">
      <w:pPr>
        <w:pStyle w:val="ListParagraph1"/>
        <w:spacing w:after="0"/>
        <w:ind w:left="0" w:firstLine="284"/>
        <w:jc w:val="both"/>
        <w:rPr>
          <w:rFonts w:ascii="Times New Roman" w:hAnsi="Times New Roman"/>
          <w:sz w:val="24"/>
          <w:szCs w:val="24"/>
        </w:rPr>
      </w:pPr>
      <w:r w:rsidRPr="006E1CF1">
        <w:rPr>
          <w:rFonts w:ascii="Times New Roman" w:hAnsi="Times New Roman"/>
          <w:sz w:val="24"/>
          <w:szCs w:val="24"/>
        </w:rPr>
        <w:t xml:space="preserve">― формирование интереса к истории как части общечеловеческой культуры, средству познания мира и самопознания. </w:t>
      </w:r>
    </w:p>
    <w:p w:rsidR="005B5BE4" w:rsidRPr="006E1CF1" w:rsidRDefault="005B5BE4" w:rsidP="00E816EF">
      <w:pPr>
        <w:pStyle w:val="ListParagraph1"/>
        <w:spacing w:after="0"/>
        <w:ind w:left="0" w:firstLine="284"/>
        <w:jc w:val="both"/>
        <w:rPr>
          <w:rFonts w:ascii="Times New Roman" w:hAnsi="Times New Roman"/>
          <w:sz w:val="24"/>
          <w:szCs w:val="24"/>
        </w:rPr>
      </w:pPr>
      <w:r w:rsidRPr="006E1CF1">
        <w:rPr>
          <w:rFonts w:ascii="Times New Roman" w:hAnsi="Times New Roman"/>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Pr="006E1CF1" w:rsidRDefault="005B5BE4" w:rsidP="00E816EF">
      <w:pPr>
        <w:pStyle w:val="ListParagraph1"/>
        <w:spacing w:after="0"/>
        <w:ind w:left="0" w:firstLine="284"/>
        <w:jc w:val="both"/>
        <w:rPr>
          <w:rFonts w:ascii="Times New Roman" w:hAnsi="Times New Roman"/>
          <w:sz w:val="24"/>
          <w:szCs w:val="24"/>
        </w:rPr>
      </w:pPr>
      <w:r w:rsidRPr="006E1CF1">
        <w:rPr>
          <w:rFonts w:ascii="Times New Roman" w:hAnsi="Times New Roman"/>
          <w:sz w:val="24"/>
          <w:szCs w:val="24"/>
        </w:rPr>
        <w:t xml:space="preserve">― воспитание учащихся в духе патриотизма, уважения к своему Отечеству; </w:t>
      </w:r>
    </w:p>
    <w:p w:rsidR="005B5BE4" w:rsidRPr="006E1CF1" w:rsidRDefault="005B5BE4" w:rsidP="00E816EF">
      <w:pPr>
        <w:pStyle w:val="ListParagraph1"/>
        <w:spacing w:after="0"/>
        <w:ind w:left="0" w:firstLine="284"/>
        <w:jc w:val="both"/>
        <w:rPr>
          <w:rFonts w:ascii="Times New Roman" w:hAnsi="Times New Roman"/>
          <w:sz w:val="24"/>
          <w:szCs w:val="24"/>
        </w:rPr>
      </w:pPr>
      <w:r w:rsidRPr="006E1CF1">
        <w:rPr>
          <w:rFonts w:ascii="Times New Roman" w:hAnsi="Times New Roman"/>
          <w:sz w:val="24"/>
          <w:szCs w:val="24"/>
        </w:rPr>
        <w:t xml:space="preserve">― воспитание гражданственности и толерантности; </w:t>
      </w:r>
    </w:p>
    <w:p w:rsidR="005B5BE4" w:rsidRPr="006E1CF1" w:rsidRDefault="005B5BE4" w:rsidP="00E816EF">
      <w:pPr>
        <w:pStyle w:val="ListParagraph1"/>
        <w:spacing w:after="0"/>
        <w:ind w:left="0" w:firstLine="284"/>
        <w:jc w:val="both"/>
        <w:rPr>
          <w:rStyle w:val="apple-converted-space"/>
          <w:rFonts w:ascii="Times New Roman" w:hAnsi="Times New Roman"/>
          <w:b/>
          <w:sz w:val="24"/>
          <w:szCs w:val="24"/>
          <w:shd w:val="clear" w:color="auto" w:fill="FFFFFF"/>
        </w:rPr>
      </w:pPr>
      <w:r w:rsidRPr="006E1CF1">
        <w:rPr>
          <w:rFonts w:ascii="Times New Roman" w:hAnsi="Times New Roman"/>
          <w:sz w:val="24"/>
          <w:szCs w:val="24"/>
        </w:rPr>
        <w:t>― коррекция и развитие познавательных психических процессов.</w:t>
      </w:r>
    </w:p>
    <w:p w:rsidR="005B5BE4" w:rsidRPr="006E1CF1" w:rsidRDefault="005B5BE4" w:rsidP="00E816EF">
      <w:pPr>
        <w:spacing w:after="0"/>
        <w:ind w:firstLine="709"/>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b/>
          <w:color w:val="auto"/>
          <w:sz w:val="24"/>
          <w:szCs w:val="24"/>
          <w:shd w:val="clear" w:color="auto" w:fill="FFFFFF"/>
        </w:rPr>
        <w:t>Введение в историю</w:t>
      </w:r>
    </w:p>
    <w:p w:rsidR="005B5BE4" w:rsidRPr="006E1CF1" w:rsidRDefault="005B5BE4" w:rsidP="006E1CF1">
      <w:pPr>
        <w:spacing w:after="0"/>
        <w:ind w:firstLine="709"/>
        <w:jc w:val="both"/>
        <w:rPr>
          <w:rStyle w:val="apple-converted-space"/>
          <w:rFonts w:ascii="Times New Roman" w:hAnsi="Times New Roman" w:cs="Times New Roman"/>
          <w:b/>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Что такое история. Что изучает история Отечества. Вещественные, устные и пись</w:t>
      </w:r>
      <w:r w:rsidRPr="006E1CF1">
        <w:rPr>
          <w:rStyle w:val="apple-converted-space"/>
          <w:rFonts w:ascii="Times New Roman" w:hAnsi="Times New Roman" w:cs="Times New Roman"/>
          <w:color w:val="auto"/>
          <w:sz w:val="24"/>
          <w:szCs w:val="24"/>
          <w:shd w:val="clear" w:color="auto" w:fill="FFFFFF"/>
        </w:rPr>
        <w:softHyphen/>
        <w:t>ме</w:t>
      </w:r>
      <w:r w:rsidRPr="006E1CF1">
        <w:rPr>
          <w:rStyle w:val="apple-converted-space"/>
          <w:rFonts w:ascii="Times New Roman" w:hAnsi="Times New Roman" w:cs="Times New Roman"/>
          <w:color w:val="auto"/>
          <w:sz w:val="24"/>
          <w:szCs w:val="24"/>
          <w:shd w:val="clear" w:color="auto" w:fill="FFFFFF"/>
        </w:rPr>
        <w:softHyphen/>
        <w:t xml:space="preserve">нные памятники истории. Наша Родина </w:t>
      </w:r>
      <w:r w:rsidRPr="006E1CF1">
        <w:rPr>
          <w:rFonts w:ascii="Times New Roman" w:hAnsi="Times New Roman" w:cs="Times New Roman"/>
          <w:sz w:val="24"/>
          <w:szCs w:val="24"/>
        </w:rPr>
        <w:t>―</w:t>
      </w:r>
      <w:r w:rsidRPr="006E1CF1">
        <w:rPr>
          <w:rStyle w:val="apple-converted-space"/>
          <w:rFonts w:ascii="Times New Roman" w:hAnsi="Times New Roman" w:cs="Times New Roman"/>
          <w:color w:val="auto"/>
          <w:sz w:val="24"/>
          <w:szCs w:val="24"/>
          <w:shd w:val="clear" w:color="auto" w:fill="FFFFFF"/>
        </w:rPr>
        <w:t xml:space="preserve"> Россия. Наша страна на карте. Го</w:t>
      </w:r>
      <w:r w:rsidRPr="006E1CF1">
        <w:rPr>
          <w:rStyle w:val="apple-converted-space"/>
          <w:rFonts w:ascii="Times New Roman" w:hAnsi="Times New Roman" w:cs="Times New Roman"/>
          <w:color w:val="auto"/>
          <w:sz w:val="24"/>
          <w:szCs w:val="24"/>
          <w:shd w:val="clear" w:color="auto" w:fill="FFFFFF"/>
        </w:rPr>
        <w:softHyphen/>
        <w:t>су</w:t>
      </w:r>
      <w:r w:rsidRPr="006E1CF1">
        <w:rPr>
          <w:rStyle w:val="apple-converted-space"/>
          <w:rFonts w:ascii="Times New Roman" w:hAnsi="Times New Roman" w:cs="Times New Roman"/>
          <w:color w:val="auto"/>
          <w:sz w:val="24"/>
          <w:szCs w:val="24"/>
          <w:shd w:val="clear" w:color="auto" w:fill="FFFFFF"/>
        </w:rPr>
        <w:softHyphen/>
        <w:t>да</w:t>
      </w:r>
      <w:r w:rsidRPr="006E1CF1">
        <w:rPr>
          <w:rStyle w:val="apple-converted-space"/>
          <w:rFonts w:ascii="Times New Roman" w:hAnsi="Times New Roman" w:cs="Times New Roman"/>
          <w:color w:val="auto"/>
          <w:sz w:val="24"/>
          <w:szCs w:val="24"/>
          <w:shd w:val="clear" w:color="auto" w:fill="FFFFFF"/>
        </w:rPr>
        <w:softHyphen/>
        <w:t>р</w:t>
      </w:r>
      <w:r w:rsidRPr="006E1CF1">
        <w:rPr>
          <w:rStyle w:val="apple-converted-space"/>
          <w:rFonts w:ascii="Times New Roman" w:hAnsi="Times New Roman" w:cs="Times New Roman"/>
          <w:color w:val="auto"/>
          <w:sz w:val="24"/>
          <w:szCs w:val="24"/>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Pr="006E1CF1" w:rsidRDefault="005B5BE4" w:rsidP="00E816EF">
      <w:pPr>
        <w:spacing w:after="0"/>
        <w:ind w:firstLine="709"/>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b/>
          <w:color w:val="auto"/>
          <w:sz w:val="24"/>
          <w:szCs w:val="24"/>
          <w:shd w:val="clear" w:color="auto" w:fill="FFFFFF"/>
        </w:rPr>
        <w:t>История нашей страны древнейшего периода</w:t>
      </w:r>
    </w:p>
    <w:p w:rsidR="005B5BE4" w:rsidRPr="006E1CF1" w:rsidRDefault="005B5BE4" w:rsidP="006E1CF1">
      <w:pPr>
        <w:spacing w:after="0"/>
        <w:ind w:firstLine="709"/>
        <w:jc w:val="both"/>
        <w:rPr>
          <w:rStyle w:val="apple-converted-space"/>
          <w:rFonts w:ascii="Times New Roman" w:hAnsi="Times New Roman" w:cs="Times New Roman"/>
          <w:b/>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Древнейшие поселения на территории Восточно-Европейской равнины.Восточные славяне ― предки русских, украинцев и белорусов. Родоплеменные  отношения во</w:t>
      </w:r>
      <w:r w:rsidRPr="006E1CF1">
        <w:rPr>
          <w:rStyle w:val="apple-converted-space"/>
          <w:rFonts w:ascii="Times New Roman" w:hAnsi="Times New Roman" w:cs="Times New Roman"/>
          <w:color w:val="auto"/>
          <w:sz w:val="24"/>
          <w:szCs w:val="24"/>
          <w:shd w:val="clear" w:color="auto" w:fill="FFFFFF"/>
        </w:rPr>
        <w:softHyphen/>
        <w:t>с</w:t>
      </w:r>
      <w:r w:rsidRPr="006E1CF1">
        <w:rPr>
          <w:rStyle w:val="apple-converted-space"/>
          <w:rFonts w:ascii="Times New Roman" w:hAnsi="Times New Roman" w:cs="Times New Roman"/>
          <w:color w:val="auto"/>
          <w:sz w:val="24"/>
          <w:szCs w:val="24"/>
          <w:shd w:val="clear" w:color="auto" w:fill="FFFFFF"/>
        </w:rPr>
        <w:softHyphen/>
        <w:t>то</w:t>
      </w:r>
      <w:r w:rsidRPr="006E1CF1">
        <w:rPr>
          <w:rStyle w:val="apple-converted-space"/>
          <w:rFonts w:ascii="Times New Roman" w:hAnsi="Times New Roman" w:cs="Times New Roman"/>
          <w:color w:val="auto"/>
          <w:sz w:val="24"/>
          <w:szCs w:val="24"/>
          <w:shd w:val="clear" w:color="auto" w:fill="FFFFFF"/>
        </w:rPr>
        <w:softHyphen/>
        <w:t>ч</w:t>
      </w:r>
      <w:r w:rsidRPr="006E1CF1">
        <w:rPr>
          <w:rStyle w:val="apple-converted-space"/>
          <w:rFonts w:ascii="Times New Roman" w:hAnsi="Times New Roman" w:cs="Times New Roman"/>
          <w:color w:val="auto"/>
          <w:sz w:val="24"/>
          <w:szCs w:val="24"/>
          <w:shd w:val="clear" w:color="auto" w:fill="FFFFFF"/>
        </w:rPr>
        <w:softHyphen/>
        <w:t>ных сла</w:t>
      </w:r>
      <w:r w:rsidRPr="006E1CF1">
        <w:rPr>
          <w:rStyle w:val="apple-converted-space"/>
          <w:rFonts w:ascii="Times New Roman" w:hAnsi="Times New Roman" w:cs="Times New Roman"/>
          <w:color w:val="auto"/>
          <w:sz w:val="24"/>
          <w:szCs w:val="24"/>
          <w:shd w:val="clear" w:color="auto" w:fill="FFFFFF"/>
        </w:rPr>
        <w:softHyphen/>
        <w:t>вян. Славянская семья и славянский поселок. Основные за</w:t>
      </w:r>
      <w:r w:rsidRPr="006E1CF1">
        <w:rPr>
          <w:rStyle w:val="apple-converted-space"/>
          <w:rFonts w:ascii="Times New Roman" w:hAnsi="Times New Roman" w:cs="Times New Roman"/>
          <w:color w:val="auto"/>
          <w:sz w:val="24"/>
          <w:szCs w:val="24"/>
          <w:shd w:val="clear" w:color="auto" w:fill="FFFFFF"/>
        </w:rPr>
        <w:softHyphen/>
        <w:t>ня</w:t>
      </w:r>
      <w:r w:rsidRPr="006E1CF1">
        <w:rPr>
          <w:rStyle w:val="apple-converted-space"/>
          <w:rFonts w:ascii="Times New Roman" w:hAnsi="Times New Roman" w:cs="Times New Roman"/>
          <w:color w:val="auto"/>
          <w:sz w:val="24"/>
          <w:szCs w:val="24"/>
          <w:shd w:val="clear" w:color="auto" w:fill="FFFFFF"/>
        </w:rPr>
        <w:softHyphen/>
        <w:t>тия, быт, обы</w:t>
      </w:r>
      <w:r w:rsidRPr="006E1CF1">
        <w:rPr>
          <w:rStyle w:val="apple-converted-space"/>
          <w:rFonts w:ascii="Times New Roman" w:hAnsi="Times New Roman" w:cs="Times New Roman"/>
          <w:color w:val="auto"/>
          <w:sz w:val="24"/>
          <w:szCs w:val="24"/>
          <w:shd w:val="clear" w:color="auto" w:fill="FFFFFF"/>
        </w:rPr>
        <w:softHyphen/>
        <w:t>чаи и верования восточных славян. Взаимоотношения с со</w:t>
      </w:r>
      <w:r w:rsidRPr="006E1CF1">
        <w:rPr>
          <w:rStyle w:val="apple-converted-space"/>
          <w:rFonts w:ascii="Times New Roman" w:hAnsi="Times New Roman" w:cs="Times New Roman"/>
          <w:color w:val="auto"/>
          <w:sz w:val="24"/>
          <w:szCs w:val="24"/>
          <w:shd w:val="clear" w:color="auto" w:fill="FFFFFF"/>
        </w:rPr>
        <w:softHyphen/>
        <w:t>се</w:t>
      </w:r>
      <w:r w:rsidRPr="006E1CF1">
        <w:rPr>
          <w:rStyle w:val="apple-converted-space"/>
          <w:rFonts w:ascii="Times New Roman" w:hAnsi="Times New Roman" w:cs="Times New Roman"/>
          <w:color w:val="auto"/>
          <w:sz w:val="24"/>
          <w:szCs w:val="24"/>
          <w:shd w:val="clear" w:color="auto" w:fill="FFFFFF"/>
        </w:rPr>
        <w:softHyphen/>
        <w:t>д</w:t>
      </w:r>
      <w:r w:rsidRPr="006E1CF1">
        <w:rPr>
          <w:rStyle w:val="apple-converted-space"/>
          <w:rFonts w:ascii="Times New Roman" w:hAnsi="Times New Roman" w:cs="Times New Roman"/>
          <w:color w:val="auto"/>
          <w:sz w:val="24"/>
          <w:szCs w:val="24"/>
          <w:shd w:val="clear" w:color="auto" w:fill="FFFFFF"/>
        </w:rPr>
        <w:softHyphen/>
        <w:t>ними на</w:t>
      </w:r>
      <w:r w:rsidRPr="006E1CF1">
        <w:rPr>
          <w:rStyle w:val="apple-converted-space"/>
          <w:rFonts w:ascii="Times New Roman" w:hAnsi="Times New Roman" w:cs="Times New Roman"/>
          <w:color w:val="auto"/>
          <w:sz w:val="24"/>
          <w:szCs w:val="24"/>
          <w:shd w:val="clear" w:color="auto" w:fill="FFFFFF"/>
        </w:rPr>
        <w:softHyphen/>
        <w:t>ро</w:t>
      </w:r>
      <w:r w:rsidRPr="006E1CF1">
        <w:rPr>
          <w:rStyle w:val="apple-converted-space"/>
          <w:rFonts w:ascii="Times New Roman" w:hAnsi="Times New Roman" w:cs="Times New Roman"/>
          <w:color w:val="auto"/>
          <w:sz w:val="24"/>
          <w:szCs w:val="24"/>
          <w:shd w:val="clear" w:color="auto" w:fill="FFFFFF"/>
        </w:rPr>
        <w:softHyphen/>
        <w:t>дами и государствами. Объединение восточных славян под властью Рюрика.</w:t>
      </w:r>
    </w:p>
    <w:p w:rsidR="005B5BE4" w:rsidRPr="006E1CF1" w:rsidRDefault="005B5BE4" w:rsidP="00E816EF">
      <w:pPr>
        <w:spacing w:after="0"/>
        <w:ind w:firstLine="709"/>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b/>
          <w:color w:val="auto"/>
          <w:sz w:val="24"/>
          <w:szCs w:val="24"/>
          <w:shd w:val="clear" w:color="auto" w:fill="FFFFFF"/>
        </w:rPr>
        <w:t xml:space="preserve">Русь в </w:t>
      </w:r>
      <w:r w:rsidRPr="006E1CF1">
        <w:rPr>
          <w:rStyle w:val="apple-converted-space"/>
          <w:rFonts w:ascii="Times New Roman" w:hAnsi="Times New Roman" w:cs="Times New Roman"/>
          <w:b/>
          <w:color w:val="auto"/>
          <w:sz w:val="24"/>
          <w:szCs w:val="24"/>
          <w:shd w:val="clear" w:color="auto" w:fill="FFFFFF"/>
          <w:lang w:val="en-US"/>
        </w:rPr>
        <w:t>IX</w:t>
      </w:r>
      <w:r w:rsidRPr="006E1CF1">
        <w:rPr>
          <w:rStyle w:val="apple-converted-space"/>
          <w:rFonts w:ascii="Times New Roman" w:hAnsi="Times New Roman" w:cs="Times New Roman"/>
          <w:b/>
          <w:color w:val="auto"/>
          <w:sz w:val="24"/>
          <w:szCs w:val="24"/>
          <w:shd w:val="clear" w:color="auto" w:fill="FFFFFF"/>
        </w:rPr>
        <w:t xml:space="preserve"> – </w:t>
      </w:r>
      <w:r w:rsidRPr="006E1CF1">
        <w:rPr>
          <w:rStyle w:val="apple-converted-space"/>
          <w:rFonts w:ascii="Times New Roman" w:hAnsi="Times New Roman" w:cs="Times New Roman"/>
          <w:b/>
          <w:color w:val="auto"/>
          <w:sz w:val="24"/>
          <w:szCs w:val="24"/>
          <w:shd w:val="clear" w:color="auto" w:fill="FFFFFF"/>
          <w:lang w:val="en-US"/>
        </w:rPr>
        <w:t>I</w:t>
      </w:r>
      <w:r w:rsidRPr="006E1CF1">
        <w:rPr>
          <w:rStyle w:val="apple-converted-space"/>
          <w:rFonts w:ascii="Times New Roman" w:hAnsi="Times New Roman" w:cs="Times New Roman"/>
          <w:b/>
          <w:color w:val="auto"/>
          <w:sz w:val="24"/>
          <w:szCs w:val="24"/>
          <w:shd w:val="clear" w:color="auto" w:fill="FFFFFF"/>
        </w:rPr>
        <w:t xml:space="preserve"> половине </w:t>
      </w:r>
      <w:r w:rsidRPr="006E1CF1">
        <w:rPr>
          <w:rStyle w:val="apple-converted-space"/>
          <w:rFonts w:ascii="Times New Roman" w:hAnsi="Times New Roman" w:cs="Times New Roman"/>
          <w:b/>
          <w:color w:val="auto"/>
          <w:sz w:val="24"/>
          <w:szCs w:val="24"/>
          <w:shd w:val="clear" w:color="auto" w:fill="FFFFFF"/>
          <w:lang w:val="en-US"/>
        </w:rPr>
        <w:t>XII</w:t>
      </w:r>
      <w:r w:rsidRPr="006E1CF1">
        <w:rPr>
          <w:rStyle w:val="apple-converted-space"/>
          <w:rFonts w:ascii="Times New Roman" w:hAnsi="Times New Roman" w:cs="Times New Roman"/>
          <w:b/>
          <w:color w:val="auto"/>
          <w:sz w:val="24"/>
          <w:szCs w:val="24"/>
          <w:shd w:val="clear" w:color="auto" w:fill="FFFFFF"/>
        </w:rPr>
        <w:t xml:space="preserve"> века</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Образование</w:t>
      </w:r>
      <w:r w:rsidR="00787E4F" w:rsidRPr="006E1CF1">
        <w:rPr>
          <w:rStyle w:val="apple-converted-space"/>
          <w:rFonts w:ascii="Times New Roman" w:hAnsi="Times New Roman" w:cs="Times New Roman"/>
          <w:color w:val="auto"/>
          <w:sz w:val="24"/>
          <w:szCs w:val="24"/>
          <w:shd w:val="clear" w:color="auto" w:fill="FFFFFF"/>
        </w:rPr>
        <w:t xml:space="preserve"> государства восточных славян </w:t>
      </w:r>
      <w:r w:rsidR="00787E4F" w:rsidRPr="006E1CF1">
        <w:rPr>
          <w:rFonts w:ascii="Times New Roman" w:hAnsi="Times New Roman" w:cs="Times New Roman"/>
          <w:sz w:val="24"/>
          <w:szCs w:val="24"/>
        </w:rPr>
        <w:t xml:space="preserve">― </w:t>
      </w:r>
      <w:r w:rsidRPr="006E1CF1">
        <w:rPr>
          <w:rStyle w:val="apple-converted-space"/>
          <w:rFonts w:ascii="Times New Roman" w:hAnsi="Times New Roman" w:cs="Times New Roman"/>
          <w:color w:val="auto"/>
          <w:sz w:val="24"/>
          <w:szCs w:val="24"/>
          <w:shd w:val="clear" w:color="auto" w:fill="FFFFFF"/>
        </w:rPr>
        <w:t>Древней Руси.Фор</w:t>
      </w:r>
      <w:r w:rsidRPr="006E1CF1">
        <w:rPr>
          <w:rStyle w:val="apple-converted-space"/>
          <w:rFonts w:ascii="Times New Roman" w:hAnsi="Times New Roman" w:cs="Times New Roman"/>
          <w:color w:val="auto"/>
          <w:sz w:val="24"/>
          <w:szCs w:val="24"/>
          <w:shd w:val="clear" w:color="auto" w:fill="FFFFFF"/>
        </w:rPr>
        <w:softHyphen/>
        <w:t>ми</w:t>
      </w:r>
      <w:r w:rsidRPr="006E1CF1">
        <w:rPr>
          <w:rStyle w:val="apple-converted-space"/>
          <w:rFonts w:ascii="Times New Roman" w:hAnsi="Times New Roman" w:cs="Times New Roman"/>
          <w:color w:val="auto"/>
          <w:sz w:val="24"/>
          <w:szCs w:val="24"/>
          <w:shd w:val="clear" w:color="auto" w:fill="FFFFFF"/>
        </w:rPr>
        <w:softHyphen/>
        <w:t>ро</w:t>
      </w:r>
      <w:r w:rsidRPr="006E1CF1">
        <w:rPr>
          <w:rStyle w:val="apple-converted-space"/>
          <w:rFonts w:ascii="Times New Roman" w:hAnsi="Times New Roman" w:cs="Times New Roman"/>
          <w:color w:val="auto"/>
          <w:sz w:val="24"/>
          <w:szCs w:val="24"/>
          <w:shd w:val="clear" w:color="auto" w:fill="FFFFFF"/>
        </w:rPr>
        <w:softHyphen/>
        <w:t>ва</w:t>
      </w:r>
      <w:r w:rsidRPr="006E1CF1">
        <w:rPr>
          <w:rStyle w:val="apple-converted-space"/>
          <w:rFonts w:ascii="Times New Roman" w:hAnsi="Times New Roman" w:cs="Times New Roman"/>
          <w:color w:val="auto"/>
          <w:sz w:val="24"/>
          <w:szCs w:val="24"/>
          <w:shd w:val="clear" w:color="auto" w:fill="FFFFFF"/>
        </w:rPr>
        <w:softHyphen/>
        <w:t>ние княжеской власти. Первые русские князья, их внутренняя и внешняя по</w:t>
      </w:r>
      <w:r w:rsidRPr="006E1CF1">
        <w:rPr>
          <w:rStyle w:val="apple-converted-space"/>
          <w:rFonts w:ascii="Times New Roman" w:hAnsi="Times New Roman" w:cs="Times New Roman"/>
          <w:color w:val="auto"/>
          <w:sz w:val="24"/>
          <w:szCs w:val="24"/>
          <w:shd w:val="clear" w:color="auto" w:fill="FFFFFF"/>
        </w:rPr>
        <w:softHyphen/>
        <w:t>ли</w:t>
      </w:r>
      <w:r w:rsidRPr="006E1CF1">
        <w:rPr>
          <w:rStyle w:val="apple-converted-space"/>
          <w:rFonts w:ascii="Times New Roman" w:hAnsi="Times New Roman" w:cs="Times New Roman"/>
          <w:color w:val="auto"/>
          <w:sz w:val="24"/>
          <w:szCs w:val="24"/>
          <w:shd w:val="clear" w:color="auto" w:fill="FFFFFF"/>
        </w:rPr>
        <w:softHyphen/>
        <w:t>тика. Крещение Руси при князе Владимире: причины и зна</w:t>
      </w:r>
      <w:r w:rsidRPr="006E1CF1">
        <w:rPr>
          <w:rStyle w:val="apple-converted-space"/>
          <w:rFonts w:ascii="Times New Roman" w:hAnsi="Times New Roman" w:cs="Times New Roman"/>
          <w:color w:val="auto"/>
          <w:sz w:val="24"/>
          <w:szCs w:val="24"/>
          <w:shd w:val="clear" w:color="auto" w:fill="FFFFFF"/>
        </w:rPr>
        <w:softHyphen/>
        <w:t>чение.</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Социально-экономический и политический строй Древней Руси. Земельные от</w:t>
      </w:r>
      <w:r w:rsidRPr="006E1CF1">
        <w:rPr>
          <w:rStyle w:val="apple-converted-space"/>
          <w:rFonts w:ascii="Times New Roman" w:hAnsi="Times New Roman" w:cs="Times New Roman"/>
          <w:color w:val="auto"/>
          <w:sz w:val="24"/>
          <w:szCs w:val="24"/>
          <w:shd w:val="clear" w:color="auto" w:fill="FFFFFF"/>
        </w:rPr>
        <w:softHyphen/>
        <w:t>но</w:t>
      </w:r>
      <w:r w:rsidRPr="006E1CF1">
        <w:rPr>
          <w:rStyle w:val="apple-converted-space"/>
          <w:rFonts w:ascii="Times New Roman" w:hAnsi="Times New Roman" w:cs="Times New Roman"/>
          <w:color w:val="auto"/>
          <w:sz w:val="24"/>
          <w:szCs w:val="24"/>
          <w:shd w:val="clear" w:color="auto" w:fill="FFFFFF"/>
        </w:rPr>
        <w:softHyphen/>
        <w:t>ше</w:t>
      </w:r>
      <w:r w:rsidRPr="006E1CF1">
        <w:rPr>
          <w:rStyle w:val="apple-converted-space"/>
          <w:rFonts w:ascii="Times New Roman" w:hAnsi="Times New Roman" w:cs="Times New Roman"/>
          <w:color w:val="auto"/>
          <w:sz w:val="24"/>
          <w:szCs w:val="24"/>
          <w:shd w:val="clear" w:color="auto" w:fill="FFFFFF"/>
        </w:rPr>
        <w:softHyphen/>
        <w:t>ния. Жизнь и быт людей. Древнерусские города, развитие ремесел и торговли. По</w:t>
      </w:r>
      <w:r w:rsidRPr="006E1CF1">
        <w:rPr>
          <w:rStyle w:val="apple-converted-space"/>
          <w:rFonts w:ascii="Times New Roman" w:hAnsi="Times New Roman" w:cs="Times New Roman"/>
          <w:color w:val="auto"/>
          <w:sz w:val="24"/>
          <w:szCs w:val="24"/>
          <w:shd w:val="clear" w:color="auto" w:fill="FFFFFF"/>
        </w:rPr>
        <w:softHyphen/>
        <w:t>ли</w:t>
      </w:r>
      <w:r w:rsidRPr="006E1CF1">
        <w:rPr>
          <w:rStyle w:val="apple-converted-space"/>
          <w:rFonts w:ascii="Times New Roman" w:hAnsi="Times New Roman" w:cs="Times New Roman"/>
          <w:color w:val="auto"/>
          <w:sz w:val="24"/>
          <w:szCs w:val="24"/>
          <w:shd w:val="clear" w:color="auto" w:fill="FFFFFF"/>
        </w:rPr>
        <w:softHyphen/>
        <w:t>ти</w:t>
      </w:r>
      <w:r w:rsidRPr="006E1CF1">
        <w:rPr>
          <w:rStyle w:val="apple-converted-space"/>
          <w:rFonts w:ascii="Times New Roman" w:hAnsi="Times New Roman" w:cs="Times New Roman"/>
          <w:color w:val="auto"/>
          <w:sz w:val="24"/>
          <w:szCs w:val="24"/>
          <w:shd w:val="clear" w:color="auto" w:fill="FFFFFF"/>
        </w:rPr>
        <w:softHyphen/>
        <w:t>ка Ярослава Мудрого и Владимира Мономаха.</w:t>
      </w:r>
    </w:p>
    <w:p w:rsidR="005B5BE4" w:rsidRPr="006E1CF1" w:rsidRDefault="005B5BE4" w:rsidP="006E1CF1">
      <w:pPr>
        <w:spacing w:after="0"/>
        <w:ind w:firstLine="709"/>
        <w:jc w:val="both"/>
        <w:rPr>
          <w:rStyle w:val="apple-converted-space"/>
          <w:rFonts w:ascii="Times New Roman" w:hAnsi="Times New Roman" w:cs="Times New Roman"/>
          <w:b/>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Древнерусская культура. </w:t>
      </w:r>
    </w:p>
    <w:p w:rsidR="005B5BE4" w:rsidRPr="006E1CF1" w:rsidRDefault="00787E4F" w:rsidP="00E816EF">
      <w:pPr>
        <w:spacing w:after="0"/>
        <w:ind w:firstLine="709"/>
        <w:rPr>
          <w:rFonts w:ascii="Times New Roman" w:hAnsi="Times New Roman" w:cs="Times New Roman"/>
          <w:color w:val="auto"/>
          <w:sz w:val="24"/>
          <w:szCs w:val="24"/>
        </w:rPr>
      </w:pPr>
      <w:r w:rsidRPr="006E1CF1">
        <w:rPr>
          <w:rStyle w:val="apple-converted-space"/>
          <w:rFonts w:ascii="Times New Roman" w:hAnsi="Times New Roman" w:cs="Times New Roman"/>
          <w:b/>
          <w:color w:val="auto"/>
          <w:sz w:val="24"/>
          <w:szCs w:val="24"/>
          <w:shd w:val="clear" w:color="auto" w:fill="FFFFFF"/>
        </w:rPr>
        <w:t xml:space="preserve">Распад </w:t>
      </w:r>
      <w:r w:rsidR="005B5BE4" w:rsidRPr="006E1CF1">
        <w:rPr>
          <w:rStyle w:val="apple-converted-space"/>
          <w:rFonts w:ascii="Times New Roman" w:hAnsi="Times New Roman" w:cs="Times New Roman"/>
          <w:b/>
          <w:color w:val="auto"/>
          <w:sz w:val="24"/>
          <w:szCs w:val="24"/>
          <w:shd w:val="clear" w:color="auto" w:fill="FFFFFF"/>
        </w:rPr>
        <w:t>Руси.Борьба с иноземными завоевателями (</w:t>
      </w:r>
      <w:r w:rsidR="005B5BE4" w:rsidRPr="006E1CF1">
        <w:rPr>
          <w:rStyle w:val="apple-converted-space"/>
          <w:rFonts w:ascii="Times New Roman" w:hAnsi="Times New Roman" w:cs="Times New Roman"/>
          <w:b/>
          <w:color w:val="auto"/>
          <w:sz w:val="24"/>
          <w:szCs w:val="24"/>
          <w:shd w:val="clear" w:color="auto" w:fill="FFFFFF"/>
          <w:lang w:val="en-US"/>
        </w:rPr>
        <w:t>XII</w:t>
      </w:r>
      <w:r w:rsidR="005B5BE4" w:rsidRPr="006E1CF1">
        <w:rPr>
          <w:rStyle w:val="apple-converted-space"/>
          <w:rFonts w:ascii="Times New Roman" w:hAnsi="Times New Roman" w:cs="Times New Roman"/>
          <w:b/>
          <w:color w:val="auto"/>
          <w:sz w:val="24"/>
          <w:szCs w:val="24"/>
          <w:shd w:val="clear" w:color="auto" w:fill="FFFFFF"/>
        </w:rPr>
        <w:t xml:space="preserve"> - </w:t>
      </w:r>
      <w:r w:rsidR="005B5BE4" w:rsidRPr="006E1CF1">
        <w:rPr>
          <w:rStyle w:val="apple-converted-space"/>
          <w:rFonts w:ascii="Times New Roman" w:hAnsi="Times New Roman" w:cs="Times New Roman"/>
          <w:b/>
          <w:color w:val="auto"/>
          <w:sz w:val="24"/>
          <w:szCs w:val="24"/>
          <w:shd w:val="clear" w:color="auto" w:fill="FFFFFF"/>
          <w:lang w:val="en-US"/>
        </w:rPr>
        <w:t>XIII</w:t>
      </w:r>
      <w:r w:rsidR="005B5BE4" w:rsidRPr="006E1CF1">
        <w:rPr>
          <w:rStyle w:val="apple-converted-space"/>
          <w:rFonts w:ascii="Times New Roman" w:hAnsi="Times New Roman" w:cs="Times New Roman"/>
          <w:b/>
          <w:color w:val="auto"/>
          <w:sz w:val="24"/>
          <w:szCs w:val="24"/>
          <w:shd w:val="clear" w:color="auto" w:fill="FFFFFF"/>
        </w:rPr>
        <w:t xml:space="preserve"> века)</w:t>
      </w:r>
    </w:p>
    <w:p w:rsidR="005B5BE4" w:rsidRPr="006E1CF1" w:rsidRDefault="005B5BE4" w:rsidP="006E1CF1">
      <w:pPr>
        <w:autoSpaceDE w:val="0"/>
        <w:spacing w:after="0"/>
        <w:ind w:firstLine="709"/>
        <w:jc w:val="both"/>
        <w:rPr>
          <w:rStyle w:val="apple-converted-space"/>
          <w:rFonts w:ascii="Times New Roman" w:hAnsi="Times New Roman" w:cs="Times New Roman"/>
          <w:color w:val="auto"/>
          <w:sz w:val="24"/>
          <w:szCs w:val="24"/>
          <w:shd w:val="clear" w:color="auto" w:fill="FFFFFF"/>
        </w:rPr>
      </w:pPr>
      <w:r w:rsidRPr="006E1CF1">
        <w:rPr>
          <w:rFonts w:ascii="Times New Roman" w:hAnsi="Times New Roman" w:cs="Times New Roman"/>
          <w:color w:val="auto"/>
          <w:sz w:val="24"/>
          <w:szCs w:val="24"/>
        </w:rPr>
        <w:t>Причины распада единого государства Др</w:t>
      </w:r>
      <w:r w:rsidR="00787E4F" w:rsidRPr="006E1CF1">
        <w:rPr>
          <w:rFonts w:ascii="Times New Roman" w:hAnsi="Times New Roman" w:cs="Times New Roman"/>
          <w:color w:val="auto"/>
          <w:sz w:val="24"/>
          <w:szCs w:val="24"/>
        </w:rPr>
        <w:t xml:space="preserve">евняя Русь. Образование земель </w:t>
      </w:r>
      <w:r w:rsidR="00787E4F" w:rsidRPr="006E1CF1">
        <w:rPr>
          <w:rFonts w:ascii="Times New Roman" w:hAnsi="Times New Roman" w:cs="Times New Roman"/>
          <w:sz w:val="24"/>
          <w:szCs w:val="24"/>
        </w:rPr>
        <w:t>―</w:t>
      </w:r>
      <w:r w:rsidRPr="006E1CF1">
        <w:rPr>
          <w:rFonts w:ascii="Times New Roman" w:hAnsi="Times New Roman" w:cs="Times New Roman"/>
          <w:color w:val="auto"/>
          <w:sz w:val="24"/>
          <w:szCs w:val="24"/>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6E1CF1">
        <w:rPr>
          <w:rStyle w:val="apple-converted-space"/>
          <w:rFonts w:ascii="Times New Roman" w:hAnsi="Times New Roman" w:cs="Times New Roman"/>
          <w:color w:val="auto"/>
          <w:sz w:val="24"/>
          <w:szCs w:val="24"/>
          <w:shd w:val="clear" w:color="auto" w:fill="FFFFFF"/>
          <w:lang w:val="en-US"/>
        </w:rPr>
        <w:t>XII</w:t>
      </w:r>
      <w:r w:rsidRPr="006E1CF1">
        <w:rPr>
          <w:rStyle w:val="apple-converted-space"/>
          <w:rFonts w:ascii="Times New Roman" w:hAnsi="Times New Roman" w:cs="Times New Roman"/>
          <w:color w:val="auto"/>
          <w:sz w:val="24"/>
          <w:szCs w:val="24"/>
          <w:shd w:val="clear" w:color="auto" w:fill="FFFFFF"/>
        </w:rPr>
        <w:t>-</w:t>
      </w:r>
      <w:r w:rsidRPr="006E1CF1">
        <w:rPr>
          <w:rStyle w:val="apple-converted-space"/>
          <w:rFonts w:ascii="Times New Roman" w:hAnsi="Times New Roman" w:cs="Times New Roman"/>
          <w:color w:val="auto"/>
          <w:sz w:val="24"/>
          <w:szCs w:val="24"/>
          <w:shd w:val="clear" w:color="auto" w:fill="FFFFFF"/>
          <w:lang w:val="en-US"/>
        </w:rPr>
        <w:t>XIII</w:t>
      </w:r>
      <w:r w:rsidRPr="006E1CF1">
        <w:rPr>
          <w:rStyle w:val="apple-converted-space"/>
          <w:rFonts w:ascii="Times New Roman" w:hAnsi="Times New Roman" w:cs="Times New Roman"/>
          <w:color w:val="auto"/>
          <w:sz w:val="24"/>
          <w:szCs w:val="24"/>
          <w:shd w:val="clear" w:color="auto" w:fill="FFFFFF"/>
        </w:rPr>
        <w:t xml:space="preserve"> веках. </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6E1CF1">
        <w:rPr>
          <w:rFonts w:ascii="Times New Roman" w:hAnsi="Times New Roman" w:cs="Times New Roman"/>
          <w:color w:val="auto"/>
          <w:sz w:val="24"/>
          <w:szCs w:val="24"/>
        </w:rPr>
        <w:t xml:space="preserve">Борьба населения русских земель против ордынского владычества. </w:t>
      </w:r>
    </w:p>
    <w:p w:rsidR="005B5BE4" w:rsidRPr="006E1CF1" w:rsidRDefault="005B5BE4" w:rsidP="006E1CF1">
      <w:pPr>
        <w:autoSpaceDE w:val="0"/>
        <w:spacing w:after="0"/>
        <w:ind w:firstLine="709"/>
        <w:jc w:val="both"/>
        <w:rPr>
          <w:rStyle w:val="apple-converted-space"/>
          <w:rFonts w:ascii="Times New Roman" w:hAnsi="Times New Roman" w:cs="Times New Roman"/>
          <w:b/>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Отношения Новгорода с западными соседями. Борьба с рыцарями-кресто</w:t>
      </w:r>
      <w:r w:rsidRPr="006E1CF1">
        <w:rPr>
          <w:rStyle w:val="apple-converted-space"/>
          <w:rFonts w:ascii="Times New Roman" w:hAnsi="Times New Roman" w:cs="Times New Roman"/>
          <w:color w:val="auto"/>
          <w:sz w:val="24"/>
          <w:szCs w:val="24"/>
          <w:shd w:val="clear" w:color="auto" w:fill="FFFFFF"/>
        </w:rPr>
        <w:softHyphen/>
        <w:t>носцами. Князь Александр Ярославич. Невская битва. Ледовое побоище.</w:t>
      </w:r>
    </w:p>
    <w:p w:rsidR="005B5BE4" w:rsidRPr="006E1CF1" w:rsidRDefault="005B5BE4" w:rsidP="00E816EF">
      <w:pPr>
        <w:spacing w:after="0"/>
        <w:ind w:firstLine="709"/>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b/>
          <w:color w:val="auto"/>
          <w:sz w:val="24"/>
          <w:szCs w:val="24"/>
          <w:shd w:val="clear" w:color="auto" w:fill="FFFFFF"/>
        </w:rPr>
        <w:t>Начало объединения русских земель (</w:t>
      </w:r>
      <w:r w:rsidRPr="006E1CF1">
        <w:rPr>
          <w:rStyle w:val="apple-converted-space"/>
          <w:rFonts w:ascii="Times New Roman" w:hAnsi="Times New Roman" w:cs="Times New Roman"/>
          <w:b/>
          <w:color w:val="auto"/>
          <w:sz w:val="24"/>
          <w:szCs w:val="24"/>
          <w:shd w:val="clear" w:color="auto" w:fill="FFFFFF"/>
          <w:lang w:val="en-US"/>
        </w:rPr>
        <w:t>XIV</w:t>
      </w:r>
      <w:r w:rsidRPr="006E1CF1">
        <w:rPr>
          <w:rStyle w:val="apple-converted-space"/>
          <w:rFonts w:ascii="Times New Roman" w:hAnsi="Times New Roman" w:cs="Times New Roman"/>
          <w:b/>
          <w:color w:val="auto"/>
          <w:sz w:val="24"/>
          <w:szCs w:val="24"/>
          <w:shd w:val="clear" w:color="auto" w:fill="FFFFFF"/>
        </w:rPr>
        <w:t xml:space="preserve"> – </w:t>
      </w:r>
      <w:r w:rsidRPr="006E1CF1">
        <w:rPr>
          <w:rStyle w:val="apple-converted-space"/>
          <w:rFonts w:ascii="Times New Roman" w:hAnsi="Times New Roman" w:cs="Times New Roman"/>
          <w:b/>
          <w:color w:val="auto"/>
          <w:sz w:val="24"/>
          <w:szCs w:val="24"/>
          <w:shd w:val="clear" w:color="auto" w:fill="FFFFFF"/>
          <w:lang w:val="en-US"/>
        </w:rPr>
        <w:t>XV</w:t>
      </w:r>
      <w:r w:rsidRPr="006E1CF1">
        <w:rPr>
          <w:rStyle w:val="apple-converted-space"/>
          <w:rFonts w:ascii="Times New Roman" w:hAnsi="Times New Roman" w:cs="Times New Roman"/>
          <w:b/>
          <w:color w:val="auto"/>
          <w:sz w:val="24"/>
          <w:szCs w:val="24"/>
          <w:shd w:val="clear" w:color="auto" w:fill="FFFFFF"/>
        </w:rPr>
        <w:t xml:space="preserve"> века)</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w:t>
      </w:r>
      <w:r w:rsidRPr="006E1CF1">
        <w:rPr>
          <w:rStyle w:val="apple-converted-space"/>
          <w:rFonts w:ascii="Times New Roman" w:hAnsi="Times New Roman" w:cs="Times New Roman"/>
          <w:color w:val="auto"/>
          <w:sz w:val="24"/>
          <w:szCs w:val="24"/>
          <w:shd w:val="clear" w:color="auto" w:fill="FFFFFF"/>
        </w:rPr>
        <w:lastRenderedPageBreak/>
        <w:t>Москвы в духовный центр русской земли. Князь Дмитрий Донской и Сергий Радонежский. Куликовская битва, ее значение.</w:t>
      </w:r>
    </w:p>
    <w:p w:rsidR="005B5BE4" w:rsidRPr="006E1CF1" w:rsidRDefault="005B5BE4" w:rsidP="006E1CF1">
      <w:pPr>
        <w:spacing w:after="0"/>
        <w:ind w:firstLine="709"/>
        <w:jc w:val="both"/>
        <w:rPr>
          <w:rStyle w:val="apple-converted-space"/>
          <w:rFonts w:ascii="Times New Roman" w:hAnsi="Times New Roman" w:cs="Times New Roman"/>
          <w:b/>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Объединение земель Северо-Восточной Руси вокруг Москвы. Князь Иван </w:t>
      </w:r>
      <w:r w:rsidRPr="006E1CF1">
        <w:rPr>
          <w:rStyle w:val="apple-converted-space"/>
          <w:rFonts w:ascii="Times New Roman" w:hAnsi="Times New Roman" w:cs="Times New Roman"/>
          <w:color w:val="auto"/>
          <w:sz w:val="24"/>
          <w:szCs w:val="24"/>
          <w:shd w:val="clear" w:color="auto" w:fill="FFFFFF"/>
          <w:lang w:val="en-US"/>
        </w:rPr>
        <w:t>III</w:t>
      </w:r>
      <w:r w:rsidRPr="006E1CF1">
        <w:rPr>
          <w:rStyle w:val="apple-converted-space"/>
          <w:rFonts w:ascii="Times New Roman" w:hAnsi="Times New Roman" w:cs="Times New Roman"/>
          <w:color w:val="auto"/>
          <w:sz w:val="24"/>
          <w:szCs w:val="24"/>
          <w:shd w:val="clear" w:color="auto" w:fill="FFFFFF"/>
        </w:rPr>
        <w:t>. Ос</w:t>
      </w:r>
      <w:r w:rsidRPr="006E1CF1">
        <w:rPr>
          <w:rStyle w:val="apple-converted-space"/>
          <w:rFonts w:ascii="Times New Roman" w:hAnsi="Times New Roman" w:cs="Times New Roman"/>
          <w:color w:val="auto"/>
          <w:sz w:val="24"/>
          <w:szCs w:val="24"/>
          <w:shd w:val="clear" w:color="auto" w:fill="FFFFFF"/>
        </w:rPr>
        <w:softHyphen/>
        <w:t>во</w:t>
      </w:r>
      <w:r w:rsidRPr="006E1CF1">
        <w:rPr>
          <w:rStyle w:val="apple-converted-space"/>
          <w:rFonts w:ascii="Times New Roman" w:hAnsi="Times New Roman" w:cs="Times New Roman"/>
          <w:color w:val="auto"/>
          <w:sz w:val="24"/>
          <w:szCs w:val="24"/>
          <w:shd w:val="clear" w:color="auto" w:fill="FFFFFF"/>
        </w:rPr>
        <w:softHyphen/>
        <w:t>бо</w:t>
      </w:r>
      <w:r w:rsidRPr="006E1CF1">
        <w:rPr>
          <w:rStyle w:val="apple-converted-space"/>
          <w:rFonts w:ascii="Times New Roman" w:hAnsi="Times New Roman" w:cs="Times New Roman"/>
          <w:color w:val="auto"/>
          <w:sz w:val="24"/>
          <w:szCs w:val="24"/>
          <w:shd w:val="clear" w:color="auto" w:fill="FFFFFF"/>
        </w:rPr>
        <w:softHyphen/>
        <w:t>ждение от иноземного господства. Образование единого Русского государства и его значение. Ста</w:t>
      </w:r>
      <w:r w:rsidRPr="006E1CF1">
        <w:rPr>
          <w:rStyle w:val="apple-converted-space"/>
          <w:rFonts w:ascii="Times New Roman" w:hAnsi="Times New Roman" w:cs="Times New Roman"/>
          <w:color w:val="auto"/>
          <w:sz w:val="24"/>
          <w:szCs w:val="24"/>
          <w:shd w:val="clear" w:color="auto" w:fill="FFFFFF"/>
        </w:rPr>
        <w:softHyphen/>
        <w:t xml:space="preserve">новление самодержавия. Система государственного управления. Культура и быт Руси в </w:t>
      </w:r>
      <w:r w:rsidRPr="006E1CF1">
        <w:rPr>
          <w:rStyle w:val="apple-converted-space"/>
          <w:rFonts w:ascii="Times New Roman" w:hAnsi="Times New Roman" w:cs="Times New Roman"/>
          <w:color w:val="auto"/>
          <w:sz w:val="24"/>
          <w:szCs w:val="24"/>
          <w:shd w:val="clear" w:color="auto" w:fill="FFFFFF"/>
          <w:lang w:val="en-US"/>
        </w:rPr>
        <w:t>XIV</w:t>
      </w:r>
      <w:r w:rsidRPr="006E1CF1">
        <w:rPr>
          <w:rStyle w:val="apple-converted-space"/>
          <w:rFonts w:ascii="Times New Roman" w:hAnsi="Times New Roman" w:cs="Times New Roman"/>
          <w:color w:val="auto"/>
          <w:sz w:val="24"/>
          <w:szCs w:val="24"/>
          <w:shd w:val="clear" w:color="auto" w:fill="FFFFFF"/>
        </w:rPr>
        <w:t xml:space="preserve"> – </w:t>
      </w:r>
      <w:r w:rsidRPr="006E1CF1">
        <w:rPr>
          <w:rStyle w:val="apple-converted-space"/>
          <w:rFonts w:ascii="Times New Roman" w:hAnsi="Times New Roman" w:cs="Times New Roman"/>
          <w:color w:val="auto"/>
          <w:sz w:val="24"/>
          <w:szCs w:val="24"/>
          <w:shd w:val="clear" w:color="auto" w:fill="FFFFFF"/>
          <w:lang w:val="en-US"/>
        </w:rPr>
        <w:t>XV</w:t>
      </w:r>
      <w:r w:rsidRPr="006E1CF1">
        <w:rPr>
          <w:rStyle w:val="apple-converted-space"/>
          <w:rFonts w:ascii="Times New Roman" w:hAnsi="Times New Roman" w:cs="Times New Roman"/>
          <w:color w:val="auto"/>
          <w:sz w:val="24"/>
          <w:szCs w:val="24"/>
          <w:shd w:val="clear" w:color="auto" w:fill="FFFFFF"/>
        </w:rPr>
        <w:t xml:space="preserve"> вв. </w:t>
      </w:r>
    </w:p>
    <w:p w:rsidR="005B5BE4" w:rsidRPr="006E1CF1" w:rsidRDefault="005B5BE4" w:rsidP="00E816EF">
      <w:pPr>
        <w:spacing w:after="0"/>
        <w:ind w:firstLine="709"/>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b/>
          <w:color w:val="auto"/>
          <w:sz w:val="24"/>
          <w:szCs w:val="24"/>
          <w:shd w:val="clear" w:color="auto" w:fill="FFFFFF"/>
        </w:rPr>
        <w:t xml:space="preserve">Россия в </w:t>
      </w:r>
      <w:r w:rsidRPr="006E1CF1">
        <w:rPr>
          <w:rStyle w:val="apple-converted-space"/>
          <w:rFonts w:ascii="Times New Roman" w:hAnsi="Times New Roman" w:cs="Times New Roman"/>
          <w:b/>
          <w:color w:val="auto"/>
          <w:sz w:val="24"/>
          <w:szCs w:val="24"/>
          <w:shd w:val="clear" w:color="auto" w:fill="FFFFFF"/>
          <w:lang w:val="en-US"/>
        </w:rPr>
        <w:t>XVI</w:t>
      </w:r>
      <w:r w:rsidRPr="006E1CF1">
        <w:rPr>
          <w:rStyle w:val="apple-converted-space"/>
          <w:rFonts w:ascii="Times New Roman" w:hAnsi="Times New Roman" w:cs="Times New Roman"/>
          <w:b/>
          <w:color w:val="auto"/>
          <w:sz w:val="24"/>
          <w:szCs w:val="24"/>
          <w:shd w:val="clear" w:color="auto" w:fill="FFFFFF"/>
        </w:rPr>
        <w:t xml:space="preserve"> – </w:t>
      </w:r>
      <w:r w:rsidRPr="006E1CF1">
        <w:rPr>
          <w:rStyle w:val="apple-converted-space"/>
          <w:rFonts w:ascii="Times New Roman" w:hAnsi="Times New Roman" w:cs="Times New Roman"/>
          <w:b/>
          <w:color w:val="auto"/>
          <w:sz w:val="24"/>
          <w:szCs w:val="24"/>
          <w:shd w:val="clear" w:color="auto" w:fill="FFFFFF"/>
          <w:lang w:val="en-US"/>
        </w:rPr>
        <w:t>XVII</w:t>
      </w:r>
      <w:r w:rsidRPr="006E1CF1">
        <w:rPr>
          <w:rStyle w:val="apple-converted-space"/>
          <w:rFonts w:ascii="Times New Roman" w:hAnsi="Times New Roman" w:cs="Times New Roman"/>
          <w:b/>
          <w:color w:val="auto"/>
          <w:sz w:val="24"/>
          <w:szCs w:val="24"/>
          <w:shd w:val="clear" w:color="auto" w:fill="FFFFFF"/>
        </w:rPr>
        <w:t xml:space="preserve"> веках</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Расширение государства Российского при Василии </w:t>
      </w:r>
      <w:r w:rsidRPr="006E1CF1">
        <w:rPr>
          <w:rStyle w:val="apple-converted-space"/>
          <w:rFonts w:ascii="Times New Roman" w:hAnsi="Times New Roman" w:cs="Times New Roman"/>
          <w:color w:val="auto"/>
          <w:sz w:val="24"/>
          <w:szCs w:val="24"/>
          <w:shd w:val="clear" w:color="auto" w:fill="FFFFFF"/>
          <w:lang w:val="en-US"/>
        </w:rPr>
        <w:t>III</w:t>
      </w:r>
      <w:r w:rsidRPr="006E1CF1">
        <w:rPr>
          <w:rStyle w:val="apple-converted-space"/>
          <w:rFonts w:ascii="Times New Roman" w:hAnsi="Times New Roman" w:cs="Times New Roman"/>
          <w:color w:val="auto"/>
          <w:sz w:val="24"/>
          <w:szCs w:val="24"/>
          <w:shd w:val="clear" w:color="auto" w:fill="FFFFFF"/>
        </w:rPr>
        <w:t>. Русская православная це</w:t>
      </w:r>
      <w:r w:rsidRPr="006E1CF1">
        <w:rPr>
          <w:rStyle w:val="apple-converted-space"/>
          <w:rFonts w:ascii="Times New Roman" w:hAnsi="Times New Roman" w:cs="Times New Roman"/>
          <w:color w:val="auto"/>
          <w:sz w:val="24"/>
          <w:szCs w:val="24"/>
          <w:shd w:val="clear" w:color="auto" w:fill="FFFFFF"/>
        </w:rPr>
        <w:softHyphen/>
        <w:t>р</w:t>
      </w:r>
      <w:r w:rsidRPr="006E1CF1">
        <w:rPr>
          <w:rStyle w:val="apple-converted-space"/>
          <w:rFonts w:ascii="Times New Roman" w:hAnsi="Times New Roman" w:cs="Times New Roman"/>
          <w:color w:val="auto"/>
          <w:sz w:val="24"/>
          <w:szCs w:val="24"/>
          <w:shd w:val="clear" w:color="auto" w:fill="FFFFFF"/>
        </w:rPr>
        <w:softHyphen/>
        <w:t xml:space="preserve">ковь в Российском государстве. Первый русский царь Иван </w:t>
      </w:r>
      <w:r w:rsidRPr="006E1CF1">
        <w:rPr>
          <w:rStyle w:val="apple-converted-space"/>
          <w:rFonts w:ascii="Times New Roman" w:hAnsi="Times New Roman" w:cs="Times New Roman"/>
          <w:color w:val="auto"/>
          <w:sz w:val="24"/>
          <w:szCs w:val="24"/>
          <w:shd w:val="clear" w:color="auto" w:fill="FFFFFF"/>
          <w:lang w:val="en-US"/>
        </w:rPr>
        <w:t>IV</w:t>
      </w:r>
      <w:r w:rsidRPr="006E1CF1">
        <w:rPr>
          <w:rStyle w:val="apple-converted-space"/>
          <w:rFonts w:ascii="Times New Roman" w:hAnsi="Times New Roman" w:cs="Times New Roman"/>
          <w:color w:val="auto"/>
          <w:sz w:val="24"/>
          <w:szCs w:val="24"/>
          <w:shd w:val="clear" w:color="auto" w:fill="FFFFFF"/>
        </w:rPr>
        <w:t xml:space="preserve"> Грозный. Система го</w:t>
      </w:r>
      <w:r w:rsidRPr="006E1CF1">
        <w:rPr>
          <w:rStyle w:val="apple-converted-space"/>
          <w:rFonts w:ascii="Times New Roman" w:hAnsi="Times New Roman" w:cs="Times New Roman"/>
          <w:color w:val="auto"/>
          <w:sz w:val="24"/>
          <w:szCs w:val="24"/>
          <w:shd w:val="clear" w:color="auto" w:fill="FFFFFF"/>
        </w:rPr>
        <w:softHyphen/>
        <w:t>су</w:t>
      </w:r>
      <w:r w:rsidRPr="006E1CF1">
        <w:rPr>
          <w:rStyle w:val="apple-converted-space"/>
          <w:rFonts w:ascii="Times New Roman" w:hAnsi="Times New Roman" w:cs="Times New Roman"/>
          <w:color w:val="auto"/>
          <w:sz w:val="24"/>
          <w:szCs w:val="24"/>
          <w:shd w:val="clear" w:color="auto" w:fill="FFFFFF"/>
        </w:rPr>
        <w:softHyphen/>
        <w:t>да</w:t>
      </w:r>
      <w:r w:rsidRPr="006E1CF1">
        <w:rPr>
          <w:rStyle w:val="apple-converted-space"/>
          <w:rFonts w:ascii="Times New Roman" w:hAnsi="Times New Roman" w:cs="Times New Roman"/>
          <w:color w:val="auto"/>
          <w:sz w:val="24"/>
          <w:szCs w:val="24"/>
          <w:shd w:val="clear" w:color="auto" w:fill="FFFFFF"/>
        </w:rPr>
        <w:softHyphen/>
        <w:t>р</w:t>
      </w:r>
      <w:r w:rsidRPr="006E1CF1">
        <w:rPr>
          <w:rStyle w:val="apple-converted-space"/>
          <w:rFonts w:ascii="Times New Roman" w:hAnsi="Times New Roman" w:cs="Times New Roman"/>
          <w:color w:val="auto"/>
          <w:sz w:val="24"/>
          <w:szCs w:val="24"/>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6E1CF1">
        <w:rPr>
          <w:rStyle w:val="apple-converted-space"/>
          <w:rFonts w:ascii="Times New Roman" w:hAnsi="Times New Roman" w:cs="Times New Roman"/>
          <w:color w:val="auto"/>
          <w:sz w:val="24"/>
          <w:szCs w:val="24"/>
          <w:shd w:val="clear" w:color="auto" w:fill="FFFFFF"/>
          <w:lang w:val="en-US"/>
        </w:rPr>
        <w:t>XVI</w:t>
      </w:r>
      <w:r w:rsidRPr="006E1CF1">
        <w:rPr>
          <w:rStyle w:val="apple-converted-space"/>
          <w:rFonts w:ascii="Times New Roman" w:hAnsi="Times New Roman" w:cs="Times New Roman"/>
          <w:color w:val="auto"/>
          <w:sz w:val="24"/>
          <w:szCs w:val="24"/>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Москва ― столица Российского государства. </w:t>
      </w:r>
      <w:r w:rsidRPr="006E1CF1">
        <w:rPr>
          <w:rStyle w:val="apple-converted-space"/>
          <w:rFonts w:ascii="Times New Roman" w:hAnsi="Times New Roman" w:cs="Times New Roman"/>
          <w:color w:val="000000"/>
          <w:sz w:val="24"/>
          <w:szCs w:val="24"/>
          <w:shd w:val="clear" w:color="auto" w:fill="FFFFFF"/>
        </w:rPr>
        <w:t>Московский Кремль</w:t>
      </w:r>
      <w:r w:rsidRPr="006E1CF1">
        <w:rPr>
          <w:rStyle w:val="apple-converted-space"/>
          <w:rFonts w:ascii="Times New Roman" w:hAnsi="Times New Roman" w:cs="Times New Roman"/>
          <w:color w:val="auto"/>
          <w:sz w:val="24"/>
          <w:szCs w:val="24"/>
          <w:shd w:val="clear" w:color="auto" w:fill="FFFFFF"/>
        </w:rPr>
        <w:t xml:space="preserve"> при Иване Гро</w:t>
      </w:r>
      <w:r w:rsidRPr="006E1CF1">
        <w:rPr>
          <w:rStyle w:val="apple-converted-space"/>
          <w:rFonts w:ascii="Times New Roman" w:hAnsi="Times New Roman" w:cs="Times New Roman"/>
          <w:color w:val="auto"/>
          <w:sz w:val="24"/>
          <w:szCs w:val="24"/>
          <w:shd w:val="clear" w:color="auto" w:fill="FFFFFF"/>
        </w:rPr>
        <w:softHyphen/>
        <w:t>з</w:t>
      </w:r>
      <w:r w:rsidRPr="006E1CF1">
        <w:rPr>
          <w:rStyle w:val="apple-converted-space"/>
          <w:rFonts w:ascii="Times New Roman" w:hAnsi="Times New Roman" w:cs="Times New Roman"/>
          <w:color w:val="auto"/>
          <w:sz w:val="24"/>
          <w:szCs w:val="24"/>
          <w:shd w:val="clear" w:color="auto" w:fill="FFFFFF"/>
        </w:rPr>
        <w:softHyphen/>
        <w:t xml:space="preserve">ном. Развитие просвещения, книгопечатания, зодчества, живописи. Быт, нравы, обычаи. </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Россия на рубеже</w:t>
      </w:r>
      <w:r w:rsidRPr="006E1CF1">
        <w:rPr>
          <w:rStyle w:val="apple-converted-space"/>
          <w:rFonts w:ascii="Times New Roman" w:hAnsi="Times New Roman" w:cs="Times New Roman"/>
          <w:color w:val="auto"/>
          <w:sz w:val="24"/>
          <w:szCs w:val="24"/>
          <w:shd w:val="clear" w:color="auto" w:fill="FFFFFF"/>
          <w:lang w:val="en-US"/>
        </w:rPr>
        <w:t>XVI</w:t>
      </w:r>
      <w:r w:rsidRPr="006E1CF1">
        <w:rPr>
          <w:rStyle w:val="apple-converted-space"/>
          <w:rFonts w:ascii="Times New Roman" w:hAnsi="Times New Roman" w:cs="Times New Roman"/>
          <w:color w:val="auto"/>
          <w:sz w:val="24"/>
          <w:szCs w:val="24"/>
          <w:shd w:val="clear" w:color="auto" w:fill="FFFFFF"/>
        </w:rPr>
        <w:t>-</w:t>
      </w:r>
      <w:r w:rsidRPr="006E1CF1">
        <w:rPr>
          <w:rStyle w:val="apple-converted-space"/>
          <w:rFonts w:ascii="Times New Roman" w:hAnsi="Times New Roman" w:cs="Times New Roman"/>
          <w:color w:val="auto"/>
          <w:sz w:val="24"/>
          <w:szCs w:val="24"/>
          <w:shd w:val="clear" w:color="auto" w:fill="FFFFFF"/>
          <w:lang w:val="en-US"/>
        </w:rPr>
        <w:t>XVII</w:t>
      </w:r>
      <w:r w:rsidRPr="006E1CF1">
        <w:rPr>
          <w:rStyle w:val="apple-converted-space"/>
          <w:rFonts w:ascii="Times New Roman" w:hAnsi="Times New Roman" w:cs="Times New Roman"/>
          <w:color w:val="auto"/>
          <w:sz w:val="24"/>
          <w:szCs w:val="24"/>
          <w:shd w:val="clear" w:color="auto" w:fill="FFFFFF"/>
        </w:rPr>
        <w:t xml:space="preserve"> веков. Царствование Бориса Годунова. Сму</w:t>
      </w:r>
      <w:r w:rsidRPr="006E1CF1">
        <w:rPr>
          <w:rStyle w:val="apple-converted-space"/>
          <w:rFonts w:ascii="Times New Roman" w:hAnsi="Times New Roman" w:cs="Times New Roman"/>
          <w:color w:val="auto"/>
          <w:sz w:val="24"/>
          <w:szCs w:val="24"/>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sidRPr="006E1CF1">
        <w:rPr>
          <w:rStyle w:val="apple-converted-space"/>
          <w:rFonts w:ascii="Times New Roman" w:hAnsi="Times New Roman" w:cs="Times New Roman"/>
          <w:color w:val="auto"/>
          <w:sz w:val="24"/>
          <w:szCs w:val="24"/>
          <w:shd w:val="clear" w:color="auto" w:fill="FFFFFF"/>
        </w:rPr>
        <w:softHyphen/>
        <w:t>жарского. Подвиг И. Сусанина. Освобождение Москвы. Начало ца</w:t>
      </w:r>
      <w:r w:rsidRPr="006E1CF1">
        <w:rPr>
          <w:rStyle w:val="apple-converted-space"/>
          <w:rFonts w:ascii="Times New Roman" w:hAnsi="Times New Roman" w:cs="Times New Roman"/>
          <w:color w:val="auto"/>
          <w:sz w:val="24"/>
          <w:szCs w:val="24"/>
          <w:shd w:val="clear" w:color="auto" w:fill="FFFFFF"/>
        </w:rPr>
        <w:softHyphen/>
        <w:t>р</w:t>
      </w:r>
      <w:r w:rsidRPr="006E1CF1">
        <w:rPr>
          <w:rStyle w:val="apple-converted-space"/>
          <w:rFonts w:ascii="Times New Roman" w:hAnsi="Times New Roman" w:cs="Times New Roman"/>
          <w:color w:val="auto"/>
          <w:sz w:val="24"/>
          <w:szCs w:val="24"/>
          <w:shd w:val="clear" w:color="auto" w:fill="FFFFFF"/>
        </w:rPr>
        <w:softHyphen/>
        <w:t>с</w:t>
      </w:r>
      <w:r w:rsidRPr="006E1CF1">
        <w:rPr>
          <w:rStyle w:val="apple-converted-space"/>
          <w:rFonts w:ascii="Times New Roman" w:hAnsi="Times New Roman" w:cs="Times New Roman"/>
          <w:color w:val="auto"/>
          <w:sz w:val="24"/>
          <w:szCs w:val="24"/>
          <w:shd w:val="clear" w:color="auto" w:fill="FFFFFF"/>
        </w:rPr>
        <w:softHyphen/>
        <w:t>т</w:t>
      </w:r>
      <w:r w:rsidRPr="006E1CF1">
        <w:rPr>
          <w:rStyle w:val="apple-converted-space"/>
          <w:rFonts w:ascii="Times New Roman" w:hAnsi="Times New Roman" w:cs="Times New Roman"/>
          <w:color w:val="auto"/>
          <w:sz w:val="24"/>
          <w:szCs w:val="24"/>
          <w:shd w:val="clear" w:color="auto" w:fill="FFFFFF"/>
        </w:rPr>
        <w:softHyphen/>
        <w:t>во</w:t>
      </w:r>
      <w:r w:rsidRPr="006E1CF1">
        <w:rPr>
          <w:rStyle w:val="apple-converted-space"/>
          <w:rFonts w:ascii="Times New Roman" w:hAnsi="Times New Roman" w:cs="Times New Roman"/>
          <w:color w:val="auto"/>
          <w:sz w:val="24"/>
          <w:szCs w:val="24"/>
          <w:shd w:val="clear" w:color="auto" w:fill="FFFFFF"/>
        </w:rPr>
        <w:softHyphen/>
        <w:t>вания династии Романовых.</w:t>
      </w:r>
    </w:p>
    <w:p w:rsidR="005B5BE4" w:rsidRPr="006E1CF1" w:rsidRDefault="005B5BE4" w:rsidP="006E1CF1">
      <w:pPr>
        <w:spacing w:after="0"/>
        <w:ind w:firstLine="709"/>
        <w:jc w:val="both"/>
        <w:rPr>
          <w:rStyle w:val="apple-converted-space"/>
          <w:rFonts w:ascii="Times New Roman" w:hAnsi="Times New Roman" w:cs="Times New Roman"/>
          <w:b/>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6E1CF1">
        <w:rPr>
          <w:rStyle w:val="apple-converted-space"/>
          <w:rFonts w:ascii="Times New Roman" w:hAnsi="Times New Roman" w:cs="Times New Roman"/>
          <w:color w:val="auto"/>
          <w:sz w:val="24"/>
          <w:szCs w:val="24"/>
          <w:shd w:val="clear" w:color="auto" w:fill="FFFFFF"/>
          <w:lang w:val="en-US"/>
        </w:rPr>
        <w:t>XVII</w:t>
      </w:r>
      <w:r w:rsidRPr="006E1CF1">
        <w:rPr>
          <w:rStyle w:val="apple-converted-space"/>
          <w:rFonts w:ascii="Times New Roman" w:hAnsi="Times New Roman" w:cs="Times New Roman"/>
          <w:color w:val="auto"/>
          <w:sz w:val="24"/>
          <w:szCs w:val="24"/>
          <w:shd w:val="clear" w:color="auto" w:fill="FFFFFF"/>
        </w:rPr>
        <w:t xml:space="preserve"> веке. Культура и быт России в </w:t>
      </w:r>
      <w:r w:rsidRPr="006E1CF1">
        <w:rPr>
          <w:rStyle w:val="apple-converted-space"/>
          <w:rFonts w:ascii="Times New Roman" w:hAnsi="Times New Roman" w:cs="Times New Roman"/>
          <w:color w:val="auto"/>
          <w:sz w:val="24"/>
          <w:szCs w:val="24"/>
          <w:shd w:val="clear" w:color="auto" w:fill="FFFFFF"/>
          <w:lang w:val="en-US"/>
        </w:rPr>
        <w:t>XVII</w:t>
      </w:r>
      <w:r w:rsidRPr="006E1CF1">
        <w:rPr>
          <w:rStyle w:val="apple-converted-space"/>
          <w:rFonts w:ascii="Times New Roman" w:hAnsi="Times New Roman" w:cs="Times New Roman"/>
          <w:color w:val="auto"/>
          <w:sz w:val="24"/>
          <w:szCs w:val="24"/>
          <w:shd w:val="clear" w:color="auto" w:fill="FFFFFF"/>
        </w:rPr>
        <w:t xml:space="preserve"> веке. </w:t>
      </w:r>
    </w:p>
    <w:p w:rsidR="005B5BE4" w:rsidRPr="006E1CF1" w:rsidRDefault="005B5BE4" w:rsidP="00E816EF">
      <w:pPr>
        <w:spacing w:after="0"/>
        <w:ind w:firstLine="709"/>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b/>
          <w:color w:val="auto"/>
          <w:sz w:val="24"/>
          <w:szCs w:val="24"/>
          <w:shd w:val="clear" w:color="auto" w:fill="FFFFFF"/>
        </w:rPr>
        <w:t xml:space="preserve">Россияв </w:t>
      </w:r>
      <w:r w:rsidRPr="006E1CF1">
        <w:rPr>
          <w:rStyle w:val="apple-converted-space"/>
          <w:rFonts w:ascii="Times New Roman" w:hAnsi="Times New Roman" w:cs="Times New Roman"/>
          <w:b/>
          <w:color w:val="auto"/>
          <w:sz w:val="24"/>
          <w:szCs w:val="24"/>
          <w:shd w:val="clear" w:color="auto" w:fill="FFFFFF"/>
          <w:lang w:val="en-US"/>
        </w:rPr>
        <w:t>XVIII</w:t>
      </w:r>
      <w:r w:rsidRPr="006E1CF1">
        <w:rPr>
          <w:rStyle w:val="apple-converted-space"/>
          <w:rFonts w:ascii="Times New Roman" w:hAnsi="Times New Roman" w:cs="Times New Roman"/>
          <w:b/>
          <w:color w:val="auto"/>
          <w:sz w:val="24"/>
          <w:szCs w:val="24"/>
          <w:shd w:val="clear" w:color="auto" w:fill="FFFFFF"/>
        </w:rPr>
        <w:t xml:space="preserve"> веке</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Начало царствования Петра </w:t>
      </w:r>
      <w:r w:rsidRPr="006E1CF1">
        <w:rPr>
          <w:rStyle w:val="apple-converted-space"/>
          <w:rFonts w:ascii="Times New Roman" w:hAnsi="Times New Roman" w:cs="Times New Roman"/>
          <w:color w:val="auto"/>
          <w:sz w:val="24"/>
          <w:szCs w:val="24"/>
          <w:shd w:val="clear" w:color="auto" w:fill="FFFFFF"/>
          <w:lang w:val="en-US"/>
        </w:rPr>
        <w:t>I</w:t>
      </w:r>
      <w:r w:rsidRPr="006E1CF1">
        <w:rPr>
          <w:rStyle w:val="apple-converted-space"/>
          <w:rFonts w:ascii="Times New Roman" w:hAnsi="Times New Roman" w:cs="Times New Roman"/>
          <w:color w:val="auto"/>
          <w:sz w:val="24"/>
          <w:szCs w:val="24"/>
          <w:shd w:val="clear" w:color="auto" w:fill="FFFFFF"/>
        </w:rPr>
        <w:t>. Азовские походы. «Великое посольство» Пе</w:t>
      </w:r>
      <w:r w:rsidRPr="006E1CF1">
        <w:rPr>
          <w:rStyle w:val="apple-converted-space"/>
          <w:rFonts w:ascii="Times New Roman" w:hAnsi="Times New Roman" w:cs="Times New Roman"/>
          <w:color w:val="auto"/>
          <w:sz w:val="24"/>
          <w:szCs w:val="24"/>
          <w:shd w:val="clear" w:color="auto" w:fill="FFFFFF"/>
        </w:rPr>
        <w:softHyphen/>
        <w:t xml:space="preserve">тра </w:t>
      </w:r>
      <w:r w:rsidRPr="006E1CF1">
        <w:rPr>
          <w:rStyle w:val="apple-converted-space"/>
          <w:rFonts w:ascii="Times New Roman" w:hAnsi="Times New Roman" w:cs="Times New Roman"/>
          <w:color w:val="auto"/>
          <w:sz w:val="24"/>
          <w:szCs w:val="24"/>
          <w:shd w:val="clear" w:color="auto" w:fill="FFFFFF"/>
          <w:lang w:val="en-US"/>
        </w:rPr>
        <w:t>I</w:t>
      </w:r>
      <w:r w:rsidRPr="006E1CF1">
        <w:rPr>
          <w:rStyle w:val="apple-converted-space"/>
          <w:rFonts w:ascii="Times New Roman" w:hAnsi="Times New Roman" w:cs="Times New Roman"/>
          <w:color w:val="auto"/>
          <w:sz w:val="24"/>
          <w:szCs w:val="24"/>
          <w:shd w:val="clear" w:color="auto" w:fill="FFFFFF"/>
        </w:rPr>
        <w:t>. Создание российского флота и б</w:t>
      </w:r>
      <w:r w:rsidR="00787E4F" w:rsidRPr="006E1CF1">
        <w:rPr>
          <w:rStyle w:val="apple-converted-space"/>
          <w:rFonts w:ascii="Times New Roman" w:hAnsi="Times New Roman" w:cs="Times New Roman"/>
          <w:color w:val="auto"/>
          <w:sz w:val="24"/>
          <w:szCs w:val="24"/>
          <w:shd w:val="clear" w:color="auto" w:fill="FFFFFF"/>
        </w:rPr>
        <w:t>орьба за выход к Балтийскому и Чер</w:t>
      </w:r>
      <w:r w:rsidRPr="006E1CF1">
        <w:rPr>
          <w:rStyle w:val="apple-converted-space"/>
          <w:rFonts w:ascii="Times New Roman" w:hAnsi="Times New Roman" w:cs="Times New Roman"/>
          <w:color w:val="auto"/>
          <w:sz w:val="24"/>
          <w:szCs w:val="24"/>
          <w:shd w:val="clear" w:color="auto" w:fill="FFFFFF"/>
        </w:rPr>
        <w:t>но</w:t>
      </w:r>
      <w:r w:rsidRPr="006E1CF1">
        <w:rPr>
          <w:rStyle w:val="apple-converted-space"/>
          <w:rFonts w:ascii="Times New Roman" w:hAnsi="Times New Roman" w:cs="Times New Roman"/>
          <w:color w:val="auto"/>
          <w:sz w:val="24"/>
          <w:szCs w:val="24"/>
          <w:shd w:val="clear" w:color="auto" w:fill="FFFFFF"/>
        </w:rPr>
        <w:softHyphen/>
        <w:t>му морям. Начало Северной войны. Строительство Петербурга.</w:t>
      </w:r>
      <w:r w:rsidR="00787E4F" w:rsidRPr="006E1CF1">
        <w:rPr>
          <w:rStyle w:val="apple-converted-space"/>
          <w:rFonts w:ascii="Times New Roman" w:hAnsi="Times New Roman" w:cs="Times New Roman"/>
          <w:color w:val="auto"/>
          <w:sz w:val="24"/>
          <w:szCs w:val="24"/>
          <w:shd w:val="clear" w:color="auto" w:fill="FFFFFF"/>
        </w:rPr>
        <w:t xml:space="preserve"> Созда</w:t>
      </w:r>
      <w:r w:rsidRPr="006E1CF1">
        <w:rPr>
          <w:rStyle w:val="apple-converted-space"/>
          <w:rFonts w:ascii="Times New Roman" w:hAnsi="Times New Roman" w:cs="Times New Roman"/>
          <w:color w:val="auto"/>
          <w:sz w:val="24"/>
          <w:szCs w:val="24"/>
          <w:shd w:val="clear" w:color="auto" w:fill="FFFFFF"/>
        </w:rPr>
        <w:t>ние регулярной армии. Полтавская битва: разгром шведов. Победы русского фло</w:t>
      </w:r>
      <w:r w:rsidRPr="006E1CF1">
        <w:rPr>
          <w:rStyle w:val="apple-converted-space"/>
          <w:rFonts w:ascii="Times New Roman" w:hAnsi="Times New Roman" w:cs="Times New Roman"/>
          <w:color w:val="auto"/>
          <w:sz w:val="24"/>
          <w:szCs w:val="24"/>
          <w:shd w:val="clear" w:color="auto" w:fill="FFFFFF"/>
        </w:rPr>
        <w:softHyphen/>
        <w:t xml:space="preserve">та. Окончание Северной войны. Петр </w:t>
      </w:r>
      <w:r w:rsidRPr="006E1CF1">
        <w:rPr>
          <w:rStyle w:val="apple-converted-space"/>
          <w:rFonts w:ascii="Times New Roman" w:hAnsi="Times New Roman" w:cs="Times New Roman"/>
          <w:color w:val="auto"/>
          <w:sz w:val="24"/>
          <w:szCs w:val="24"/>
          <w:shd w:val="clear" w:color="auto" w:fill="FFFFFF"/>
          <w:lang w:val="en-US"/>
        </w:rPr>
        <w:t>I</w:t>
      </w:r>
      <w:r w:rsidRPr="006E1CF1">
        <w:rPr>
          <w:rStyle w:val="apple-converted-space"/>
          <w:rFonts w:ascii="Times New Roman" w:hAnsi="Times New Roman" w:cs="Times New Roman"/>
          <w:color w:val="auto"/>
          <w:sz w:val="24"/>
          <w:szCs w:val="24"/>
          <w:shd w:val="clear" w:color="auto" w:fill="FFFFFF"/>
        </w:rPr>
        <w:t xml:space="preserve"> ― первый российский император. Лич</w:t>
      </w:r>
      <w:r w:rsidRPr="006E1CF1">
        <w:rPr>
          <w:rStyle w:val="apple-converted-space"/>
          <w:rFonts w:ascii="Times New Roman" w:hAnsi="Times New Roman" w:cs="Times New Roman"/>
          <w:color w:val="auto"/>
          <w:sz w:val="24"/>
          <w:szCs w:val="24"/>
          <w:shd w:val="clear" w:color="auto" w:fill="FFFFFF"/>
        </w:rPr>
        <w:softHyphen/>
        <w:t xml:space="preserve">ность Петра </w:t>
      </w:r>
      <w:r w:rsidRPr="006E1CF1">
        <w:rPr>
          <w:rStyle w:val="apple-converted-space"/>
          <w:rFonts w:ascii="Times New Roman" w:hAnsi="Times New Roman" w:cs="Times New Roman"/>
          <w:color w:val="auto"/>
          <w:sz w:val="24"/>
          <w:szCs w:val="24"/>
          <w:shd w:val="clear" w:color="auto" w:fill="FFFFFF"/>
          <w:lang w:val="en-US"/>
        </w:rPr>
        <w:t>I</w:t>
      </w:r>
      <w:r w:rsidRPr="006E1CF1">
        <w:rPr>
          <w:rStyle w:val="apple-converted-space"/>
          <w:rFonts w:ascii="Times New Roman" w:hAnsi="Times New Roman" w:cs="Times New Roman"/>
          <w:color w:val="auto"/>
          <w:sz w:val="24"/>
          <w:szCs w:val="24"/>
          <w:shd w:val="clear" w:color="auto" w:fill="FFFFFF"/>
        </w:rPr>
        <w:t xml:space="preserve"> Великого. Реформы государственного управления, губернская реформа. Оппозиция реформам Петра </w:t>
      </w:r>
      <w:r w:rsidRPr="006E1CF1">
        <w:rPr>
          <w:rStyle w:val="apple-converted-space"/>
          <w:rFonts w:ascii="Times New Roman" w:hAnsi="Times New Roman" w:cs="Times New Roman"/>
          <w:color w:val="auto"/>
          <w:sz w:val="24"/>
          <w:szCs w:val="24"/>
          <w:shd w:val="clear" w:color="auto" w:fill="FFFFFF"/>
          <w:lang w:val="en-US"/>
        </w:rPr>
        <w:t>I</w:t>
      </w:r>
      <w:r w:rsidRPr="006E1CF1">
        <w:rPr>
          <w:rStyle w:val="apple-converted-space"/>
          <w:rFonts w:ascii="Times New Roman" w:hAnsi="Times New Roman" w:cs="Times New Roman"/>
          <w:color w:val="auto"/>
          <w:sz w:val="24"/>
          <w:szCs w:val="24"/>
          <w:shd w:val="clear" w:color="auto" w:fill="FFFFFF"/>
        </w:rPr>
        <w:t>, дело царевича Алексея. Эко</w:t>
      </w:r>
      <w:r w:rsidRPr="006E1CF1">
        <w:rPr>
          <w:rStyle w:val="apple-converted-space"/>
          <w:rFonts w:ascii="Times New Roman" w:hAnsi="Times New Roman" w:cs="Times New Roman"/>
          <w:color w:val="auto"/>
          <w:sz w:val="24"/>
          <w:szCs w:val="24"/>
          <w:shd w:val="clear" w:color="auto" w:fill="FFFFFF"/>
        </w:rPr>
        <w:softHyphen/>
        <w:t>но</w:t>
      </w:r>
      <w:r w:rsidRPr="006E1CF1">
        <w:rPr>
          <w:rStyle w:val="apple-converted-space"/>
          <w:rFonts w:ascii="Times New Roman" w:hAnsi="Times New Roman" w:cs="Times New Roman"/>
          <w:color w:val="auto"/>
          <w:sz w:val="24"/>
          <w:szCs w:val="24"/>
          <w:shd w:val="clear" w:color="auto" w:fill="FFFFFF"/>
        </w:rPr>
        <w:softHyphen/>
        <w:t>ми</w:t>
      </w:r>
      <w:r w:rsidRPr="006E1CF1">
        <w:rPr>
          <w:rStyle w:val="apple-converted-space"/>
          <w:rFonts w:ascii="Times New Roman" w:hAnsi="Times New Roman" w:cs="Times New Roman"/>
          <w:color w:val="auto"/>
          <w:sz w:val="24"/>
          <w:szCs w:val="24"/>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Дворцовые перевороты: внутренняя и внешняя политика преемников Петра </w:t>
      </w:r>
      <w:r w:rsidRPr="006E1CF1">
        <w:rPr>
          <w:rStyle w:val="apple-converted-space"/>
          <w:rFonts w:ascii="Times New Roman" w:hAnsi="Times New Roman" w:cs="Times New Roman"/>
          <w:color w:val="auto"/>
          <w:sz w:val="24"/>
          <w:szCs w:val="24"/>
          <w:shd w:val="clear" w:color="auto" w:fill="FFFFFF"/>
          <w:lang w:val="en-US"/>
        </w:rPr>
        <w:t>I</w:t>
      </w:r>
      <w:r w:rsidRPr="006E1CF1">
        <w:rPr>
          <w:rStyle w:val="apple-converted-space"/>
          <w:rFonts w:ascii="Times New Roman" w:hAnsi="Times New Roman" w:cs="Times New Roman"/>
          <w:color w:val="auto"/>
          <w:sz w:val="24"/>
          <w:szCs w:val="24"/>
          <w:shd w:val="clear" w:color="auto" w:fill="FFFFFF"/>
        </w:rPr>
        <w:t xml:space="preserve">. Российская Академия наук и деятельность </w:t>
      </w:r>
      <w:r w:rsidR="00787E4F" w:rsidRPr="006E1CF1">
        <w:rPr>
          <w:rStyle w:val="apple-converted-space"/>
          <w:rFonts w:ascii="Times New Roman" w:hAnsi="Times New Roman" w:cs="Times New Roman"/>
          <w:color w:val="auto"/>
          <w:sz w:val="24"/>
          <w:szCs w:val="24"/>
          <w:shd w:val="clear" w:color="auto" w:fill="FFFFFF"/>
        </w:rPr>
        <w:t xml:space="preserve">М. В. Ломоносова. И. И. Шувалов </w:t>
      </w:r>
      <w:r w:rsidR="00787E4F" w:rsidRPr="006E1CF1">
        <w:rPr>
          <w:rFonts w:ascii="Times New Roman" w:hAnsi="Times New Roman" w:cs="Times New Roman"/>
          <w:sz w:val="24"/>
          <w:szCs w:val="24"/>
        </w:rPr>
        <w:t>―</w:t>
      </w:r>
      <w:r w:rsidRPr="006E1CF1">
        <w:rPr>
          <w:rStyle w:val="apple-converted-space"/>
          <w:rFonts w:ascii="Times New Roman" w:hAnsi="Times New Roman" w:cs="Times New Roman"/>
          <w:color w:val="auto"/>
          <w:sz w:val="24"/>
          <w:szCs w:val="24"/>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Правление Екатерины </w:t>
      </w:r>
      <w:r w:rsidRPr="006E1CF1">
        <w:rPr>
          <w:rStyle w:val="apple-converted-space"/>
          <w:rFonts w:ascii="Times New Roman" w:hAnsi="Times New Roman" w:cs="Times New Roman"/>
          <w:color w:val="auto"/>
          <w:sz w:val="24"/>
          <w:szCs w:val="24"/>
          <w:shd w:val="clear" w:color="auto" w:fill="FFFFFF"/>
          <w:lang w:val="en-US"/>
        </w:rPr>
        <w:t>II</w:t>
      </w:r>
      <w:r w:rsidRPr="006E1CF1">
        <w:rPr>
          <w:rStyle w:val="apple-converted-space"/>
          <w:rFonts w:ascii="Times New Roman" w:hAnsi="Times New Roman" w:cs="Times New Roman"/>
          <w:color w:val="auto"/>
          <w:sz w:val="24"/>
          <w:szCs w:val="24"/>
          <w:shd w:val="clear" w:color="auto" w:fill="FFFFFF"/>
        </w:rPr>
        <w:t xml:space="preserve"> ― просвещенный абсолютизм. Укрепление им</w:t>
      </w:r>
      <w:r w:rsidRPr="006E1CF1">
        <w:rPr>
          <w:rStyle w:val="apple-converted-space"/>
          <w:rFonts w:ascii="Times New Roman" w:hAnsi="Times New Roman" w:cs="Times New Roman"/>
          <w:color w:val="auto"/>
          <w:sz w:val="24"/>
          <w:szCs w:val="24"/>
          <w:shd w:val="clear" w:color="auto" w:fill="FFFFFF"/>
        </w:rPr>
        <w:softHyphen/>
        <w:t>пе</w:t>
      </w:r>
      <w:r w:rsidRPr="006E1CF1">
        <w:rPr>
          <w:rStyle w:val="apple-converted-space"/>
          <w:rFonts w:ascii="Times New Roman" w:hAnsi="Times New Roman" w:cs="Times New Roman"/>
          <w:color w:val="auto"/>
          <w:sz w:val="24"/>
          <w:szCs w:val="24"/>
          <w:shd w:val="clear" w:color="auto" w:fill="FFFFFF"/>
        </w:rPr>
        <w:softHyphen/>
        <w:t>раторской власти. Развитие  промышленности, торговли, рост городов. «Зо</w:t>
      </w:r>
      <w:r w:rsidRPr="006E1CF1">
        <w:rPr>
          <w:rStyle w:val="apple-converted-space"/>
          <w:rFonts w:ascii="Times New Roman" w:hAnsi="Times New Roman" w:cs="Times New Roman"/>
          <w:color w:val="auto"/>
          <w:sz w:val="24"/>
          <w:szCs w:val="24"/>
          <w:shd w:val="clear" w:color="auto" w:fill="FFFFFF"/>
        </w:rPr>
        <w:softHyphen/>
        <w:t>лотой век дворянства». Положение крепостных крестьян, усиление</w:t>
      </w:r>
      <w:r w:rsidR="00787E4F" w:rsidRPr="006E1CF1">
        <w:rPr>
          <w:rStyle w:val="apple-converted-space"/>
          <w:rFonts w:ascii="Times New Roman" w:hAnsi="Times New Roman" w:cs="Times New Roman"/>
          <w:color w:val="auto"/>
          <w:sz w:val="24"/>
          <w:szCs w:val="24"/>
          <w:shd w:val="clear" w:color="auto" w:fill="FFFFFF"/>
        </w:rPr>
        <w:t xml:space="preserve"> крепо</w:t>
      </w:r>
      <w:r w:rsidRPr="006E1CF1">
        <w:rPr>
          <w:rStyle w:val="apple-converted-space"/>
          <w:rFonts w:ascii="Times New Roman" w:hAnsi="Times New Roman" w:cs="Times New Roman"/>
          <w:color w:val="auto"/>
          <w:sz w:val="24"/>
          <w:szCs w:val="24"/>
          <w:shd w:val="clear" w:color="auto" w:fill="FFFFFF"/>
        </w:rPr>
        <w:t>с</w:t>
      </w:r>
      <w:r w:rsidRPr="006E1CF1">
        <w:rPr>
          <w:rStyle w:val="apple-converted-space"/>
          <w:rFonts w:ascii="Times New Roman" w:hAnsi="Times New Roman" w:cs="Times New Roman"/>
          <w:color w:val="auto"/>
          <w:sz w:val="24"/>
          <w:szCs w:val="24"/>
          <w:shd w:val="clear" w:color="auto" w:fill="FFFFFF"/>
        </w:rPr>
        <w:softHyphen/>
        <w:t>т</w:t>
      </w:r>
      <w:r w:rsidRPr="006E1CF1">
        <w:rPr>
          <w:rStyle w:val="apple-converted-space"/>
          <w:rFonts w:ascii="Times New Roman" w:hAnsi="Times New Roman" w:cs="Times New Roman"/>
          <w:color w:val="auto"/>
          <w:sz w:val="24"/>
          <w:szCs w:val="24"/>
          <w:shd w:val="clear" w:color="auto" w:fill="FFFFFF"/>
        </w:rPr>
        <w:softHyphen/>
        <w:t>ничества. Восстание под пред</w:t>
      </w:r>
      <w:r w:rsidRPr="006E1CF1">
        <w:rPr>
          <w:rStyle w:val="apple-converted-space"/>
          <w:rFonts w:ascii="Times New Roman" w:hAnsi="Times New Roman" w:cs="Times New Roman"/>
          <w:color w:val="auto"/>
          <w:sz w:val="24"/>
          <w:szCs w:val="24"/>
          <w:shd w:val="clear" w:color="auto" w:fill="FFFFFF"/>
        </w:rPr>
        <w:softHyphen/>
        <w:t>во</w:t>
      </w:r>
      <w:r w:rsidRPr="006E1CF1">
        <w:rPr>
          <w:rStyle w:val="apple-converted-space"/>
          <w:rFonts w:ascii="Times New Roman" w:hAnsi="Times New Roman" w:cs="Times New Roman"/>
          <w:color w:val="auto"/>
          <w:sz w:val="24"/>
          <w:szCs w:val="24"/>
          <w:shd w:val="clear" w:color="auto" w:fill="FFFFFF"/>
        </w:rPr>
        <w:softHyphen/>
        <w:t>ди</w:t>
      </w:r>
      <w:r w:rsidRPr="006E1CF1">
        <w:rPr>
          <w:rStyle w:val="apple-converted-space"/>
          <w:rFonts w:ascii="Times New Roman" w:hAnsi="Times New Roman" w:cs="Times New Roman"/>
          <w:color w:val="auto"/>
          <w:sz w:val="24"/>
          <w:szCs w:val="24"/>
          <w:shd w:val="clear" w:color="auto" w:fill="FFFFFF"/>
        </w:rPr>
        <w:softHyphen/>
        <w:t>тель</w:t>
      </w:r>
      <w:r w:rsidRPr="006E1CF1">
        <w:rPr>
          <w:rStyle w:val="apple-converted-space"/>
          <w:rFonts w:ascii="Times New Roman" w:hAnsi="Times New Roman" w:cs="Times New Roman"/>
          <w:color w:val="auto"/>
          <w:sz w:val="24"/>
          <w:szCs w:val="24"/>
          <w:shd w:val="clear" w:color="auto" w:fill="FFFFFF"/>
        </w:rPr>
        <w:softHyphen/>
        <w:t>ством Е. Пугачева и его значение. Рус</w:t>
      </w:r>
      <w:r w:rsidRPr="006E1CF1">
        <w:rPr>
          <w:rStyle w:val="apple-converted-space"/>
          <w:rFonts w:ascii="Times New Roman" w:hAnsi="Times New Roman" w:cs="Times New Roman"/>
          <w:color w:val="auto"/>
          <w:sz w:val="24"/>
          <w:szCs w:val="24"/>
          <w:shd w:val="clear" w:color="auto" w:fill="FFFFFF"/>
        </w:rPr>
        <w:softHyphen/>
        <w:t xml:space="preserve">ско-турецкие войны  второй половины </w:t>
      </w:r>
      <w:r w:rsidRPr="006E1CF1">
        <w:rPr>
          <w:rStyle w:val="apple-converted-space"/>
          <w:rFonts w:ascii="Times New Roman" w:hAnsi="Times New Roman" w:cs="Times New Roman"/>
          <w:color w:val="auto"/>
          <w:sz w:val="24"/>
          <w:szCs w:val="24"/>
          <w:shd w:val="clear" w:color="auto" w:fill="FFFFFF"/>
          <w:lang w:val="en-US"/>
        </w:rPr>
        <w:t>XVIII</w:t>
      </w:r>
      <w:r w:rsidRPr="006E1CF1">
        <w:rPr>
          <w:rStyle w:val="apple-converted-space"/>
          <w:rFonts w:ascii="Times New Roman" w:hAnsi="Times New Roman" w:cs="Times New Roman"/>
          <w:color w:val="auto"/>
          <w:sz w:val="24"/>
          <w:szCs w:val="24"/>
          <w:shd w:val="clear" w:color="auto" w:fill="FFFFFF"/>
        </w:rPr>
        <w:t xml:space="preserve"> ве</w:t>
      </w:r>
      <w:r w:rsidRPr="006E1CF1">
        <w:rPr>
          <w:rStyle w:val="apple-converted-space"/>
          <w:rFonts w:ascii="Times New Roman" w:hAnsi="Times New Roman" w:cs="Times New Roman"/>
          <w:color w:val="auto"/>
          <w:sz w:val="24"/>
          <w:szCs w:val="24"/>
          <w:shd w:val="clear" w:color="auto" w:fill="FFFFFF"/>
        </w:rPr>
        <w:softHyphen/>
        <w:t>ка, их итоги. Присоединени</w:t>
      </w:r>
      <w:r w:rsidR="00787E4F" w:rsidRPr="006E1CF1">
        <w:rPr>
          <w:rStyle w:val="apple-converted-space"/>
          <w:rFonts w:ascii="Times New Roman" w:hAnsi="Times New Roman" w:cs="Times New Roman"/>
          <w:color w:val="auto"/>
          <w:sz w:val="24"/>
          <w:szCs w:val="24"/>
          <w:shd w:val="clear" w:color="auto" w:fill="FFFFFF"/>
        </w:rPr>
        <w:t xml:space="preserve">е Крыма и освоение Новороссии. </w:t>
      </w:r>
      <w:r w:rsidRPr="006E1CF1">
        <w:rPr>
          <w:rStyle w:val="apple-converted-space"/>
          <w:rFonts w:ascii="Times New Roman" w:hAnsi="Times New Roman" w:cs="Times New Roman"/>
          <w:color w:val="auto"/>
          <w:sz w:val="24"/>
          <w:szCs w:val="24"/>
          <w:shd w:val="clear" w:color="auto" w:fill="FFFFFF"/>
        </w:rPr>
        <w:t>А.</w:t>
      </w:r>
      <w:r w:rsidR="00787E4F" w:rsidRPr="006E1CF1">
        <w:rPr>
          <w:rStyle w:val="apple-converted-space"/>
          <w:rFonts w:ascii="Times New Roman" w:hAnsi="Times New Roman" w:cs="Times New Roman"/>
          <w:color w:val="auto"/>
          <w:sz w:val="24"/>
          <w:szCs w:val="24"/>
          <w:shd w:val="clear" w:color="auto" w:fill="FFFFFF"/>
        </w:rPr>
        <w:t> В. </w:t>
      </w:r>
      <w:r w:rsidRPr="006E1CF1">
        <w:rPr>
          <w:rStyle w:val="apple-converted-space"/>
          <w:rFonts w:ascii="Times New Roman" w:hAnsi="Times New Roman" w:cs="Times New Roman"/>
          <w:color w:val="auto"/>
          <w:sz w:val="24"/>
          <w:szCs w:val="24"/>
          <w:shd w:val="clear" w:color="auto" w:fill="FFFFFF"/>
        </w:rPr>
        <w:t>Суворов, Ф.</w:t>
      </w:r>
      <w:r w:rsidR="00787E4F" w:rsidRPr="006E1CF1">
        <w:rPr>
          <w:rStyle w:val="apple-converted-space"/>
          <w:rFonts w:ascii="Times New Roman" w:hAnsi="Times New Roman" w:cs="Times New Roman"/>
          <w:color w:val="auto"/>
          <w:sz w:val="24"/>
          <w:szCs w:val="24"/>
          <w:shd w:val="clear" w:color="auto" w:fill="FFFFFF"/>
        </w:rPr>
        <w:t> Ф. </w:t>
      </w:r>
      <w:r w:rsidRPr="006E1CF1">
        <w:rPr>
          <w:rStyle w:val="apple-converted-space"/>
          <w:rFonts w:ascii="Times New Roman" w:hAnsi="Times New Roman" w:cs="Times New Roman"/>
          <w:color w:val="auto"/>
          <w:sz w:val="24"/>
          <w:szCs w:val="24"/>
          <w:shd w:val="clear" w:color="auto" w:fill="FFFFFF"/>
        </w:rPr>
        <w:t xml:space="preserve">Ушаков. Культура и быт России во второй половине </w:t>
      </w:r>
      <w:r w:rsidRPr="006E1CF1">
        <w:rPr>
          <w:rStyle w:val="apple-converted-space"/>
          <w:rFonts w:ascii="Times New Roman" w:hAnsi="Times New Roman" w:cs="Times New Roman"/>
          <w:color w:val="auto"/>
          <w:sz w:val="24"/>
          <w:szCs w:val="24"/>
          <w:shd w:val="clear" w:color="auto" w:fill="FFFFFF"/>
          <w:lang w:val="en-US"/>
        </w:rPr>
        <w:t>XVIII</w:t>
      </w:r>
      <w:r w:rsidRPr="006E1CF1">
        <w:rPr>
          <w:rStyle w:val="apple-converted-space"/>
          <w:rFonts w:ascii="Times New Roman" w:hAnsi="Times New Roman" w:cs="Times New Roman"/>
          <w:color w:val="auto"/>
          <w:sz w:val="24"/>
          <w:szCs w:val="24"/>
          <w:shd w:val="clear" w:color="auto" w:fill="FFFFFF"/>
        </w:rPr>
        <w:t xml:space="preserve"> века. Русские изобретатели и умельцы, раз</w:t>
      </w:r>
      <w:r w:rsidRPr="006E1CF1">
        <w:rPr>
          <w:rStyle w:val="apple-converted-space"/>
          <w:rFonts w:ascii="Times New Roman" w:hAnsi="Times New Roman" w:cs="Times New Roman"/>
          <w:color w:val="auto"/>
          <w:sz w:val="24"/>
          <w:szCs w:val="24"/>
          <w:shd w:val="clear" w:color="auto" w:fill="FFFFFF"/>
        </w:rPr>
        <w:softHyphen/>
        <w:t xml:space="preserve">витие исторической науки, литературы,  искусства. </w:t>
      </w:r>
    </w:p>
    <w:p w:rsidR="005B5BE4" w:rsidRPr="006E1CF1" w:rsidRDefault="005B5BE4" w:rsidP="006E1CF1">
      <w:pPr>
        <w:spacing w:after="0"/>
        <w:ind w:firstLine="709"/>
        <w:jc w:val="both"/>
        <w:rPr>
          <w:rStyle w:val="apple-converted-space"/>
          <w:rFonts w:ascii="Times New Roman" w:hAnsi="Times New Roman" w:cs="Times New Roman"/>
          <w:b/>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Правление Павла</w:t>
      </w:r>
      <w:r w:rsidRPr="006E1CF1">
        <w:rPr>
          <w:rStyle w:val="apple-converted-space"/>
          <w:rFonts w:ascii="Times New Roman" w:hAnsi="Times New Roman" w:cs="Times New Roman"/>
          <w:color w:val="auto"/>
          <w:sz w:val="24"/>
          <w:szCs w:val="24"/>
          <w:shd w:val="clear" w:color="auto" w:fill="FFFFFF"/>
          <w:lang w:val="en-US"/>
        </w:rPr>
        <w:t>I</w:t>
      </w:r>
      <w:r w:rsidRPr="006E1CF1">
        <w:rPr>
          <w:rStyle w:val="apple-converted-space"/>
          <w:rFonts w:ascii="Times New Roman" w:hAnsi="Times New Roman" w:cs="Times New Roman"/>
          <w:color w:val="auto"/>
          <w:sz w:val="24"/>
          <w:szCs w:val="24"/>
          <w:shd w:val="clear" w:color="auto" w:fill="FFFFFF"/>
        </w:rPr>
        <w:t xml:space="preserve">. </w:t>
      </w:r>
    </w:p>
    <w:p w:rsidR="005B5BE4" w:rsidRPr="006E1CF1" w:rsidRDefault="005B5BE4" w:rsidP="00E816EF">
      <w:pPr>
        <w:spacing w:after="0"/>
        <w:ind w:firstLine="709"/>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b/>
          <w:color w:val="auto"/>
          <w:sz w:val="24"/>
          <w:szCs w:val="24"/>
          <w:shd w:val="clear" w:color="auto" w:fill="FFFFFF"/>
        </w:rPr>
        <w:t xml:space="preserve">Россия в первой половине </w:t>
      </w:r>
      <w:r w:rsidRPr="006E1CF1">
        <w:rPr>
          <w:rStyle w:val="apple-converted-space"/>
          <w:rFonts w:ascii="Times New Roman" w:hAnsi="Times New Roman" w:cs="Times New Roman"/>
          <w:b/>
          <w:color w:val="auto"/>
          <w:sz w:val="24"/>
          <w:szCs w:val="24"/>
          <w:shd w:val="clear" w:color="auto" w:fill="FFFFFF"/>
          <w:lang w:val="en-US"/>
        </w:rPr>
        <w:t>XIX</w:t>
      </w:r>
      <w:r w:rsidRPr="006E1CF1">
        <w:rPr>
          <w:rStyle w:val="apple-converted-space"/>
          <w:rFonts w:ascii="Times New Roman" w:hAnsi="Times New Roman" w:cs="Times New Roman"/>
          <w:b/>
          <w:color w:val="auto"/>
          <w:sz w:val="24"/>
          <w:szCs w:val="24"/>
          <w:shd w:val="clear" w:color="auto" w:fill="FFFFFF"/>
        </w:rPr>
        <w:t xml:space="preserve"> века</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Россия в начале</w:t>
      </w:r>
      <w:r w:rsidRPr="006E1CF1">
        <w:rPr>
          <w:rStyle w:val="apple-converted-space"/>
          <w:rFonts w:ascii="Times New Roman" w:hAnsi="Times New Roman" w:cs="Times New Roman"/>
          <w:color w:val="auto"/>
          <w:sz w:val="24"/>
          <w:szCs w:val="24"/>
          <w:shd w:val="clear" w:color="auto" w:fill="FFFFFF"/>
          <w:lang w:val="en-US"/>
        </w:rPr>
        <w:t>XIX</w:t>
      </w:r>
      <w:r w:rsidRPr="006E1CF1">
        <w:rPr>
          <w:rStyle w:val="apple-converted-space"/>
          <w:rFonts w:ascii="Times New Roman" w:hAnsi="Times New Roman" w:cs="Times New Roman"/>
          <w:color w:val="auto"/>
          <w:sz w:val="24"/>
          <w:szCs w:val="24"/>
          <w:shd w:val="clear" w:color="auto" w:fill="FFFFFF"/>
        </w:rPr>
        <w:t xml:space="preserve"> в</w:t>
      </w:r>
      <w:r w:rsidR="00787E4F" w:rsidRPr="006E1CF1">
        <w:rPr>
          <w:rStyle w:val="apple-converted-space"/>
          <w:rFonts w:ascii="Times New Roman" w:hAnsi="Times New Roman" w:cs="Times New Roman"/>
          <w:color w:val="auto"/>
          <w:sz w:val="24"/>
          <w:szCs w:val="24"/>
          <w:shd w:val="clear" w:color="auto" w:fill="FFFFFF"/>
        </w:rPr>
        <w:t>ека. Приход к власти Александра </w:t>
      </w:r>
      <w:r w:rsidRPr="006E1CF1">
        <w:rPr>
          <w:rStyle w:val="apple-converted-space"/>
          <w:rFonts w:ascii="Times New Roman" w:hAnsi="Times New Roman" w:cs="Times New Roman"/>
          <w:color w:val="auto"/>
          <w:sz w:val="24"/>
          <w:szCs w:val="24"/>
          <w:shd w:val="clear" w:color="auto" w:fill="FFFFFF"/>
          <w:lang w:val="en-US"/>
        </w:rPr>
        <w:t>I</w:t>
      </w:r>
      <w:r w:rsidRPr="006E1CF1">
        <w:rPr>
          <w:rStyle w:val="apple-converted-space"/>
          <w:rFonts w:ascii="Times New Roman" w:hAnsi="Times New Roman" w:cs="Times New Roman"/>
          <w:color w:val="auto"/>
          <w:sz w:val="24"/>
          <w:szCs w:val="24"/>
          <w:shd w:val="clear" w:color="auto" w:fill="FFFFFF"/>
        </w:rPr>
        <w:t>. Вну</w:t>
      </w:r>
      <w:r w:rsidRPr="006E1CF1">
        <w:rPr>
          <w:rStyle w:val="apple-converted-space"/>
          <w:rFonts w:ascii="Times New Roman" w:hAnsi="Times New Roman" w:cs="Times New Roman"/>
          <w:color w:val="auto"/>
          <w:sz w:val="24"/>
          <w:szCs w:val="24"/>
          <w:shd w:val="clear" w:color="auto" w:fill="FFFFFF"/>
        </w:rPr>
        <w:softHyphen/>
        <w:t>т</w:t>
      </w:r>
      <w:r w:rsidRPr="006E1CF1">
        <w:rPr>
          <w:rStyle w:val="apple-converted-space"/>
          <w:rFonts w:ascii="Times New Roman" w:hAnsi="Times New Roman" w:cs="Times New Roman"/>
          <w:color w:val="auto"/>
          <w:sz w:val="24"/>
          <w:szCs w:val="24"/>
          <w:shd w:val="clear" w:color="auto" w:fill="FFFFFF"/>
        </w:rPr>
        <w:softHyphen/>
        <w:t>ре</w:t>
      </w:r>
      <w:r w:rsidRPr="006E1CF1">
        <w:rPr>
          <w:rStyle w:val="apple-converted-space"/>
          <w:rFonts w:ascii="Times New Roman" w:hAnsi="Times New Roman" w:cs="Times New Roman"/>
          <w:color w:val="auto"/>
          <w:sz w:val="24"/>
          <w:szCs w:val="24"/>
          <w:shd w:val="clear" w:color="auto" w:fill="FFFFFF"/>
        </w:rPr>
        <w:softHyphen/>
        <w:t>н</w:t>
      </w:r>
      <w:r w:rsidRPr="006E1CF1">
        <w:rPr>
          <w:rStyle w:val="apple-converted-space"/>
          <w:rFonts w:ascii="Times New Roman" w:hAnsi="Times New Roman" w:cs="Times New Roman"/>
          <w:color w:val="auto"/>
          <w:sz w:val="24"/>
          <w:szCs w:val="24"/>
          <w:shd w:val="clear" w:color="auto" w:fill="FFFFFF"/>
        </w:rPr>
        <w:softHyphen/>
        <w:t>няя и внешняя политика России. Отечественная война 1812 г. Основные этапы и сра</w:t>
      </w:r>
      <w:r w:rsidRPr="006E1CF1">
        <w:rPr>
          <w:rStyle w:val="apple-converted-space"/>
          <w:rFonts w:ascii="Times New Roman" w:hAnsi="Times New Roman" w:cs="Times New Roman"/>
          <w:color w:val="auto"/>
          <w:sz w:val="24"/>
          <w:szCs w:val="24"/>
          <w:shd w:val="clear" w:color="auto" w:fill="FFFFFF"/>
        </w:rPr>
        <w:softHyphen/>
        <w:t>же</w:t>
      </w:r>
      <w:r w:rsidRPr="006E1CF1">
        <w:rPr>
          <w:rStyle w:val="apple-converted-space"/>
          <w:rFonts w:ascii="Times New Roman" w:hAnsi="Times New Roman" w:cs="Times New Roman"/>
          <w:color w:val="auto"/>
          <w:sz w:val="24"/>
          <w:szCs w:val="24"/>
          <w:shd w:val="clear" w:color="auto" w:fill="FFFFFF"/>
        </w:rPr>
        <w:softHyphen/>
        <w:t xml:space="preserve">ния войны. </w:t>
      </w:r>
      <w:r w:rsidRPr="006E1CF1">
        <w:rPr>
          <w:rStyle w:val="apple-converted-space"/>
          <w:rFonts w:ascii="Times New Roman" w:hAnsi="Times New Roman" w:cs="Times New Roman"/>
          <w:color w:val="auto"/>
          <w:sz w:val="24"/>
          <w:szCs w:val="24"/>
          <w:shd w:val="clear" w:color="auto" w:fill="FFFFFF"/>
        </w:rPr>
        <w:lastRenderedPageBreak/>
        <w:t>Бородинская битва. Ге</w:t>
      </w:r>
      <w:r w:rsidR="00787E4F" w:rsidRPr="006E1CF1">
        <w:rPr>
          <w:rStyle w:val="apple-converted-space"/>
          <w:rFonts w:ascii="Times New Roman" w:hAnsi="Times New Roman" w:cs="Times New Roman"/>
          <w:color w:val="auto"/>
          <w:sz w:val="24"/>
          <w:szCs w:val="24"/>
          <w:shd w:val="clear" w:color="auto" w:fill="FFFFFF"/>
        </w:rPr>
        <w:t>рои войны (М. И. Кутузов, М. Б. </w:t>
      </w:r>
      <w:r w:rsidRPr="006E1CF1">
        <w:rPr>
          <w:rStyle w:val="apple-converted-space"/>
          <w:rFonts w:ascii="Times New Roman" w:hAnsi="Times New Roman" w:cs="Times New Roman"/>
          <w:color w:val="auto"/>
          <w:sz w:val="24"/>
          <w:szCs w:val="24"/>
          <w:shd w:val="clear" w:color="auto" w:fill="FFFFFF"/>
        </w:rPr>
        <w:t xml:space="preserve">Барклай-де-Толли, П. И. Багратион, Н. Н. Раевский, </w:t>
      </w:r>
      <w:r w:rsidRPr="006E1CF1">
        <w:rPr>
          <w:rStyle w:val="apple-converted-space"/>
          <w:rFonts w:ascii="Times New Roman" w:hAnsi="Times New Roman" w:cs="Times New Roman"/>
          <w:color w:val="000000"/>
          <w:sz w:val="24"/>
          <w:szCs w:val="24"/>
          <w:shd w:val="clear" w:color="auto" w:fill="FFFFFF"/>
        </w:rPr>
        <w:t>Д. В. Давыдов</w:t>
      </w:r>
      <w:r w:rsidRPr="006E1CF1">
        <w:rPr>
          <w:rStyle w:val="apple-converted-space"/>
          <w:rFonts w:ascii="Times New Roman" w:hAnsi="Times New Roman" w:cs="Times New Roman"/>
          <w:color w:val="auto"/>
          <w:sz w:val="24"/>
          <w:szCs w:val="24"/>
          <w:shd w:val="clear" w:color="auto" w:fill="FFFFFF"/>
        </w:rPr>
        <w:t xml:space="preserve"> и др.). Причины победы России в Отечественной войне. Народная память о войне 1812 г. </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Правление Александра </w:t>
      </w:r>
      <w:r w:rsidRPr="006E1CF1">
        <w:rPr>
          <w:rStyle w:val="apple-converted-space"/>
          <w:rFonts w:ascii="Times New Roman" w:hAnsi="Times New Roman" w:cs="Times New Roman"/>
          <w:color w:val="auto"/>
          <w:sz w:val="24"/>
          <w:szCs w:val="24"/>
          <w:shd w:val="clear" w:color="auto" w:fill="FFFFFF"/>
          <w:lang w:val="en-US"/>
        </w:rPr>
        <w:t>I</w:t>
      </w:r>
      <w:r w:rsidRPr="006E1CF1">
        <w:rPr>
          <w:rStyle w:val="apple-converted-space"/>
          <w:rFonts w:ascii="Times New Roman" w:hAnsi="Times New Roman" w:cs="Times New Roman"/>
          <w:color w:val="auto"/>
          <w:sz w:val="24"/>
          <w:szCs w:val="24"/>
          <w:shd w:val="clear" w:color="auto" w:fill="FFFFFF"/>
        </w:rPr>
        <w:t>. Движение декабристов: создание тайных обществ в России, их участники.</w:t>
      </w:r>
      <w:r w:rsidR="00787E4F" w:rsidRPr="006E1CF1">
        <w:rPr>
          <w:rStyle w:val="apple-converted-space"/>
          <w:rFonts w:ascii="Times New Roman" w:hAnsi="Times New Roman" w:cs="Times New Roman"/>
          <w:color w:val="auto"/>
          <w:sz w:val="24"/>
          <w:szCs w:val="24"/>
          <w:shd w:val="clear" w:color="auto" w:fill="FFFFFF"/>
        </w:rPr>
        <w:t xml:space="preserve"> Вступление на престол Николая </w:t>
      </w:r>
      <w:r w:rsidRPr="006E1CF1">
        <w:rPr>
          <w:rStyle w:val="apple-converted-space"/>
          <w:rFonts w:ascii="Times New Roman" w:hAnsi="Times New Roman" w:cs="Times New Roman"/>
          <w:color w:val="auto"/>
          <w:sz w:val="24"/>
          <w:szCs w:val="24"/>
          <w:shd w:val="clear" w:color="auto" w:fill="FFFFFF"/>
          <w:lang w:val="en-US"/>
        </w:rPr>
        <w:t>I</w:t>
      </w:r>
      <w:r w:rsidRPr="006E1CF1">
        <w:rPr>
          <w:rStyle w:val="apple-converted-space"/>
          <w:rFonts w:ascii="Times New Roman" w:hAnsi="Times New Roman" w:cs="Times New Roman"/>
          <w:color w:val="auto"/>
          <w:sz w:val="24"/>
          <w:szCs w:val="24"/>
          <w:shd w:val="clear" w:color="auto" w:fill="FFFFFF"/>
        </w:rPr>
        <w:t>. Восстание декабристов на Сенатской площади в Санкт-Петербурге. Суд над декабристами. Значение движения де</w:t>
      </w:r>
      <w:r w:rsidRPr="006E1CF1">
        <w:rPr>
          <w:rStyle w:val="apple-converted-space"/>
          <w:rFonts w:ascii="Times New Roman" w:hAnsi="Times New Roman" w:cs="Times New Roman"/>
          <w:color w:val="auto"/>
          <w:sz w:val="24"/>
          <w:szCs w:val="24"/>
          <w:shd w:val="clear" w:color="auto" w:fill="FFFFFF"/>
        </w:rPr>
        <w:softHyphen/>
        <w:t>кабристов.</w:t>
      </w:r>
    </w:p>
    <w:p w:rsidR="005B5BE4" w:rsidRPr="006E1CF1" w:rsidRDefault="00787E4F"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Правление Николая </w:t>
      </w:r>
      <w:r w:rsidR="005B5BE4" w:rsidRPr="006E1CF1">
        <w:rPr>
          <w:rStyle w:val="apple-converted-space"/>
          <w:rFonts w:ascii="Times New Roman" w:hAnsi="Times New Roman" w:cs="Times New Roman"/>
          <w:color w:val="auto"/>
          <w:sz w:val="24"/>
          <w:szCs w:val="24"/>
          <w:shd w:val="clear" w:color="auto" w:fill="FFFFFF"/>
          <w:lang w:val="en-US"/>
        </w:rPr>
        <w:t>I</w:t>
      </w:r>
      <w:r w:rsidR="005B5BE4" w:rsidRPr="006E1CF1">
        <w:rPr>
          <w:rStyle w:val="apple-converted-space"/>
          <w:rFonts w:ascii="Times New Roman" w:hAnsi="Times New Roman" w:cs="Times New Roman"/>
          <w:color w:val="auto"/>
          <w:sz w:val="24"/>
          <w:szCs w:val="24"/>
          <w:shd w:val="clear" w:color="auto" w:fill="FFFFFF"/>
        </w:rPr>
        <w:t>. Преобразование и укрепление государственного ап</w:t>
      </w:r>
      <w:r w:rsidR="005B5BE4" w:rsidRPr="006E1CF1">
        <w:rPr>
          <w:rStyle w:val="apple-converted-space"/>
          <w:rFonts w:ascii="Times New Roman" w:hAnsi="Times New Roman" w:cs="Times New Roman"/>
          <w:color w:val="auto"/>
          <w:sz w:val="24"/>
          <w:szCs w:val="24"/>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sidRPr="006E1CF1">
        <w:rPr>
          <w:rStyle w:val="apple-converted-space"/>
          <w:rFonts w:ascii="Times New Roman" w:hAnsi="Times New Roman" w:cs="Times New Roman"/>
          <w:color w:val="auto"/>
          <w:sz w:val="24"/>
          <w:szCs w:val="24"/>
          <w:shd w:val="clear" w:color="auto" w:fill="FFFFFF"/>
        </w:rPr>
        <w:softHyphen/>
        <w:t>ны.</w:t>
      </w:r>
    </w:p>
    <w:p w:rsidR="005B5BE4" w:rsidRPr="006E1CF1" w:rsidRDefault="005B5BE4" w:rsidP="006E1CF1">
      <w:pPr>
        <w:spacing w:after="0"/>
        <w:ind w:firstLine="709"/>
        <w:jc w:val="both"/>
        <w:rPr>
          <w:rStyle w:val="apple-converted-space"/>
          <w:rFonts w:ascii="Times New Roman" w:hAnsi="Times New Roman" w:cs="Times New Roman"/>
          <w:b/>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«Золотой век» р</w:t>
      </w:r>
      <w:r w:rsidR="00787E4F" w:rsidRPr="006E1CF1">
        <w:rPr>
          <w:rStyle w:val="apple-converted-space"/>
          <w:rFonts w:ascii="Times New Roman" w:hAnsi="Times New Roman" w:cs="Times New Roman"/>
          <w:color w:val="auto"/>
          <w:sz w:val="24"/>
          <w:szCs w:val="24"/>
          <w:shd w:val="clear" w:color="auto" w:fill="FFFFFF"/>
        </w:rPr>
        <w:t>усской культуры первой половины</w:t>
      </w:r>
      <w:r w:rsidRPr="006E1CF1">
        <w:rPr>
          <w:rStyle w:val="apple-converted-space"/>
          <w:rFonts w:ascii="Times New Roman" w:hAnsi="Times New Roman" w:cs="Times New Roman"/>
          <w:color w:val="auto"/>
          <w:sz w:val="24"/>
          <w:szCs w:val="24"/>
          <w:shd w:val="clear" w:color="auto" w:fill="FFFFFF"/>
          <w:lang w:val="en-US"/>
        </w:rPr>
        <w:t>XIX</w:t>
      </w:r>
      <w:r w:rsidRPr="006E1CF1">
        <w:rPr>
          <w:rStyle w:val="apple-converted-space"/>
          <w:rFonts w:ascii="Times New Roman" w:hAnsi="Times New Roman" w:cs="Times New Roman"/>
          <w:color w:val="auto"/>
          <w:sz w:val="24"/>
          <w:szCs w:val="24"/>
          <w:shd w:val="clear" w:color="auto" w:fill="FFFFFF"/>
        </w:rPr>
        <w:t xml:space="preserve"> века. Развитие на</w:t>
      </w:r>
      <w:r w:rsidRPr="006E1CF1">
        <w:rPr>
          <w:rStyle w:val="apple-converted-space"/>
          <w:rFonts w:ascii="Times New Roman" w:hAnsi="Times New Roman" w:cs="Times New Roman"/>
          <w:color w:val="auto"/>
          <w:sz w:val="24"/>
          <w:szCs w:val="24"/>
          <w:shd w:val="clear" w:color="auto" w:fill="FFFFFF"/>
        </w:rPr>
        <w:softHyphen/>
        <w:t>уки, техники, живописи, архитектуры, литературы, музыки. Выдающиеся де</w:t>
      </w:r>
      <w:r w:rsidRPr="006E1CF1">
        <w:rPr>
          <w:rStyle w:val="apple-converted-space"/>
          <w:rFonts w:ascii="Times New Roman" w:hAnsi="Times New Roman" w:cs="Times New Roman"/>
          <w:color w:val="auto"/>
          <w:sz w:val="24"/>
          <w:szCs w:val="24"/>
          <w:shd w:val="clear" w:color="auto" w:fill="FFFFFF"/>
        </w:rPr>
        <w:softHyphen/>
        <w:t>ятели культуры (А. С. Пушкин, М. Ю. </w:t>
      </w:r>
      <w:r w:rsidR="00787E4F" w:rsidRPr="006E1CF1">
        <w:rPr>
          <w:rStyle w:val="apple-converted-space"/>
          <w:rFonts w:ascii="Times New Roman" w:hAnsi="Times New Roman" w:cs="Times New Roman"/>
          <w:color w:val="auto"/>
          <w:sz w:val="24"/>
          <w:szCs w:val="24"/>
          <w:shd w:val="clear" w:color="auto" w:fill="FFFFFF"/>
        </w:rPr>
        <w:t>Лермонтов, Н. В. </w:t>
      </w:r>
      <w:r w:rsidRPr="006E1CF1">
        <w:rPr>
          <w:rStyle w:val="apple-converted-space"/>
          <w:rFonts w:ascii="Times New Roman" w:hAnsi="Times New Roman" w:cs="Times New Roman"/>
          <w:color w:val="auto"/>
          <w:sz w:val="24"/>
          <w:szCs w:val="24"/>
          <w:shd w:val="clear" w:color="auto" w:fill="FFFFFF"/>
        </w:rPr>
        <w:t>Гоголь, М. И. Глинка, В. А. Тропи</w:t>
      </w:r>
      <w:r w:rsidRPr="006E1CF1">
        <w:rPr>
          <w:rStyle w:val="apple-converted-space"/>
          <w:rFonts w:ascii="Times New Roman" w:hAnsi="Times New Roman" w:cs="Times New Roman"/>
          <w:color w:val="auto"/>
          <w:sz w:val="24"/>
          <w:szCs w:val="24"/>
          <w:shd w:val="clear" w:color="auto" w:fill="FFFFFF"/>
        </w:rPr>
        <w:softHyphen/>
        <w:t xml:space="preserve">нин, К. И. Росси и др.). </w:t>
      </w:r>
    </w:p>
    <w:p w:rsidR="005B5BE4" w:rsidRPr="006E1CF1" w:rsidRDefault="005B5BE4" w:rsidP="00E816EF">
      <w:pPr>
        <w:spacing w:after="0"/>
        <w:ind w:firstLine="709"/>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b/>
          <w:color w:val="auto"/>
          <w:sz w:val="24"/>
          <w:szCs w:val="24"/>
          <w:shd w:val="clear" w:color="auto" w:fill="FFFFFF"/>
        </w:rPr>
        <w:t xml:space="preserve">Россия во второй половине </w:t>
      </w:r>
      <w:r w:rsidRPr="006E1CF1">
        <w:rPr>
          <w:rStyle w:val="apple-converted-space"/>
          <w:rFonts w:ascii="Times New Roman" w:hAnsi="Times New Roman" w:cs="Times New Roman"/>
          <w:b/>
          <w:color w:val="auto"/>
          <w:sz w:val="24"/>
          <w:szCs w:val="24"/>
          <w:shd w:val="clear" w:color="auto" w:fill="FFFFFF"/>
          <w:lang w:val="en-US"/>
        </w:rPr>
        <w:t>XIX</w:t>
      </w:r>
      <w:r w:rsidRPr="006E1CF1">
        <w:rPr>
          <w:rStyle w:val="apple-converted-space"/>
          <w:rFonts w:ascii="Times New Roman" w:hAnsi="Times New Roman" w:cs="Times New Roman"/>
          <w:b/>
          <w:color w:val="auto"/>
          <w:sz w:val="24"/>
          <w:szCs w:val="24"/>
          <w:shd w:val="clear" w:color="auto" w:fill="FFFFFF"/>
        </w:rPr>
        <w:t xml:space="preserve"> – начале </w:t>
      </w:r>
      <w:r w:rsidRPr="006E1CF1">
        <w:rPr>
          <w:rStyle w:val="apple-converted-space"/>
          <w:rFonts w:ascii="Times New Roman" w:hAnsi="Times New Roman" w:cs="Times New Roman"/>
          <w:b/>
          <w:color w:val="auto"/>
          <w:sz w:val="24"/>
          <w:szCs w:val="24"/>
          <w:shd w:val="clear" w:color="auto" w:fill="FFFFFF"/>
          <w:lang w:val="en-US"/>
        </w:rPr>
        <w:t>XX</w:t>
      </w:r>
      <w:r w:rsidRPr="006E1CF1">
        <w:rPr>
          <w:rStyle w:val="apple-converted-space"/>
          <w:rFonts w:ascii="Times New Roman" w:hAnsi="Times New Roman" w:cs="Times New Roman"/>
          <w:b/>
          <w:color w:val="auto"/>
          <w:sz w:val="24"/>
          <w:szCs w:val="24"/>
          <w:shd w:val="clear" w:color="auto" w:fill="FFFFFF"/>
        </w:rPr>
        <w:t xml:space="preserve">  века</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Правление Александра </w:t>
      </w:r>
      <w:r w:rsidRPr="006E1CF1">
        <w:rPr>
          <w:rStyle w:val="apple-converted-space"/>
          <w:rFonts w:ascii="Times New Roman" w:hAnsi="Times New Roman" w:cs="Times New Roman"/>
          <w:color w:val="auto"/>
          <w:sz w:val="24"/>
          <w:szCs w:val="24"/>
          <w:shd w:val="clear" w:color="auto" w:fill="FFFFFF"/>
          <w:lang w:val="en-US"/>
        </w:rPr>
        <w:t>II</w:t>
      </w:r>
      <w:r w:rsidRPr="006E1CF1">
        <w:rPr>
          <w:rStyle w:val="apple-converted-space"/>
          <w:rFonts w:ascii="Times New Roman" w:hAnsi="Times New Roman" w:cs="Times New Roman"/>
          <w:color w:val="auto"/>
          <w:sz w:val="24"/>
          <w:szCs w:val="24"/>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sidRPr="006E1CF1">
        <w:rPr>
          <w:rStyle w:val="apple-converted-space"/>
          <w:rFonts w:ascii="Times New Roman" w:hAnsi="Times New Roman" w:cs="Times New Roman"/>
          <w:color w:val="auto"/>
          <w:sz w:val="24"/>
          <w:szCs w:val="24"/>
          <w:shd w:val="clear" w:color="auto" w:fill="FFFFFF"/>
        </w:rPr>
        <w:t>ых училищ). Убийство Александра </w:t>
      </w:r>
      <w:r w:rsidRPr="006E1CF1">
        <w:rPr>
          <w:rStyle w:val="apple-converted-space"/>
          <w:rFonts w:ascii="Times New Roman" w:hAnsi="Times New Roman" w:cs="Times New Roman"/>
          <w:color w:val="auto"/>
          <w:sz w:val="24"/>
          <w:szCs w:val="24"/>
          <w:shd w:val="clear" w:color="auto" w:fill="FFFFFF"/>
          <w:lang w:val="en-US"/>
        </w:rPr>
        <w:t>II</w:t>
      </w:r>
      <w:r w:rsidRPr="006E1CF1">
        <w:rPr>
          <w:rStyle w:val="apple-converted-space"/>
          <w:rFonts w:ascii="Times New Roman" w:hAnsi="Times New Roman" w:cs="Times New Roman"/>
          <w:color w:val="auto"/>
          <w:sz w:val="24"/>
          <w:szCs w:val="24"/>
          <w:shd w:val="clear" w:color="auto" w:fill="FFFFFF"/>
        </w:rPr>
        <w:t xml:space="preserve">. </w:t>
      </w:r>
    </w:p>
    <w:p w:rsidR="005B5BE4" w:rsidRPr="006E1CF1" w:rsidRDefault="00787E4F"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Приход к власти Александра </w:t>
      </w:r>
      <w:r w:rsidR="005B5BE4" w:rsidRPr="006E1CF1">
        <w:rPr>
          <w:rStyle w:val="apple-converted-space"/>
          <w:rFonts w:ascii="Times New Roman" w:hAnsi="Times New Roman" w:cs="Times New Roman"/>
          <w:color w:val="auto"/>
          <w:sz w:val="24"/>
          <w:szCs w:val="24"/>
          <w:shd w:val="clear" w:color="auto" w:fill="FFFFFF"/>
          <w:lang w:val="en-US"/>
        </w:rPr>
        <w:t>III</w:t>
      </w:r>
      <w:r w:rsidR="005B5BE4" w:rsidRPr="006E1CF1">
        <w:rPr>
          <w:rStyle w:val="apple-converted-space"/>
          <w:rFonts w:ascii="Times New Roman" w:hAnsi="Times New Roman" w:cs="Times New Roman"/>
          <w:color w:val="auto"/>
          <w:sz w:val="24"/>
          <w:szCs w:val="24"/>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sidRPr="006E1CF1">
        <w:rPr>
          <w:rStyle w:val="apple-converted-space"/>
          <w:rFonts w:ascii="Times New Roman" w:hAnsi="Times New Roman" w:cs="Times New Roman"/>
          <w:color w:val="auto"/>
          <w:sz w:val="24"/>
          <w:szCs w:val="24"/>
          <w:shd w:val="clear" w:color="auto" w:fill="FFFFFF"/>
          <w:lang w:val="en-US"/>
        </w:rPr>
        <w:t>XIX</w:t>
      </w:r>
      <w:r w:rsidR="005B5BE4" w:rsidRPr="006E1CF1">
        <w:rPr>
          <w:rStyle w:val="apple-converted-space"/>
          <w:rFonts w:ascii="Times New Roman" w:hAnsi="Times New Roman" w:cs="Times New Roman"/>
          <w:color w:val="auto"/>
          <w:sz w:val="24"/>
          <w:szCs w:val="24"/>
          <w:shd w:val="clear" w:color="auto" w:fill="FFFFFF"/>
        </w:rPr>
        <w:t xml:space="preserve"> века. Великие имена: И. С. Тургенев, Ф. М. Достоевский, Л. Н. Толстой, В. И</w:t>
      </w:r>
      <w:r w:rsidRPr="006E1CF1">
        <w:rPr>
          <w:rStyle w:val="apple-converted-space"/>
          <w:rFonts w:ascii="Times New Roman" w:hAnsi="Times New Roman" w:cs="Times New Roman"/>
          <w:color w:val="auto"/>
          <w:sz w:val="24"/>
          <w:szCs w:val="24"/>
          <w:shd w:val="clear" w:color="auto" w:fill="FFFFFF"/>
        </w:rPr>
        <w:t>. Суриков, П. И. Чайковский, А. С. Попов, А. Ф. </w:t>
      </w:r>
      <w:r w:rsidR="005B5BE4" w:rsidRPr="006E1CF1">
        <w:rPr>
          <w:rStyle w:val="apple-converted-space"/>
          <w:rFonts w:ascii="Times New Roman" w:hAnsi="Times New Roman" w:cs="Times New Roman"/>
          <w:color w:val="auto"/>
          <w:sz w:val="24"/>
          <w:szCs w:val="24"/>
          <w:shd w:val="clear" w:color="auto" w:fill="FFFFFF"/>
        </w:rPr>
        <w:t>Можайский и др.</w:t>
      </w:r>
    </w:p>
    <w:p w:rsidR="005B5BE4" w:rsidRPr="006E1CF1" w:rsidRDefault="00787E4F"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Начало правления Николая </w:t>
      </w:r>
      <w:r w:rsidR="005B5BE4" w:rsidRPr="006E1CF1">
        <w:rPr>
          <w:rStyle w:val="apple-converted-space"/>
          <w:rFonts w:ascii="Times New Roman" w:hAnsi="Times New Roman" w:cs="Times New Roman"/>
          <w:color w:val="auto"/>
          <w:sz w:val="24"/>
          <w:szCs w:val="24"/>
          <w:shd w:val="clear" w:color="auto" w:fill="FFFFFF"/>
          <w:lang w:val="en-US"/>
        </w:rPr>
        <w:t>II</w:t>
      </w:r>
      <w:r w:rsidR="005B5BE4" w:rsidRPr="006E1CF1">
        <w:rPr>
          <w:rStyle w:val="apple-converted-space"/>
          <w:rFonts w:ascii="Times New Roman" w:hAnsi="Times New Roman" w:cs="Times New Roman"/>
          <w:color w:val="auto"/>
          <w:sz w:val="24"/>
          <w:szCs w:val="24"/>
          <w:shd w:val="clear" w:color="auto" w:fill="FFFFFF"/>
        </w:rPr>
        <w:t>. Пром</w:t>
      </w:r>
      <w:r w:rsidRPr="006E1CF1">
        <w:rPr>
          <w:rStyle w:val="apple-converted-space"/>
          <w:rFonts w:ascii="Times New Roman" w:hAnsi="Times New Roman" w:cs="Times New Roman"/>
          <w:color w:val="auto"/>
          <w:sz w:val="24"/>
          <w:szCs w:val="24"/>
          <w:shd w:val="clear" w:color="auto" w:fill="FFFFFF"/>
        </w:rPr>
        <w:t>ышленное развитие страны. Поло</w:t>
      </w:r>
      <w:r w:rsidR="005B5BE4" w:rsidRPr="006E1CF1">
        <w:rPr>
          <w:rStyle w:val="apple-converted-space"/>
          <w:rFonts w:ascii="Times New Roman" w:hAnsi="Times New Roman" w:cs="Times New Roman"/>
          <w:color w:val="auto"/>
          <w:sz w:val="24"/>
          <w:szCs w:val="24"/>
          <w:shd w:val="clear" w:color="auto" w:fill="FFFFFF"/>
        </w:rPr>
        <w:t>же</w:t>
      </w:r>
      <w:r w:rsidR="005B5BE4" w:rsidRPr="006E1CF1">
        <w:rPr>
          <w:rStyle w:val="apple-converted-space"/>
          <w:rFonts w:ascii="Times New Roman" w:hAnsi="Times New Roman" w:cs="Times New Roman"/>
          <w:color w:val="auto"/>
          <w:sz w:val="24"/>
          <w:szCs w:val="24"/>
          <w:shd w:val="clear" w:color="auto" w:fill="FFFFFF"/>
        </w:rPr>
        <w:softHyphen/>
        <w:t xml:space="preserve">ние основных групп населения. </w:t>
      </w:r>
      <w:r w:rsidRPr="006E1CF1">
        <w:rPr>
          <w:rStyle w:val="apple-converted-space"/>
          <w:rFonts w:ascii="Times New Roman" w:hAnsi="Times New Roman" w:cs="Times New Roman"/>
          <w:color w:val="auto"/>
          <w:sz w:val="24"/>
          <w:szCs w:val="24"/>
          <w:shd w:val="clear" w:color="auto" w:fill="FFFFFF"/>
        </w:rPr>
        <w:t>Стачки и забастовки рабочих. Русско-</w:t>
      </w:r>
      <w:r w:rsidR="005B5BE4" w:rsidRPr="006E1CF1">
        <w:rPr>
          <w:rStyle w:val="apple-converted-space"/>
          <w:rFonts w:ascii="Times New Roman" w:hAnsi="Times New Roman" w:cs="Times New Roman"/>
          <w:color w:val="auto"/>
          <w:sz w:val="24"/>
          <w:szCs w:val="24"/>
          <w:shd w:val="clear" w:color="auto" w:fill="FFFFFF"/>
        </w:rPr>
        <w:t>япо</w:t>
      </w:r>
      <w:r w:rsidR="005B5BE4" w:rsidRPr="006E1CF1">
        <w:rPr>
          <w:rStyle w:val="apple-converted-space"/>
          <w:rFonts w:ascii="Times New Roman" w:hAnsi="Times New Roman" w:cs="Times New Roman"/>
          <w:color w:val="auto"/>
          <w:sz w:val="24"/>
          <w:szCs w:val="24"/>
          <w:shd w:val="clear" w:color="auto" w:fill="FFFFFF"/>
        </w:rPr>
        <w:softHyphen/>
        <w:t>н</w:t>
      </w:r>
      <w:r w:rsidR="005B5BE4" w:rsidRPr="006E1CF1">
        <w:rPr>
          <w:rStyle w:val="apple-converted-space"/>
          <w:rFonts w:ascii="Times New Roman" w:hAnsi="Times New Roman" w:cs="Times New Roman"/>
          <w:color w:val="auto"/>
          <w:sz w:val="24"/>
          <w:szCs w:val="24"/>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Первая русская революция 1905-1907 гг. Кровавое воскресенье 9 января 1905 г. ― на</w:t>
      </w:r>
      <w:r w:rsidRPr="006E1CF1">
        <w:rPr>
          <w:rStyle w:val="apple-converted-space"/>
          <w:rFonts w:ascii="Times New Roman" w:hAnsi="Times New Roman" w:cs="Times New Roman"/>
          <w:color w:val="auto"/>
          <w:sz w:val="24"/>
          <w:szCs w:val="24"/>
          <w:shd w:val="clear" w:color="auto" w:fill="FFFFFF"/>
        </w:rPr>
        <w:softHyphen/>
        <w:t>чало ре</w:t>
      </w:r>
      <w:r w:rsidR="00787E4F" w:rsidRPr="006E1CF1">
        <w:rPr>
          <w:rStyle w:val="apple-converted-space"/>
          <w:rFonts w:ascii="Times New Roman" w:hAnsi="Times New Roman" w:cs="Times New Roman"/>
          <w:color w:val="auto"/>
          <w:sz w:val="24"/>
          <w:szCs w:val="24"/>
          <w:shd w:val="clear" w:color="auto" w:fill="FFFFFF"/>
        </w:rPr>
        <w:t xml:space="preserve">волюции, основные ее события. </w:t>
      </w:r>
      <w:r w:rsidRPr="006E1CF1">
        <w:rPr>
          <w:rStyle w:val="apple-converted-space"/>
          <w:rFonts w:ascii="Times New Roman" w:hAnsi="Times New Roman" w:cs="Times New Roman"/>
          <w:color w:val="000000"/>
          <w:sz w:val="24"/>
          <w:szCs w:val="24"/>
          <w:shd w:val="clear" w:color="auto" w:fill="FFFFFF"/>
        </w:rPr>
        <w:t>«Манифест 17 октября 1905 года</w:t>
      </w:r>
      <w:r w:rsidRPr="006E1CF1">
        <w:rPr>
          <w:rStyle w:val="apple-converted-space"/>
          <w:rFonts w:ascii="Times New Roman" w:hAnsi="Times New Roman" w:cs="Times New Roman"/>
          <w:color w:val="auto"/>
          <w:sz w:val="24"/>
          <w:szCs w:val="24"/>
          <w:shd w:val="clear" w:color="auto" w:fill="FFFFFF"/>
        </w:rPr>
        <w:t>». Поражен</w:t>
      </w:r>
      <w:r w:rsidR="00787E4F" w:rsidRPr="006E1CF1">
        <w:rPr>
          <w:rStyle w:val="apple-converted-space"/>
          <w:rFonts w:ascii="Times New Roman" w:hAnsi="Times New Roman" w:cs="Times New Roman"/>
          <w:color w:val="auto"/>
          <w:sz w:val="24"/>
          <w:szCs w:val="24"/>
          <w:shd w:val="clear" w:color="auto" w:fill="FFFFFF"/>
        </w:rPr>
        <w:t xml:space="preserve">ие революции, </w:t>
      </w:r>
      <w:r w:rsidRPr="006E1CF1">
        <w:rPr>
          <w:rStyle w:val="apple-converted-space"/>
          <w:rFonts w:ascii="Times New Roman" w:hAnsi="Times New Roman" w:cs="Times New Roman"/>
          <w:color w:val="auto"/>
          <w:sz w:val="24"/>
          <w:szCs w:val="24"/>
          <w:shd w:val="clear" w:color="auto" w:fill="FFFFFF"/>
        </w:rPr>
        <w:t>ее значение.  Реформы П. А. Столыпина и их итоги.</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Pr="006E1CF1" w:rsidRDefault="005B5BE4" w:rsidP="006E1CF1">
      <w:pPr>
        <w:spacing w:after="0"/>
        <w:ind w:firstLine="709"/>
        <w:jc w:val="both"/>
        <w:rPr>
          <w:rStyle w:val="apple-converted-space"/>
          <w:rFonts w:ascii="Times New Roman" w:hAnsi="Times New Roman" w:cs="Times New Roman"/>
          <w:b/>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Россия в Первой мировой войне. Героизм и са</w:t>
      </w:r>
      <w:r w:rsidRPr="006E1CF1">
        <w:rPr>
          <w:rStyle w:val="apple-converted-space"/>
          <w:rFonts w:ascii="Times New Roman" w:hAnsi="Times New Roman" w:cs="Times New Roman"/>
          <w:color w:val="auto"/>
          <w:sz w:val="24"/>
          <w:szCs w:val="24"/>
          <w:shd w:val="clear" w:color="auto" w:fill="FFFFFF"/>
        </w:rPr>
        <w:softHyphen/>
        <w:t>мо</w:t>
      </w:r>
      <w:r w:rsidRPr="006E1CF1">
        <w:rPr>
          <w:rStyle w:val="apple-converted-space"/>
          <w:rFonts w:ascii="Times New Roman" w:hAnsi="Times New Roman" w:cs="Times New Roman"/>
          <w:color w:val="auto"/>
          <w:sz w:val="24"/>
          <w:szCs w:val="24"/>
          <w:shd w:val="clear" w:color="auto" w:fill="FFFFFF"/>
        </w:rPr>
        <w:softHyphen/>
        <w:t>от</w:t>
      </w:r>
      <w:r w:rsidRPr="006E1CF1">
        <w:rPr>
          <w:rStyle w:val="apple-converted-space"/>
          <w:rFonts w:ascii="Times New Roman" w:hAnsi="Times New Roman" w:cs="Times New Roman"/>
          <w:color w:val="auto"/>
          <w:sz w:val="24"/>
          <w:szCs w:val="24"/>
          <w:shd w:val="clear" w:color="auto" w:fill="FFFFFF"/>
        </w:rPr>
        <w:softHyphen/>
        <w:t>ве</w:t>
      </w:r>
      <w:r w:rsidRPr="006E1CF1">
        <w:rPr>
          <w:rStyle w:val="apple-converted-space"/>
          <w:rFonts w:ascii="Times New Roman" w:hAnsi="Times New Roman" w:cs="Times New Roman"/>
          <w:color w:val="auto"/>
          <w:sz w:val="24"/>
          <w:szCs w:val="24"/>
          <w:shd w:val="clear" w:color="auto" w:fill="FFFFFF"/>
        </w:rPr>
        <w:softHyphen/>
        <w:t>р</w:t>
      </w:r>
      <w:r w:rsidRPr="006E1CF1">
        <w:rPr>
          <w:rStyle w:val="apple-converted-space"/>
          <w:rFonts w:ascii="Times New Roman" w:hAnsi="Times New Roman" w:cs="Times New Roman"/>
          <w:color w:val="auto"/>
          <w:sz w:val="24"/>
          <w:szCs w:val="24"/>
          <w:shd w:val="clear" w:color="auto" w:fill="FFFFFF"/>
        </w:rPr>
        <w:softHyphen/>
        <w:t>же</w:t>
      </w:r>
      <w:r w:rsidRPr="006E1CF1">
        <w:rPr>
          <w:rStyle w:val="apple-converted-space"/>
          <w:rFonts w:ascii="Times New Roman" w:hAnsi="Times New Roman" w:cs="Times New Roman"/>
          <w:color w:val="auto"/>
          <w:sz w:val="24"/>
          <w:szCs w:val="24"/>
          <w:shd w:val="clear" w:color="auto" w:fill="FFFFFF"/>
        </w:rPr>
        <w:softHyphen/>
        <w:t>н</w:t>
      </w:r>
      <w:r w:rsidRPr="006E1CF1">
        <w:rPr>
          <w:rStyle w:val="apple-converted-space"/>
          <w:rFonts w:ascii="Times New Roman" w:hAnsi="Times New Roman" w:cs="Times New Roman"/>
          <w:color w:val="auto"/>
          <w:sz w:val="24"/>
          <w:szCs w:val="24"/>
          <w:shd w:val="clear" w:color="auto" w:fill="FFFFFF"/>
        </w:rPr>
        <w:softHyphen/>
        <w:t>ность русских солдат. Победы и поражения русской армии в ходе военных дей</w:t>
      </w:r>
      <w:r w:rsidRPr="006E1CF1">
        <w:rPr>
          <w:rStyle w:val="apple-converted-space"/>
          <w:rFonts w:ascii="Times New Roman" w:hAnsi="Times New Roman" w:cs="Times New Roman"/>
          <w:color w:val="auto"/>
          <w:sz w:val="24"/>
          <w:szCs w:val="24"/>
          <w:shd w:val="clear" w:color="auto" w:fill="FFFFFF"/>
        </w:rPr>
        <w:softHyphen/>
        <w:t>ствий. Брусило</w:t>
      </w:r>
      <w:r w:rsidR="00787E4F" w:rsidRPr="006E1CF1">
        <w:rPr>
          <w:rStyle w:val="apple-converted-space"/>
          <w:rFonts w:ascii="Times New Roman" w:hAnsi="Times New Roman" w:cs="Times New Roman"/>
          <w:color w:val="auto"/>
          <w:sz w:val="24"/>
          <w:szCs w:val="24"/>
          <w:shd w:val="clear" w:color="auto" w:fill="FFFFFF"/>
        </w:rPr>
        <w:t>вский прорыв. Подвиг летчика П. Н. </w:t>
      </w:r>
      <w:r w:rsidRPr="006E1CF1">
        <w:rPr>
          <w:rStyle w:val="apple-converted-space"/>
          <w:rFonts w:ascii="Times New Roman" w:hAnsi="Times New Roman" w:cs="Times New Roman"/>
          <w:color w:val="auto"/>
          <w:sz w:val="24"/>
          <w:szCs w:val="24"/>
          <w:shd w:val="clear" w:color="auto" w:fill="FFFFFF"/>
        </w:rPr>
        <w:t>Несте</w:t>
      </w:r>
      <w:r w:rsidRPr="006E1CF1">
        <w:rPr>
          <w:rStyle w:val="apple-converted-space"/>
          <w:rFonts w:ascii="Times New Roman" w:hAnsi="Times New Roman" w:cs="Times New Roman"/>
          <w:color w:val="auto"/>
          <w:sz w:val="24"/>
          <w:szCs w:val="24"/>
          <w:shd w:val="clear" w:color="auto" w:fill="FFFFFF"/>
        </w:rPr>
        <w:softHyphen/>
        <w:t>рова. Экономическое положение в стране. От</w:t>
      </w:r>
      <w:r w:rsidRPr="006E1CF1">
        <w:rPr>
          <w:rStyle w:val="apple-converted-space"/>
          <w:rFonts w:ascii="Times New Roman" w:hAnsi="Times New Roman" w:cs="Times New Roman"/>
          <w:color w:val="auto"/>
          <w:sz w:val="24"/>
          <w:szCs w:val="24"/>
          <w:shd w:val="clear" w:color="auto" w:fill="FFFFFF"/>
        </w:rPr>
        <w:softHyphen/>
        <w:t>ношение к войне в обществе.</w:t>
      </w:r>
    </w:p>
    <w:p w:rsidR="005B5BE4" w:rsidRPr="006E1CF1" w:rsidRDefault="005B5BE4" w:rsidP="00E816EF">
      <w:pPr>
        <w:spacing w:after="0"/>
        <w:ind w:firstLine="709"/>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b/>
          <w:color w:val="auto"/>
          <w:sz w:val="24"/>
          <w:szCs w:val="24"/>
          <w:shd w:val="clear" w:color="auto" w:fill="FFFFFF"/>
        </w:rPr>
        <w:t>Россия в 1917-1921 годах</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Революционные события 1917 года. Февральская революция и отречение царя от престола. Временное пр</w:t>
      </w:r>
      <w:r w:rsidR="00787E4F" w:rsidRPr="006E1CF1">
        <w:rPr>
          <w:rStyle w:val="apple-converted-space"/>
          <w:rFonts w:ascii="Times New Roman" w:hAnsi="Times New Roman" w:cs="Times New Roman"/>
          <w:color w:val="auto"/>
          <w:sz w:val="24"/>
          <w:szCs w:val="24"/>
          <w:shd w:val="clear" w:color="auto" w:fill="FFFFFF"/>
        </w:rPr>
        <w:t>авительство. А. Ф. Керенский. Соз</w:t>
      </w:r>
      <w:r w:rsidRPr="006E1CF1">
        <w:rPr>
          <w:rStyle w:val="apple-converted-space"/>
          <w:rFonts w:ascii="Times New Roman" w:hAnsi="Times New Roman" w:cs="Times New Roman"/>
          <w:color w:val="auto"/>
          <w:sz w:val="24"/>
          <w:szCs w:val="24"/>
          <w:shd w:val="clear" w:color="auto" w:fill="FFFFFF"/>
        </w:rPr>
        <w:t>да</w:t>
      </w:r>
      <w:r w:rsidRPr="006E1CF1">
        <w:rPr>
          <w:rStyle w:val="apple-converted-space"/>
          <w:rFonts w:ascii="Times New Roman" w:hAnsi="Times New Roman" w:cs="Times New Roman"/>
          <w:color w:val="auto"/>
          <w:sz w:val="24"/>
          <w:szCs w:val="24"/>
          <w:shd w:val="clear" w:color="auto" w:fill="FFFFFF"/>
        </w:rPr>
        <w:softHyphen/>
        <w:t>ние Петроградского Совета рабочих депутатов. Двоевластие. Обстановка в стра</w:t>
      </w:r>
      <w:r w:rsidRPr="006E1CF1">
        <w:rPr>
          <w:rStyle w:val="apple-converted-space"/>
          <w:rFonts w:ascii="Times New Roman" w:hAnsi="Times New Roman" w:cs="Times New Roman"/>
          <w:color w:val="auto"/>
          <w:sz w:val="24"/>
          <w:szCs w:val="24"/>
          <w:shd w:val="clear" w:color="auto" w:fill="FFFFFF"/>
        </w:rPr>
        <w:softHyphen/>
        <w:t xml:space="preserve">не в период двоевластия. Октябрь 1917 года в Петрограде. </w:t>
      </w:r>
      <w:r w:rsidRPr="006E1CF1">
        <w:rPr>
          <w:rStyle w:val="apple-converted-space"/>
          <w:rFonts w:ascii="Times New Roman" w:hAnsi="Times New Roman" w:cs="Times New Roman"/>
          <w:color w:val="auto"/>
          <w:sz w:val="24"/>
          <w:szCs w:val="24"/>
          <w:shd w:val="clear" w:color="auto" w:fill="FFFFFF"/>
          <w:lang w:val="en-US"/>
        </w:rPr>
        <w:t>II</w:t>
      </w:r>
      <w:r w:rsidRPr="006E1CF1">
        <w:rPr>
          <w:rStyle w:val="apple-converted-space"/>
          <w:rFonts w:ascii="Times New Roman" w:hAnsi="Times New Roman" w:cs="Times New Roman"/>
          <w:color w:val="auto"/>
          <w:sz w:val="24"/>
          <w:szCs w:val="24"/>
          <w:shd w:val="clear" w:color="auto" w:fill="FFFFFF"/>
        </w:rPr>
        <w:t xml:space="preserve"> Всероссийский съезд Советов. ОбразованиеСовета Народных Комиссаров (СНК) во главе с В. И. Ле</w:t>
      </w:r>
      <w:r w:rsidRPr="006E1CF1">
        <w:rPr>
          <w:rStyle w:val="apple-converted-space"/>
          <w:rFonts w:ascii="Times New Roman" w:hAnsi="Times New Roman" w:cs="Times New Roman"/>
          <w:color w:val="auto"/>
          <w:sz w:val="24"/>
          <w:szCs w:val="24"/>
          <w:shd w:val="clear" w:color="auto" w:fill="FFFFFF"/>
        </w:rPr>
        <w:softHyphen/>
        <w:t>ниным. Принятие первых декретов «О мире» и «О земле». Уста</w:t>
      </w:r>
      <w:r w:rsidRPr="006E1CF1">
        <w:rPr>
          <w:rStyle w:val="apple-converted-space"/>
          <w:rFonts w:ascii="Times New Roman" w:hAnsi="Times New Roman" w:cs="Times New Roman"/>
          <w:color w:val="auto"/>
          <w:sz w:val="24"/>
          <w:szCs w:val="24"/>
          <w:shd w:val="clear" w:color="auto" w:fill="FFFFFF"/>
        </w:rPr>
        <w:softHyphen/>
        <w:t>но</w:t>
      </w:r>
      <w:r w:rsidRPr="006E1CF1">
        <w:rPr>
          <w:rStyle w:val="apple-converted-space"/>
          <w:rFonts w:ascii="Times New Roman" w:hAnsi="Times New Roman" w:cs="Times New Roman"/>
          <w:color w:val="auto"/>
          <w:sz w:val="24"/>
          <w:szCs w:val="24"/>
          <w:shd w:val="clear" w:color="auto" w:fill="FFFFFF"/>
        </w:rPr>
        <w:softHyphen/>
        <w:t>в</w:t>
      </w:r>
      <w:r w:rsidRPr="006E1CF1">
        <w:rPr>
          <w:rStyle w:val="apple-converted-space"/>
          <w:rFonts w:ascii="Times New Roman" w:hAnsi="Times New Roman" w:cs="Times New Roman"/>
          <w:color w:val="auto"/>
          <w:sz w:val="24"/>
          <w:szCs w:val="24"/>
          <w:shd w:val="clear" w:color="auto" w:fill="FFFFFF"/>
        </w:rPr>
        <w:softHyphen/>
        <w:t>ле</w:t>
      </w:r>
      <w:r w:rsidRPr="006E1CF1">
        <w:rPr>
          <w:rStyle w:val="apple-converted-space"/>
          <w:rFonts w:ascii="Times New Roman" w:hAnsi="Times New Roman" w:cs="Times New Roman"/>
          <w:color w:val="auto"/>
          <w:sz w:val="24"/>
          <w:szCs w:val="24"/>
          <w:shd w:val="clear" w:color="auto" w:fill="FFFFFF"/>
        </w:rPr>
        <w:softHyphen/>
        <w:t>ние советской власти в стране и образование нового государства ― Ро</w:t>
      </w:r>
      <w:r w:rsidRPr="006E1CF1">
        <w:rPr>
          <w:rStyle w:val="apple-converted-space"/>
          <w:rFonts w:ascii="Times New Roman" w:hAnsi="Times New Roman" w:cs="Times New Roman"/>
          <w:color w:val="auto"/>
          <w:sz w:val="24"/>
          <w:szCs w:val="24"/>
          <w:shd w:val="clear" w:color="auto" w:fill="FFFFFF"/>
        </w:rPr>
        <w:softHyphen/>
        <w:t>с</w:t>
      </w:r>
      <w:r w:rsidRPr="006E1CF1">
        <w:rPr>
          <w:rStyle w:val="apple-converted-space"/>
          <w:rFonts w:ascii="Times New Roman" w:hAnsi="Times New Roman" w:cs="Times New Roman"/>
          <w:color w:val="auto"/>
          <w:sz w:val="24"/>
          <w:szCs w:val="24"/>
          <w:shd w:val="clear" w:color="auto" w:fill="FFFFFF"/>
        </w:rPr>
        <w:softHyphen/>
      </w:r>
      <w:r w:rsidRPr="006E1CF1">
        <w:rPr>
          <w:rStyle w:val="apple-converted-space"/>
          <w:rFonts w:ascii="Times New Roman" w:hAnsi="Times New Roman" w:cs="Times New Roman"/>
          <w:color w:val="auto"/>
          <w:sz w:val="24"/>
          <w:szCs w:val="24"/>
          <w:shd w:val="clear" w:color="auto" w:fill="FFFFFF"/>
        </w:rPr>
        <w:lastRenderedPageBreak/>
        <w:t>сий</w:t>
      </w:r>
      <w:r w:rsidRPr="006E1CF1">
        <w:rPr>
          <w:rStyle w:val="apple-converted-space"/>
          <w:rFonts w:ascii="Times New Roman" w:hAnsi="Times New Roman" w:cs="Times New Roman"/>
          <w:color w:val="auto"/>
          <w:sz w:val="24"/>
          <w:szCs w:val="24"/>
          <w:shd w:val="clear" w:color="auto" w:fill="FFFFFF"/>
        </w:rPr>
        <w:softHyphen/>
        <w:t>ской Советской Федеративной Социа</w:t>
      </w:r>
      <w:r w:rsidR="00787E4F" w:rsidRPr="006E1CF1">
        <w:rPr>
          <w:rStyle w:val="apple-converted-space"/>
          <w:rFonts w:ascii="Times New Roman" w:hAnsi="Times New Roman" w:cs="Times New Roman"/>
          <w:color w:val="auto"/>
          <w:sz w:val="24"/>
          <w:szCs w:val="24"/>
          <w:shd w:val="clear" w:color="auto" w:fill="FFFFFF"/>
        </w:rPr>
        <w:t>листической Республики (РСФСР).</w:t>
      </w:r>
      <w:r w:rsidRPr="006E1CF1">
        <w:rPr>
          <w:rStyle w:val="apple-converted-space"/>
          <w:rFonts w:ascii="Times New Roman" w:hAnsi="Times New Roman" w:cs="Times New Roman"/>
          <w:color w:val="auto"/>
          <w:sz w:val="24"/>
          <w:szCs w:val="24"/>
          <w:shd w:val="clear" w:color="auto" w:fill="FFFFFF"/>
        </w:rPr>
        <w:t xml:space="preserve"> Приняти</w:t>
      </w:r>
      <w:r w:rsidR="00787E4F" w:rsidRPr="006E1CF1">
        <w:rPr>
          <w:rStyle w:val="apple-converted-space"/>
          <w:rFonts w:ascii="Times New Roman" w:hAnsi="Times New Roman" w:cs="Times New Roman"/>
          <w:color w:val="auto"/>
          <w:sz w:val="24"/>
          <w:szCs w:val="24"/>
          <w:shd w:val="clear" w:color="auto" w:fill="FFFFFF"/>
        </w:rPr>
        <w:t xml:space="preserve">е первой Советской Конституции </w:t>
      </w:r>
      <w:r w:rsidR="00787E4F" w:rsidRPr="006E1CF1">
        <w:rPr>
          <w:rFonts w:ascii="Times New Roman" w:hAnsi="Times New Roman" w:cs="Times New Roman"/>
          <w:sz w:val="24"/>
          <w:szCs w:val="24"/>
        </w:rPr>
        <w:t>―</w:t>
      </w:r>
      <w:r w:rsidRPr="006E1CF1">
        <w:rPr>
          <w:rStyle w:val="apple-converted-space"/>
          <w:rFonts w:ascii="Times New Roman" w:hAnsi="Times New Roman" w:cs="Times New Roman"/>
          <w:color w:val="auto"/>
          <w:sz w:val="24"/>
          <w:szCs w:val="24"/>
          <w:shd w:val="clear" w:color="auto" w:fill="FFFFFF"/>
        </w:rPr>
        <w:t xml:space="preserve"> Основного Закона РСФСР. Судь</w:t>
      </w:r>
      <w:r w:rsidRPr="006E1CF1">
        <w:rPr>
          <w:rStyle w:val="apple-converted-space"/>
          <w:rFonts w:ascii="Times New Roman" w:hAnsi="Times New Roman" w:cs="Times New Roman"/>
          <w:color w:val="auto"/>
          <w:sz w:val="24"/>
          <w:szCs w:val="24"/>
          <w:shd w:val="clear" w:color="auto" w:fill="FFFFFF"/>
        </w:rPr>
        <w:softHyphen/>
        <w:t>ба семьи Николая </w:t>
      </w:r>
      <w:r w:rsidRPr="006E1CF1">
        <w:rPr>
          <w:rStyle w:val="apple-converted-space"/>
          <w:rFonts w:ascii="Times New Roman" w:hAnsi="Times New Roman" w:cs="Times New Roman"/>
          <w:color w:val="auto"/>
          <w:sz w:val="24"/>
          <w:szCs w:val="24"/>
          <w:shd w:val="clear" w:color="auto" w:fill="FFFFFF"/>
          <w:lang w:val="en-US"/>
        </w:rPr>
        <w:t>II</w:t>
      </w:r>
      <w:r w:rsidRPr="006E1CF1">
        <w:rPr>
          <w:rStyle w:val="apple-converted-space"/>
          <w:rFonts w:ascii="Times New Roman" w:hAnsi="Times New Roman" w:cs="Times New Roman"/>
          <w:color w:val="auto"/>
          <w:sz w:val="24"/>
          <w:szCs w:val="24"/>
          <w:shd w:val="clear" w:color="auto" w:fill="FFFFFF"/>
        </w:rPr>
        <w:t xml:space="preserve">. </w:t>
      </w:r>
    </w:p>
    <w:p w:rsidR="005B5BE4" w:rsidRPr="006E1CF1" w:rsidRDefault="005B5BE4" w:rsidP="006E1CF1">
      <w:pPr>
        <w:spacing w:after="0"/>
        <w:ind w:firstLine="709"/>
        <w:jc w:val="both"/>
        <w:rPr>
          <w:rStyle w:val="apple-converted-space"/>
          <w:rFonts w:ascii="Times New Roman" w:hAnsi="Times New Roman" w:cs="Times New Roman"/>
          <w:b/>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Гражданская война в России: предпосылки, участники, основные этапы воо</w:t>
      </w:r>
      <w:r w:rsidRPr="006E1CF1">
        <w:rPr>
          <w:rStyle w:val="apple-converted-space"/>
          <w:rFonts w:ascii="Times New Roman" w:hAnsi="Times New Roman" w:cs="Times New Roman"/>
          <w:color w:val="auto"/>
          <w:sz w:val="24"/>
          <w:szCs w:val="24"/>
          <w:shd w:val="clear" w:color="auto" w:fill="FFFFFF"/>
        </w:rPr>
        <w:softHyphen/>
        <w:t>ру</w:t>
      </w:r>
      <w:r w:rsidRPr="006E1CF1">
        <w:rPr>
          <w:rStyle w:val="apple-converted-space"/>
          <w:rFonts w:ascii="Times New Roman" w:hAnsi="Times New Roman" w:cs="Times New Roman"/>
          <w:color w:val="auto"/>
          <w:sz w:val="24"/>
          <w:szCs w:val="24"/>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восстаниев Кронштадте). Переход к новой экономической политике, положительные и отрицательные результаты нэпа. </w:t>
      </w:r>
    </w:p>
    <w:p w:rsidR="005B5BE4" w:rsidRPr="006E1CF1" w:rsidRDefault="005B5BE4" w:rsidP="00E816EF">
      <w:pPr>
        <w:spacing w:after="0"/>
        <w:ind w:firstLine="709"/>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b/>
          <w:color w:val="auto"/>
          <w:sz w:val="24"/>
          <w:szCs w:val="24"/>
          <w:shd w:val="clear" w:color="auto" w:fill="FFFFFF"/>
        </w:rPr>
        <w:t>СССР в 20-е – 30-е годы</w:t>
      </w:r>
      <w:r w:rsidRPr="006E1CF1">
        <w:rPr>
          <w:rStyle w:val="apple-converted-space"/>
          <w:rFonts w:ascii="Times New Roman" w:hAnsi="Times New Roman" w:cs="Times New Roman"/>
          <w:b/>
          <w:color w:val="auto"/>
          <w:sz w:val="24"/>
          <w:szCs w:val="24"/>
          <w:shd w:val="clear" w:color="auto" w:fill="FFFFFF"/>
          <w:lang w:val="en-US"/>
        </w:rPr>
        <w:t>XX</w:t>
      </w:r>
      <w:r w:rsidRPr="006E1CF1">
        <w:rPr>
          <w:rStyle w:val="apple-converted-space"/>
          <w:rFonts w:ascii="Times New Roman" w:hAnsi="Times New Roman" w:cs="Times New Roman"/>
          <w:b/>
          <w:color w:val="auto"/>
          <w:sz w:val="24"/>
          <w:szCs w:val="24"/>
          <w:shd w:val="clear" w:color="auto" w:fill="FFFFFF"/>
        </w:rPr>
        <w:t xml:space="preserve"> века</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Индустриализация страны, первые пятилетние планы. Стройки первых пя</w:t>
      </w:r>
      <w:r w:rsidRPr="006E1CF1">
        <w:rPr>
          <w:rStyle w:val="apple-converted-space"/>
          <w:rFonts w:ascii="Times New Roman" w:hAnsi="Times New Roman" w:cs="Times New Roman"/>
          <w:color w:val="auto"/>
          <w:sz w:val="24"/>
          <w:szCs w:val="24"/>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sidRPr="006E1CF1">
        <w:rPr>
          <w:rStyle w:val="apple-converted-space"/>
          <w:rFonts w:ascii="Times New Roman" w:hAnsi="Times New Roman" w:cs="Times New Roman"/>
          <w:color w:val="auto"/>
          <w:sz w:val="24"/>
          <w:szCs w:val="24"/>
          <w:shd w:val="clear" w:color="auto" w:fill="FFFFFF"/>
        </w:rPr>
        <w:softHyphen/>
        <w:t>ку</w:t>
      </w:r>
      <w:r w:rsidRPr="006E1CF1">
        <w:rPr>
          <w:rStyle w:val="apple-converted-space"/>
          <w:rFonts w:ascii="Times New Roman" w:hAnsi="Times New Roman" w:cs="Times New Roman"/>
          <w:color w:val="auto"/>
          <w:sz w:val="24"/>
          <w:szCs w:val="24"/>
          <w:shd w:val="clear" w:color="auto" w:fill="FFFFFF"/>
        </w:rPr>
        <w:softHyphen/>
        <w:t>ла</w:t>
      </w:r>
      <w:r w:rsidRPr="006E1CF1">
        <w:rPr>
          <w:rStyle w:val="apple-converted-space"/>
          <w:rFonts w:ascii="Times New Roman" w:hAnsi="Times New Roman" w:cs="Times New Roman"/>
          <w:color w:val="auto"/>
          <w:sz w:val="24"/>
          <w:szCs w:val="24"/>
          <w:shd w:val="clear" w:color="auto" w:fill="FFFFFF"/>
        </w:rPr>
        <w:softHyphen/>
        <w:t>чи</w:t>
      </w:r>
      <w:r w:rsidRPr="006E1CF1">
        <w:rPr>
          <w:rStyle w:val="apple-converted-space"/>
          <w:rFonts w:ascii="Times New Roman" w:hAnsi="Times New Roman" w:cs="Times New Roman"/>
          <w:color w:val="auto"/>
          <w:sz w:val="24"/>
          <w:szCs w:val="24"/>
          <w:shd w:val="clear" w:color="auto" w:fill="FFFFFF"/>
        </w:rPr>
        <w:softHyphen/>
        <w:t>вание. Гибель крепких крестьянских хозяйств. Голод на селе.</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Pr="006E1CF1" w:rsidRDefault="005B5BE4" w:rsidP="006E1CF1">
      <w:pPr>
        <w:spacing w:after="0"/>
        <w:ind w:firstLine="709"/>
        <w:jc w:val="both"/>
        <w:rPr>
          <w:rStyle w:val="apple-converted-space"/>
          <w:rFonts w:ascii="Times New Roman" w:hAnsi="Times New Roman" w:cs="Times New Roman"/>
          <w:b/>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общества.Русская эмиграция. Политика власти в отношении религии и церкви. Жизнь и быт советских людей в 20-е – 30-е годы. </w:t>
      </w:r>
    </w:p>
    <w:p w:rsidR="005B5BE4" w:rsidRPr="00E816EF" w:rsidRDefault="005B5BE4" w:rsidP="00E816EF">
      <w:pPr>
        <w:spacing w:after="0"/>
        <w:ind w:firstLine="709"/>
        <w:rPr>
          <w:rStyle w:val="apple-converted-space"/>
          <w:rFonts w:ascii="Times New Roman" w:hAnsi="Times New Roman" w:cs="Times New Roman"/>
          <w:b/>
          <w:color w:val="auto"/>
          <w:sz w:val="24"/>
          <w:szCs w:val="24"/>
          <w:shd w:val="clear" w:color="auto" w:fill="FFFFFF"/>
        </w:rPr>
      </w:pPr>
      <w:r w:rsidRPr="006E1CF1">
        <w:rPr>
          <w:rStyle w:val="apple-converted-space"/>
          <w:rFonts w:ascii="Times New Roman" w:hAnsi="Times New Roman" w:cs="Times New Roman"/>
          <w:b/>
          <w:color w:val="auto"/>
          <w:sz w:val="24"/>
          <w:szCs w:val="24"/>
          <w:shd w:val="clear" w:color="auto" w:fill="FFFFFF"/>
        </w:rPr>
        <w:t>СССР во Второй мировой и Великой Отечественной войне1941-1945 годов</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ненападении.Советско-финляндская война 1939-1940 годов, ее итоги</w:t>
      </w:r>
      <w:r w:rsidRPr="006E1CF1">
        <w:rPr>
          <w:rStyle w:val="apple-converted-space"/>
          <w:rFonts w:ascii="Times New Roman" w:hAnsi="Times New Roman" w:cs="Times New Roman"/>
          <w:color w:val="0000FF"/>
          <w:sz w:val="24"/>
          <w:szCs w:val="24"/>
          <w:shd w:val="clear" w:color="auto" w:fill="FFFFFF"/>
        </w:rPr>
        <w:t xml:space="preserve">. </w:t>
      </w:r>
      <w:r w:rsidRPr="006E1CF1">
        <w:rPr>
          <w:rStyle w:val="apple-converted-space"/>
          <w:rFonts w:ascii="Times New Roman" w:hAnsi="Times New Roman" w:cs="Times New Roman"/>
          <w:color w:val="auto"/>
          <w:sz w:val="24"/>
          <w:szCs w:val="24"/>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sidRPr="006E1CF1">
        <w:rPr>
          <w:rStyle w:val="apple-converted-space"/>
          <w:rFonts w:ascii="Times New Roman" w:hAnsi="Times New Roman" w:cs="Times New Roman"/>
          <w:color w:val="auto"/>
          <w:sz w:val="24"/>
          <w:szCs w:val="24"/>
          <w:shd w:val="clear" w:color="auto" w:fill="FFFFFF"/>
        </w:rPr>
        <w:t>орическое значение. Маршал Г. К. </w:t>
      </w:r>
      <w:r w:rsidRPr="006E1CF1">
        <w:rPr>
          <w:rStyle w:val="apple-converted-space"/>
          <w:rFonts w:ascii="Times New Roman" w:hAnsi="Times New Roman" w:cs="Times New Roman"/>
          <w:color w:val="auto"/>
          <w:sz w:val="24"/>
          <w:szCs w:val="24"/>
          <w:shd w:val="clear" w:color="auto" w:fill="FFFFFF"/>
        </w:rPr>
        <w:t xml:space="preserve">Жуков. Герои-панфиловцы. </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lastRenderedPageBreak/>
        <w:t>Сталинградская битва. Начало коренного перелома в ходе Великой Отечественной войны. Звер</w:t>
      </w:r>
      <w:r w:rsidRPr="006E1CF1">
        <w:rPr>
          <w:rStyle w:val="apple-converted-space"/>
          <w:rFonts w:ascii="Times New Roman" w:hAnsi="Times New Roman" w:cs="Times New Roman"/>
          <w:color w:val="auto"/>
          <w:sz w:val="24"/>
          <w:szCs w:val="24"/>
          <w:shd w:val="clear" w:color="auto" w:fill="FFFFFF"/>
        </w:rPr>
        <w:softHyphen/>
        <w:t>ства фашистов на оккупированной территории, и  в концентрационных лагерях. Под</w:t>
      </w:r>
      <w:r w:rsidRPr="006E1CF1">
        <w:rPr>
          <w:rStyle w:val="apple-converted-space"/>
          <w:rFonts w:ascii="Times New Roman" w:hAnsi="Times New Roman" w:cs="Times New Roman"/>
          <w:color w:val="auto"/>
          <w:sz w:val="24"/>
          <w:szCs w:val="24"/>
          <w:shd w:val="clear" w:color="auto" w:fill="FFFFFF"/>
        </w:rPr>
        <w:softHyphen/>
        <w:t>виг генерала Д. М. Карбышева. Борьба советских людей на оккупированной территории.</w:t>
      </w:r>
      <w:r w:rsidR="00787E4F" w:rsidRPr="006E1CF1">
        <w:rPr>
          <w:rStyle w:val="apple-converted-space"/>
          <w:rFonts w:ascii="Times New Roman" w:hAnsi="Times New Roman" w:cs="Times New Roman"/>
          <w:color w:val="auto"/>
          <w:sz w:val="24"/>
          <w:szCs w:val="24"/>
          <w:shd w:val="clear" w:color="auto" w:fill="FFFFFF"/>
        </w:rPr>
        <w:t xml:space="preserve"> Партизанское движение. Герои-</w:t>
      </w:r>
      <w:r w:rsidRPr="006E1CF1">
        <w:rPr>
          <w:rStyle w:val="apple-converted-space"/>
          <w:rFonts w:ascii="Times New Roman" w:hAnsi="Times New Roman" w:cs="Times New Roman"/>
          <w:color w:val="auto"/>
          <w:sz w:val="24"/>
          <w:szCs w:val="24"/>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Создание антигитлеровской коалиции. Открытие второго фронта в Европе в конце вой</w:t>
      </w:r>
      <w:r w:rsidRPr="006E1CF1">
        <w:rPr>
          <w:rStyle w:val="apple-converted-space"/>
          <w:rFonts w:ascii="Times New Roman" w:hAnsi="Times New Roman" w:cs="Times New Roman"/>
          <w:color w:val="auto"/>
          <w:sz w:val="24"/>
          <w:szCs w:val="24"/>
          <w:shd w:val="clear" w:color="auto" w:fill="FFFFFF"/>
        </w:rPr>
        <w:softHyphen/>
        <w:t>ны. И</w:t>
      </w:r>
      <w:r w:rsidR="00787E4F" w:rsidRPr="006E1CF1">
        <w:rPr>
          <w:rStyle w:val="apple-converted-space"/>
          <w:rFonts w:ascii="Times New Roman" w:hAnsi="Times New Roman" w:cs="Times New Roman"/>
          <w:color w:val="auto"/>
          <w:sz w:val="24"/>
          <w:szCs w:val="24"/>
          <w:shd w:val="clear" w:color="auto" w:fill="FFFFFF"/>
        </w:rPr>
        <w:t>згнание захватчиков с советской</w:t>
      </w:r>
      <w:r w:rsidRPr="006E1CF1">
        <w:rPr>
          <w:rStyle w:val="apple-converted-space"/>
          <w:rFonts w:ascii="Times New Roman" w:hAnsi="Times New Roman" w:cs="Times New Roman"/>
          <w:color w:val="auto"/>
          <w:sz w:val="24"/>
          <w:szCs w:val="24"/>
          <w:shd w:val="clear" w:color="auto" w:fill="FFFFFF"/>
        </w:rPr>
        <w:t xml:space="preserve"> земли, освобождение народов Европы</w:t>
      </w:r>
      <w:r w:rsidRPr="006E1CF1">
        <w:rPr>
          <w:rStyle w:val="apple-converted-space"/>
          <w:rFonts w:ascii="Times New Roman" w:hAnsi="Times New Roman" w:cs="Times New Roman"/>
          <w:color w:val="0000FF"/>
          <w:sz w:val="24"/>
          <w:szCs w:val="24"/>
          <w:shd w:val="clear" w:color="auto" w:fill="FFFFFF"/>
        </w:rPr>
        <w:t xml:space="preserve">. </w:t>
      </w:r>
      <w:r w:rsidRPr="006E1CF1">
        <w:rPr>
          <w:rStyle w:val="apple-converted-space"/>
          <w:rFonts w:ascii="Times New Roman" w:hAnsi="Times New Roman" w:cs="Times New Roman"/>
          <w:color w:val="auto"/>
          <w:sz w:val="24"/>
          <w:szCs w:val="24"/>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Pr="006E1CF1" w:rsidRDefault="005B5BE4" w:rsidP="006E1CF1">
      <w:pPr>
        <w:spacing w:after="0"/>
        <w:ind w:firstLine="709"/>
        <w:jc w:val="both"/>
        <w:rPr>
          <w:rStyle w:val="apple-converted-space"/>
          <w:rFonts w:ascii="Times New Roman" w:hAnsi="Times New Roman" w:cs="Times New Roman"/>
          <w:b/>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Вступление СССР в войну с Японией. Военные действия США против Япо</w:t>
      </w:r>
      <w:r w:rsidRPr="006E1CF1">
        <w:rPr>
          <w:rStyle w:val="apple-converted-space"/>
          <w:rFonts w:ascii="Times New Roman" w:hAnsi="Times New Roman" w:cs="Times New Roman"/>
          <w:color w:val="auto"/>
          <w:sz w:val="24"/>
          <w:szCs w:val="24"/>
          <w:shd w:val="clear" w:color="auto" w:fill="FFFFFF"/>
        </w:rPr>
        <w:softHyphen/>
        <w:t>нии в 1945 г. Атомная бомбардировка Хиросимы и Нагасаки. Капитуляция Японии. Окончание Вто</w:t>
      </w:r>
      <w:r w:rsidRPr="006E1CF1">
        <w:rPr>
          <w:rStyle w:val="apple-converted-space"/>
          <w:rFonts w:ascii="Times New Roman" w:hAnsi="Times New Roman" w:cs="Times New Roman"/>
          <w:color w:val="auto"/>
          <w:sz w:val="24"/>
          <w:szCs w:val="24"/>
          <w:shd w:val="clear" w:color="auto" w:fill="FFFFFF"/>
        </w:rPr>
        <w:softHyphen/>
        <w:t>рой мировой войны. Нюрнбергский процесс. Героические и трагические уро</w:t>
      </w:r>
      <w:r w:rsidRPr="006E1CF1">
        <w:rPr>
          <w:rStyle w:val="apple-converted-space"/>
          <w:rFonts w:ascii="Times New Roman" w:hAnsi="Times New Roman" w:cs="Times New Roman"/>
          <w:color w:val="auto"/>
          <w:sz w:val="24"/>
          <w:szCs w:val="24"/>
          <w:shd w:val="clear" w:color="auto" w:fill="FFFFFF"/>
        </w:rPr>
        <w:softHyphen/>
        <w:t>ки войны. Причины победы со</w:t>
      </w:r>
      <w:r w:rsidRPr="006E1CF1">
        <w:rPr>
          <w:rStyle w:val="apple-converted-space"/>
          <w:rFonts w:ascii="Times New Roman" w:hAnsi="Times New Roman" w:cs="Times New Roman"/>
          <w:color w:val="auto"/>
          <w:sz w:val="24"/>
          <w:szCs w:val="24"/>
          <w:shd w:val="clear" w:color="auto" w:fill="FFFFFF"/>
        </w:rPr>
        <w:softHyphen/>
        <w:t>ве</w:t>
      </w:r>
      <w:r w:rsidRPr="006E1CF1">
        <w:rPr>
          <w:rStyle w:val="apple-converted-space"/>
          <w:rFonts w:ascii="Times New Roman" w:hAnsi="Times New Roman" w:cs="Times New Roman"/>
          <w:color w:val="auto"/>
          <w:sz w:val="24"/>
          <w:szCs w:val="24"/>
          <w:shd w:val="clear" w:color="auto" w:fill="FFFFFF"/>
        </w:rPr>
        <w:softHyphen/>
        <w:t>т</w:t>
      </w:r>
      <w:r w:rsidRPr="006E1CF1">
        <w:rPr>
          <w:rStyle w:val="apple-converted-space"/>
          <w:rFonts w:ascii="Times New Roman" w:hAnsi="Times New Roman" w:cs="Times New Roman"/>
          <w:color w:val="auto"/>
          <w:sz w:val="24"/>
          <w:szCs w:val="24"/>
          <w:shd w:val="clear" w:color="auto" w:fill="FFFFFF"/>
        </w:rPr>
        <w:softHyphen/>
        <w:t>с</w:t>
      </w:r>
      <w:r w:rsidRPr="006E1CF1">
        <w:rPr>
          <w:rStyle w:val="apple-converted-space"/>
          <w:rFonts w:ascii="Times New Roman" w:hAnsi="Times New Roman" w:cs="Times New Roman"/>
          <w:color w:val="auto"/>
          <w:sz w:val="24"/>
          <w:szCs w:val="24"/>
          <w:shd w:val="clear" w:color="auto" w:fill="FFFFFF"/>
        </w:rPr>
        <w:softHyphen/>
        <w:t>кого народа. Советские полководцы (Г. К. Жу</w:t>
      </w:r>
      <w:r w:rsidRPr="006E1CF1">
        <w:rPr>
          <w:rStyle w:val="apple-converted-space"/>
          <w:rFonts w:ascii="Times New Roman" w:hAnsi="Times New Roman" w:cs="Times New Roman"/>
          <w:color w:val="auto"/>
          <w:sz w:val="24"/>
          <w:szCs w:val="24"/>
          <w:shd w:val="clear" w:color="auto" w:fill="FFFFFF"/>
        </w:rPr>
        <w:softHyphen/>
        <w:t>ков, К. К. Рокоссовский, А. М. Ва</w:t>
      </w:r>
      <w:r w:rsidRPr="006E1CF1">
        <w:rPr>
          <w:rStyle w:val="apple-converted-space"/>
          <w:rFonts w:ascii="Times New Roman" w:hAnsi="Times New Roman" w:cs="Times New Roman"/>
          <w:color w:val="auto"/>
          <w:sz w:val="24"/>
          <w:szCs w:val="24"/>
          <w:shd w:val="clear" w:color="auto" w:fill="FFFFFF"/>
        </w:rPr>
        <w:softHyphen/>
        <w:t>си</w:t>
      </w:r>
      <w:r w:rsidRPr="006E1CF1">
        <w:rPr>
          <w:rStyle w:val="apple-converted-space"/>
          <w:rFonts w:ascii="Times New Roman" w:hAnsi="Times New Roman" w:cs="Times New Roman"/>
          <w:color w:val="auto"/>
          <w:sz w:val="24"/>
          <w:szCs w:val="24"/>
          <w:shd w:val="clear" w:color="auto" w:fill="FFFFFF"/>
        </w:rPr>
        <w:softHyphen/>
        <w:t>ле</w:t>
      </w:r>
      <w:r w:rsidRPr="006E1CF1">
        <w:rPr>
          <w:rStyle w:val="apple-converted-space"/>
          <w:rFonts w:ascii="Times New Roman" w:hAnsi="Times New Roman" w:cs="Times New Roman"/>
          <w:color w:val="auto"/>
          <w:sz w:val="24"/>
          <w:szCs w:val="24"/>
          <w:shd w:val="clear" w:color="auto" w:fill="FFFFFF"/>
        </w:rPr>
        <w:softHyphen/>
        <w:t>в</w:t>
      </w:r>
      <w:r w:rsidRPr="006E1CF1">
        <w:rPr>
          <w:rStyle w:val="apple-converted-space"/>
          <w:rFonts w:ascii="Times New Roman" w:hAnsi="Times New Roman" w:cs="Times New Roman"/>
          <w:color w:val="auto"/>
          <w:sz w:val="24"/>
          <w:szCs w:val="24"/>
          <w:shd w:val="clear" w:color="auto" w:fill="FFFFFF"/>
        </w:rPr>
        <w:softHyphen/>
        <w:t>ский, И. С. Конев и др.), ге</w:t>
      </w:r>
      <w:r w:rsidRPr="006E1CF1">
        <w:rPr>
          <w:rStyle w:val="apple-converted-space"/>
          <w:rFonts w:ascii="Times New Roman" w:hAnsi="Times New Roman" w:cs="Times New Roman"/>
          <w:color w:val="auto"/>
          <w:sz w:val="24"/>
          <w:szCs w:val="24"/>
          <w:shd w:val="clear" w:color="auto" w:fill="FFFFFF"/>
        </w:rPr>
        <w:softHyphen/>
        <w:t>рои войны. Великая Отечественная война 1941-1945 гг. в памяти народа, про</w:t>
      </w:r>
      <w:r w:rsidRPr="006E1CF1">
        <w:rPr>
          <w:rStyle w:val="apple-converted-space"/>
          <w:rFonts w:ascii="Times New Roman" w:hAnsi="Times New Roman" w:cs="Times New Roman"/>
          <w:color w:val="auto"/>
          <w:sz w:val="24"/>
          <w:szCs w:val="24"/>
          <w:shd w:val="clear" w:color="auto" w:fill="FFFFFF"/>
        </w:rPr>
        <w:softHyphen/>
        <w:t>из</w:t>
      </w:r>
      <w:r w:rsidRPr="006E1CF1">
        <w:rPr>
          <w:rStyle w:val="apple-converted-space"/>
          <w:rFonts w:ascii="Times New Roman" w:hAnsi="Times New Roman" w:cs="Times New Roman"/>
          <w:color w:val="auto"/>
          <w:sz w:val="24"/>
          <w:szCs w:val="24"/>
          <w:shd w:val="clear" w:color="auto" w:fill="FFFFFF"/>
        </w:rPr>
        <w:softHyphen/>
        <w:t>ве</w:t>
      </w:r>
      <w:r w:rsidRPr="006E1CF1">
        <w:rPr>
          <w:rStyle w:val="apple-converted-space"/>
          <w:rFonts w:ascii="Times New Roman" w:hAnsi="Times New Roman" w:cs="Times New Roman"/>
          <w:color w:val="auto"/>
          <w:sz w:val="24"/>
          <w:szCs w:val="24"/>
          <w:shd w:val="clear" w:color="auto" w:fill="FFFFFF"/>
        </w:rPr>
        <w:softHyphen/>
        <w:t>дениях искусства.</w:t>
      </w:r>
    </w:p>
    <w:p w:rsidR="005B5BE4" w:rsidRPr="006E1CF1" w:rsidRDefault="005B5BE4" w:rsidP="00E816EF">
      <w:pPr>
        <w:spacing w:after="0"/>
        <w:ind w:firstLine="709"/>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b/>
          <w:color w:val="auto"/>
          <w:sz w:val="24"/>
          <w:szCs w:val="24"/>
          <w:shd w:val="clear" w:color="auto" w:fill="FFFFFF"/>
        </w:rPr>
        <w:t>Советский Союз в 1945 – 1991 годах</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Возрождение Советской страны после войны. Трудности послевоенной жизни. Вос</w:t>
      </w:r>
      <w:r w:rsidRPr="006E1CF1">
        <w:rPr>
          <w:rStyle w:val="apple-converted-space"/>
          <w:rFonts w:ascii="Times New Roman" w:hAnsi="Times New Roman" w:cs="Times New Roman"/>
          <w:color w:val="auto"/>
          <w:sz w:val="24"/>
          <w:szCs w:val="24"/>
          <w:shd w:val="clear" w:color="auto" w:fill="FFFFFF"/>
        </w:rPr>
        <w:softHyphen/>
        <w:t>с</w:t>
      </w:r>
      <w:r w:rsidRPr="006E1CF1">
        <w:rPr>
          <w:rStyle w:val="apple-converted-space"/>
          <w:rFonts w:ascii="Times New Roman" w:hAnsi="Times New Roman" w:cs="Times New Roman"/>
          <w:color w:val="auto"/>
          <w:sz w:val="24"/>
          <w:szCs w:val="24"/>
          <w:shd w:val="clear" w:color="auto" w:fill="FFFFFF"/>
        </w:rPr>
        <w:softHyphen/>
        <w:t>тановление разрушенных городов. Возрождение и развитие промышленности.  По</w:t>
      </w:r>
      <w:r w:rsidRPr="006E1CF1">
        <w:rPr>
          <w:rStyle w:val="apple-converted-space"/>
          <w:rFonts w:ascii="Times New Roman" w:hAnsi="Times New Roman" w:cs="Times New Roman"/>
          <w:color w:val="auto"/>
          <w:sz w:val="24"/>
          <w:szCs w:val="24"/>
          <w:shd w:val="clear" w:color="auto" w:fill="FFFFFF"/>
        </w:rPr>
        <w:softHyphen/>
        <w:t>ло</w:t>
      </w:r>
      <w:r w:rsidRPr="006E1CF1">
        <w:rPr>
          <w:rStyle w:val="apple-converted-space"/>
          <w:rFonts w:ascii="Times New Roman" w:hAnsi="Times New Roman" w:cs="Times New Roman"/>
          <w:color w:val="auto"/>
          <w:sz w:val="24"/>
          <w:szCs w:val="24"/>
          <w:shd w:val="clear" w:color="auto" w:fill="FFFFFF"/>
        </w:rPr>
        <w:softHyphen/>
        <w:t>же</w:t>
      </w:r>
      <w:r w:rsidRPr="006E1CF1">
        <w:rPr>
          <w:rStyle w:val="apple-converted-space"/>
          <w:rFonts w:ascii="Times New Roman" w:hAnsi="Times New Roman" w:cs="Times New Roman"/>
          <w:color w:val="auto"/>
          <w:sz w:val="24"/>
          <w:szCs w:val="24"/>
          <w:shd w:val="clear" w:color="auto" w:fill="FFFFFF"/>
        </w:rPr>
        <w:softHyphen/>
        <w:t>ние в сельском хозяйстве. Жизнь и быт людей в послевоенное время, судьбы солдат, вер</w:t>
      </w:r>
      <w:r w:rsidRPr="006E1CF1">
        <w:rPr>
          <w:rStyle w:val="apple-converted-space"/>
          <w:rFonts w:ascii="Times New Roman" w:hAnsi="Times New Roman" w:cs="Times New Roman"/>
          <w:color w:val="auto"/>
          <w:sz w:val="24"/>
          <w:szCs w:val="24"/>
          <w:shd w:val="clear" w:color="auto" w:fill="FFFFFF"/>
        </w:rPr>
        <w:softHyphen/>
        <w:t>ну</w:t>
      </w:r>
      <w:r w:rsidRPr="006E1CF1">
        <w:rPr>
          <w:rStyle w:val="apple-converted-space"/>
          <w:rFonts w:ascii="Times New Roman" w:hAnsi="Times New Roman" w:cs="Times New Roman"/>
          <w:color w:val="auto"/>
          <w:sz w:val="24"/>
          <w:szCs w:val="24"/>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sidRPr="006E1CF1">
        <w:rPr>
          <w:rStyle w:val="apple-converted-space"/>
          <w:rFonts w:ascii="Times New Roman" w:hAnsi="Times New Roman" w:cs="Times New Roman"/>
          <w:color w:val="auto"/>
          <w:sz w:val="24"/>
          <w:szCs w:val="24"/>
          <w:shd w:val="clear" w:color="auto" w:fill="FFFFFF"/>
        </w:rPr>
        <w:t>Формирова</w:t>
      </w:r>
      <w:r w:rsidRPr="006E1CF1">
        <w:rPr>
          <w:rStyle w:val="apple-converted-space"/>
          <w:rFonts w:ascii="Times New Roman" w:hAnsi="Times New Roman" w:cs="Times New Roman"/>
          <w:color w:val="auto"/>
          <w:sz w:val="24"/>
          <w:szCs w:val="24"/>
          <w:shd w:val="clear" w:color="auto" w:fill="FFFFFF"/>
        </w:rPr>
        <w:t>ние двух военно-политических блоков. Начало «холодной войны». Политика укрепления социалистического лагеря.</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Смерть И. В. Сталина. Борьба за власть. Приход к власти Н. С. Хрущева. Осу</w:t>
      </w:r>
      <w:r w:rsidRPr="006E1CF1">
        <w:rPr>
          <w:rStyle w:val="apple-converted-space"/>
          <w:rFonts w:ascii="Times New Roman" w:hAnsi="Times New Roman" w:cs="Times New Roman"/>
          <w:color w:val="auto"/>
          <w:sz w:val="24"/>
          <w:szCs w:val="24"/>
          <w:shd w:val="clear" w:color="auto" w:fill="FFFFFF"/>
        </w:rPr>
        <w:softHyphen/>
        <w:t>ж</w:t>
      </w:r>
      <w:r w:rsidRPr="006E1CF1">
        <w:rPr>
          <w:rStyle w:val="apple-converted-space"/>
          <w:rFonts w:ascii="Times New Roman" w:hAnsi="Times New Roman" w:cs="Times New Roman"/>
          <w:color w:val="auto"/>
          <w:sz w:val="24"/>
          <w:szCs w:val="24"/>
          <w:shd w:val="clear" w:color="auto" w:fill="FFFFFF"/>
        </w:rPr>
        <w:softHyphen/>
        <w:t>де</w:t>
      </w:r>
      <w:r w:rsidRPr="006E1CF1">
        <w:rPr>
          <w:rStyle w:val="apple-converted-space"/>
          <w:rFonts w:ascii="Times New Roman" w:hAnsi="Times New Roman" w:cs="Times New Roman"/>
          <w:color w:val="auto"/>
          <w:sz w:val="24"/>
          <w:szCs w:val="24"/>
          <w:shd w:val="clear" w:color="auto" w:fill="FFFFFF"/>
        </w:rPr>
        <w:softHyphen/>
        <w:t>ние культа личности, начало реабилитации репрессированных. Ре</w:t>
      </w:r>
      <w:r w:rsidRPr="006E1CF1">
        <w:rPr>
          <w:rStyle w:val="apple-converted-space"/>
          <w:rFonts w:ascii="Times New Roman" w:hAnsi="Times New Roman" w:cs="Times New Roman"/>
          <w:color w:val="auto"/>
          <w:sz w:val="24"/>
          <w:szCs w:val="24"/>
          <w:shd w:val="clear" w:color="auto" w:fill="FFFFFF"/>
        </w:rPr>
        <w:softHyphen/>
        <w:t>формы Н. С. Хрущева. Ос</w:t>
      </w:r>
      <w:r w:rsidRPr="006E1CF1">
        <w:rPr>
          <w:rStyle w:val="apple-converted-space"/>
          <w:rFonts w:ascii="Times New Roman" w:hAnsi="Times New Roman" w:cs="Times New Roman"/>
          <w:color w:val="auto"/>
          <w:sz w:val="24"/>
          <w:szCs w:val="24"/>
          <w:shd w:val="clear" w:color="auto" w:fill="FFFFFF"/>
        </w:rPr>
        <w:softHyphen/>
        <w:t>воение целины. Жилищное строительство</w:t>
      </w:r>
      <w:r w:rsidRPr="006E1CF1">
        <w:rPr>
          <w:rStyle w:val="apple-converted-space"/>
          <w:rFonts w:ascii="Times New Roman" w:hAnsi="Times New Roman" w:cs="Times New Roman"/>
          <w:color w:val="0000FF"/>
          <w:sz w:val="24"/>
          <w:szCs w:val="24"/>
          <w:shd w:val="clear" w:color="auto" w:fill="FFFFFF"/>
        </w:rPr>
        <w:t>.</w:t>
      </w:r>
      <w:r w:rsidRPr="006E1CF1">
        <w:rPr>
          <w:rStyle w:val="apple-converted-space"/>
          <w:rFonts w:ascii="Times New Roman" w:hAnsi="Times New Roman" w:cs="Times New Roman"/>
          <w:color w:val="auto"/>
          <w:sz w:val="24"/>
          <w:szCs w:val="24"/>
          <w:shd w:val="clear" w:color="auto" w:fill="FFFFFF"/>
        </w:rPr>
        <w:t xml:space="preserve"> Жизнь советских людей в годы правления Н. С. Хрущева. Вы</w:t>
      </w:r>
      <w:r w:rsidRPr="006E1CF1">
        <w:rPr>
          <w:rStyle w:val="apple-converted-space"/>
          <w:rFonts w:ascii="Times New Roman" w:hAnsi="Times New Roman" w:cs="Times New Roman"/>
          <w:color w:val="auto"/>
          <w:sz w:val="24"/>
          <w:szCs w:val="24"/>
          <w:shd w:val="clear" w:color="auto" w:fill="FFFFFF"/>
        </w:rPr>
        <w:softHyphen/>
        <w:t>работка новых подходов к внешней политике. До</w:t>
      </w:r>
      <w:r w:rsidRPr="006E1CF1">
        <w:rPr>
          <w:rStyle w:val="apple-converted-space"/>
          <w:rFonts w:ascii="Times New Roman" w:hAnsi="Times New Roman" w:cs="Times New Roman"/>
          <w:color w:val="auto"/>
          <w:sz w:val="24"/>
          <w:szCs w:val="24"/>
          <w:shd w:val="clear" w:color="auto" w:fill="FFFFFF"/>
        </w:rPr>
        <w:softHyphen/>
        <w:t>стижения в науке и тех</w:t>
      </w:r>
      <w:r w:rsidRPr="006E1CF1">
        <w:rPr>
          <w:rStyle w:val="apple-converted-space"/>
          <w:rFonts w:ascii="Times New Roman" w:hAnsi="Times New Roman" w:cs="Times New Roman"/>
          <w:color w:val="auto"/>
          <w:sz w:val="24"/>
          <w:szCs w:val="24"/>
          <w:shd w:val="clear" w:color="auto" w:fill="FFFFFF"/>
        </w:rPr>
        <w:softHyphen/>
        <w:t>ни</w:t>
      </w:r>
      <w:r w:rsidRPr="006E1CF1">
        <w:rPr>
          <w:rStyle w:val="apple-converted-space"/>
          <w:rFonts w:ascii="Times New Roman" w:hAnsi="Times New Roman" w:cs="Times New Roman"/>
          <w:color w:val="auto"/>
          <w:sz w:val="24"/>
          <w:szCs w:val="24"/>
          <w:shd w:val="clear" w:color="auto" w:fill="FFFFFF"/>
        </w:rPr>
        <w:softHyphen/>
        <w:t>ке в 50-60-е годы. Исследование атомной энергии. Выдающиеся ученые И. В. Ку</w:t>
      </w:r>
      <w:r w:rsidRPr="006E1CF1">
        <w:rPr>
          <w:rStyle w:val="apple-converted-space"/>
          <w:rFonts w:ascii="Times New Roman" w:hAnsi="Times New Roman" w:cs="Times New Roman"/>
          <w:color w:val="auto"/>
          <w:sz w:val="24"/>
          <w:szCs w:val="24"/>
          <w:shd w:val="clear" w:color="auto" w:fill="FFFFFF"/>
        </w:rPr>
        <w:softHyphen/>
        <w:t>рчатов, М. В. Келдыш, А. Д. Сахаров и др. Освоение космоса и полет пер</w:t>
      </w:r>
      <w:r w:rsidRPr="006E1CF1">
        <w:rPr>
          <w:rStyle w:val="apple-converted-space"/>
          <w:rFonts w:ascii="Times New Roman" w:hAnsi="Times New Roman" w:cs="Times New Roman"/>
          <w:color w:val="auto"/>
          <w:sz w:val="24"/>
          <w:szCs w:val="24"/>
          <w:shd w:val="clear" w:color="auto" w:fill="FFFFFF"/>
        </w:rPr>
        <w:softHyphen/>
        <w:t>вого человека. Ю. А. Гагарин. Первая женщина космонавт В. В. Те</w:t>
      </w:r>
      <w:r w:rsidRPr="006E1CF1">
        <w:rPr>
          <w:rStyle w:val="apple-converted-space"/>
          <w:rFonts w:ascii="Times New Roman" w:hAnsi="Times New Roman" w:cs="Times New Roman"/>
          <w:color w:val="auto"/>
          <w:sz w:val="24"/>
          <w:szCs w:val="24"/>
          <w:shd w:val="clear" w:color="auto" w:fill="FFFFFF"/>
        </w:rPr>
        <w:softHyphen/>
        <w:t>ре</w:t>
      </w:r>
      <w:r w:rsidRPr="006E1CF1">
        <w:rPr>
          <w:rStyle w:val="apple-converted-space"/>
          <w:rFonts w:ascii="Times New Roman" w:hAnsi="Times New Roman" w:cs="Times New Roman"/>
          <w:color w:val="auto"/>
          <w:sz w:val="24"/>
          <w:szCs w:val="24"/>
          <w:shd w:val="clear" w:color="auto" w:fill="FFFFFF"/>
        </w:rPr>
        <w:softHyphen/>
        <w:t>ш</w:t>
      </w:r>
      <w:r w:rsidRPr="006E1CF1">
        <w:rPr>
          <w:rStyle w:val="apple-converted-space"/>
          <w:rFonts w:ascii="Times New Roman" w:hAnsi="Times New Roman" w:cs="Times New Roman"/>
          <w:color w:val="auto"/>
          <w:sz w:val="24"/>
          <w:szCs w:val="24"/>
          <w:shd w:val="clear" w:color="auto" w:fill="FFFFFF"/>
        </w:rPr>
        <w:softHyphen/>
        <w:t>ко</w:t>
      </w:r>
      <w:r w:rsidRPr="006E1CF1">
        <w:rPr>
          <w:rStyle w:val="apple-converted-space"/>
          <w:rFonts w:ascii="Times New Roman" w:hAnsi="Times New Roman" w:cs="Times New Roman"/>
          <w:color w:val="auto"/>
          <w:sz w:val="24"/>
          <w:szCs w:val="24"/>
          <w:shd w:val="clear" w:color="auto" w:fill="FFFFFF"/>
        </w:rPr>
        <w:softHyphen/>
        <w:t>ва. Хрущевская «оттепель». Противоречия внутриполитического курса Н. С. Хру</w:t>
      </w:r>
      <w:r w:rsidRPr="006E1CF1">
        <w:rPr>
          <w:rStyle w:val="apple-converted-space"/>
          <w:rFonts w:ascii="Times New Roman" w:hAnsi="Times New Roman" w:cs="Times New Roman"/>
          <w:color w:val="auto"/>
          <w:sz w:val="24"/>
          <w:szCs w:val="24"/>
          <w:shd w:val="clear" w:color="auto" w:fill="FFFFFF"/>
        </w:rPr>
        <w:softHyphen/>
        <w:t>щева, его отставка.</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Экономическая и социальная политика Л.И. Брежнева. Эко</w:t>
      </w:r>
      <w:r w:rsidRPr="006E1CF1">
        <w:rPr>
          <w:rStyle w:val="apple-converted-space"/>
          <w:rFonts w:ascii="Times New Roman" w:hAnsi="Times New Roman" w:cs="Times New Roman"/>
          <w:color w:val="auto"/>
          <w:sz w:val="24"/>
          <w:szCs w:val="24"/>
          <w:shd w:val="clear" w:color="auto" w:fill="FFFFFF"/>
        </w:rPr>
        <w:softHyphen/>
        <w:t>но</w:t>
      </w:r>
      <w:r w:rsidRPr="006E1CF1">
        <w:rPr>
          <w:rStyle w:val="apple-converted-space"/>
          <w:rFonts w:ascii="Times New Roman" w:hAnsi="Times New Roman" w:cs="Times New Roman"/>
          <w:color w:val="auto"/>
          <w:sz w:val="24"/>
          <w:szCs w:val="24"/>
          <w:shd w:val="clear" w:color="auto" w:fill="FFFFFF"/>
        </w:rPr>
        <w:softHyphen/>
        <w:t>ми</w:t>
      </w:r>
      <w:r w:rsidRPr="006E1CF1">
        <w:rPr>
          <w:rStyle w:val="apple-converted-space"/>
          <w:rFonts w:ascii="Times New Roman" w:hAnsi="Times New Roman" w:cs="Times New Roman"/>
          <w:color w:val="auto"/>
          <w:sz w:val="24"/>
          <w:szCs w:val="24"/>
          <w:shd w:val="clear" w:color="auto" w:fill="FFFFFF"/>
        </w:rPr>
        <w:softHyphen/>
        <w:t>че</w:t>
      </w:r>
      <w:r w:rsidRPr="006E1CF1">
        <w:rPr>
          <w:rStyle w:val="apple-converted-space"/>
          <w:rFonts w:ascii="Times New Roman" w:hAnsi="Times New Roman" w:cs="Times New Roman"/>
          <w:color w:val="auto"/>
          <w:sz w:val="24"/>
          <w:szCs w:val="24"/>
          <w:shd w:val="clear" w:color="auto" w:fill="FFFFFF"/>
        </w:rPr>
        <w:softHyphen/>
        <w:t>с</w:t>
      </w:r>
      <w:r w:rsidRPr="006E1CF1">
        <w:rPr>
          <w:rStyle w:val="apple-converted-space"/>
          <w:rFonts w:ascii="Times New Roman" w:hAnsi="Times New Roman" w:cs="Times New Roman"/>
          <w:color w:val="auto"/>
          <w:sz w:val="24"/>
          <w:szCs w:val="24"/>
          <w:shd w:val="clear" w:color="auto" w:fill="FFFFFF"/>
        </w:rPr>
        <w:softHyphen/>
        <w:t xml:space="preserve">кий спад. Конституция СССР1977 г. Внешняя политика Советского Союза в 70-е годы. Война в Афганистане. </w:t>
      </w:r>
      <w:r w:rsidRPr="006E1CF1">
        <w:rPr>
          <w:rStyle w:val="apple-converted-space"/>
          <w:rFonts w:ascii="Times New Roman" w:hAnsi="Times New Roman" w:cs="Times New Roman"/>
          <w:color w:val="auto"/>
          <w:sz w:val="24"/>
          <w:szCs w:val="24"/>
          <w:shd w:val="clear" w:color="auto" w:fill="FFFFFF"/>
          <w:lang w:val="en-US"/>
        </w:rPr>
        <w:t>XXII</w:t>
      </w:r>
      <w:r w:rsidRPr="006E1CF1">
        <w:rPr>
          <w:rStyle w:val="apple-converted-space"/>
          <w:rFonts w:ascii="Times New Roman" w:hAnsi="Times New Roman" w:cs="Times New Roman"/>
          <w:color w:val="auto"/>
          <w:sz w:val="24"/>
          <w:szCs w:val="24"/>
          <w:shd w:val="clear" w:color="auto" w:fill="FFFFFF"/>
        </w:rPr>
        <w:t>летни</w:t>
      </w:r>
      <w:r w:rsidR="00E816EF">
        <w:rPr>
          <w:rStyle w:val="apple-converted-space"/>
          <w:rFonts w:ascii="Times New Roman" w:hAnsi="Times New Roman" w:cs="Times New Roman"/>
          <w:color w:val="auto"/>
          <w:sz w:val="24"/>
          <w:szCs w:val="24"/>
          <w:shd w:val="clear" w:color="auto" w:fill="FFFFFF"/>
        </w:rPr>
        <w:t xml:space="preserve">е </w:t>
      </w:r>
      <w:r w:rsidRPr="006E1CF1">
        <w:rPr>
          <w:rStyle w:val="apple-converted-space"/>
          <w:rFonts w:ascii="Times New Roman" w:hAnsi="Times New Roman" w:cs="Times New Roman"/>
          <w:color w:val="auto"/>
          <w:sz w:val="24"/>
          <w:szCs w:val="24"/>
          <w:shd w:val="clear" w:color="auto" w:fill="FFFFFF"/>
        </w:rPr>
        <w:t>Оли</w:t>
      </w:r>
      <w:r w:rsidRPr="006E1CF1">
        <w:rPr>
          <w:rStyle w:val="apple-converted-space"/>
          <w:rFonts w:ascii="Times New Roman" w:hAnsi="Times New Roman" w:cs="Times New Roman"/>
          <w:color w:val="auto"/>
          <w:sz w:val="24"/>
          <w:szCs w:val="24"/>
          <w:shd w:val="clear" w:color="auto" w:fill="FFFFFF"/>
        </w:rPr>
        <w:softHyphen/>
        <w:t>м</w:t>
      </w:r>
      <w:r w:rsidRPr="006E1CF1">
        <w:rPr>
          <w:rStyle w:val="apple-converted-space"/>
          <w:rFonts w:ascii="Times New Roman" w:hAnsi="Times New Roman" w:cs="Times New Roman"/>
          <w:color w:val="auto"/>
          <w:sz w:val="24"/>
          <w:szCs w:val="24"/>
          <w:shd w:val="clear" w:color="auto" w:fill="FFFFFF"/>
        </w:rPr>
        <w:softHyphen/>
        <w:t>пий</w:t>
      </w:r>
      <w:r w:rsidRPr="006E1CF1">
        <w:rPr>
          <w:rStyle w:val="apple-converted-space"/>
          <w:rFonts w:ascii="Times New Roman" w:hAnsi="Times New Roman" w:cs="Times New Roman"/>
          <w:color w:val="auto"/>
          <w:sz w:val="24"/>
          <w:szCs w:val="24"/>
          <w:shd w:val="clear" w:color="auto" w:fill="FFFFFF"/>
        </w:rPr>
        <w:softHyphen/>
        <w:t>с</w:t>
      </w:r>
      <w:r w:rsidRPr="006E1CF1">
        <w:rPr>
          <w:rStyle w:val="apple-converted-space"/>
          <w:rFonts w:ascii="Times New Roman" w:hAnsi="Times New Roman" w:cs="Times New Roman"/>
          <w:color w:val="auto"/>
          <w:sz w:val="24"/>
          <w:szCs w:val="24"/>
          <w:shd w:val="clear" w:color="auto" w:fill="FFFFFF"/>
        </w:rPr>
        <w:softHyphen/>
        <w:t>кие игры в Москве. Ухудшение материального положения населения и морального кли</w:t>
      </w:r>
      <w:r w:rsidRPr="006E1CF1">
        <w:rPr>
          <w:rStyle w:val="apple-converted-space"/>
          <w:rFonts w:ascii="Times New Roman" w:hAnsi="Times New Roman" w:cs="Times New Roman"/>
          <w:color w:val="auto"/>
          <w:sz w:val="24"/>
          <w:szCs w:val="24"/>
          <w:shd w:val="clear" w:color="auto" w:fill="FFFFFF"/>
        </w:rPr>
        <w:softHyphen/>
        <w:t>ма</w:t>
      </w:r>
      <w:r w:rsidRPr="006E1CF1">
        <w:rPr>
          <w:rStyle w:val="apple-converted-space"/>
          <w:rFonts w:ascii="Times New Roman" w:hAnsi="Times New Roman" w:cs="Times New Roman"/>
          <w:color w:val="auto"/>
          <w:sz w:val="24"/>
          <w:szCs w:val="24"/>
          <w:shd w:val="clear" w:color="auto" w:fill="FFFFFF"/>
        </w:rPr>
        <w:softHyphen/>
        <w:t>та в стране. Советская культура, жизн</w:t>
      </w:r>
      <w:r w:rsidR="003D5BA2" w:rsidRPr="006E1CF1">
        <w:rPr>
          <w:rStyle w:val="apple-converted-space"/>
          <w:rFonts w:ascii="Times New Roman" w:hAnsi="Times New Roman" w:cs="Times New Roman"/>
          <w:color w:val="auto"/>
          <w:sz w:val="24"/>
          <w:szCs w:val="24"/>
          <w:shd w:val="clear" w:color="auto" w:fill="FFFFFF"/>
        </w:rPr>
        <w:t xml:space="preserve">ь и быт советских людей в 70-е </w:t>
      </w:r>
      <w:r w:rsidR="003D5BA2" w:rsidRPr="006E1CF1">
        <w:rPr>
          <w:rFonts w:ascii="Times New Roman" w:hAnsi="Times New Roman" w:cs="Times New Roman"/>
          <w:sz w:val="24"/>
          <w:szCs w:val="24"/>
        </w:rPr>
        <w:t>―</w:t>
      </w:r>
      <w:r w:rsidRPr="006E1CF1">
        <w:rPr>
          <w:rStyle w:val="apple-converted-space"/>
          <w:rFonts w:ascii="Times New Roman" w:hAnsi="Times New Roman" w:cs="Times New Roman"/>
          <w:color w:val="auto"/>
          <w:sz w:val="24"/>
          <w:szCs w:val="24"/>
          <w:shd w:val="clear" w:color="auto" w:fill="FFFFFF"/>
        </w:rPr>
        <w:t xml:space="preserve"> начале 80-х годов </w:t>
      </w:r>
      <w:r w:rsidRPr="006E1CF1">
        <w:rPr>
          <w:rStyle w:val="apple-converted-space"/>
          <w:rFonts w:ascii="Times New Roman" w:hAnsi="Times New Roman" w:cs="Times New Roman"/>
          <w:color w:val="auto"/>
          <w:sz w:val="24"/>
          <w:szCs w:val="24"/>
          <w:shd w:val="clear" w:color="auto" w:fill="FFFFFF"/>
          <w:lang w:val="en-US"/>
        </w:rPr>
        <w:t>XX</w:t>
      </w:r>
      <w:r w:rsidRPr="006E1CF1">
        <w:rPr>
          <w:rStyle w:val="apple-converted-space"/>
          <w:rFonts w:ascii="Times New Roman" w:hAnsi="Times New Roman" w:cs="Times New Roman"/>
          <w:color w:val="auto"/>
          <w:sz w:val="24"/>
          <w:szCs w:val="24"/>
          <w:shd w:val="clear" w:color="auto" w:fill="FFFFFF"/>
        </w:rPr>
        <w:t xml:space="preserve"> века.</w:t>
      </w:r>
    </w:p>
    <w:p w:rsidR="005B5BE4" w:rsidRPr="006E1CF1" w:rsidRDefault="005B5BE4" w:rsidP="006E1CF1">
      <w:pPr>
        <w:spacing w:after="0"/>
        <w:ind w:firstLine="709"/>
        <w:jc w:val="both"/>
        <w:rPr>
          <w:rStyle w:val="apple-converted-space"/>
          <w:rFonts w:ascii="Times New Roman" w:hAnsi="Times New Roman" w:cs="Times New Roman"/>
          <w:b/>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Смерть Л. И. Брежнева. Приход к власти М. С. Го</w:t>
      </w:r>
      <w:r w:rsidRPr="006E1CF1">
        <w:rPr>
          <w:rStyle w:val="apple-converted-space"/>
          <w:rFonts w:ascii="Times New Roman" w:hAnsi="Times New Roman" w:cs="Times New Roman"/>
          <w:color w:val="auto"/>
          <w:sz w:val="24"/>
          <w:szCs w:val="24"/>
          <w:shd w:val="clear" w:color="auto" w:fill="FFFFFF"/>
        </w:rPr>
        <w:softHyphen/>
        <w:t>рбачева. Реформы Горбачева в политической, социальной и экономичес</w:t>
      </w:r>
      <w:r w:rsidRPr="006E1CF1">
        <w:rPr>
          <w:rStyle w:val="apple-converted-space"/>
          <w:rFonts w:ascii="Times New Roman" w:hAnsi="Times New Roman" w:cs="Times New Roman"/>
          <w:color w:val="auto"/>
          <w:sz w:val="24"/>
          <w:szCs w:val="24"/>
          <w:shd w:val="clear" w:color="auto" w:fill="FFFFFF"/>
        </w:rPr>
        <w:softHyphen/>
        <w:t>кой сферах. Вывод войск из Афганистана</w:t>
      </w:r>
      <w:r w:rsidRPr="006E1CF1">
        <w:rPr>
          <w:rStyle w:val="apple-converted-space"/>
          <w:rFonts w:ascii="Times New Roman" w:hAnsi="Times New Roman" w:cs="Times New Roman"/>
          <w:color w:val="0000FF"/>
          <w:sz w:val="24"/>
          <w:szCs w:val="24"/>
          <w:shd w:val="clear" w:color="auto" w:fill="FFFFFF"/>
        </w:rPr>
        <w:t xml:space="preserve">. </w:t>
      </w:r>
      <w:r w:rsidRPr="006E1CF1">
        <w:rPr>
          <w:rStyle w:val="apple-converted-space"/>
          <w:rFonts w:ascii="Times New Roman" w:hAnsi="Times New Roman" w:cs="Times New Roman"/>
          <w:color w:val="auto"/>
          <w:sz w:val="24"/>
          <w:szCs w:val="24"/>
          <w:shd w:val="clear" w:color="auto" w:fill="FFFFFF"/>
        </w:rPr>
        <w:t>Избрание первого пре</w:t>
      </w:r>
      <w:r w:rsidRPr="006E1CF1">
        <w:rPr>
          <w:rStyle w:val="apple-converted-space"/>
          <w:rFonts w:ascii="Times New Roman" w:hAnsi="Times New Roman" w:cs="Times New Roman"/>
          <w:color w:val="auto"/>
          <w:sz w:val="24"/>
          <w:szCs w:val="24"/>
          <w:shd w:val="clear" w:color="auto" w:fill="FFFFFF"/>
        </w:rPr>
        <w:softHyphen/>
        <w:t>зи</w:t>
      </w:r>
      <w:r w:rsidRPr="006E1CF1">
        <w:rPr>
          <w:rStyle w:val="apple-converted-space"/>
          <w:rFonts w:ascii="Times New Roman" w:hAnsi="Times New Roman" w:cs="Times New Roman"/>
          <w:color w:val="auto"/>
          <w:sz w:val="24"/>
          <w:szCs w:val="24"/>
          <w:shd w:val="clear" w:color="auto" w:fill="FFFFFF"/>
        </w:rPr>
        <w:softHyphen/>
        <w:t>де</w:t>
      </w:r>
      <w:r w:rsidRPr="006E1CF1">
        <w:rPr>
          <w:rStyle w:val="apple-converted-space"/>
          <w:rFonts w:ascii="Times New Roman" w:hAnsi="Times New Roman" w:cs="Times New Roman"/>
          <w:color w:val="auto"/>
          <w:sz w:val="24"/>
          <w:szCs w:val="24"/>
          <w:shd w:val="clear" w:color="auto" w:fill="FFFFFF"/>
        </w:rPr>
        <w:softHyphen/>
        <w:t>н</w:t>
      </w:r>
      <w:r w:rsidRPr="006E1CF1">
        <w:rPr>
          <w:rStyle w:val="apple-converted-space"/>
          <w:rFonts w:ascii="Times New Roman" w:hAnsi="Times New Roman" w:cs="Times New Roman"/>
          <w:color w:val="auto"/>
          <w:sz w:val="24"/>
          <w:szCs w:val="24"/>
          <w:shd w:val="clear" w:color="auto" w:fill="FFFFFF"/>
        </w:rPr>
        <w:softHyphen/>
        <w:t>та СССР ― М.С. Горбачева. Нарастание экономического кризиса и обо</w:t>
      </w:r>
      <w:r w:rsidRPr="006E1CF1">
        <w:rPr>
          <w:rStyle w:val="apple-converted-space"/>
          <w:rFonts w:ascii="Times New Roman" w:hAnsi="Times New Roman" w:cs="Times New Roman"/>
          <w:color w:val="auto"/>
          <w:sz w:val="24"/>
          <w:szCs w:val="24"/>
          <w:shd w:val="clear" w:color="auto" w:fill="FFFFFF"/>
        </w:rPr>
        <w:softHyphen/>
        <w:t>с</w:t>
      </w:r>
      <w:r w:rsidRPr="006E1CF1">
        <w:rPr>
          <w:rStyle w:val="apple-converted-space"/>
          <w:rFonts w:ascii="Times New Roman" w:hAnsi="Times New Roman" w:cs="Times New Roman"/>
          <w:color w:val="auto"/>
          <w:sz w:val="24"/>
          <w:szCs w:val="24"/>
          <w:shd w:val="clear" w:color="auto" w:fill="FFFFFF"/>
        </w:rPr>
        <w:softHyphen/>
        <w:t>т</w:t>
      </w:r>
      <w:r w:rsidRPr="006E1CF1">
        <w:rPr>
          <w:rStyle w:val="apple-converted-space"/>
          <w:rFonts w:ascii="Times New Roman" w:hAnsi="Times New Roman" w:cs="Times New Roman"/>
          <w:color w:val="auto"/>
          <w:sz w:val="24"/>
          <w:szCs w:val="24"/>
          <w:shd w:val="clear" w:color="auto" w:fill="FFFFFF"/>
        </w:rPr>
        <w:softHyphen/>
        <w:t>ре</w:t>
      </w:r>
      <w:r w:rsidRPr="006E1CF1">
        <w:rPr>
          <w:rStyle w:val="apple-converted-space"/>
          <w:rFonts w:ascii="Times New Roman" w:hAnsi="Times New Roman" w:cs="Times New Roman"/>
          <w:color w:val="auto"/>
          <w:sz w:val="24"/>
          <w:szCs w:val="24"/>
          <w:shd w:val="clear" w:color="auto" w:fill="FFFFFF"/>
        </w:rPr>
        <w:softHyphen/>
        <w:t>ние межнациональных отношений в стране. Образование новых по</w:t>
      </w:r>
      <w:r w:rsidRPr="006E1CF1">
        <w:rPr>
          <w:rStyle w:val="apple-converted-space"/>
          <w:rFonts w:ascii="Times New Roman" w:hAnsi="Times New Roman" w:cs="Times New Roman"/>
          <w:color w:val="auto"/>
          <w:sz w:val="24"/>
          <w:szCs w:val="24"/>
          <w:shd w:val="clear" w:color="auto" w:fill="FFFFFF"/>
        </w:rPr>
        <w:softHyphen/>
        <w:t>ли</w:t>
      </w:r>
      <w:r w:rsidRPr="006E1CF1">
        <w:rPr>
          <w:rStyle w:val="apple-converted-space"/>
          <w:rFonts w:ascii="Times New Roman" w:hAnsi="Times New Roman" w:cs="Times New Roman"/>
          <w:color w:val="auto"/>
          <w:sz w:val="24"/>
          <w:szCs w:val="24"/>
          <w:shd w:val="clear" w:color="auto" w:fill="FFFFFF"/>
        </w:rPr>
        <w:softHyphen/>
        <w:t>ти</w:t>
      </w:r>
      <w:r w:rsidRPr="006E1CF1">
        <w:rPr>
          <w:rStyle w:val="apple-converted-space"/>
          <w:rFonts w:ascii="Times New Roman" w:hAnsi="Times New Roman" w:cs="Times New Roman"/>
          <w:color w:val="auto"/>
          <w:sz w:val="24"/>
          <w:szCs w:val="24"/>
          <w:shd w:val="clear" w:color="auto" w:fill="FFFFFF"/>
        </w:rPr>
        <w:softHyphen/>
        <w:t>че</w:t>
      </w:r>
      <w:r w:rsidRPr="006E1CF1">
        <w:rPr>
          <w:rStyle w:val="apple-converted-space"/>
          <w:rFonts w:ascii="Times New Roman" w:hAnsi="Times New Roman" w:cs="Times New Roman"/>
          <w:color w:val="auto"/>
          <w:sz w:val="24"/>
          <w:szCs w:val="24"/>
          <w:shd w:val="clear" w:color="auto" w:fill="FFFFFF"/>
        </w:rPr>
        <w:softHyphen/>
        <w:t>с</w:t>
      </w:r>
      <w:r w:rsidRPr="006E1CF1">
        <w:rPr>
          <w:rStyle w:val="apple-converted-space"/>
          <w:rFonts w:ascii="Times New Roman" w:hAnsi="Times New Roman" w:cs="Times New Roman"/>
          <w:color w:val="auto"/>
          <w:sz w:val="24"/>
          <w:szCs w:val="24"/>
          <w:shd w:val="clear" w:color="auto" w:fill="FFFFFF"/>
        </w:rPr>
        <w:softHyphen/>
        <w:t>ких партий и движ</w:t>
      </w:r>
      <w:r w:rsidR="003D5BA2" w:rsidRPr="006E1CF1">
        <w:rPr>
          <w:rStyle w:val="apple-converted-space"/>
          <w:rFonts w:ascii="Times New Roman" w:hAnsi="Times New Roman" w:cs="Times New Roman"/>
          <w:color w:val="auto"/>
          <w:sz w:val="24"/>
          <w:szCs w:val="24"/>
          <w:shd w:val="clear" w:color="auto" w:fill="FFFFFF"/>
        </w:rPr>
        <w:t>ений. Августовские события 1991 </w:t>
      </w:r>
      <w:r w:rsidRPr="006E1CF1">
        <w:rPr>
          <w:rStyle w:val="apple-converted-space"/>
          <w:rFonts w:ascii="Times New Roman" w:hAnsi="Times New Roman" w:cs="Times New Roman"/>
          <w:color w:val="auto"/>
          <w:sz w:val="24"/>
          <w:szCs w:val="24"/>
          <w:shd w:val="clear" w:color="auto" w:fill="FFFFFF"/>
        </w:rPr>
        <w:t>г. Распад СССР. Принятие Декларации о государственном суверенитете РСФСР. Первый президент России Б. Н. Ельцин. Об</w:t>
      </w:r>
      <w:r w:rsidRPr="006E1CF1">
        <w:rPr>
          <w:rStyle w:val="apple-converted-space"/>
          <w:rFonts w:ascii="Times New Roman" w:hAnsi="Times New Roman" w:cs="Times New Roman"/>
          <w:color w:val="auto"/>
          <w:sz w:val="24"/>
          <w:szCs w:val="24"/>
          <w:shd w:val="clear" w:color="auto" w:fill="FFFFFF"/>
        </w:rPr>
        <w:softHyphen/>
        <w:t>ра</w:t>
      </w:r>
      <w:r w:rsidRPr="006E1CF1">
        <w:rPr>
          <w:rStyle w:val="apple-converted-space"/>
          <w:rFonts w:ascii="Times New Roman" w:hAnsi="Times New Roman" w:cs="Times New Roman"/>
          <w:color w:val="auto"/>
          <w:sz w:val="24"/>
          <w:szCs w:val="24"/>
          <w:shd w:val="clear" w:color="auto" w:fill="FFFFFF"/>
        </w:rPr>
        <w:softHyphen/>
        <w:t>зо</w:t>
      </w:r>
      <w:r w:rsidRPr="006E1CF1">
        <w:rPr>
          <w:rStyle w:val="apple-converted-space"/>
          <w:rFonts w:ascii="Times New Roman" w:hAnsi="Times New Roman" w:cs="Times New Roman"/>
          <w:color w:val="auto"/>
          <w:sz w:val="24"/>
          <w:szCs w:val="24"/>
          <w:shd w:val="clear" w:color="auto" w:fill="FFFFFF"/>
        </w:rPr>
        <w:softHyphen/>
        <w:t>вание СНГ. Причины и последствия кризиса советской системы и распада СССР.</w:t>
      </w:r>
    </w:p>
    <w:p w:rsidR="005B5BE4" w:rsidRPr="006E1CF1" w:rsidRDefault="005B5BE4" w:rsidP="00E816EF">
      <w:pPr>
        <w:spacing w:after="0"/>
        <w:ind w:firstLine="709"/>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b/>
          <w:color w:val="auto"/>
          <w:sz w:val="24"/>
          <w:szCs w:val="24"/>
          <w:shd w:val="clear" w:color="auto" w:fill="FFFFFF"/>
        </w:rPr>
        <w:t>Россия (Российская Федерация) в 1991 – 2015 годах</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lastRenderedPageBreak/>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6E1CF1">
        <w:rPr>
          <w:rStyle w:val="apple-converted-space"/>
          <w:rFonts w:ascii="Times New Roman" w:hAnsi="Times New Roman" w:cs="Times New Roman"/>
          <w:color w:val="auto"/>
          <w:sz w:val="24"/>
          <w:szCs w:val="24"/>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Отставка Б. Н. Ельцина; президентские выборы </w:t>
      </w:r>
      <w:r w:rsidR="003D5BA2" w:rsidRPr="006E1CF1">
        <w:rPr>
          <w:rStyle w:val="apple-converted-space"/>
          <w:rFonts w:ascii="Times New Roman" w:hAnsi="Times New Roman" w:cs="Times New Roman"/>
          <w:color w:val="auto"/>
          <w:sz w:val="24"/>
          <w:szCs w:val="24"/>
          <w:shd w:val="clear" w:color="auto" w:fill="FFFFFF"/>
        </w:rPr>
        <w:t xml:space="preserve">в </w:t>
      </w:r>
      <w:r w:rsidRPr="006E1CF1">
        <w:rPr>
          <w:rStyle w:val="apple-converted-space"/>
          <w:rFonts w:ascii="Times New Roman" w:hAnsi="Times New Roman" w:cs="Times New Roman"/>
          <w:color w:val="auto"/>
          <w:sz w:val="24"/>
          <w:szCs w:val="24"/>
          <w:shd w:val="clear" w:color="auto" w:fill="FFFFFF"/>
        </w:rPr>
        <w:t>2000 г</w:t>
      </w:r>
      <w:r w:rsidR="003D5BA2" w:rsidRPr="006E1CF1">
        <w:rPr>
          <w:rStyle w:val="apple-converted-space"/>
          <w:rFonts w:ascii="Times New Roman" w:hAnsi="Times New Roman" w:cs="Times New Roman"/>
          <w:color w:val="auto"/>
          <w:sz w:val="24"/>
          <w:szCs w:val="24"/>
          <w:shd w:val="clear" w:color="auto" w:fill="FFFFFF"/>
        </w:rPr>
        <w:t>оду</w:t>
      </w:r>
      <w:r w:rsidRPr="006E1CF1">
        <w:rPr>
          <w:rStyle w:val="apple-converted-space"/>
          <w:rFonts w:ascii="Times New Roman" w:hAnsi="Times New Roman" w:cs="Times New Roman"/>
          <w:color w:val="auto"/>
          <w:sz w:val="24"/>
          <w:szCs w:val="24"/>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6E1CF1">
        <w:rPr>
          <w:rStyle w:val="apple-converted-space"/>
          <w:rFonts w:ascii="Times New Roman" w:hAnsi="Times New Roman" w:cs="Times New Roman"/>
          <w:color w:val="auto"/>
          <w:sz w:val="24"/>
          <w:szCs w:val="24"/>
          <w:shd w:val="clear" w:color="auto" w:fill="FFFFFF"/>
          <w:lang w:val="en-US"/>
        </w:rPr>
        <w:t>XXI</w:t>
      </w:r>
      <w:r w:rsidRPr="006E1CF1">
        <w:rPr>
          <w:rStyle w:val="apple-converted-space"/>
          <w:rFonts w:ascii="Times New Roman" w:hAnsi="Times New Roman" w:cs="Times New Roman"/>
          <w:color w:val="auto"/>
          <w:sz w:val="24"/>
          <w:szCs w:val="24"/>
          <w:shd w:val="clear" w:color="auto" w:fill="FFFFFF"/>
        </w:rPr>
        <w:t xml:space="preserve"> века. Русская православная церковь в новой России.</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6E1CF1">
        <w:rPr>
          <w:rStyle w:val="apple-converted-space"/>
          <w:rFonts w:ascii="Times New Roman" w:hAnsi="Times New Roman" w:cs="Times New Roman"/>
          <w:color w:val="auto"/>
          <w:sz w:val="24"/>
          <w:szCs w:val="24"/>
          <w:shd w:val="clear" w:color="auto" w:fill="FFFFFF"/>
          <w:lang w:val="en-US"/>
        </w:rPr>
        <w:t>XXI</w:t>
      </w:r>
      <w:r w:rsidRPr="006E1CF1">
        <w:rPr>
          <w:rStyle w:val="apple-converted-space"/>
          <w:rFonts w:ascii="Times New Roman" w:hAnsi="Times New Roman" w:cs="Times New Roman"/>
          <w:color w:val="auto"/>
          <w:sz w:val="24"/>
          <w:szCs w:val="24"/>
          <w:shd w:val="clear" w:color="auto" w:fill="FFFFFF"/>
        </w:rPr>
        <w:t xml:space="preserve"> века. Укрепление международного престижа России.</w:t>
      </w:r>
    </w:p>
    <w:p w:rsidR="005B5BE4" w:rsidRPr="006E1CF1" w:rsidRDefault="005B5BE4" w:rsidP="006E1CF1">
      <w:pPr>
        <w:spacing w:after="0"/>
        <w:ind w:firstLine="709"/>
        <w:jc w:val="both"/>
        <w:rPr>
          <w:rFonts w:ascii="Times New Roman" w:hAnsi="Times New Roman" w:cs="Times New Roman"/>
          <w:b/>
          <w:color w:val="auto"/>
          <w:sz w:val="24"/>
          <w:szCs w:val="24"/>
        </w:rPr>
      </w:pPr>
      <w:r w:rsidRPr="006E1CF1">
        <w:rPr>
          <w:rStyle w:val="apple-converted-space"/>
          <w:rFonts w:ascii="Times New Roman" w:hAnsi="Times New Roman" w:cs="Times New Roman"/>
          <w:color w:val="auto"/>
          <w:sz w:val="24"/>
          <w:szCs w:val="24"/>
          <w:shd w:val="clear" w:color="auto" w:fill="FFFFFF"/>
        </w:rPr>
        <w:t>Президентские выборы 2012 г. Президент России ― В.В. Путин. Сегодня</w:t>
      </w:r>
      <w:r w:rsidRPr="006E1CF1">
        <w:rPr>
          <w:rStyle w:val="apple-converted-space"/>
          <w:rFonts w:ascii="Times New Roman" w:hAnsi="Times New Roman" w:cs="Times New Roman"/>
          <w:color w:val="auto"/>
          <w:sz w:val="24"/>
          <w:szCs w:val="24"/>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E816EF" w:rsidRDefault="00E816EF" w:rsidP="006E1CF1">
      <w:pPr>
        <w:spacing w:before="120" w:after="0"/>
        <w:ind w:firstLine="709"/>
        <w:jc w:val="center"/>
        <w:rPr>
          <w:rFonts w:ascii="Times New Roman" w:hAnsi="Times New Roman" w:cs="Times New Roman"/>
          <w:b/>
          <w:color w:val="auto"/>
          <w:sz w:val="24"/>
          <w:szCs w:val="24"/>
        </w:rPr>
      </w:pPr>
    </w:p>
    <w:p w:rsidR="005B5BE4" w:rsidRPr="006E1CF1" w:rsidRDefault="00390BEF" w:rsidP="00E816EF">
      <w:pPr>
        <w:spacing w:before="120" w:after="0"/>
        <w:ind w:firstLine="709"/>
        <w:rPr>
          <w:rFonts w:ascii="Times New Roman" w:hAnsi="Times New Roman" w:cs="Times New Roman"/>
          <w:b/>
          <w:color w:val="auto"/>
          <w:sz w:val="24"/>
          <w:szCs w:val="24"/>
        </w:rPr>
      </w:pPr>
      <w:r>
        <w:rPr>
          <w:rFonts w:ascii="Times New Roman" w:hAnsi="Times New Roman" w:cs="Times New Roman"/>
          <w:b/>
          <w:color w:val="auto"/>
          <w:sz w:val="24"/>
          <w:szCs w:val="24"/>
        </w:rPr>
        <w:t>Адаптивная ф</w:t>
      </w:r>
      <w:r w:rsidR="00E816EF" w:rsidRPr="006E1CF1">
        <w:rPr>
          <w:rFonts w:ascii="Times New Roman" w:hAnsi="Times New Roman" w:cs="Times New Roman"/>
          <w:b/>
          <w:color w:val="auto"/>
          <w:sz w:val="24"/>
          <w:szCs w:val="24"/>
        </w:rPr>
        <w:t>изическая</w:t>
      </w:r>
      <w:r>
        <w:rPr>
          <w:rFonts w:ascii="Times New Roman" w:hAnsi="Times New Roman" w:cs="Times New Roman"/>
          <w:b/>
          <w:color w:val="auto"/>
          <w:sz w:val="24"/>
          <w:szCs w:val="24"/>
        </w:rPr>
        <w:t xml:space="preserve"> </w:t>
      </w:r>
      <w:r w:rsidR="00E816EF" w:rsidRPr="006E1CF1">
        <w:rPr>
          <w:rFonts w:ascii="Times New Roman" w:hAnsi="Times New Roman" w:cs="Times New Roman"/>
          <w:b/>
          <w:color w:val="auto"/>
          <w:sz w:val="24"/>
          <w:szCs w:val="24"/>
        </w:rPr>
        <w:t>культура</w:t>
      </w:r>
    </w:p>
    <w:p w:rsidR="005B5BE4" w:rsidRPr="006E1CF1" w:rsidRDefault="005B5BE4" w:rsidP="00E816EF">
      <w:pPr>
        <w:spacing w:after="0"/>
        <w:ind w:firstLine="709"/>
        <w:rPr>
          <w:rFonts w:ascii="Times New Roman" w:hAnsi="Times New Roman" w:cs="Times New Roman"/>
          <w:sz w:val="24"/>
          <w:szCs w:val="24"/>
        </w:rPr>
      </w:pPr>
      <w:r w:rsidRPr="006E1CF1">
        <w:rPr>
          <w:rFonts w:ascii="Times New Roman" w:hAnsi="Times New Roman" w:cs="Times New Roman"/>
          <w:b/>
          <w:color w:val="auto"/>
          <w:sz w:val="24"/>
          <w:szCs w:val="24"/>
        </w:rPr>
        <w:t>Пояснительная записка</w:t>
      </w:r>
    </w:p>
    <w:p w:rsidR="005B5BE4" w:rsidRPr="006E1CF1" w:rsidRDefault="005B5BE4" w:rsidP="006E1CF1">
      <w:pPr>
        <w:spacing w:after="0"/>
        <w:ind w:firstLine="709"/>
        <w:jc w:val="both"/>
        <w:rPr>
          <w:rFonts w:ascii="Times New Roman" w:hAnsi="Times New Roman" w:cs="Times New Roman"/>
          <w:b/>
          <w:sz w:val="24"/>
          <w:szCs w:val="24"/>
        </w:rPr>
      </w:pPr>
      <w:r w:rsidRPr="006E1CF1">
        <w:rPr>
          <w:rFonts w:ascii="Times New Roman" w:hAnsi="Times New Roman" w:cs="Times New Roman"/>
          <w:sz w:val="24"/>
          <w:szCs w:val="24"/>
        </w:rPr>
        <w:t xml:space="preserve">Программа по физической культуре для обучающихся </w:t>
      </w:r>
      <w:r w:rsidRPr="006E1CF1">
        <w:rPr>
          <w:rFonts w:ascii="Times New Roman" w:hAnsi="Times New Roman" w:cs="Times New Roman"/>
          <w:sz w:val="24"/>
          <w:szCs w:val="24"/>
          <w:lang w:val="en-US"/>
        </w:rPr>
        <w:t>V</w:t>
      </w:r>
      <w:r w:rsidRPr="006E1CF1">
        <w:rPr>
          <w:rFonts w:ascii="Times New Roman" w:hAnsi="Times New Roman" w:cs="Times New Roman"/>
          <w:sz w:val="24"/>
          <w:szCs w:val="24"/>
        </w:rPr>
        <w:t>-</w:t>
      </w:r>
      <w:r w:rsidRPr="006E1CF1">
        <w:rPr>
          <w:rFonts w:ascii="Times New Roman" w:hAnsi="Times New Roman" w:cs="Times New Roman"/>
          <w:sz w:val="24"/>
          <w:szCs w:val="24"/>
          <w:lang w:val="en-US"/>
        </w:rPr>
        <w:t>IX</w:t>
      </w:r>
      <w:r w:rsidRPr="006E1CF1">
        <w:rPr>
          <w:rFonts w:ascii="Times New Roman" w:hAnsi="Times New Roman" w:cs="Times New Roman"/>
          <w:sz w:val="24"/>
          <w:szCs w:val="24"/>
        </w:rPr>
        <w:t>-х классов является логическим продолжением соответствующей учебной программы дополнительного первого (</w:t>
      </w:r>
      <w:r w:rsidRPr="006E1CF1">
        <w:rPr>
          <w:rFonts w:ascii="Times New Roman" w:hAnsi="Times New Roman" w:cs="Times New Roman"/>
          <w:sz w:val="24"/>
          <w:szCs w:val="24"/>
          <w:lang w:val="en-US"/>
        </w:rPr>
        <w:t>I</w:t>
      </w:r>
      <w:r w:rsidRPr="006E1CF1">
        <w:rPr>
          <w:rFonts w:ascii="Times New Roman" w:hAnsi="Times New Roman" w:cs="Times New Roman"/>
          <w:sz w:val="24"/>
          <w:szCs w:val="24"/>
          <w:vertAlign w:val="superscript"/>
        </w:rPr>
        <w:t>1</w:t>
      </w:r>
      <w:r w:rsidRPr="006E1CF1">
        <w:rPr>
          <w:rFonts w:ascii="Times New Roman" w:hAnsi="Times New Roman" w:cs="Times New Roman"/>
          <w:sz w:val="24"/>
          <w:szCs w:val="24"/>
        </w:rPr>
        <w:t xml:space="preserve">) и </w:t>
      </w:r>
      <w:r w:rsidRPr="006E1CF1">
        <w:rPr>
          <w:rFonts w:ascii="Times New Roman" w:hAnsi="Times New Roman" w:cs="Times New Roman"/>
          <w:sz w:val="24"/>
          <w:szCs w:val="24"/>
          <w:lang w:val="en-US"/>
        </w:rPr>
        <w:t>I</w:t>
      </w:r>
      <w:r w:rsidRPr="006E1CF1">
        <w:rPr>
          <w:rFonts w:ascii="Times New Roman" w:hAnsi="Times New Roman" w:cs="Times New Roman"/>
          <w:sz w:val="24"/>
          <w:szCs w:val="24"/>
        </w:rPr>
        <w:t>—</w:t>
      </w:r>
      <w:r w:rsidRPr="006E1CF1">
        <w:rPr>
          <w:rFonts w:ascii="Times New Roman" w:hAnsi="Times New Roman" w:cs="Times New Roman"/>
          <w:sz w:val="24"/>
          <w:szCs w:val="24"/>
          <w:lang w:val="en-US"/>
        </w:rPr>
        <w:t>IV</w:t>
      </w:r>
      <w:r w:rsidRPr="006E1CF1">
        <w:rPr>
          <w:rFonts w:ascii="Times New Roman" w:hAnsi="Times New Roman" w:cs="Times New Roman"/>
          <w:sz w:val="24"/>
          <w:szCs w:val="24"/>
        </w:rPr>
        <w:t xml:space="preserve"> классов.</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b/>
          <w:sz w:val="24"/>
          <w:szCs w:val="24"/>
        </w:rPr>
        <w:t xml:space="preserve">Основная цель изучения физической культуры </w:t>
      </w:r>
      <w:r w:rsidRPr="006E1CF1">
        <w:rPr>
          <w:rFonts w:ascii="Times New Roman" w:hAnsi="Times New Roman" w:cs="Times New Roman"/>
          <w:sz w:val="24"/>
          <w:szCs w:val="24"/>
        </w:rPr>
        <w:t xml:space="preserve">заключается во всестороннем развитии личности обучающихся </w:t>
      </w:r>
      <w:r w:rsidR="002045D3" w:rsidRPr="002045D3">
        <w:rPr>
          <w:rFonts w:ascii="Times New Roman" w:hAnsi="Times New Roman" w:cs="Times New Roman"/>
          <w:sz w:val="24"/>
          <w:szCs w:val="24"/>
        </w:rPr>
        <w:t>с нарушением интеллекта</w:t>
      </w:r>
      <w:r w:rsidRPr="006E1CF1">
        <w:rPr>
          <w:rFonts w:ascii="Times New Roman" w:hAnsi="Times New Roman" w:cs="Times New Roman"/>
          <w:sz w:val="24"/>
          <w:szCs w:val="24"/>
        </w:rPr>
        <w:t xml:space="preserve">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Задачи, реализуемые в ходе уроков физической культуры:</w:t>
      </w:r>
    </w:p>
    <w:p w:rsidR="005B5BE4" w:rsidRPr="006E1CF1" w:rsidRDefault="005B5BE4" w:rsidP="00E816EF">
      <w:pPr>
        <w:spacing w:after="0"/>
        <w:ind w:firstLine="284"/>
        <w:jc w:val="both"/>
        <w:rPr>
          <w:rFonts w:ascii="Times New Roman" w:hAnsi="Times New Roman" w:cs="Times New Roman"/>
          <w:sz w:val="24"/>
          <w:szCs w:val="24"/>
        </w:rPr>
      </w:pPr>
      <w:r w:rsidRPr="006E1CF1">
        <w:rPr>
          <w:rFonts w:ascii="Times New Roman" w:hAnsi="Times New Roman" w:cs="Times New Roman"/>
          <w:sz w:val="24"/>
          <w:szCs w:val="24"/>
        </w:rPr>
        <w:t>― воспитание ин</w:t>
      </w:r>
      <w:r w:rsidRPr="006E1CF1">
        <w:rPr>
          <w:rFonts w:ascii="Times New Roman" w:hAnsi="Times New Roman" w:cs="Times New Roman"/>
          <w:sz w:val="24"/>
          <w:szCs w:val="24"/>
        </w:rPr>
        <w:softHyphen/>
        <w:t>тереса к физической культуре и спо</w:t>
      </w:r>
      <w:r w:rsidRPr="006E1CF1">
        <w:rPr>
          <w:rFonts w:ascii="Times New Roman" w:hAnsi="Times New Roman" w:cs="Times New Roman"/>
          <w:sz w:val="24"/>
          <w:szCs w:val="24"/>
        </w:rPr>
        <w:softHyphen/>
        <w:t xml:space="preserve">рту; </w:t>
      </w:r>
    </w:p>
    <w:p w:rsidR="005B5BE4" w:rsidRPr="006E1CF1" w:rsidRDefault="005B5BE4" w:rsidP="00E816EF">
      <w:pPr>
        <w:spacing w:after="0"/>
        <w:ind w:firstLine="284"/>
        <w:jc w:val="both"/>
        <w:rPr>
          <w:rFonts w:ascii="Times New Roman" w:hAnsi="Times New Roman" w:cs="Times New Roman"/>
          <w:sz w:val="24"/>
          <w:szCs w:val="24"/>
        </w:rPr>
      </w:pPr>
      <w:r w:rsidRPr="006E1CF1">
        <w:rPr>
          <w:rFonts w:ascii="Times New Roman" w:hAnsi="Times New Roman" w:cs="Times New Roman"/>
          <w:sz w:val="24"/>
          <w:szCs w:val="24"/>
        </w:rPr>
        <w:t>― овладение основами доступных видов спор</w:t>
      </w:r>
      <w:r w:rsidRPr="006E1CF1">
        <w:rPr>
          <w:rFonts w:ascii="Times New Roman" w:hAnsi="Times New Roman" w:cs="Times New Roman"/>
          <w:sz w:val="24"/>
          <w:szCs w:val="24"/>
        </w:rPr>
        <w:softHyphen/>
        <w:t>та (легкой атлетикой, гим</w:t>
      </w:r>
      <w:r w:rsidRPr="006E1CF1">
        <w:rPr>
          <w:rFonts w:ascii="Times New Roman" w:hAnsi="Times New Roman" w:cs="Times New Roman"/>
          <w:sz w:val="24"/>
          <w:szCs w:val="24"/>
        </w:rPr>
        <w:softHyphen/>
        <w:t>на</w:t>
      </w:r>
      <w:r w:rsidRPr="006E1CF1">
        <w:rPr>
          <w:rFonts w:ascii="Times New Roman" w:hAnsi="Times New Roman" w:cs="Times New Roman"/>
          <w:sz w:val="24"/>
          <w:szCs w:val="24"/>
        </w:rPr>
        <w:softHyphen/>
        <w:t>с</w:t>
      </w:r>
      <w:r w:rsidRPr="006E1CF1">
        <w:rPr>
          <w:rFonts w:ascii="Times New Roman" w:hAnsi="Times New Roman" w:cs="Times New Roman"/>
          <w:sz w:val="24"/>
          <w:szCs w:val="24"/>
        </w:rPr>
        <w:softHyphen/>
        <w:t>ти</w:t>
      </w:r>
      <w:r w:rsidRPr="006E1CF1">
        <w:rPr>
          <w:rFonts w:ascii="Times New Roman" w:hAnsi="Times New Roman" w:cs="Times New Roman"/>
          <w:sz w:val="24"/>
          <w:szCs w:val="24"/>
        </w:rPr>
        <w:softHyphen/>
        <w:t>кой, лы</w:t>
      </w:r>
      <w:r w:rsidRPr="006E1CF1">
        <w:rPr>
          <w:rFonts w:ascii="Times New Roman" w:hAnsi="Times New Roman" w:cs="Times New Roman"/>
          <w:sz w:val="24"/>
          <w:szCs w:val="24"/>
        </w:rPr>
        <w:softHyphen/>
        <w:t>жной подготовкой и др.) в со</w:t>
      </w:r>
      <w:r w:rsidRPr="006E1CF1">
        <w:rPr>
          <w:rFonts w:ascii="Times New Roman" w:hAnsi="Times New Roman" w:cs="Times New Roman"/>
          <w:sz w:val="24"/>
          <w:szCs w:val="24"/>
        </w:rPr>
        <w:softHyphen/>
        <w:t>от</w:t>
      </w:r>
      <w:r w:rsidRPr="006E1CF1">
        <w:rPr>
          <w:rFonts w:ascii="Times New Roman" w:hAnsi="Times New Roman" w:cs="Times New Roman"/>
          <w:sz w:val="24"/>
          <w:szCs w:val="24"/>
        </w:rPr>
        <w:softHyphen/>
        <w:t>ве</w:t>
      </w:r>
      <w:r w:rsidRPr="006E1CF1">
        <w:rPr>
          <w:rFonts w:ascii="Times New Roman" w:hAnsi="Times New Roman" w:cs="Times New Roman"/>
          <w:sz w:val="24"/>
          <w:szCs w:val="24"/>
        </w:rPr>
        <w:softHyphen/>
        <w:t>т</w:t>
      </w:r>
      <w:r w:rsidRPr="006E1CF1">
        <w:rPr>
          <w:rFonts w:ascii="Times New Roman" w:hAnsi="Times New Roman" w:cs="Times New Roman"/>
          <w:sz w:val="24"/>
          <w:szCs w:val="24"/>
        </w:rPr>
        <w:softHyphen/>
        <w:t>ствии с возрастными и психофи</w:t>
      </w:r>
      <w:r w:rsidRPr="006E1CF1">
        <w:rPr>
          <w:rFonts w:ascii="Times New Roman" w:hAnsi="Times New Roman" w:cs="Times New Roman"/>
          <w:sz w:val="24"/>
          <w:szCs w:val="24"/>
        </w:rPr>
        <w:softHyphen/>
        <w:t>зи</w:t>
      </w:r>
      <w:r w:rsidRPr="006E1CF1">
        <w:rPr>
          <w:rFonts w:ascii="Times New Roman" w:hAnsi="Times New Roman" w:cs="Times New Roman"/>
          <w:sz w:val="24"/>
          <w:szCs w:val="24"/>
        </w:rPr>
        <w:softHyphen/>
        <w:t>че</w:t>
      </w:r>
      <w:r w:rsidRPr="006E1CF1">
        <w:rPr>
          <w:rFonts w:ascii="Times New Roman" w:hAnsi="Times New Roman" w:cs="Times New Roman"/>
          <w:sz w:val="24"/>
          <w:szCs w:val="24"/>
        </w:rPr>
        <w:softHyphen/>
        <w:t>с</w:t>
      </w:r>
      <w:r w:rsidRPr="006E1CF1">
        <w:rPr>
          <w:rFonts w:ascii="Times New Roman" w:hAnsi="Times New Roman" w:cs="Times New Roman"/>
          <w:sz w:val="24"/>
          <w:szCs w:val="24"/>
        </w:rPr>
        <w:softHyphen/>
        <w:t>ки</w:t>
      </w:r>
      <w:r w:rsidRPr="006E1CF1">
        <w:rPr>
          <w:rFonts w:ascii="Times New Roman" w:hAnsi="Times New Roman" w:cs="Times New Roman"/>
          <w:sz w:val="24"/>
          <w:szCs w:val="24"/>
        </w:rPr>
        <w:softHyphen/>
        <w:t>ми особенностями обу</w:t>
      </w:r>
      <w:r w:rsidRPr="006E1CF1">
        <w:rPr>
          <w:rFonts w:ascii="Times New Roman" w:hAnsi="Times New Roman" w:cs="Times New Roman"/>
          <w:sz w:val="24"/>
          <w:szCs w:val="24"/>
        </w:rPr>
        <w:softHyphen/>
        <w:t>ча</w:t>
      </w:r>
      <w:r w:rsidRPr="006E1CF1">
        <w:rPr>
          <w:rFonts w:ascii="Times New Roman" w:hAnsi="Times New Roman" w:cs="Times New Roman"/>
          <w:sz w:val="24"/>
          <w:szCs w:val="24"/>
        </w:rPr>
        <w:softHyphen/>
        <w:t>ю</w:t>
      </w:r>
      <w:r w:rsidRPr="006E1CF1">
        <w:rPr>
          <w:rFonts w:ascii="Times New Roman" w:hAnsi="Times New Roman" w:cs="Times New Roman"/>
          <w:sz w:val="24"/>
          <w:szCs w:val="24"/>
        </w:rPr>
        <w:softHyphen/>
        <w:t>щих</w:t>
      </w:r>
      <w:r w:rsidRPr="006E1CF1">
        <w:rPr>
          <w:rFonts w:ascii="Times New Roman" w:hAnsi="Times New Roman" w:cs="Times New Roman"/>
          <w:sz w:val="24"/>
          <w:szCs w:val="24"/>
        </w:rPr>
        <w:softHyphen/>
        <w:t>ся;</w:t>
      </w:r>
    </w:p>
    <w:p w:rsidR="005B5BE4" w:rsidRPr="006E1CF1" w:rsidRDefault="005B5BE4" w:rsidP="00E816EF">
      <w:pPr>
        <w:spacing w:after="0"/>
        <w:ind w:firstLine="284"/>
        <w:jc w:val="both"/>
        <w:rPr>
          <w:rFonts w:ascii="Times New Roman" w:hAnsi="Times New Roman" w:cs="Times New Roman"/>
          <w:sz w:val="24"/>
          <w:szCs w:val="24"/>
        </w:rPr>
      </w:pPr>
      <w:r w:rsidRPr="006E1CF1">
        <w:rPr>
          <w:rFonts w:ascii="Times New Roman" w:hAnsi="Times New Roman" w:cs="Times New Roman"/>
          <w:sz w:val="24"/>
          <w:szCs w:val="24"/>
        </w:rPr>
        <w:t>― коррекция недостатков познава</w:t>
      </w:r>
      <w:r w:rsidRPr="006E1CF1">
        <w:rPr>
          <w:rFonts w:ascii="Times New Roman" w:hAnsi="Times New Roman" w:cs="Times New Roman"/>
          <w:sz w:val="24"/>
          <w:szCs w:val="24"/>
        </w:rPr>
        <w:softHyphen/>
        <w:t>тель</w:t>
      </w:r>
      <w:r w:rsidRPr="006E1CF1">
        <w:rPr>
          <w:rFonts w:ascii="Times New Roman" w:hAnsi="Times New Roman" w:cs="Times New Roman"/>
          <w:sz w:val="24"/>
          <w:szCs w:val="24"/>
        </w:rPr>
        <w:softHyphen/>
        <w:t>ной сферы и пси</w:t>
      </w:r>
      <w:r w:rsidRPr="006E1CF1">
        <w:rPr>
          <w:rFonts w:ascii="Times New Roman" w:hAnsi="Times New Roman" w:cs="Times New Roman"/>
          <w:sz w:val="24"/>
          <w:szCs w:val="24"/>
        </w:rPr>
        <w:softHyphen/>
        <w:t>хо</w:t>
      </w:r>
      <w:r w:rsidRPr="006E1CF1">
        <w:rPr>
          <w:rFonts w:ascii="Times New Roman" w:hAnsi="Times New Roman" w:cs="Times New Roman"/>
          <w:sz w:val="24"/>
          <w:szCs w:val="24"/>
        </w:rPr>
        <w:softHyphen/>
        <w:t>мо</w:t>
      </w:r>
      <w:r w:rsidRPr="006E1CF1">
        <w:rPr>
          <w:rFonts w:ascii="Times New Roman" w:hAnsi="Times New Roman" w:cs="Times New Roman"/>
          <w:sz w:val="24"/>
          <w:szCs w:val="24"/>
        </w:rPr>
        <w:softHyphen/>
        <w:t>тор</w:t>
      </w:r>
      <w:r w:rsidRPr="006E1CF1">
        <w:rPr>
          <w:rFonts w:ascii="Times New Roman" w:hAnsi="Times New Roman" w:cs="Times New Roman"/>
          <w:sz w:val="24"/>
          <w:szCs w:val="24"/>
        </w:rPr>
        <w:softHyphen/>
        <w:t>ного раз</w:t>
      </w:r>
      <w:r w:rsidRPr="006E1CF1">
        <w:rPr>
          <w:rFonts w:ascii="Times New Roman" w:hAnsi="Times New Roman" w:cs="Times New Roman"/>
          <w:sz w:val="24"/>
          <w:szCs w:val="24"/>
        </w:rPr>
        <w:softHyphen/>
        <w:t>ви</w:t>
      </w:r>
      <w:r w:rsidRPr="006E1CF1">
        <w:rPr>
          <w:rFonts w:ascii="Times New Roman" w:hAnsi="Times New Roman" w:cs="Times New Roman"/>
          <w:sz w:val="24"/>
          <w:szCs w:val="24"/>
        </w:rPr>
        <w:softHyphen/>
        <w:t>тия; развитие и совер</w:t>
      </w:r>
      <w:r w:rsidRPr="006E1CF1">
        <w:rPr>
          <w:rFonts w:ascii="Times New Roman" w:hAnsi="Times New Roman" w:cs="Times New Roman"/>
          <w:sz w:val="24"/>
          <w:szCs w:val="24"/>
        </w:rPr>
        <w:softHyphen/>
        <w:t>ше</w:t>
      </w:r>
      <w:r w:rsidRPr="006E1CF1">
        <w:rPr>
          <w:rFonts w:ascii="Times New Roman" w:hAnsi="Times New Roman" w:cs="Times New Roman"/>
          <w:sz w:val="24"/>
          <w:szCs w:val="24"/>
        </w:rPr>
        <w:softHyphen/>
        <w:t>н</w:t>
      </w:r>
      <w:r w:rsidRPr="006E1CF1">
        <w:rPr>
          <w:rFonts w:ascii="Times New Roman" w:hAnsi="Times New Roman" w:cs="Times New Roman"/>
          <w:sz w:val="24"/>
          <w:szCs w:val="24"/>
        </w:rPr>
        <w:softHyphen/>
        <w:t>с</w:t>
      </w:r>
      <w:r w:rsidRPr="006E1CF1">
        <w:rPr>
          <w:rFonts w:ascii="Times New Roman" w:hAnsi="Times New Roman" w:cs="Times New Roman"/>
          <w:sz w:val="24"/>
          <w:szCs w:val="24"/>
        </w:rPr>
        <w:softHyphen/>
        <w:t>твование волевой сферы</w:t>
      </w:r>
      <w:r w:rsidRPr="006E1CF1">
        <w:rPr>
          <w:rStyle w:val="apple-converted-space"/>
          <w:rFonts w:ascii="Times New Roman" w:hAnsi="Times New Roman" w:cs="Times New Roman"/>
          <w:sz w:val="24"/>
          <w:szCs w:val="24"/>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Pr="006E1CF1" w:rsidRDefault="005B5BE4" w:rsidP="00E816EF">
      <w:pPr>
        <w:spacing w:after="0"/>
        <w:ind w:firstLine="284"/>
        <w:jc w:val="both"/>
        <w:rPr>
          <w:rStyle w:val="apple-converted-space"/>
          <w:rFonts w:ascii="Times New Roman" w:hAnsi="Times New Roman" w:cs="Times New Roman"/>
          <w:sz w:val="24"/>
          <w:szCs w:val="24"/>
          <w:shd w:val="clear" w:color="auto" w:fill="FFFFFF"/>
        </w:rPr>
      </w:pPr>
      <w:r w:rsidRPr="006E1CF1">
        <w:rPr>
          <w:rFonts w:ascii="Times New Roman" w:hAnsi="Times New Roman" w:cs="Times New Roman"/>
          <w:sz w:val="24"/>
          <w:szCs w:val="24"/>
        </w:rPr>
        <w:t>― воспитание нра</w:t>
      </w:r>
      <w:r w:rsidRPr="006E1CF1">
        <w:rPr>
          <w:rFonts w:ascii="Times New Roman" w:hAnsi="Times New Roman" w:cs="Times New Roman"/>
          <w:sz w:val="24"/>
          <w:szCs w:val="24"/>
        </w:rPr>
        <w:softHyphen/>
        <w:t>в</w:t>
      </w:r>
      <w:r w:rsidRPr="006E1CF1">
        <w:rPr>
          <w:rFonts w:ascii="Times New Roman" w:hAnsi="Times New Roman" w:cs="Times New Roman"/>
          <w:sz w:val="24"/>
          <w:szCs w:val="24"/>
        </w:rPr>
        <w:softHyphen/>
        <w:t>с</w:t>
      </w:r>
      <w:r w:rsidRPr="006E1CF1">
        <w:rPr>
          <w:rFonts w:ascii="Times New Roman" w:hAnsi="Times New Roman" w:cs="Times New Roman"/>
          <w:sz w:val="24"/>
          <w:szCs w:val="24"/>
        </w:rPr>
        <w:softHyphen/>
        <w:t>т</w:t>
      </w:r>
      <w:r w:rsidRPr="006E1CF1">
        <w:rPr>
          <w:rFonts w:ascii="Times New Roman" w:hAnsi="Times New Roman" w:cs="Times New Roman"/>
          <w:sz w:val="24"/>
          <w:szCs w:val="24"/>
        </w:rPr>
        <w:softHyphen/>
        <w:t>ве</w:t>
      </w:r>
      <w:r w:rsidRPr="006E1CF1">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6E1CF1" w:rsidRDefault="005B5BE4" w:rsidP="006E1CF1">
      <w:pPr>
        <w:spacing w:after="0"/>
        <w:ind w:firstLine="709"/>
        <w:jc w:val="both"/>
        <w:rPr>
          <w:rStyle w:val="apple-converted-space"/>
          <w:rFonts w:ascii="Times New Roman" w:hAnsi="Times New Roman" w:cs="Times New Roman"/>
          <w:sz w:val="24"/>
          <w:szCs w:val="24"/>
          <w:shd w:val="clear" w:color="auto" w:fill="FFFFFF"/>
        </w:rPr>
      </w:pPr>
      <w:r w:rsidRPr="006E1CF1">
        <w:rPr>
          <w:rStyle w:val="apple-converted-space"/>
          <w:rFonts w:ascii="Times New Roman" w:hAnsi="Times New Roman" w:cs="Times New Roman"/>
          <w:sz w:val="24"/>
          <w:szCs w:val="24"/>
          <w:shd w:val="clear" w:color="auto" w:fill="FFFFFF"/>
        </w:rPr>
        <w:lastRenderedPageBreak/>
        <w:t>Содержание программы отражено в следующих разделах: «</w:t>
      </w:r>
      <w:r w:rsidRPr="006E1CF1">
        <w:rPr>
          <w:rFonts w:ascii="Times New Roman" w:hAnsi="Times New Roman" w:cs="Times New Roman"/>
          <w:bCs/>
          <w:color w:val="000000"/>
          <w:sz w:val="24"/>
          <w:szCs w:val="24"/>
        </w:rPr>
        <w:t>Гимнастика</w:t>
      </w:r>
      <w:r w:rsidRPr="006E1CF1">
        <w:rPr>
          <w:rStyle w:val="apple-converted-space"/>
          <w:rFonts w:ascii="Times New Roman" w:hAnsi="Times New Roman" w:cs="Times New Roman"/>
          <w:sz w:val="24"/>
          <w:szCs w:val="24"/>
          <w:shd w:val="clear" w:color="auto" w:fill="FFFFFF"/>
        </w:rPr>
        <w:t xml:space="preserve">», </w:t>
      </w:r>
      <w:r w:rsidRPr="006E1CF1">
        <w:rPr>
          <w:rFonts w:ascii="Times New Roman" w:hAnsi="Times New Roman" w:cs="Times New Roman"/>
          <w:bCs/>
          <w:color w:val="000000"/>
          <w:sz w:val="24"/>
          <w:szCs w:val="24"/>
        </w:rPr>
        <w:t>«Легкая ат</w:t>
      </w:r>
      <w:r w:rsidRPr="006E1CF1">
        <w:rPr>
          <w:rFonts w:ascii="Times New Roman" w:hAnsi="Times New Roman" w:cs="Times New Roman"/>
          <w:bCs/>
          <w:color w:val="000000"/>
          <w:sz w:val="24"/>
          <w:szCs w:val="24"/>
        </w:rPr>
        <w:softHyphen/>
        <w:t>летика</w:t>
      </w:r>
      <w:r w:rsidRPr="006E1CF1">
        <w:rPr>
          <w:rStyle w:val="apple-converted-space"/>
          <w:rFonts w:ascii="Times New Roman" w:hAnsi="Times New Roman" w:cs="Times New Roman"/>
          <w:sz w:val="24"/>
          <w:szCs w:val="24"/>
          <w:shd w:val="clear" w:color="auto" w:fill="FFFFFF"/>
        </w:rPr>
        <w:t>», «</w:t>
      </w:r>
      <w:r w:rsidRPr="006E1CF1">
        <w:rPr>
          <w:rFonts w:ascii="Times New Roman" w:hAnsi="Times New Roman" w:cs="Times New Roman"/>
          <w:bCs/>
          <w:color w:val="000000"/>
          <w:sz w:val="24"/>
          <w:szCs w:val="24"/>
        </w:rPr>
        <w:t>Лыжная и конькобежная подготовки</w:t>
      </w:r>
      <w:r w:rsidRPr="006E1CF1">
        <w:rPr>
          <w:rStyle w:val="apple-converted-space"/>
          <w:rFonts w:ascii="Times New Roman" w:hAnsi="Times New Roman" w:cs="Times New Roman"/>
          <w:sz w:val="24"/>
          <w:szCs w:val="24"/>
          <w:shd w:val="clear" w:color="auto" w:fill="FFFFFF"/>
        </w:rPr>
        <w:t>»</w:t>
      </w:r>
      <w:r w:rsidRPr="006E1CF1">
        <w:rPr>
          <w:rFonts w:ascii="Times New Roman" w:hAnsi="Times New Roman" w:cs="Times New Roman"/>
          <w:bCs/>
          <w:color w:val="000000"/>
          <w:sz w:val="24"/>
          <w:szCs w:val="24"/>
        </w:rPr>
        <w:t xml:space="preserve">, </w:t>
      </w:r>
      <w:r w:rsidRPr="006E1CF1">
        <w:rPr>
          <w:rStyle w:val="apple-converted-space"/>
          <w:rFonts w:ascii="Times New Roman" w:hAnsi="Times New Roman" w:cs="Times New Roman"/>
          <w:sz w:val="24"/>
          <w:szCs w:val="24"/>
          <w:shd w:val="clear" w:color="auto" w:fill="FFFFFF"/>
        </w:rPr>
        <w:t>«</w:t>
      </w:r>
      <w:r w:rsidRPr="006E1CF1">
        <w:rPr>
          <w:rFonts w:ascii="Times New Roman" w:hAnsi="Times New Roman" w:cs="Times New Roman"/>
          <w:bCs/>
          <w:color w:val="000000"/>
          <w:sz w:val="24"/>
          <w:szCs w:val="24"/>
        </w:rPr>
        <w:t>Подвижные игры</w:t>
      </w:r>
      <w:r w:rsidRPr="006E1CF1">
        <w:rPr>
          <w:rStyle w:val="apple-converted-space"/>
          <w:rFonts w:ascii="Times New Roman" w:hAnsi="Times New Roman" w:cs="Times New Roman"/>
          <w:sz w:val="24"/>
          <w:szCs w:val="24"/>
          <w:shd w:val="clear" w:color="auto" w:fill="FFFFFF"/>
        </w:rPr>
        <w:t>», «</w:t>
      </w:r>
      <w:r w:rsidRPr="006E1CF1">
        <w:rPr>
          <w:rFonts w:ascii="Times New Roman" w:hAnsi="Times New Roman" w:cs="Times New Roman"/>
          <w:bCs/>
          <w:color w:val="000000"/>
          <w:sz w:val="24"/>
          <w:szCs w:val="24"/>
        </w:rPr>
        <w:t>Спортивные иг</w:t>
      </w:r>
      <w:r w:rsidRPr="006E1CF1">
        <w:rPr>
          <w:rFonts w:ascii="Times New Roman" w:hAnsi="Times New Roman" w:cs="Times New Roman"/>
          <w:bCs/>
          <w:color w:val="000000"/>
          <w:sz w:val="24"/>
          <w:szCs w:val="24"/>
        </w:rPr>
        <w:softHyphen/>
        <w:t>ры»</w:t>
      </w:r>
      <w:r w:rsidRPr="006E1CF1">
        <w:rPr>
          <w:rStyle w:val="apple-converted-space"/>
          <w:rFonts w:ascii="Times New Roman" w:hAnsi="Times New Roman" w:cs="Times New Roman"/>
          <w:sz w:val="24"/>
          <w:szCs w:val="24"/>
          <w:shd w:val="clear" w:color="auto" w:fill="FFFFFF"/>
        </w:rPr>
        <w:t>. В каждом из разделов выделено два взаимосвязанных подраздела: «Теоретические све</w:t>
      </w:r>
      <w:r w:rsidRPr="006E1CF1">
        <w:rPr>
          <w:rStyle w:val="apple-converted-space"/>
          <w:rFonts w:ascii="Times New Roman" w:hAnsi="Times New Roman" w:cs="Times New Roman"/>
          <w:sz w:val="24"/>
          <w:szCs w:val="24"/>
          <w:shd w:val="clear" w:color="auto" w:fill="FFFFFF"/>
        </w:rPr>
        <w:softHyphen/>
        <w:t>дения» и «Практический материал». Кроме этого, с учетом возраста и психофизических воз</w:t>
      </w:r>
      <w:r w:rsidRPr="006E1CF1">
        <w:rPr>
          <w:rStyle w:val="apple-converted-space"/>
          <w:rFonts w:ascii="Times New Roman" w:hAnsi="Times New Roman" w:cs="Times New Roman"/>
          <w:sz w:val="24"/>
          <w:szCs w:val="24"/>
          <w:shd w:val="clear" w:color="auto" w:fill="FFFFFF"/>
        </w:rPr>
        <w:softHyphen/>
        <w:t>можностей обучающихся им также предлагаются для усвоения некоторые те</w:t>
      </w:r>
      <w:r w:rsidRPr="006E1CF1">
        <w:rPr>
          <w:rStyle w:val="apple-converted-space"/>
          <w:rFonts w:ascii="Times New Roman" w:hAnsi="Times New Roman" w:cs="Times New Roman"/>
          <w:sz w:val="24"/>
          <w:szCs w:val="24"/>
          <w:shd w:val="clear" w:color="auto" w:fill="FFFFFF"/>
        </w:rPr>
        <w:softHyphen/>
        <w:t>о</w:t>
      </w:r>
      <w:r w:rsidRPr="006E1CF1">
        <w:rPr>
          <w:rStyle w:val="apple-converted-space"/>
          <w:rFonts w:ascii="Times New Roman" w:hAnsi="Times New Roman" w:cs="Times New Roman"/>
          <w:sz w:val="24"/>
          <w:szCs w:val="24"/>
          <w:shd w:val="clear" w:color="auto" w:fill="FFFFFF"/>
        </w:rPr>
        <w:softHyphen/>
        <w:t>ре</w:t>
      </w:r>
      <w:r w:rsidRPr="006E1CF1">
        <w:rPr>
          <w:rStyle w:val="apple-converted-space"/>
          <w:rFonts w:ascii="Times New Roman" w:hAnsi="Times New Roman" w:cs="Times New Roman"/>
          <w:sz w:val="24"/>
          <w:szCs w:val="24"/>
          <w:shd w:val="clear" w:color="auto" w:fill="FFFFFF"/>
        </w:rPr>
        <w:softHyphen/>
        <w:t>ти</w:t>
      </w:r>
      <w:r w:rsidRPr="006E1CF1">
        <w:rPr>
          <w:rStyle w:val="apple-converted-space"/>
          <w:rFonts w:ascii="Times New Roman" w:hAnsi="Times New Roman" w:cs="Times New Roman"/>
          <w:sz w:val="24"/>
          <w:szCs w:val="24"/>
          <w:shd w:val="clear" w:color="auto" w:fill="FFFFFF"/>
        </w:rPr>
        <w:softHyphen/>
        <w:t>че</w:t>
      </w:r>
      <w:r w:rsidRPr="006E1CF1">
        <w:rPr>
          <w:rStyle w:val="apple-converted-space"/>
          <w:rFonts w:ascii="Times New Roman" w:hAnsi="Times New Roman" w:cs="Times New Roman"/>
          <w:sz w:val="24"/>
          <w:szCs w:val="24"/>
          <w:shd w:val="clear" w:color="auto" w:fill="FFFFFF"/>
        </w:rPr>
        <w:softHyphen/>
        <w:t>ские сведения из области физической культуры, которые имеют самостоятельное значение.</w:t>
      </w:r>
    </w:p>
    <w:p w:rsidR="005B5BE4" w:rsidRPr="006E1CF1" w:rsidRDefault="005B5BE4" w:rsidP="006E1CF1">
      <w:pPr>
        <w:spacing w:after="0"/>
        <w:ind w:firstLine="709"/>
        <w:jc w:val="both"/>
        <w:rPr>
          <w:rStyle w:val="apple-converted-space"/>
          <w:rFonts w:ascii="Times New Roman" w:hAnsi="Times New Roman" w:cs="Times New Roman"/>
          <w:sz w:val="24"/>
          <w:szCs w:val="24"/>
          <w:shd w:val="clear" w:color="auto" w:fill="FFFFFF"/>
        </w:rPr>
      </w:pPr>
      <w:r w:rsidRPr="006E1CF1">
        <w:rPr>
          <w:rStyle w:val="apple-converted-space"/>
          <w:rFonts w:ascii="Times New Roman" w:hAnsi="Times New Roman" w:cs="Times New Roman"/>
          <w:sz w:val="24"/>
          <w:szCs w:val="24"/>
          <w:shd w:val="clear" w:color="auto" w:fill="FFFFFF"/>
        </w:rPr>
        <w:t>В разделе «Гимнастика» (подраздел «Практический материал») кроме построений и пе</w:t>
      </w:r>
      <w:r w:rsidRPr="006E1CF1">
        <w:rPr>
          <w:rStyle w:val="apple-converted-space"/>
          <w:rFonts w:ascii="Times New Roman" w:hAnsi="Times New Roman" w:cs="Times New Roman"/>
          <w:sz w:val="24"/>
          <w:szCs w:val="24"/>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6E1CF1">
        <w:rPr>
          <w:rStyle w:val="apple-converted-space"/>
          <w:rFonts w:ascii="Times New Roman" w:hAnsi="Times New Roman" w:cs="Times New Roman"/>
          <w:sz w:val="24"/>
          <w:szCs w:val="24"/>
          <w:shd w:val="clear" w:color="auto" w:fill="FFFFFF"/>
        </w:rPr>
        <w:softHyphen/>
        <w:t>ме</w:t>
      </w:r>
      <w:r w:rsidRPr="006E1CF1">
        <w:rPr>
          <w:rStyle w:val="apple-converted-space"/>
          <w:rFonts w:ascii="Times New Roman" w:hAnsi="Times New Roman" w:cs="Times New Roman"/>
          <w:sz w:val="24"/>
          <w:szCs w:val="24"/>
          <w:shd w:val="clear" w:color="auto" w:fill="FFFFFF"/>
        </w:rPr>
        <w:softHyphen/>
        <w:t>не</w:t>
      </w:r>
      <w:r w:rsidRPr="006E1CF1">
        <w:rPr>
          <w:rStyle w:val="apple-converted-space"/>
          <w:rFonts w:ascii="Times New Roman" w:hAnsi="Times New Roman" w:cs="Times New Roman"/>
          <w:sz w:val="24"/>
          <w:szCs w:val="24"/>
          <w:shd w:val="clear" w:color="auto" w:fill="FFFFFF"/>
        </w:rPr>
        <w:softHyphen/>
        <w:t>ний, но при этом возрастает их сложность и увеличивается дозировка. К упражнениям с пред</w:t>
      </w:r>
      <w:r w:rsidRPr="006E1CF1">
        <w:rPr>
          <w:rStyle w:val="apple-converted-space"/>
          <w:rFonts w:ascii="Times New Roman" w:hAnsi="Times New Roman" w:cs="Times New Roman"/>
          <w:sz w:val="24"/>
          <w:szCs w:val="24"/>
          <w:shd w:val="clear" w:color="auto" w:fill="FFFFFF"/>
        </w:rPr>
        <w:softHyphen/>
        <w:t>метами добавляется опорный прыжок; упражнения со скакалками; гантелями и штан</w:t>
      </w:r>
      <w:r w:rsidRPr="006E1CF1">
        <w:rPr>
          <w:rStyle w:val="apple-converted-space"/>
          <w:rFonts w:ascii="Times New Roman" w:hAnsi="Times New Roman" w:cs="Times New Roman"/>
          <w:sz w:val="24"/>
          <w:szCs w:val="24"/>
          <w:shd w:val="clear" w:color="auto" w:fill="FFFFFF"/>
        </w:rPr>
        <w:softHyphen/>
        <w:t>гой; на преодоление сопротивления; упражнения для корпуса и ног; элементы акробатики.</w:t>
      </w:r>
    </w:p>
    <w:p w:rsidR="005B5BE4" w:rsidRPr="006E1CF1" w:rsidRDefault="005B5BE4" w:rsidP="006E1CF1">
      <w:pPr>
        <w:spacing w:after="0"/>
        <w:ind w:firstLine="709"/>
        <w:jc w:val="both"/>
        <w:rPr>
          <w:rStyle w:val="apple-converted-space"/>
          <w:rFonts w:ascii="Times New Roman" w:hAnsi="Times New Roman" w:cs="Times New Roman"/>
          <w:sz w:val="24"/>
          <w:szCs w:val="24"/>
          <w:shd w:val="clear" w:color="auto" w:fill="FFFFFF"/>
        </w:rPr>
      </w:pPr>
      <w:r w:rsidRPr="006E1CF1">
        <w:rPr>
          <w:rStyle w:val="apple-converted-space"/>
          <w:rFonts w:ascii="Times New Roman" w:hAnsi="Times New Roman" w:cs="Times New Roman"/>
          <w:sz w:val="24"/>
          <w:szCs w:val="24"/>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Pr="006E1CF1" w:rsidRDefault="005B5BE4" w:rsidP="006E1CF1">
      <w:pPr>
        <w:spacing w:after="0"/>
        <w:ind w:firstLine="709"/>
        <w:jc w:val="both"/>
        <w:rPr>
          <w:rStyle w:val="apple-converted-space"/>
          <w:rFonts w:ascii="Times New Roman" w:hAnsi="Times New Roman" w:cs="Times New Roman"/>
          <w:sz w:val="24"/>
          <w:szCs w:val="24"/>
          <w:shd w:val="clear" w:color="auto" w:fill="FFFFFF"/>
        </w:rPr>
      </w:pPr>
      <w:r w:rsidRPr="006E1CF1">
        <w:rPr>
          <w:rStyle w:val="apple-converted-space"/>
          <w:rFonts w:ascii="Times New Roman" w:hAnsi="Times New Roman" w:cs="Times New Roman"/>
          <w:sz w:val="24"/>
          <w:szCs w:val="24"/>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Pr="006E1CF1" w:rsidRDefault="005B5BE4" w:rsidP="006E1CF1">
      <w:pPr>
        <w:spacing w:after="0"/>
        <w:ind w:firstLine="709"/>
        <w:jc w:val="both"/>
        <w:rPr>
          <w:rStyle w:val="apple-converted-space"/>
          <w:rFonts w:ascii="Times New Roman" w:hAnsi="Times New Roman" w:cs="Times New Roman"/>
          <w:i/>
          <w:sz w:val="24"/>
          <w:szCs w:val="24"/>
          <w:shd w:val="clear" w:color="auto" w:fill="FFFFFF"/>
        </w:rPr>
      </w:pPr>
      <w:r w:rsidRPr="006E1CF1">
        <w:rPr>
          <w:rStyle w:val="apple-converted-space"/>
          <w:rFonts w:ascii="Times New Roman" w:hAnsi="Times New Roman" w:cs="Times New Roman"/>
          <w:sz w:val="24"/>
          <w:szCs w:val="24"/>
          <w:shd w:val="clear" w:color="auto" w:fill="FFFFFF"/>
        </w:rPr>
        <w:t>Особое место в системе уроков по физической культуре занимают разделы «Под</w:t>
      </w:r>
      <w:r w:rsidRPr="006E1CF1">
        <w:rPr>
          <w:rStyle w:val="apple-converted-space"/>
          <w:rFonts w:ascii="Times New Roman" w:hAnsi="Times New Roman" w:cs="Times New Roman"/>
          <w:sz w:val="24"/>
          <w:szCs w:val="24"/>
          <w:shd w:val="clear" w:color="auto" w:fill="FFFFFF"/>
        </w:rPr>
        <w:softHyphen/>
        <w:t>ви</w:t>
      </w:r>
      <w:r w:rsidRPr="006E1CF1">
        <w:rPr>
          <w:rStyle w:val="apple-converted-space"/>
          <w:rFonts w:ascii="Times New Roman" w:hAnsi="Times New Roman" w:cs="Times New Roman"/>
          <w:sz w:val="24"/>
          <w:szCs w:val="24"/>
          <w:shd w:val="clear" w:color="auto" w:fill="FFFFFF"/>
        </w:rPr>
        <w:softHyphen/>
        <w:t>ж</w:t>
      </w:r>
      <w:r w:rsidRPr="006E1CF1">
        <w:rPr>
          <w:rStyle w:val="apple-converted-space"/>
          <w:rFonts w:ascii="Times New Roman" w:hAnsi="Times New Roman" w:cs="Times New Roman"/>
          <w:sz w:val="24"/>
          <w:szCs w:val="24"/>
          <w:shd w:val="clear" w:color="auto" w:fill="FFFFFF"/>
        </w:rPr>
        <w:softHyphen/>
        <w:t>ные игры» и «Спортивные игры», которые не только способствуют укреплению здоровья обу</w:t>
      </w:r>
      <w:r w:rsidRPr="006E1CF1">
        <w:rPr>
          <w:rStyle w:val="apple-converted-space"/>
          <w:rFonts w:ascii="Times New Roman" w:hAnsi="Times New Roman" w:cs="Times New Roman"/>
          <w:sz w:val="24"/>
          <w:szCs w:val="24"/>
          <w:shd w:val="clear" w:color="auto" w:fill="FFFFFF"/>
        </w:rPr>
        <w:softHyphen/>
        <w:t>чающихся и развитию у них необходимых физических качеств, но и формируют на</w:t>
      </w:r>
      <w:r w:rsidRPr="006E1CF1">
        <w:rPr>
          <w:rStyle w:val="apple-converted-space"/>
          <w:rFonts w:ascii="Times New Roman" w:hAnsi="Times New Roman" w:cs="Times New Roman"/>
          <w:sz w:val="24"/>
          <w:szCs w:val="24"/>
          <w:shd w:val="clear" w:color="auto" w:fill="FFFFFF"/>
        </w:rPr>
        <w:softHyphen/>
        <w:t>вы</w:t>
      </w:r>
      <w:r w:rsidRPr="006E1CF1">
        <w:rPr>
          <w:rStyle w:val="apple-converted-space"/>
          <w:rFonts w:ascii="Times New Roman" w:hAnsi="Times New Roman" w:cs="Times New Roman"/>
          <w:sz w:val="24"/>
          <w:szCs w:val="24"/>
          <w:shd w:val="clear" w:color="auto" w:fill="FFFFFF"/>
        </w:rPr>
        <w:softHyphen/>
        <w:t xml:space="preserve">ки коллективного взаимодействия. Начиная с </w:t>
      </w:r>
      <w:r w:rsidRPr="006E1CF1">
        <w:rPr>
          <w:rStyle w:val="apple-converted-space"/>
          <w:rFonts w:ascii="Times New Roman" w:hAnsi="Times New Roman" w:cs="Times New Roman"/>
          <w:sz w:val="24"/>
          <w:szCs w:val="24"/>
          <w:shd w:val="clear" w:color="auto" w:fill="FFFFFF"/>
          <w:lang w:val="en-US"/>
        </w:rPr>
        <w:t>V</w:t>
      </w:r>
      <w:r w:rsidRPr="006E1CF1">
        <w:rPr>
          <w:rStyle w:val="apple-converted-space"/>
          <w:rFonts w:ascii="Times New Roman" w:hAnsi="Times New Roman" w:cs="Times New Roman"/>
          <w:sz w:val="24"/>
          <w:szCs w:val="24"/>
          <w:shd w:val="clear" w:color="auto" w:fill="FFFFFF"/>
        </w:rPr>
        <w:t>-го класса, о</w:t>
      </w:r>
      <w:r w:rsidR="003D5BA2" w:rsidRPr="006E1CF1">
        <w:rPr>
          <w:rStyle w:val="apple-converted-space"/>
          <w:rFonts w:ascii="Times New Roman" w:hAnsi="Times New Roman" w:cs="Times New Roman"/>
          <w:sz w:val="24"/>
          <w:szCs w:val="24"/>
          <w:shd w:val="clear" w:color="auto" w:fill="FFFFFF"/>
        </w:rPr>
        <w:t>бучающиеся знакомятся с досту</w:t>
      </w:r>
      <w:r w:rsidRPr="006E1CF1">
        <w:rPr>
          <w:rStyle w:val="apple-converted-space"/>
          <w:rFonts w:ascii="Times New Roman" w:hAnsi="Times New Roman" w:cs="Times New Roman"/>
          <w:sz w:val="24"/>
          <w:szCs w:val="24"/>
          <w:shd w:val="clear" w:color="auto" w:fill="FFFFFF"/>
        </w:rPr>
        <w:t>пными видами спортивных игр: волейболом, баскетболом, настольным теннисом, хо</w:t>
      </w:r>
      <w:r w:rsidRPr="006E1CF1">
        <w:rPr>
          <w:rStyle w:val="apple-converted-space"/>
          <w:rFonts w:ascii="Times New Roman" w:hAnsi="Times New Roman" w:cs="Times New Roman"/>
          <w:sz w:val="24"/>
          <w:szCs w:val="24"/>
          <w:shd w:val="clear" w:color="auto" w:fill="FFFFFF"/>
        </w:rPr>
        <w:softHyphen/>
        <w:t>к</w:t>
      </w:r>
      <w:r w:rsidRPr="006E1CF1">
        <w:rPr>
          <w:rStyle w:val="apple-converted-space"/>
          <w:rFonts w:ascii="Times New Roman" w:hAnsi="Times New Roman" w:cs="Times New Roman"/>
          <w:sz w:val="24"/>
          <w:szCs w:val="24"/>
          <w:shd w:val="clear" w:color="auto" w:fill="FFFFFF"/>
        </w:rPr>
        <w:softHyphen/>
        <w:t>ке</w:t>
      </w:r>
      <w:r w:rsidRPr="006E1CF1">
        <w:rPr>
          <w:rStyle w:val="apple-converted-space"/>
          <w:rFonts w:ascii="Times New Roman" w:hAnsi="Times New Roman" w:cs="Times New Roman"/>
          <w:sz w:val="24"/>
          <w:szCs w:val="24"/>
          <w:shd w:val="clear" w:color="auto" w:fill="FFFFFF"/>
        </w:rPr>
        <w:softHyphen/>
        <w:t>ем на полу (последнее может использоваться как дополнительный материал).</w:t>
      </w:r>
    </w:p>
    <w:p w:rsidR="005B5BE4" w:rsidRPr="006E1CF1" w:rsidRDefault="005B5BE4" w:rsidP="00E816EF">
      <w:pPr>
        <w:spacing w:after="0"/>
        <w:rPr>
          <w:rFonts w:ascii="Times New Roman" w:hAnsi="Times New Roman" w:cs="Times New Roman"/>
          <w:color w:val="000000"/>
          <w:sz w:val="24"/>
          <w:szCs w:val="24"/>
        </w:rPr>
      </w:pPr>
      <w:r w:rsidRPr="006E1CF1">
        <w:rPr>
          <w:rStyle w:val="apple-converted-space"/>
          <w:rFonts w:ascii="Times New Roman" w:hAnsi="Times New Roman" w:cs="Times New Roman"/>
          <w:i/>
          <w:sz w:val="24"/>
          <w:szCs w:val="24"/>
          <w:shd w:val="clear" w:color="auto" w:fill="FFFFFF"/>
        </w:rPr>
        <w:t>Теоретические сведения</w:t>
      </w:r>
    </w:p>
    <w:p w:rsidR="005B5BE4" w:rsidRPr="006E1CF1" w:rsidRDefault="005B5BE4" w:rsidP="006E1CF1">
      <w:pPr>
        <w:shd w:val="clear" w:color="auto" w:fill="FFFFFF"/>
        <w:spacing w:after="0"/>
        <w:ind w:firstLine="709"/>
        <w:jc w:val="both"/>
        <w:rPr>
          <w:rFonts w:ascii="Times New Roman" w:hAnsi="Times New Roman" w:cs="Times New Roman"/>
          <w:color w:val="000000"/>
          <w:sz w:val="24"/>
          <w:szCs w:val="24"/>
        </w:rPr>
      </w:pPr>
      <w:r w:rsidRPr="006E1CF1">
        <w:rPr>
          <w:rFonts w:ascii="Times New Roman" w:hAnsi="Times New Roman" w:cs="Times New Roman"/>
          <w:color w:val="000000"/>
          <w:sz w:val="24"/>
          <w:szCs w:val="24"/>
        </w:rPr>
        <w:t>Личная гигиена, солнечные и воздушные ванны. Значе</w:t>
      </w:r>
      <w:r w:rsidRPr="006E1CF1">
        <w:rPr>
          <w:rFonts w:ascii="Times New Roman" w:hAnsi="Times New Roman" w:cs="Times New Roman"/>
          <w:color w:val="000000"/>
          <w:sz w:val="24"/>
          <w:szCs w:val="24"/>
        </w:rPr>
        <w:softHyphen/>
        <w:t xml:space="preserve">ние физических упражнений в жизни человека. </w:t>
      </w:r>
    </w:p>
    <w:p w:rsidR="005B5BE4" w:rsidRPr="006E1CF1" w:rsidRDefault="005B5BE4" w:rsidP="006E1CF1">
      <w:pPr>
        <w:shd w:val="clear" w:color="auto" w:fill="FFFFFF"/>
        <w:spacing w:after="0"/>
        <w:ind w:firstLine="709"/>
        <w:jc w:val="both"/>
        <w:rPr>
          <w:rFonts w:ascii="Times New Roman" w:hAnsi="Times New Roman" w:cs="Times New Roman"/>
          <w:color w:val="000000"/>
          <w:sz w:val="24"/>
          <w:szCs w:val="24"/>
        </w:rPr>
      </w:pPr>
      <w:r w:rsidRPr="006E1CF1">
        <w:rPr>
          <w:rFonts w:ascii="Times New Roman" w:hAnsi="Times New Roman" w:cs="Times New Roman"/>
          <w:color w:val="000000"/>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sidRPr="006E1CF1">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6E1CF1" w:rsidRDefault="005B5BE4" w:rsidP="006E1CF1">
      <w:pPr>
        <w:shd w:val="clear" w:color="auto" w:fill="FFFFFF"/>
        <w:spacing w:after="0"/>
        <w:ind w:firstLine="709"/>
        <w:jc w:val="both"/>
        <w:rPr>
          <w:rFonts w:ascii="Times New Roman" w:hAnsi="Times New Roman" w:cs="Times New Roman"/>
          <w:color w:val="000000"/>
          <w:sz w:val="24"/>
          <w:szCs w:val="24"/>
        </w:rPr>
      </w:pPr>
      <w:r w:rsidRPr="006E1CF1">
        <w:rPr>
          <w:rFonts w:ascii="Times New Roman" w:hAnsi="Times New Roman" w:cs="Times New Roman"/>
          <w:color w:val="000000"/>
          <w:sz w:val="24"/>
          <w:szCs w:val="24"/>
        </w:rPr>
        <w:t>Физическая культура и спорт в России. Специальные олимпийские игры.</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color w:val="000000"/>
          <w:sz w:val="24"/>
          <w:szCs w:val="24"/>
        </w:rPr>
        <w:t>Здоровый образ жизни и занятия спортом после оконча</w:t>
      </w:r>
      <w:r w:rsidRPr="006E1CF1">
        <w:rPr>
          <w:rFonts w:ascii="Times New Roman" w:hAnsi="Times New Roman" w:cs="Times New Roman"/>
          <w:color w:val="000000"/>
          <w:sz w:val="24"/>
          <w:szCs w:val="24"/>
        </w:rPr>
        <w:softHyphen/>
        <w:t>ния школы.</w:t>
      </w:r>
    </w:p>
    <w:p w:rsidR="005B5BE4" w:rsidRPr="006E1CF1" w:rsidRDefault="005B5BE4" w:rsidP="00E816EF">
      <w:pPr>
        <w:shd w:val="clear" w:color="auto" w:fill="FFFFFF"/>
        <w:spacing w:before="67" w:after="0"/>
        <w:ind w:left="5" w:right="19" w:firstLine="704"/>
        <w:rPr>
          <w:rFonts w:ascii="Times New Roman" w:hAnsi="Times New Roman" w:cs="Times New Roman"/>
          <w:b/>
          <w:sz w:val="24"/>
          <w:szCs w:val="24"/>
        </w:rPr>
      </w:pPr>
      <w:r w:rsidRPr="006E1CF1">
        <w:rPr>
          <w:rFonts w:ascii="Times New Roman" w:hAnsi="Times New Roman" w:cs="Times New Roman"/>
          <w:b/>
          <w:i/>
          <w:sz w:val="24"/>
          <w:szCs w:val="24"/>
        </w:rPr>
        <w:t>Гимнастика</w:t>
      </w:r>
    </w:p>
    <w:p w:rsidR="005B5BE4" w:rsidRPr="006E1CF1" w:rsidRDefault="005B5BE4" w:rsidP="00E816EF">
      <w:pPr>
        <w:shd w:val="clear" w:color="auto" w:fill="FFFFFF"/>
        <w:spacing w:after="0"/>
        <w:ind w:firstLine="709"/>
        <w:rPr>
          <w:rFonts w:ascii="Times New Roman" w:hAnsi="Times New Roman" w:cs="Times New Roman"/>
          <w:color w:val="000000"/>
          <w:sz w:val="24"/>
          <w:szCs w:val="24"/>
        </w:rPr>
      </w:pPr>
      <w:r w:rsidRPr="006E1CF1">
        <w:rPr>
          <w:rFonts w:ascii="Times New Roman" w:hAnsi="Times New Roman" w:cs="Times New Roman"/>
          <w:b/>
          <w:sz w:val="24"/>
          <w:szCs w:val="24"/>
        </w:rPr>
        <w:t>Теоретические сведения.</w:t>
      </w:r>
    </w:p>
    <w:p w:rsidR="005B5BE4" w:rsidRPr="006E1CF1" w:rsidRDefault="005B5BE4" w:rsidP="006E1CF1">
      <w:pPr>
        <w:shd w:val="clear" w:color="auto" w:fill="FFFFFF"/>
        <w:spacing w:after="0"/>
        <w:ind w:firstLine="709"/>
        <w:rPr>
          <w:rFonts w:ascii="Times New Roman" w:hAnsi="Times New Roman" w:cs="Times New Roman"/>
          <w:color w:val="000000"/>
          <w:sz w:val="24"/>
          <w:szCs w:val="24"/>
        </w:rPr>
      </w:pPr>
      <w:r w:rsidRPr="006E1CF1">
        <w:rPr>
          <w:rFonts w:ascii="Times New Roman" w:hAnsi="Times New Roman" w:cs="Times New Roman"/>
          <w:color w:val="000000"/>
          <w:sz w:val="24"/>
          <w:szCs w:val="24"/>
        </w:rPr>
        <w:t>Элементарные сведения о передвижениях по ориентирам.</w:t>
      </w:r>
    </w:p>
    <w:p w:rsidR="005B5BE4" w:rsidRPr="006E1CF1" w:rsidRDefault="005B5BE4" w:rsidP="006E1CF1">
      <w:pPr>
        <w:shd w:val="clear" w:color="auto" w:fill="FFFFFF"/>
        <w:spacing w:after="0"/>
        <w:ind w:firstLine="709"/>
        <w:jc w:val="both"/>
        <w:rPr>
          <w:rFonts w:ascii="Times New Roman" w:hAnsi="Times New Roman" w:cs="Times New Roman"/>
          <w:b/>
          <w:sz w:val="24"/>
          <w:szCs w:val="24"/>
        </w:rPr>
      </w:pPr>
      <w:r w:rsidRPr="006E1CF1">
        <w:rPr>
          <w:rFonts w:ascii="Times New Roman" w:hAnsi="Times New Roman" w:cs="Times New Roman"/>
          <w:color w:val="000000"/>
          <w:sz w:val="24"/>
          <w:szCs w:val="24"/>
        </w:rPr>
        <w:t>Правила поведения на занятиях по гимнастике. Значение утренней гимнастики.</w:t>
      </w:r>
    </w:p>
    <w:p w:rsidR="005B5BE4" w:rsidRPr="006E1CF1" w:rsidRDefault="005B5BE4" w:rsidP="006E1CF1">
      <w:pPr>
        <w:shd w:val="clear" w:color="auto" w:fill="FFFFFF"/>
        <w:spacing w:after="0"/>
        <w:ind w:firstLine="709"/>
        <w:jc w:val="both"/>
        <w:rPr>
          <w:rFonts w:ascii="Times New Roman" w:hAnsi="Times New Roman" w:cs="Times New Roman"/>
          <w:bCs/>
          <w:i/>
          <w:color w:val="000000"/>
          <w:sz w:val="24"/>
          <w:szCs w:val="24"/>
          <w:u w:val="single"/>
        </w:rPr>
      </w:pPr>
      <w:r w:rsidRPr="006E1CF1">
        <w:rPr>
          <w:rFonts w:ascii="Times New Roman" w:hAnsi="Times New Roman" w:cs="Times New Roman"/>
          <w:b/>
          <w:sz w:val="24"/>
          <w:szCs w:val="24"/>
        </w:rPr>
        <w:t>Практический материал</w:t>
      </w:r>
      <w:r w:rsidRPr="006E1CF1">
        <w:rPr>
          <w:rFonts w:ascii="Times New Roman" w:hAnsi="Times New Roman" w:cs="Times New Roman"/>
          <w:sz w:val="24"/>
          <w:szCs w:val="24"/>
        </w:rPr>
        <w:t xml:space="preserve">: </w:t>
      </w:r>
    </w:p>
    <w:p w:rsidR="005B5BE4" w:rsidRPr="006E1CF1" w:rsidRDefault="005B5BE4" w:rsidP="006E1CF1">
      <w:pPr>
        <w:shd w:val="clear" w:color="auto" w:fill="FFFFFF"/>
        <w:spacing w:after="0"/>
        <w:ind w:firstLine="709"/>
        <w:jc w:val="both"/>
        <w:rPr>
          <w:rFonts w:ascii="Times New Roman" w:hAnsi="Times New Roman" w:cs="Times New Roman"/>
          <w:bCs/>
          <w:i/>
          <w:color w:val="000000"/>
          <w:sz w:val="24"/>
          <w:szCs w:val="24"/>
          <w:u w:val="single"/>
        </w:rPr>
      </w:pPr>
      <w:r w:rsidRPr="006E1CF1">
        <w:rPr>
          <w:rFonts w:ascii="Times New Roman" w:hAnsi="Times New Roman" w:cs="Times New Roman"/>
          <w:bCs/>
          <w:i/>
          <w:color w:val="000000"/>
          <w:sz w:val="24"/>
          <w:szCs w:val="24"/>
          <w:u w:val="single"/>
        </w:rPr>
        <w:t>Построения и перестроения</w:t>
      </w:r>
      <w:r w:rsidRPr="006E1CF1">
        <w:rPr>
          <w:rFonts w:ascii="Times New Roman" w:hAnsi="Times New Roman" w:cs="Times New Roman"/>
          <w:bCs/>
          <w:color w:val="000000"/>
          <w:sz w:val="24"/>
          <w:szCs w:val="24"/>
        </w:rPr>
        <w:t xml:space="preserve">. </w:t>
      </w:r>
    </w:p>
    <w:p w:rsidR="005B5BE4" w:rsidRPr="00E816EF" w:rsidRDefault="005B5BE4" w:rsidP="00E816EF">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Cs/>
          <w:i/>
          <w:color w:val="000000"/>
          <w:sz w:val="24"/>
          <w:szCs w:val="24"/>
          <w:u w:val="single"/>
        </w:rPr>
        <w:lastRenderedPageBreak/>
        <w:t xml:space="preserve">Упражнения без предметов </w:t>
      </w:r>
      <w:r w:rsidRPr="006E1CF1">
        <w:rPr>
          <w:rFonts w:ascii="Times New Roman" w:hAnsi="Times New Roman" w:cs="Times New Roman"/>
          <w:bCs/>
          <w:color w:val="000000"/>
          <w:sz w:val="24"/>
          <w:szCs w:val="24"/>
        </w:rPr>
        <w:t>(</w:t>
      </w:r>
      <w:r w:rsidRPr="006E1CF1">
        <w:rPr>
          <w:rFonts w:ascii="Times New Roman" w:hAnsi="Times New Roman" w:cs="Times New Roman"/>
          <w:bCs/>
          <w:i/>
          <w:color w:val="000000"/>
          <w:sz w:val="24"/>
          <w:szCs w:val="24"/>
        </w:rPr>
        <w:t>корригирующие и общеразвивающие упражнения</w:t>
      </w:r>
      <w:r w:rsidRPr="006E1CF1">
        <w:rPr>
          <w:rFonts w:ascii="Times New Roman" w:hAnsi="Times New Roman" w:cs="Times New Roman"/>
          <w:bCs/>
          <w:color w:val="000000"/>
          <w:sz w:val="24"/>
          <w:szCs w:val="24"/>
        </w:rPr>
        <w:t>):</w:t>
      </w:r>
      <w:r w:rsidRPr="006E1CF1">
        <w:rPr>
          <w:rFonts w:ascii="Times New Roman" w:hAnsi="Times New Roman" w:cs="Times New Roman"/>
          <w:sz w:val="24"/>
          <w:szCs w:val="24"/>
        </w:rPr>
        <w:t>упражнения на дыхание;</w:t>
      </w:r>
      <w:r w:rsidRPr="006E1CF1">
        <w:rPr>
          <w:rFonts w:ascii="Times New Roman" w:hAnsi="Times New Roman" w:cs="Times New Roman"/>
          <w:color w:val="000000"/>
          <w:sz w:val="24"/>
          <w:szCs w:val="24"/>
        </w:rPr>
        <w:t xml:space="preserve"> для развития мышц кистей рук и паль</w:t>
      </w:r>
      <w:r w:rsidRPr="006E1CF1">
        <w:rPr>
          <w:rFonts w:ascii="Times New Roman" w:hAnsi="Times New Roman" w:cs="Times New Roman"/>
          <w:color w:val="000000"/>
          <w:sz w:val="24"/>
          <w:szCs w:val="24"/>
        </w:rPr>
        <w:softHyphen/>
        <w:t>цев;</w:t>
      </w:r>
      <w:r w:rsidRPr="006E1CF1">
        <w:rPr>
          <w:rFonts w:ascii="Times New Roman" w:hAnsi="Times New Roman" w:cs="Times New Roman"/>
          <w:bCs/>
          <w:color w:val="000000"/>
          <w:sz w:val="24"/>
          <w:szCs w:val="24"/>
        </w:rPr>
        <w:t xml:space="preserve"> мышц шеи; расслабления мышц;</w:t>
      </w:r>
      <w:r w:rsidRPr="006E1CF1">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Pr="00E816EF" w:rsidRDefault="005B5BE4" w:rsidP="00E816EF">
      <w:pPr>
        <w:spacing w:after="0"/>
        <w:ind w:firstLine="709"/>
        <w:jc w:val="both"/>
        <w:rPr>
          <w:rFonts w:ascii="Times New Roman" w:hAnsi="Times New Roman" w:cs="Times New Roman"/>
          <w:bCs/>
          <w:color w:val="000000"/>
          <w:sz w:val="24"/>
          <w:szCs w:val="24"/>
        </w:rPr>
      </w:pPr>
      <w:r w:rsidRPr="006E1CF1">
        <w:rPr>
          <w:rFonts w:ascii="Times New Roman" w:hAnsi="Times New Roman" w:cs="Times New Roman"/>
          <w:color w:val="000000"/>
          <w:sz w:val="24"/>
          <w:szCs w:val="24"/>
          <w:u w:val="single"/>
        </w:rPr>
        <w:t>Упражнения с предметами:</w:t>
      </w:r>
      <w:r w:rsidRPr="006E1CF1">
        <w:rPr>
          <w:rFonts w:ascii="Times New Roman" w:hAnsi="Times New Roman" w:cs="Times New Roman"/>
          <w:bCs/>
          <w:color w:val="000000"/>
          <w:sz w:val="24"/>
          <w:szCs w:val="24"/>
        </w:rPr>
        <w:t>с гимнастическими палками;большими обручами; малыми мячами; большим мячом; набивными мячами; со скакалками; гантелями и штангой; лазанье и перелезание; упражнения на равновесие;</w:t>
      </w:r>
      <w:r w:rsidRPr="006E1CF1">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6E1CF1">
        <w:rPr>
          <w:rFonts w:ascii="Times New Roman" w:hAnsi="Times New Roman" w:cs="Times New Roman"/>
          <w:bCs/>
          <w:color w:val="000000"/>
          <w:sz w:val="24"/>
          <w:szCs w:val="24"/>
        </w:rPr>
        <w:t xml:space="preserve">и </w:t>
      </w:r>
      <w:r w:rsidRPr="006E1CF1">
        <w:rPr>
          <w:rFonts w:ascii="Times New Roman" w:hAnsi="Times New Roman" w:cs="Times New Roman"/>
          <w:color w:val="000000"/>
          <w:sz w:val="24"/>
          <w:szCs w:val="24"/>
        </w:rPr>
        <w:t>точности движений;упражнения на преодоление сопротивления;</w:t>
      </w:r>
      <w:r w:rsidRPr="006E1CF1">
        <w:rPr>
          <w:rFonts w:ascii="Times New Roman" w:hAnsi="Times New Roman" w:cs="Times New Roman"/>
          <w:bCs/>
          <w:color w:val="000000"/>
          <w:sz w:val="24"/>
          <w:szCs w:val="24"/>
        </w:rPr>
        <w:t xml:space="preserve"> переноска грузов и передача предметов.</w:t>
      </w:r>
    </w:p>
    <w:p w:rsidR="005B5BE4" w:rsidRPr="006E1CF1" w:rsidRDefault="005B5BE4" w:rsidP="00E816EF">
      <w:pPr>
        <w:spacing w:after="0"/>
        <w:ind w:firstLine="709"/>
        <w:rPr>
          <w:rFonts w:ascii="Times New Roman" w:hAnsi="Times New Roman" w:cs="Times New Roman"/>
          <w:b/>
          <w:sz w:val="24"/>
          <w:szCs w:val="24"/>
        </w:rPr>
      </w:pPr>
      <w:r w:rsidRPr="006E1CF1">
        <w:rPr>
          <w:rFonts w:ascii="Times New Roman" w:hAnsi="Times New Roman" w:cs="Times New Roman"/>
          <w:b/>
          <w:i/>
          <w:color w:val="000000"/>
          <w:sz w:val="24"/>
          <w:szCs w:val="24"/>
        </w:rPr>
        <w:t xml:space="preserve">Легкая атлетика </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b/>
          <w:sz w:val="24"/>
          <w:szCs w:val="24"/>
        </w:rPr>
        <w:t xml:space="preserve">Теоретические сведения. </w:t>
      </w:r>
    </w:p>
    <w:p w:rsidR="005B5BE4" w:rsidRPr="006E1CF1" w:rsidRDefault="005B5BE4" w:rsidP="006E1CF1">
      <w:pPr>
        <w:spacing w:after="0"/>
        <w:ind w:firstLine="709"/>
        <w:jc w:val="both"/>
        <w:rPr>
          <w:rFonts w:ascii="Times New Roman" w:hAnsi="Times New Roman" w:cs="Times New Roman"/>
          <w:color w:val="000000"/>
          <w:spacing w:val="4"/>
          <w:sz w:val="24"/>
          <w:szCs w:val="24"/>
        </w:rPr>
      </w:pPr>
      <w:r w:rsidRPr="006E1CF1">
        <w:rPr>
          <w:rFonts w:ascii="Times New Roman" w:hAnsi="Times New Roman" w:cs="Times New Roman"/>
          <w:sz w:val="24"/>
          <w:szCs w:val="24"/>
        </w:rPr>
        <w:t>Подготовка суставов и мышечно-сухожильного аппарата к предстоящей деятельности. Техника безопасности при прыжках в длину.</w:t>
      </w:r>
    </w:p>
    <w:p w:rsidR="005B5BE4" w:rsidRPr="006E1CF1" w:rsidRDefault="005B5BE4" w:rsidP="006E1CF1">
      <w:pPr>
        <w:shd w:val="clear" w:color="auto" w:fill="FFFFFF"/>
        <w:spacing w:after="0"/>
        <w:ind w:firstLine="709"/>
        <w:jc w:val="both"/>
        <w:rPr>
          <w:rFonts w:ascii="Times New Roman" w:hAnsi="Times New Roman" w:cs="Times New Roman"/>
          <w:color w:val="000000"/>
          <w:sz w:val="24"/>
          <w:szCs w:val="24"/>
        </w:rPr>
      </w:pPr>
      <w:r w:rsidRPr="006E1CF1">
        <w:rPr>
          <w:rFonts w:ascii="Times New Roman" w:hAnsi="Times New Roman" w:cs="Times New Roman"/>
          <w:color w:val="000000"/>
          <w:spacing w:val="4"/>
          <w:sz w:val="24"/>
          <w:szCs w:val="24"/>
        </w:rPr>
        <w:t xml:space="preserve">Фазы прыжка в высоту с разбега. Подготовка суставов </w:t>
      </w:r>
      <w:r w:rsidRPr="006E1CF1">
        <w:rPr>
          <w:rFonts w:ascii="Times New Roman" w:hAnsi="Times New Roman" w:cs="Times New Roman"/>
          <w:color w:val="000000"/>
          <w:spacing w:val="-2"/>
          <w:sz w:val="24"/>
          <w:szCs w:val="24"/>
        </w:rPr>
        <w:t>и мышечно-сухожильного аппарата к предстоящей деятель</w:t>
      </w:r>
      <w:r w:rsidRPr="006E1CF1">
        <w:rPr>
          <w:rFonts w:ascii="Times New Roman" w:hAnsi="Times New Roman" w:cs="Times New Roman"/>
          <w:color w:val="000000"/>
          <w:spacing w:val="-2"/>
          <w:sz w:val="24"/>
          <w:szCs w:val="24"/>
        </w:rPr>
        <w:softHyphen/>
      </w:r>
      <w:r w:rsidRPr="006E1CF1">
        <w:rPr>
          <w:rFonts w:ascii="Times New Roman" w:hAnsi="Times New Roman" w:cs="Times New Roman"/>
          <w:color w:val="000000"/>
          <w:sz w:val="24"/>
          <w:szCs w:val="24"/>
        </w:rPr>
        <w:t xml:space="preserve">ности. Техника безопасности при выполнении прыжков в </w:t>
      </w:r>
      <w:r w:rsidRPr="006E1CF1">
        <w:rPr>
          <w:rFonts w:ascii="Times New Roman" w:hAnsi="Times New Roman" w:cs="Times New Roman"/>
          <w:color w:val="000000"/>
          <w:spacing w:val="-8"/>
          <w:sz w:val="24"/>
          <w:szCs w:val="24"/>
        </w:rPr>
        <w:t>высоту.</w:t>
      </w:r>
    </w:p>
    <w:p w:rsidR="005B5BE4" w:rsidRPr="006E1CF1" w:rsidRDefault="005B5BE4" w:rsidP="006E1CF1">
      <w:pPr>
        <w:spacing w:after="0"/>
        <w:ind w:firstLine="709"/>
        <w:jc w:val="both"/>
        <w:rPr>
          <w:rFonts w:ascii="Times New Roman" w:hAnsi="Times New Roman" w:cs="Times New Roman"/>
          <w:b/>
          <w:sz w:val="24"/>
          <w:szCs w:val="24"/>
        </w:rPr>
      </w:pPr>
      <w:r w:rsidRPr="006E1CF1">
        <w:rPr>
          <w:rFonts w:ascii="Times New Roman" w:hAnsi="Times New Roman" w:cs="Times New Roman"/>
          <w:color w:val="000000"/>
          <w:sz w:val="24"/>
          <w:szCs w:val="24"/>
        </w:rPr>
        <w:t xml:space="preserve">Правила судейства по бегу, прыжкам, метанию; правила </w:t>
      </w:r>
      <w:r w:rsidRPr="006E1CF1">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b/>
          <w:sz w:val="24"/>
          <w:szCs w:val="24"/>
        </w:rPr>
        <w:t>Практический материал</w:t>
      </w:r>
      <w:r w:rsidRPr="006E1CF1">
        <w:rPr>
          <w:rFonts w:ascii="Times New Roman" w:hAnsi="Times New Roman" w:cs="Times New Roman"/>
          <w:sz w:val="24"/>
          <w:szCs w:val="24"/>
        </w:rPr>
        <w:t xml:space="preserve">: </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Ходьба</w:t>
      </w:r>
      <w:r w:rsidRPr="006E1CF1">
        <w:rPr>
          <w:rFonts w:ascii="Times New Roman" w:hAnsi="Times New Roman" w:cs="Times New Roman"/>
          <w:sz w:val="24"/>
          <w:szCs w:val="24"/>
        </w:rPr>
        <w:t>. Ходьба в разном темпе; с изменением направления; ускорением и замедлением; преодолением препятствий и т. п.</w:t>
      </w:r>
    </w:p>
    <w:p w:rsidR="005B5BE4" w:rsidRPr="006E1CF1" w:rsidRDefault="005B5BE4" w:rsidP="006E1CF1">
      <w:pPr>
        <w:shd w:val="clear" w:color="auto" w:fill="FFFFFF"/>
        <w:spacing w:after="0"/>
        <w:ind w:firstLine="709"/>
        <w:jc w:val="both"/>
        <w:rPr>
          <w:rStyle w:val="apple-converted-space"/>
          <w:rFonts w:ascii="Times New Roman" w:hAnsi="Times New Roman" w:cs="Times New Roman"/>
          <w:i/>
          <w:sz w:val="24"/>
          <w:szCs w:val="24"/>
          <w:shd w:val="clear" w:color="auto" w:fill="FFFFFF"/>
        </w:rPr>
      </w:pPr>
      <w:r w:rsidRPr="006E1CF1">
        <w:rPr>
          <w:rFonts w:ascii="Times New Roman" w:hAnsi="Times New Roman" w:cs="Times New Roman"/>
          <w:i/>
          <w:sz w:val="24"/>
          <w:szCs w:val="24"/>
        </w:rPr>
        <w:t>Бег</w:t>
      </w:r>
      <w:r w:rsidRPr="006E1CF1">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6E1CF1" w:rsidRDefault="005B5BE4" w:rsidP="006E1CF1">
      <w:pPr>
        <w:spacing w:after="0"/>
        <w:ind w:firstLine="709"/>
        <w:jc w:val="both"/>
        <w:rPr>
          <w:rStyle w:val="apple-converted-space"/>
          <w:rFonts w:ascii="Times New Roman" w:hAnsi="Times New Roman" w:cs="Times New Roman"/>
          <w:i/>
          <w:sz w:val="24"/>
          <w:szCs w:val="24"/>
          <w:shd w:val="clear" w:color="auto" w:fill="FFFFFF"/>
        </w:rPr>
      </w:pPr>
      <w:r w:rsidRPr="006E1CF1">
        <w:rPr>
          <w:rStyle w:val="apple-converted-space"/>
          <w:rFonts w:ascii="Times New Roman" w:hAnsi="Times New Roman" w:cs="Times New Roman"/>
          <w:i/>
          <w:sz w:val="24"/>
          <w:szCs w:val="24"/>
          <w:shd w:val="clear" w:color="auto" w:fill="FFFFFF"/>
        </w:rPr>
        <w:t>Прыжки</w:t>
      </w:r>
      <w:r w:rsidRPr="006E1CF1">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3D5BA2" w:rsidRPr="006E1CF1" w:rsidRDefault="005B5BE4" w:rsidP="00E816EF">
      <w:pPr>
        <w:spacing w:after="0"/>
        <w:ind w:firstLine="709"/>
        <w:jc w:val="both"/>
        <w:rPr>
          <w:rFonts w:ascii="Times New Roman" w:hAnsi="Times New Roman" w:cs="Times New Roman"/>
          <w:b/>
          <w:bCs/>
          <w:i/>
          <w:color w:val="000000"/>
          <w:sz w:val="24"/>
          <w:szCs w:val="24"/>
        </w:rPr>
      </w:pPr>
      <w:r w:rsidRPr="006E1CF1">
        <w:rPr>
          <w:rStyle w:val="apple-converted-space"/>
          <w:rFonts w:ascii="Times New Roman" w:hAnsi="Times New Roman" w:cs="Times New Roman"/>
          <w:i/>
          <w:sz w:val="24"/>
          <w:szCs w:val="24"/>
          <w:shd w:val="clear" w:color="auto" w:fill="FFFFFF"/>
        </w:rPr>
        <w:t>Метание</w:t>
      </w:r>
      <w:r w:rsidRPr="006E1CF1">
        <w:rPr>
          <w:rStyle w:val="apple-converted-space"/>
          <w:rFonts w:ascii="Times New Roman" w:hAnsi="Times New Roman" w:cs="Times New Roman"/>
          <w:sz w:val="24"/>
          <w:szCs w:val="24"/>
          <w:shd w:val="clear" w:color="auto" w:fill="FFFFFF"/>
        </w:rPr>
        <w:t xml:space="preserve">. Метание малого мяча на дальность. Метание мяча в вертикальную цель. Метание в движущую цель. </w:t>
      </w:r>
    </w:p>
    <w:p w:rsidR="005B5BE4" w:rsidRPr="006E1CF1" w:rsidRDefault="005B5BE4" w:rsidP="00E816EF">
      <w:pPr>
        <w:spacing w:after="0"/>
        <w:ind w:firstLine="709"/>
        <w:rPr>
          <w:rFonts w:ascii="Times New Roman" w:hAnsi="Times New Roman" w:cs="Times New Roman"/>
          <w:bCs/>
          <w:i/>
          <w:color w:val="000000"/>
          <w:sz w:val="24"/>
          <w:szCs w:val="24"/>
        </w:rPr>
      </w:pPr>
      <w:r w:rsidRPr="006E1CF1">
        <w:rPr>
          <w:rFonts w:ascii="Times New Roman" w:hAnsi="Times New Roman" w:cs="Times New Roman"/>
          <w:b/>
          <w:bCs/>
          <w:i/>
          <w:color w:val="000000"/>
          <w:sz w:val="24"/>
          <w:szCs w:val="24"/>
        </w:rPr>
        <w:t>Лыжная подготовки</w:t>
      </w:r>
    </w:p>
    <w:p w:rsidR="005B5BE4" w:rsidRPr="006E1CF1" w:rsidRDefault="005B5BE4" w:rsidP="006E1CF1">
      <w:pPr>
        <w:shd w:val="clear" w:color="auto" w:fill="FFFFFF"/>
        <w:spacing w:after="0"/>
        <w:ind w:firstLine="709"/>
        <w:jc w:val="both"/>
        <w:rPr>
          <w:rFonts w:ascii="Times New Roman" w:hAnsi="Times New Roman" w:cs="Times New Roman"/>
          <w:color w:val="000000"/>
          <w:spacing w:val="-1"/>
          <w:sz w:val="24"/>
          <w:szCs w:val="24"/>
        </w:rPr>
      </w:pPr>
      <w:r w:rsidRPr="006E1CF1">
        <w:rPr>
          <w:rFonts w:ascii="Times New Roman" w:hAnsi="Times New Roman" w:cs="Times New Roman"/>
          <w:b/>
          <w:sz w:val="24"/>
          <w:szCs w:val="24"/>
        </w:rPr>
        <w:t xml:space="preserve">Теоретические сведения. </w:t>
      </w:r>
      <w:r w:rsidRPr="006E1CF1">
        <w:rPr>
          <w:rFonts w:ascii="Times New Roman" w:hAnsi="Times New Roman" w:cs="Times New Roman"/>
          <w:sz w:val="24"/>
          <w:szCs w:val="24"/>
        </w:rPr>
        <w:t xml:space="preserve">Сведения о применении лыж в быту. Занятия на лыжах как средство закаливания организма. </w:t>
      </w:r>
    </w:p>
    <w:p w:rsidR="005B5BE4" w:rsidRPr="006E1CF1" w:rsidRDefault="005B5BE4" w:rsidP="006E1CF1">
      <w:pPr>
        <w:shd w:val="clear" w:color="auto" w:fill="FFFFFF"/>
        <w:spacing w:after="0"/>
        <w:ind w:firstLine="709"/>
        <w:jc w:val="both"/>
        <w:rPr>
          <w:rFonts w:ascii="Times New Roman" w:hAnsi="Times New Roman" w:cs="Times New Roman"/>
          <w:b/>
          <w:sz w:val="24"/>
          <w:szCs w:val="24"/>
        </w:rPr>
      </w:pPr>
      <w:r w:rsidRPr="006E1CF1">
        <w:rPr>
          <w:rFonts w:ascii="Times New Roman" w:hAnsi="Times New Roman" w:cs="Times New Roman"/>
          <w:color w:val="000000"/>
          <w:spacing w:val="-1"/>
          <w:sz w:val="24"/>
          <w:szCs w:val="24"/>
        </w:rPr>
        <w:t>Прокладка учебной лыжни; санитарно-ги</w:t>
      </w:r>
      <w:r w:rsidRPr="006E1CF1">
        <w:rPr>
          <w:rFonts w:ascii="Times New Roman" w:hAnsi="Times New Roman" w:cs="Times New Roman"/>
          <w:color w:val="000000"/>
          <w:spacing w:val="-1"/>
          <w:sz w:val="24"/>
          <w:szCs w:val="24"/>
        </w:rPr>
        <w:softHyphen/>
        <w:t>ги</w:t>
      </w:r>
      <w:r w:rsidRPr="006E1CF1">
        <w:rPr>
          <w:rFonts w:ascii="Times New Roman" w:hAnsi="Times New Roman" w:cs="Times New Roman"/>
          <w:color w:val="000000"/>
          <w:spacing w:val="-1"/>
          <w:sz w:val="24"/>
          <w:szCs w:val="24"/>
        </w:rPr>
        <w:softHyphen/>
        <w:t>е</w:t>
      </w:r>
      <w:r w:rsidRPr="006E1CF1">
        <w:rPr>
          <w:rFonts w:ascii="Times New Roman" w:hAnsi="Times New Roman" w:cs="Times New Roman"/>
          <w:color w:val="000000"/>
          <w:spacing w:val="-1"/>
          <w:sz w:val="24"/>
          <w:szCs w:val="24"/>
        </w:rPr>
        <w:softHyphen/>
        <w:t>ни</w:t>
      </w:r>
      <w:r w:rsidRPr="006E1CF1">
        <w:rPr>
          <w:rFonts w:ascii="Times New Roman" w:hAnsi="Times New Roman" w:cs="Times New Roman"/>
          <w:color w:val="000000"/>
          <w:spacing w:val="-1"/>
          <w:sz w:val="24"/>
          <w:szCs w:val="24"/>
        </w:rPr>
        <w:softHyphen/>
        <w:t>че</w:t>
      </w:r>
      <w:r w:rsidRPr="006E1CF1">
        <w:rPr>
          <w:rFonts w:ascii="Times New Roman" w:hAnsi="Times New Roman" w:cs="Times New Roman"/>
          <w:color w:val="000000"/>
          <w:spacing w:val="-1"/>
          <w:sz w:val="24"/>
          <w:szCs w:val="24"/>
        </w:rPr>
        <w:softHyphen/>
        <w:t xml:space="preserve">ские </w:t>
      </w:r>
      <w:r w:rsidRPr="006E1CF1">
        <w:rPr>
          <w:rFonts w:ascii="Times New Roman" w:hAnsi="Times New Roman" w:cs="Times New Roman"/>
          <w:color w:val="000000"/>
          <w:spacing w:val="2"/>
          <w:sz w:val="24"/>
          <w:szCs w:val="24"/>
        </w:rPr>
        <w:t xml:space="preserve">требования к занятиям на лыжах. </w:t>
      </w:r>
      <w:r w:rsidRPr="006E1CF1">
        <w:rPr>
          <w:rFonts w:ascii="Times New Roman" w:hAnsi="Times New Roman" w:cs="Times New Roman"/>
          <w:color w:val="000000"/>
          <w:spacing w:val="-4"/>
          <w:sz w:val="24"/>
          <w:szCs w:val="24"/>
        </w:rPr>
        <w:t>Виды лыжного спорта; сведения о технике лыж</w:t>
      </w:r>
      <w:r w:rsidRPr="006E1CF1">
        <w:rPr>
          <w:rFonts w:ascii="Times New Roman" w:hAnsi="Times New Roman" w:cs="Times New Roman"/>
          <w:color w:val="000000"/>
          <w:spacing w:val="-4"/>
          <w:sz w:val="24"/>
          <w:szCs w:val="24"/>
        </w:rPr>
        <w:softHyphen/>
        <w:t>ных ходов.</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sz w:val="24"/>
          <w:szCs w:val="24"/>
        </w:rPr>
        <w:t xml:space="preserve">Практический материал. </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sz w:val="24"/>
          <w:szCs w:val="24"/>
        </w:rPr>
        <w:t>Стойка лыжника.Виды лыжных ходов (попеременный двух</w:t>
      </w:r>
      <w:r w:rsidRPr="006E1CF1">
        <w:rPr>
          <w:rFonts w:ascii="Times New Roman" w:hAnsi="Times New Roman" w:cs="Times New Roman"/>
          <w:sz w:val="24"/>
          <w:szCs w:val="24"/>
        </w:rPr>
        <w:softHyphen/>
        <w:t>шажный; одновременный бесшажный; одновременный одношажный). Со</w:t>
      </w:r>
      <w:r w:rsidRPr="006E1CF1">
        <w:rPr>
          <w:rFonts w:ascii="Times New Roman" w:hAnsi="Times New Roman" w:cs="Times New Roman"/>
          <w:sz w:val="24"/>
          <w:szCs w:val="24"/>
        </w:rPr>
        <w:softHyphen/>
        <w:t>ве</w:t>
      </w:r>
      <w:r w:rsidRPr="006E1CF1">
        <w:rPr>
          <w:rFonts w:ascii="Times New Roman" w:hAnsi="Times New Roman" w:cs="Times New Roman"/>
          <w:sz w:val="24"/>
          <w:szCs w:val="24"/>
        </w:rPr>
        <w:softHyphen/>
        <w:t>р</w:t>
      </w:r>
      <w:r w:rsidRPr="006E1CF1">
        <w:rPr>
          <w:rFonts w:ascii="Times New Roman" w:hAnsi="Times New Roman" w:cs="Times New Roman"/>
          <w:sz w:val="24"/>
          <w:szCs w:val="24"/>
        </w:rPr>
        <w:softHyphen/>
        <w:t>ше</w:t>
      </w:r>
      <w:r w:rsidRPr="006E1CF1">
        <w:rPr>
          <w:rFonts w:ascii="Times New Roman" w:hAnsi="Times New Roman" w:cs="Times New Roman"/>
          <w:sz w:val="24"/>
          <w:szCs w:val="24"/>
        </w:rPr>
        <w:softHyphen/>
        <w:t>н</w:t>
      </w:r>
      <w:r w:rsidRPr="006E1CF1">
        <w:rPr>
          <w:rFonts w:ascii="Times New Roman" w:hAnsi="Times New Roman" w:cs="Times New Roman"/>
          <w:sz w:val="24"/>
          <w:szCs w:val="24"/>
        </w:rPr>
        <w:softHyphen/>
        <w:t>с</w:t>
      </w:r>
      <w:r w:rsidRPr="006E1CF1">
        <w:rPr>
          <w:rFonts w:ascii="Times New Roman" w:hAnsi="Times New Roman" w:cs="Times New Roman"/>
          <w:sz w:val="24"/>
          <w:szCs w:val="24"/>
        </w:rPr>
        <w:softHyphen/>
        <w:t>т</w:t>
      </w:r>
      <w:r w:rsidRPr="006E1CF1">
        <w:rPr>
          <w:rFonts w:ascii="Times New Roman" w:hAnsi="Times New Roman" w:cs="Times New Roman"/>
          <w:sz w:val="24"/>
          <w:szCs w:val="24"/>
        </w:rPr>
        <w:softHyphen/>
        <w:t>во</w:t>
      </w:r>
      <w:r w:rsidRPr="006E1CF1">
        <w:rPr>
          <w:rFonts w:ascii="Times New Roman" w:hAnsi="Times New Roman" w:cs="Times New Roman"/>
          <w:sz w:val="24"/>
          <w:szCs w:val="24"/>
        </w:rPr>
        <w:softHyphen/>
        <w:t xml:space="preserve">вание разных видов подъемов и спусков. Повороты. </w:t>
      </w:r>
    </w:p>
    <w:p w:rsidR="005B5BE4" w:rsidRPr="006E1CF1" w:rsidRDefault="005B5BE4" w:rsidP="00E816EF">
      <w:pPr>
        <w:shd w:val="clear" w:color="auto" w:fill="FFFFFF"/>
        <w:spacing w:after="0"/>
        <w:ind w:firstLine="709"/>
        <w:rPr>
          <w:rFonts w:ascii="Times New Roman" w:hAnsi="Times New Roman" w:cs="Times New Roman"/>
          <w:b/>
          <w:sz w:val="24"/>
          <w:szCs w:val="24"/>
        </w:rPr>
      </w:pPr>
      <w:r w:rsidRPr="006E1CF1">
        <w:rPr>
          <w:rFonts w:ascii="Times New Roman" w:hAnsi="Times New Roman" w:cs="Times New Roman"/>
          <w:b/>
          <w:i/>
          <w:sz w:val="24"/>
          <w:szCs w:val="24"/>
        </w:rPr>
        <w:t>Подвижные игры</w:t>
      </w:r>
    </w:p>
    <w:p w:rsidR="005B5BE4" w:rsidRPr="006E1CF1" w:rsidRDefault="005B5BE4" w:rsidP="006E1CF1">
      <w:pPr>
        <w:shd w:val="clear" w:color="auto" w:fill="FFFFFF"/>
        <w:spacing w:after="0"/>
        <w:ind w:firstLine="709"/>
        <w:jc w:val="both"/>
        <w:rPr>
          <w:rFonts w:ascii="Times New Roman" w:hAnsi="Times New Roman" w:cs="Times New Roman"/>
          <w:bCs/>
          <w:color w:val="000000"/>
          <w:sz w:val="24"/>
          <w:szCs w:val="24"/>
        </w:rPr>
      </w:pPr>
      <w:r w:rsidRPr="006E1CF1">
        <w:rPr>
          <w:rFonts w:ascii="Times New Roman" w:hAnsi="Times New Roman" w:cs="Times New Roman"/>
          <w:b/>
          <w:sz w:val="24"/>
          <w:szCs w:val="24"/>
        </w:rPr>
        <w:t xml:space="preserve">Практический материал. </w:t>
      </w:r>
    </w:p>
    <w:p w:rsidR="005B5BE4" w:rsidRPr="006E1CF1" w:rsidRDefault="005B5BE4" w:rsidP="006E1CF1">
      <w:pPr>
        <w:shd w:val="clear" w:color="auto" w:fill="FFFFFF"/>
        <w:spacing w:after="0"/>
        <w:ind w:firstLine="709"/>
        <w:jc w:val="both"/>
        <w:rPr>
          <w:rFonts w:ascii="Times New Roman" w:hAnsi="Times New Roman" w:cs="Times New Roman"/>
          <w:bCs/>
          <w:color w:val="000000"/>
          <w:sz w:val="24"/>
          <w:szCs w:val="24"/>
        </w:rPr>
      </w:pPr>
      <w:r w:rsidRPr="006E1CF1">
        <w:rPr>
          <w:rFonts w:ascii="Times New Roman" w:hAnsi="Times New Roman" w:cs="Times New Roman"/>
          <w:bCs/>
          <w:color w:val="000000"/>
          <w:sz w:val="24"/>
          <w:szCs w:val="24"/>
        </w:rPr>
        <w:t>Коррекционные игры;</w:t>
      </w:r>
    </w:p>
    <w:p w:rsidR="005B5BE4" w:rsidRPr="006E1CF1" w:rsidRDefault="005B5BE4" w:rsidP="006E1CF1">
      <w:pPr>
        <w:shd w:val="clear" w:color="auto" w:fill="FFFFFF"/>
        <w:spacing w:after="0"/>
        <w:ind w:firstLine="709"/>
        <w:jc w:val="both"/>
        <w:rPr>
          <w:rFonts w:ascii="Times New Roman" w:hAnsi="Times New Roman" w:cs="Times New Roman"/>
          <w:bCs/>
          <w:color w:val="000000"/>
          <w:sz w:val="24"/>
          <w:szCs w:val="24"/>
        </w:rPr>
      </w:pPr>
      <w:r w:rsidRPr="006E1CF1">
        <w:rPr>
          <w:rFonts w:ascii="Times New Roman" w:hAnsi="Times New Roman" w:cs="Times New Roman"/>
          <w:bCs/>
          <w:color w:val="000000"/>
          <w:sz w:val="24"/>
          <w:szCs w:val="24"/>
        </w:rPr>
        <w:t>Игры с элементами общеразвивающих упражн</w:t>
      </w:r>
      <w:r w:rsidR="003D5BA2" w:rsidRPr="006E1CF1">
        <w:rPr>
          <w:rFonts w:ascii="Times New Roman" w:hAnsi="Times New Roman" w:cs="Times New Roman"/>
          <w:bCs/>
          <w:color w:val="000000"/>
          <w:sz w:val="24"/>
          <w:szCs w:val="24"/>
        </w:rPr>
        <w:t xml:space="preserve">ений: </w:t>
      </w:r>
      <w:r w:rsidRPr="006E1CF1">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w:t>
      </w:r>
      <w:r w:rsidR="003D5BA2" w:rsidRPr="006E1CF1">
        <w:rPr>
          <w:rFonts w:ascii="Times New Roman" w:hAnsi="Times New Roman" w:cs="Times New Roman"/>
          <w:bCs/>
          <w:color w:val="000000"/>
          <w:sz w:val="24"/>
          <w:szCs w:val="24"/>
        </w:rPr>
        <w:t xml:space="preserve"> и др</w:t>
      </w:r>
      <w:r w:rsidRPr="006E1CF1">
        <w:rPr>
          <w:rFonts w:ascii="Times New Roman" w:hAnsi="Times New Roman" w:cs="Times New Roman"/>
          <w:bCs/>
          <w:color w:val="000000"/>
          <w:sz w:val="24"/>
          <w:szCs w:val="24"/>
        </w:rPr>
        <w:t>.</w:t>
      </w:r>
    </w:p>
    <w:p w:rsidR="005B5BE4" w:rsidRPr="006E1CF1" w:rsidRDefault="005B5BE4" w:rsidP="00E816EF">
      <w:pPr>
        <w:shd w:val="clear" w:color="auto" w:fill="FFFFFF"/>
        <w:spacing w:after="0"/>
        <w:ind w:firstLine="709"/>
        <w:rPr>
          <w:rFonts w:ascii="Times New Roman" w:hAnsi="Times New Roman" w:cs="Times New Roman"/>
          <w:bCs/>
          <w:i/>
          <w:color w:val="000000"/>
          <w:sz w:val="24"/>
          <w:szCs w:val="24"/>
        </w:rPr>
      </w:pPr>
      <w:r w:rsidRPr="006E1CF1">
        <w:rPr>
          <w:rFonts w:ascii="Times New Roman" w:hAnsi="Times New Roman" w:cs="Times New Roman"/>
          <w:b/>
          <w:bCs/>
          <w:i/>
          <w:color w:val="000000"/>
          <w:sz w:val="24"/>
          <w:szCs w:val="24"/>
        </w:rPr>
        <w:t>Спортивные игры</w:t>
      </w:r>
    </w:p>
    <w:p w:rsidR="005B5BE4" w:rsidRPr="006E1CF1" w:rsidRDefault="005B5BE4" w:rsidP="00E816EF">
      <w:pPr>
        <w:shd w:val="clear" w:color="auto" w:fill="FFFFFF"/>
        <w:spacing w:after="0"/>
        <w:ind w:firstLine="709"/>
        <w:rPr>
          <w:rFonts w:ascii="Times New Roman" w:hAnsi="Times New Roman" w:cs="Times New Roman"/>
          <w:b/>
          <w:sz w:val="24"/>
          <w:szCs w:val="24"/>
        </w:rPr>
      </w:pPr>
      <w:r w:rsidRPr="006E1CF1">
        <w:rPr>
          <w:rFonts w:ascii="Times New Roman" w:hAnsi="Times New Roman" w:cs="Times New Roman"/>
          <w:bCs/>
          <w:i/>
          <w:color w:val="000000"/>
          <w:sz w:val="24"/>
          <w:szCs w:val="24"/>
        </w:rPr>
        <w:t>Баскетбол</w:t>
      </w:r>
    </w:p>
    <w:p w:rsidR="005B5BE4" w:rsidRPr="006E1CF1" w:rsidRDefault="005B5BE4" w:rsidP="006E1CF1">
      <w:pPr>
        <w:shd w:val="clear" w:color="auto" w:fill="FFFFFF"/>
        <w:spacing w:after="0"/>
        <w:ind w:firstLine="709"/>
        <w:jc w:val="both"/>
        <w:rPr>
          <w:rFonts w:ascii="Times New Roman" w:hAnsi="Times New Roman" w:cs="Times New Roman"/>
          <w:color w:val="000000"/>
          <w:sz w:val="24"/>
          <w:szCs w:val="24"/>
        </w:rPr>
      </w:pPr>
      <w:r w:rsidRPr="006E1CF1">
        <w:rPr>
          <w:rFonts w:ascii="Times New Roman" w:hAnsi="Times New Roman" w:cs="Times New Roman"/>
          <w:b/>
          <w:sz w:val="24"/>
          <w:szCs w:val="24"/>
        </w:rPr>
        <w:lastRenderedPageBreak/>
        <w:t xml:space="preserve">Теоретические сведения. </w:t>
      </w:r>
      <w:r w:rsidRPr="006E1CF1">
        <w:rPr>
          <w:rFonts w:ascii="Times New Roman" w:hAnsi="Times New Roman" w:cs="Times New Roman"/>
          <w:color w:val="000000"/>
          <w:spacing w:val="-2"/>
          <w:sz w:val="24"/>
          <w:szCs w:val="24"/>
        </w:rPr>
        <w:t xml:space="preserve">Правила игры в баскетбол, правила поведения учащихся </w:t>
      </w:r>
      <w:r w:rsidRPr="006E1CF1">
        <w:rPr>
          <w:rFonts w:ascii="Times New Roman" w:hAnsi="Times New Roman" w:cs="Times New Roman"/>
          <w:color w:val="000000"/>
          <w:sz w:val="24"/>
          <w:szCs w:val="24"/>
        </w:rPr>
        <w:t xml:space="preserve">при выполнении упражнений с мячом. </w:t>
      </w:r>
    </w:p>
    <w:p w:rsidR="005B5BE4" w:rsidRPr="006E1CF1" w:rsidRDefault="005B5BE4" w:rsidP="006E1CF1">
      <w:pPr>
        <w:shd w:val="clear" w:color="auto" w:fill="FFFFFF"/>
        <w:spacing w:after="0"/>
        <w:ind w:firstLine="709"/>
        <w:jc w:val="both"/>
        <w:rPr>
          <w:rFonts w:ascii="Times New Roman" w:hAnsi="Times New Roman" w:cs="Times New Roman"/>
          <w:b/>
          <w:sz w:val="24"/>
          <w:szCs w:val="24"/>
        </w:rPr>
      </w:pPr>
      <w:r w:rsidRPr="006E1CF1">
        <w:rPr>
          <w:rFonts w:ascii="Times New Roman" w:hAnsi="Times New Roman" w:cs="Times New Roman"/>
          <w:color w:val="000000"/>
          <w:sz w:val="24"/>
          <w:szCs w:val="24"/>
        </w:rPr>
        <w:t xml:space="preserve">Влияние занятий баскетболом на организм учащихся. </w:t>
      </w:r>
    </w:p>
    <w:p w:rsidR="005B5BE4" w:rsidRPr="006E1CF1" w:rsidRDefault="005B5BE4" w:rsidP="006E1CF1">
      <w:pPr>
        <w:shd w:val="clear" w:color="auto" w:fill="FFFFFF"/>
        <w:spacing w:after="0"/>
        <w:ind w:firstLine="709"/>
        <w:jc w:val="both"/>
        <w:rPr>
          <w:rFonts w:ascii="Times New Roman" w:hAnsi="Times New Roman" w:cs="Times New Roman"/>
          <w:bCs/>
          <w:color w:val="000000"/>
          <w:spacing w:val="-1"/>
          <w:sz w:val="24"/>
          <w:szCs w:val="24"/>
        </w:rPr>
      </w:pPr>
      <w:r w:rsidRPr="006E1CF1">
        <w:rPr>
          <w:rFonts w:ascii="Times New Roman" w:hAnsi="Times New Roman" w:cs="Times New Roman"/>
          <w:b/>
          <w:sz w:val="24"/>
          <w:szCs w:val="24"/>
        </w:rPr>
        <w:t xml:space="preserve">Практический материал.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Cs/>
          <w:color w:val="000000"/>
          <w:spacing w:val="-1"/>
          <w:sz w:val="24"/>
          <w:szCs w:val="24"/>
        </w:rPr>
        <w:t>Стойка баскетболиста.</w:t>
      </w:r>
      <w:r w:rsidRPr="006E1CF1">
        <w:rPr>
          <w:rFonts w:ascii="Times New Roman" w:hAnsi="Times New Roman" w:cs="Times New Roman"/>
          <w:color w:val="000000"/>
          <w:spacing w:val="-1"/>
          <w:sz w:val="24"/>
          <w:szCs w:val="24"/>
        </w:rPr>
        <w:t xml:space="preserve">Передвижение в стойке вправо, </w:t>
      </w:r>
      <w:r w:rsidRPr="006E1CF1">
        <w:rPr>
          <w:rFonts w:ascii="Times New Roman" w:hAnsi="Times New Roman" w:cs="Times New Roman"/>
          <w:color w:val="000000"/>
          <w:spacing w:val="-3"/>
          <w:sz w:val="24"/>
          <w:szCs w:val="24"/>
        </w:rPr>
        <w:t xml:space="preserve">влево, вперед, назад. Остановка по свистку. Передача мяча от </w:t>
      </w:r>
      <w:r w:rsidRPr="006E1CF1">
        <w:rPr>
          <w:rFonts w:ascii="Times New Roman" w:hAnsi="Times New Roman" w:cs="Times New Roman"/>
          <w:color w:val="000000"/>
          <w:spacing w:val="4"/>
          <w:sz w:val="24"/>
          <w:szCs w:val="24"/>
        </w:rPr>
        <w:t xml:space="preserve">груди </w:t>
      </w:r>
      <w:r w:rsidRPr="006E1CF1">
        <w:rPr>
          <w:rFonts w:ascii="Times New Roman" w:hAnsi="Times New Roman" w:cs="Times New Roman"/>
          <w:color w:val="000000"/>
          <w:sz w:val="24"/>
          <w:szCs w:val="24"/>
        </w:rPr>
        <w:t>с места и в движении шагом</w:t>
      </w:r>
      <w:r w:rsidRPr="006E1CF1">
        <w:rPr>
          <w:rFonts w:ascii="Times New Roman" w:hAnsi="Times New Roman" w:cs="Times New Roman"/>
          <w:color w:val="000000"/>
          <w:spacing w:val="4"/>
          <w:sz w:val="24"/>
          <w:szCs w:val="24"/>
        </w:rPr>
        <w:t xml:space="preserve">. Ловля мяча двумя руками </w:t>
      </w:r>
      <w:r w:rsidRPr="006E1CF1">
        <w:rPr>
          <w:rFonts w:ascii="Times New Roman" w:hAnsi="Times New Roman" w:cs="Times New Roman"/>
          <w:color w:val="000000"/>
          <w:sz w:val="24"/>
          <w:szCs w:val="24"/>
        </w:rPr>
        <w:t xml:space="preserve">на </w:t>
      </w:r>
      <w:r w:rsidRPr="006E1CF1">
        <w:rPr>
          <w:rFonts w:ascii="Times New Roman" w:hAnsi="Times New Roman" w:cs="Times New Roman"/>
          <w:color w:val="000000"/>
          <w:spacing w:val="-1"/>
          <w:sz w:val="24"/>
          <w:szCs w:val="24"/>
        </w:rPr>
        <w:t>месте на уровне груди</w:t>
      </w:r>
      <w:r w:rsidRPr="006E1CF1">
        <w:rPr>
          <w:rFonts w:ascii="Times New Roman" w:hAnsi="Times New Roman" w:cs="Times New Roman"/>
          <w:color w:val="000000"/>
          <w:spacing w:val="4"/>
          <w:sz w:val="24"/>
          <w:szCs w:val="24"/>
        </w:rPr>
        <w:t xml:space="preserve">. Ведение мяча на месте и </w:t>
      </w:r>
      <w:r w:rsidRPr="006E1CF1">
        <w:rPr>
          <w:rFonts w:ascii="Times New Roman" w:hAnsi="Times New Roman" w:cs="Times New Roman"/>
          <w:color w:val="000000"/>
          <w:spacing w:val="-1"/>
          <w:sz w:val="24"/>
          <w:szCs w:val="24"/>
        </w:rPr>
        <w:t xml:space="preserve">в движении. Бросок мяча двумя руками в кольцо снизу </w:t>
      </w:r>
      <w:r w:rsidRPr="006E1CF1">
        <w:rPr>
          <w:rFonts w:ascii="Times New Roman" w:hAnsi="Times New Roman" w:cs="Times New Roman"/>
          <w:color w:val="000000"/>
          <w:spacing w:val="3"/>
          <w:sz w:val="24"/>
          <w:szCs w:val="24"/>
        </w:rPr>
        <w:t xml:space="preserve">и от груди </w:t>
      </w:r>
      <w:r w:rsidRPr="006E1CF1">
        <w:rPr>
          <w:rFonts w:ascii="Times New Roman" w:hAnsi="Times New Roman" w:cs="Times New Roman"/>
          <w:color w:val="000000"/>
          <w:spacing w:val="-2"/>
          <w:sz w:val="24"/>
          <w:szCs w:val="24"/>
        </w:rPr>
        <w:t>с места</w:t>
      </w:r>
      <w:r w:rsidRPr="006E1CF1">
        <w:rPr>
          <w:rFonts w:ascii="Times New Roman" w:hAnsi="Times New Roman" w:cs="Times New Roman"/>
          <w:color w:val="000000"/>
          <w:spacing w:val="-1"/>
          <w:sz w:val="24"/>
          <w:szCs w:val="24"/>
        </w:rPr>
        <w:t xml:space="preserve">. </w:t>
      </w:r>
      <w:r w:rsidRPr="006E1CF1">
        <w:rPr>
          <w:rFonts w:ascii="Times New Roman" w:hAnsi="Times New Roman" w:cs="Times New Roman"/>
          <w:color w:val="000000"/>
          <w:spacing w:val="-2"/>
          <w:sz w:val="24"/>
          <w:szCs w:val="24"/>
        </w:rPr>
        <w:t xml:space="preserve">Прямая подача. </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sz w:val="24"/>
          <w:szCs w:val="24"/>
        </w:rPr>
        <w:t>Подвижные игры на основе баскетбола. Эстафеты с ведением мяча.</w:t>
      </w:r>
    </w:p>
    <w:p w:rsidR="005B5BE4" w:rsidRPr="006E1CF1" w:rsidRDefault="005B5BE4" w:rsidP="00E816EF">
      <w:pPr>
        <w:shd w:val="clear" w:color="auto" w:fill="FFFFFF"/>
        <w:spacing w:after="0"/>
        <w:ind w:firstLine="709"/>
        <w:rPr>
          <w:rFonts w:ascii="Times New Roman" w:hAnsi="Times New Roman" w:cs="Times New Roman"/>
          <w:b/>
          <w:sz w:val="24"/>
          <w:szCs w:val="24"/>
        </w:rPr>
      </w:pPr>
      <w:r w:rsidRPr="006E1CF1">
        <w:rPr>
          <w:rFonts w:ascii="Times New Roman" w:hAnsi="Times New Roman" w:cs="Times New Roman"/>
          <w:i/>
          <w:sz w:val="24"/>
          <w:szCs w:val="24"/>
        </w:rPr>
        <w:t>Волейбол</w:t>
      </w:r>
    </w:p>
    <w:p w:rsidR="005B5BE4" w:rsidRPr="006E1CF1" w:rsidRDefault="005B5BE4" w:rsidP="006E1CF1">
      <w:pPr>
        <w:shd w:val="clear" w:color="auto" w:fill="FFFFFF"/>
        <w:spacing w:after="0"/>
        <w:ind w:firstLine="709"/>
        <w:jc w:val="both"/>
        <w:rPr>
          <w:rFonts w:ascii="Times New Roman" w:hAnsi="Times New Roman" w:cs="Times New Roman"/>
          <w:b/>
          <w:sz w:val="24"/>
          <w:szCs w:val="24"/>
        </w:rPr>
      </w:pPr>
      <w:r w:rsidRPr="006E1CF1">
        <w:rPr>
          <w:rFonts w:ascii="Times New Roman" w:hAnsi="Times New Roman" w:cs="Times New Roman"/>
          <w:b/>
          <w:sz w:val="24"/>
          <w:szCs w:val="24"/>
        </w:rPr>
        <w:t xml:space="preserve">Теоретические сведения. </w:t>
      </w:r>
      <w:r w:rsidRPr="006E1CF1">
        <w:rPr>
          <w:rFonts w:ascii="Times New Roman" w:hAnsi="Times New Roman" w:cs="Times New Roman"/>
          <w:color w:val="000000"/>
          <w:spacing w:val="-4"/>
          <w:sz w:val="24"/>
          <w:szCs w:val="24"/>
        </w:rPr>
        <w:t xml:space="preserve">Общие сведения об игре в волейбол, простейшие правила </w:t>
      </w:r>
      <w:r w:rsidRPr="006E1CF1">
        <w:rPr>
          <w:rFonts w:ascii="Times New Roman" w:hAnsi="Times New Roman" w:cs="Times New Roman"/>
          <w:color w:val="000000"/>
          <w:spacing w:val="2"/>
          <w:sz w:val="24"/>
          <w:szCs w:val="24"/>
        </w:rPr>
        <w:t>иг</w:t>
      </w:r>
      <w:r w:rsidRPr="006E1CF1">
        <w:rPr>
          <w:rFonts w:ascii="Times New Roman" w:hAnsi="Times New Roman" w:cs="Times New Roman"/>
          <w:color w:val="000000"/>
          <w:spacing w:val="2"/>
          <w:sz w:val="24"/>
          <w:szCs w:val="24"/>
        </w:rPr>
        <w:softHyphen/>
        <w:t xml:space="preserve">ры, расстановка и перемещение игроков на площадке. </w:t>
      </w:r>
      <w:r w:rsidRPr="006E1CF1">
        <w:rPr>
          <w:rFonts w:ascii="Times New Roman" w:hAnsi="Times New Roman" w:cs="Times New Roman"/>
          <w:color w:val="000000"/>
          <w:spacing w:val="-1"/>
          <w:sz w:val="24"/>
          <w:szCs w:val="24"/>
        </w:rPr>
        <w:t>Права и обязанности игроков, пре</w:t>
      </w:r>
      <w:r w:rsidRPr="006E1CF1">
        <w:rPr>
          <w:rFonts w:ascii="Times New Roman" w:hAnsi="Times New Roman" w:cs="Times New Roman"/>
          <w:color w:val="000000"/>
          <w:spacing w:val="-1"/>
          <w:sz w:val="24"/>
          <w:szCs w:val="24"/>
        </w:rPr>
        <w:softHyphen/>
        <w:t>дупреждение травма</w:t>
      </w:r>
      <w:r w:rsidRPr="006E1CF1">
        <w:rPr>
          <w:rFonts w:ascii="Times New Roman" w:hAnsi="Times New Roman" w:cs="Times New Roman"/>
          <w:color w:val="000000"/>
          <w:spacing w:val="-1"/>
          <w:sz w:val="24"/>
          <w:szCs w:val="24"/>
        </w:rPr>
        <w:softHyphen/>
      </w:r>
      <w:r w:rsidRPr="006E1CF1">
        <w:rPr>
          <w:rFonts w:ascii="Times New Roman" w:hAnsi="Times New Roman" w:cs="Times New Roman"/>
          <w:color w:val="000000"/>
          <w:spacing w:val="2"/>
          <w:sz w:val="24"/>
          <w:szCs w:val="24"/>
        </w:rPr>
        <w:t>тизма при игре в волейбол.</w:t>
      </w:r>
    </w:p>
    <w:p w:rsidR="005B5BE4" w:rsidRPr="006E1CF1" w:rsidRDefault="005B5BE4" w:rsidP="006E1CF1">
      <w:pPr>
        <w:shd w:val="clear" w:color="auto" w:fill="FFFFFF"/>
        <w:spacing w:after="0"/>
        <w:ind w:firstLine="709"/>
        <w:jc w:val="both"/>
        <w:rPr>
          <w:rFonts w:ascii="Times New Roman" w:hAnsi="Times New Roman" w:cs="Times New Roman"/>
          <w:color w:val="auto"/>
          <w:sz w:val="24"/>
          <w:szCs w:val="24"/>
        </w:rPr>
      </w:pPr>
      <w:r w:rsidRPr="006E1CF1">
        <w:rPr>
          <w:rFonts w:ascii="Times New Roman" w:hAnsi="Times New Roman" w:cs="Times New Roman"/>
          <w:b/>
          <w:sz w:val="24"/>
          <w:szCs w:val="24"/>
        </w:rPr>
        <w:t xml:space="preserve">Практический материал. </w:t>
      </w:r>
    </w:p>
    <w:p w:rsidR="005B5BE4" w:rsidRPr="006E1CF1" w:rsidRDefault="005B5BE4" w:rsidP="006E1CF1">
      <w:pPr>
        <w:shd w:val="clear" w:color="auto" w:fill="FFFFFF"/>
        <w:spacing w:after="0"/>
        <w:ind w:firstLine="709"/>
        <w:jc w:val="both"/>
        <w:rPr>
          <w:rFonts w:ascii="Times New Roman" w:hAnsi="Times New Roman" w:cs="Times New Roman"/>
          <w:color w:val="000000"/>
          <w:spacing w:val="1"/>
          <w:sz w:val="24"/>
          <w:szCs w:val="24"/>
        </w:rPr>
      </w:pPr>
      <w:r w:rsidRPr="006E1CF1">
        <w:rPr>
          <w:rFonts w:ascii="Times New Roman" w:hAnsi="Times New Roman" w:cs="Times New Roman"/>
          <w:color w:val="auto"/>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6E1CF1">
        <w:rPr>
          <w:rFonts w:ascii="Times New Roman" w:hAnsi="Times New Roman" w:cs="Times New Roman"/>
          <w:color w:val="auto"/>
          <w:spacing w:val="-2"/>
          <w:sz w:val="24"/>
          <w:szCs w:val="24"/>
        </w:rPr>
        <w:t xml:space="preserve">Верхняя прямая подача. Прыжки вверх с места и шага, прыжки у сетки. Многоскоки. Верхняя </w:t>
      </w:r>
      <w:r w:rsidRPr="006E1CF1">
        <w:rPr>
          <w:rFonts w:ascii="Times New Roman" w:hAnsi="Times New Roman" w:cs="Times New Roman"/>
          <w:color w:val="000000"/>
          <w:spacing w:val="-2"/>
          <w:sz w:val="24"/>
          <w:szCs w:val="24"/>
        </w:rPr>
        <w:t>прямая передача мяча после перемещения вперед, вправо, влево.</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color w:val="000000"/>
          <w:spacing w:val="1"/>
          <w:sz w:val="24"/>
          <w:szCs w:val="24"/>
        </w:rPr>
        <w:t>Учебные игры на основе волейбола. Игры (эстафеты) с мячами.</w:t>
      </w:r>
    </w:p>
    <w:p w:rsidR="005B5BE4" w:rsidRPr="006E1CF1" w:rsidRDefault="005B5BE4" w:rsidP="00E816EF">
      <w:pPr>
        <w:shd w:val="clear" w:color="auto" w:fill="FFFFFF"/>
        <w:spacing w:after="0"/>
        <w:ind w:firstLine="709"/>
        <w:rPr>
          <w:rFonts w:ascii="Times New Roman" w:hAnsi="Times New Roman" w:cs="Times New Roman"/>
          <w:b/>
          <w:sz w:val="24"/>
          <w:szCs w:val="24"/>
        </w:rPr>
      </w:pPr>
      <w:r w:rsidRPr="006E1CF1">
        <w:rPr>
          <w:rFonts w:ascii="Times New Roman" w:hAnsi="Times New Roman" w:cs="Times New Roman"/>
          <w:i/>
          <w:sz w:val="24"/>
          <w:szCs w:val="24"/>
        </w:rPr>
        <w:t>Настольный теннис</w:t>
      </w:r>
    </w:p>
    <w:p w:rsidR="005B5BE4" w:rsidRPr="006E1CF1" w:rsidRDefault="005B5BE4" w:rsidP="006E1CF1">
      <w:pPr>
        <w:shd w:val="clear" w:color="auto" w:fill="FFFFFF"/>
        <w:spacing w:after="0"/>
        <w:ind w:firstLine="709"/>
        <w:jc w:val="both"/>
        <w:rPr>
          <w:rFonts w:ascii="Times New Roman" w:hAnsi="Times New Roman" w:cs="Times New Roman"/>
          <w:b/>
          <w:sz w:val="24"/>
          <w:szCs w:val="24"/>
        </w:rPr>
      </w:pPr>
      <w:r w:rsidRPr="006E1CF1">
        <w:rPr>
          <w:rFonts w:ascii="Times New Roman" w:hAnsi="Times New Roman" w:cs="Times New Roman"/>
          <w:b/>
          <w:sz w:val="24"/>
          <w:szCs w:val="24"/>
        </w:rPr>
        <w:t xml:space="preserve">Теоретические сведения. </w:t>
      </w:r>
      <w:r w:rsidRPr="006E1CF1">
        <w:rPr>
          <w:rFonts w:ascii="Times New Roman" w:hAnsi="Times New Roman" w:cs="Times New Roman"/>
          <w:sz w:val="24"/>
          <w:szCs w:val="24"/>
        </w:rPr>
        <w:t>Парные игры. Правила соревнований.</w:t>
      </w:r>
      <w:r w:rsidRPr="006E1CF1">
        <w:rPr>
          <w:rFonts w:ascii="Times New Roman" w:hAnsi="Times New Roman" w:cs="Times New Roman"/>
          <w:color w:val="000000"/>
          <w:spacing w:val="1"/>
          <w:sz w:val="24"/>
          <w:szCs w:val="24"/>
        </w:rPr>
        <w:t xml:space="preserve">Тактика парных игр. </w:t>
      </w:r>
    </w:p>
    <w:p w:rsidR="005B5BE4" w:rsidRPr="006E1CF1" w:rsidRDefault="005B5BE4" w:rsidP="006E1CF1">
      <w:pPr>
        <w:shd w:val="clear" w:color="auto" w:fill="FFFFFF"/>
        <w:spacing w:after="0"/>
        <w:ind w:firstLine="709"/>
        <w:jc w:val="both"/>
        <w:rPr>
          <w:rFonts w:ascii="Times New Roman" w:hAnsi="Times New Roman" w:cs="Times New Roman"/>
          <w:i/>
          <w:color w:val="000000"/>
          <w:spacing w:val="2"/>
          <w:sz w:val="24"/>
          <w:szCs w:val="24"/>
        </w:rPr>
      </w:pPr>
      <w:r w:rsidRPr="006E1CF1">
        <w:rPr>
          <w:rFonts w:ascii="Times New Roman" w:hAnsi="Times New Roman" w:cs="Times New Roman"/>
          <w:b/>
          <w:sz w:val="24"/>
          <w:szCs w:val="24"/>
        </w:rPr>
        <w:t xml:space="preserve">Практический материал. </w:t>
      </w:r>
      <w:r w:rsidRPr="006E1CF1">
        <w:rPr>
          <w:rFonts w:ascii="Times New Roman" w:hAnsi="Times New Roman" w:cs="Times New Roman"/>
          <w:color w:val="000000"/>
          <w:spacing w:val="-1"/>
          <w:sz w:val="24"/>
          <w:szCs w:val="24"/>
        </w:rPr>
        <w:t xml:space="preserve">Подача мяча слева и справа, удары слева, справа, прямые </w:t>
      </w:r>
      <w:r w:rsidRPr="006E1CF1">
        <w:rPr>
          <w:rFonts w:ascii="Times New Roman" w:hAnsi="Times New Roman" w:cs="Times New Roman"/>
          <w:color w:val="000000"/>
          <w:spacing w:val="2"/>
          <w:sz w:val="24"/>
          <w:szCs w:val="24"/>
        </w:rPr>
        <w:t>с вращением мяча. Одиночные игры.</w:t>
      </w:r>
    </w:p>
    <w:p w:rsidR="005B5BE4" w:rsidRPr="006E1CF1" w:rsidRDefault="005B5BE4" w:rsidP="00E816EF">
      <w:pPr>
        <w:shd w:val="clear" w:color="auto" w:fill="FFFFFF"/>
        <w:spacing w:after="0"/>
        <w:ind w:firstLine="709"/>
        <w:rPr>
          <w:rFonts w:ascii="Times New Roman" w:hAnsi="Times New Roman" w:cs="Times New Roman"/>
          <w:b/>
          <w:sz w:val="24"/>
          <w:szCs w:val="24"/>
        </w:rPr>
      </w:pPr>
      <w:r w:rsidRPr="006E1CF1">
        <w:rPr>
          <w:rFonts w:ascii="Times New Roman" w:hAnsi="Times New Roman" w:cs="Times New Roman"/>
          <w:i/>
          <w:color w:val="000000"/>
          <w:spacing w:val="2"/>
          <w:sz w:val="24"/>
          <w:szCs w:val="24"/>
        </w:rPr>
        <w:t>Хоккей на полу</w:t>
      </w:r>
    </w:p>
    <w:p w:rsidR="005B5BE4" w:rsidRPr="006E1CF1" w:rsidRDefault="005B5BE4" w:rsidP="006E1CF1">
      <w:pPr>
        <w:shd w:val="clear" w:color="auto" w:fill="FFFFFF"/>
        <w:spacing w:after="0"/>
        <w:ind w:firstLine="709"/>
        <w:rPr>
          <w:rFonts w:ascii="Times New Roman" w:hAnsi="Times New Roman" w:cs="Times New Roman"/>
          <w:b/>
          <w:bCs/>
          <w:color w:val="000000"/>
          <w:spacing w:val="-2"/>
          <w:sz w:val="24"/>
          <w:szCs w:val="24"/>
        </w:rPr>
      </w:pPr>
      <w:r w:rsidRPr="006E1CF1">
        <w:rPr>
          <w:rFonts w:ascii="Times New Roman" w:hAnsi="Times New Roman" w:cs="Times New Roman"/>
          <w:b/>
          <w:sz w:val="24"/>
          <w:szCs w:val="24"/>
        </w:rPr>
        <w:t xml:space="preserve">Теоретические сведения. </w:t>
      </w:r>
      <w:r w:rsidRPr="006E1CF1">
        <w:rPr>
          <w:rFonts w:ascii="Times New Roman" w:hAnsi="Times New Roman" w:cs="Times New Roman"/>
          <w:color w:val="000000"/>
          <w:spacing w:val="3"/>
          <w:sz w:val="24"/>
          <w:szCs w:val="24"/>
        </w:rPr>
        <w:t xml:space="preserve">Правила безопасной игры в хоккей на полу. </w:t>
      </w:r>
    </w:p>
    <w:p w:rsidR="005B5BE4" w:rsidRPr="006E1CF1" w:rsidRDefault="005B5BE4" w:rsidP="006E1CF1">
      <w:pPr>
        <w:shd w:val="clear" w:color="auto" w:fill="FFFFFF"/>
        <w:spacing w:after="0"/>
        <w:ind w:firstLine="709"/>
        <w:jc w:val="both"/>
        <w:rPr>
          <w:rFonts w:ascii="Times New Roman" w:hAnsi="Times New Roman" w:cs="Times New Roman"/>
          <w:color w:val="auto"/>
          <w:sz w:val="24"/>
          <w:szCs w:val="24"/>
        </w:rPr>
      </w:pPr>
      <w:r w:rsidRPr="006E1CF1">
        <w:rPr>
          <w:rFonts w:ascii="Times New Roman" w:hAnsi="Times New Roman" w:cs="Times New Roman"/>
          <w:b/>
          <w:bCs/>
          <w:color w:val="000000"/>
          <w:spacing w:val="-2"/>
          <w:sz w:val="24"/>
          <w:szCs w:val="24"/>
        </w:rPr>
        <w:t xml:space="preserve">Практический материал. </w:t>
      </w:r>
      <w:r w:rsidRPr="006E1CF1">
        <w:rPr>
          <w:rFonts w:ascii="Times New Roman" w:hAnsi="Times New Roman" w:cs="Times New Roman"/>
          <w:color w:val="000000"/>
          <w:spacing w:val="-7"/>
          <w:sz w:val="24"/>
          <w:szCs w:val="24"/>
        </w:rPr>
        <w:t>Передвижение по площадке в стойке хоккеиста влево, впра</w:t>
      </w:r>
      <w:r w:rsidRPr="006E1CF1">
        <w:rPr>
          <w:rFonts w:ascii="Times New Roman" w:hAnsi="Times New Roman" w:cs="Times New Roman"/>
          <w:color w:val="000000"/>
          <w:spacing w:val="-7"/>
          <w:sz w:val="24"/>
          <w:szCs w:val="24"/>
        </w:rPr>
        <w:softHyphen/>
      </w:r>
      <w:r w:rsidRPr="006E1CF1">
        <w:rPr>
          <w:rFonts w:ascii="Times New Roman" w:hAnsi="Times New Roman" w:cs="Times New Roman"/>
          <w:color w:val="000000"/>
          <w:spacing w:val="-6"/>
          <w:sz w:val="24"/>
          <w:szCs w:val="24"/>
        </w:rPr>
        <w:t>во, назад, вперед. Способы владения клюшкой, ведение шайбы.</w:t>
      </w:r>
      <w:r w:rsidRPr="006E1CF1">
        <w:rPr>
          <w:rFonts w:ascii="Times New Roman" w:hAnsi="Times New Roman" w:cs="Times New Roman"/>
          <w:color w:val="000000"/>
          <w:spacing w:val="-2"/>
          <w:sz w:val="24"/>
          <w:szCs w:val="24"/>
        </w:rPr>
        <w:t xml:space="preserve">Учебные игры с учетом ранее изученных правил. </w:t>
      </w:r>
    </w:p>
    <w:p w:rsidR="00E816EF" w:rsidRDefault="00E816EF" w:rsidP="00E816EF">
      <w:pPr>
        <w:pStyle w:val="23"/>
        <w:spacing w:before="0" w:after="0" w:line="276" w:lineRule="auto"/>
        <w:ind w:firstLine="709"/>
        <w:jc w:val="left"/>
        <w:rPr>
          <w:rFonts w:ascii="Times New Roman" w:hAnsi="Times New Roman" w:cs="Times New Roman"/>
          <w:color w:val="auto"/>
          <w:sz w:val="24"/>
          <w:szCs w:val="24"/>
        </w:rPr>
      </w:pPr>
    </w:p>
    <w:p w:rsidR="005B5BE4" w:rsidRPr="006E1CF1" w:rsidRDefault="00390BEF" w:rsidP="00E816EF">
      <w:pPr>
        <w:pStyle w:val="23"/>
        <w:spacing w:before="0" w:after="0" w:line="276" w:lineRule="auto"/>
        <w:ind w:firstLine="709"/>
        <w:jc w:val="left"/>
        <w:rPr>
          <w:rFonts w:ascii="Times New Roman" w:hAnsi="Times New Roman" w:cs="Times New Roman"/>
          <w:color w:val="auto"/>
          <w:sz w:val="24"/>
          <w:szCs w:val="24"/>
        </w:rPr>
      </w:pPr>
      <w:r w:rsidRPr="006E1CF1">
        <w:rPr>
          <w:rFonts w:ascii="Times New Roman" w:hAnsi="Times New Roman" w:cs="Times New Roman"/>
          <w:color w:val="auto"/>
          <w:sz w:val="24"/>
          <w:szCs w:val="24"/>
        </w:rPr>
        <w:t>Т</w:t>
      </w:r>
      <w:r w:rsidR="00E816EF" w:rsidRPr="006E1CF1">
        <w:rPr>
          <w:rFonts w:ascii="Times New Roman" w:hAnsi="Times New Roman" w:cs="Times New Roman"/>
          <w:color w:val="auto"/>
          <w:sz w:val="24"/>
          <w:szCs w:val="24"/>
        </w:rPr>
        <w:t>руд</w:t>
      </w:r>
      <w:r>
        <w:rPr>
          <w:rFonts w:ascii="Times New Roman" w:hAnsi="Times New Roman" w:cs="Times New Roman"/>
          <w:color w:val="auto"/>
          <w:sz w:val="24"/>
          <w:szCs w:val="24"/>
        </w:rPr>
        <w:t xml:space="preserve"> (технология)</w:t>
      </w:r>
    </w:p>
    <w:p w:rsidR="005B5BE4" w:rsidRPr="006E1CF1" w:rsidRDefault="005B5BE4" w:rsidP="00E816EF">
      <w:pPr>
        <w:pStyle w:val="23"/>
        <w:spacing w:before="0" w:after="0" w:line="276" w:lineRule="auto"/>
        <w:ind w:firstLine="709"/>
        <w:jc w:val="left"/>
        <w:rPr>
          <w:rFonts w:ascii="Times New Roman" w:hAnsi="Times New Roman" w:cs="Times New Roman"/>
          <w:sz w:val="24"/>
          <w:szCs w:val="24"/>
        </w:rPr>
      </w:pPr>
      <w:r w:rsidRPr="006E1CF1">
        <w:rPr>
          <w:rFonts w:ascii="Times New Roman" w:hAnsi="Times New Roman" w:cs="Times New Roman"/>
          <w:color w:val="auto"/>
          <w:sz w:val="24"/>
          <w:szCs w:val="24"/>
        </w:rPr>
        <w:t>Пояснительная записка</w:t>
      </w:r>
    </w:p>
    <w:p w:rsidR="005B5BE4" w:rsidRPr="006E1CF1" w:rsidRDefault="005B5BE4" w:rsidP="006E1CF1">
      <w:pPr>
        <w:pStyle w:val="af9"/>
        <w:spacing w:before="0" w:after="0" w:line="276" w:lineRule="auto"/>
        <w:ind w:firstLine="709"/>
        <w:jc w:val="both"/>
        <w:rPr>
          <w:b/>
        </w:rPr>
      </w:pPr>
      <w:r w:rsidRPr="006E1CF1">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Pr="006E1CF1" w:rsidRDefault="005B5BE4" w:rsidP="006E1CF1">
      <w:pPr>
        <w:pStyle w:val="af9"/>
        <w:spacing w:before="0" w:after="0" w:line="276" w:lineRule="auto"/>
        <w:ind w:firstLine="709"/>
        <w:jc w:val="both"/>
      </w:pPr>
      <w:r w:rsidRPr="006E1CF1">
        <w:rPr>
          <w:b/>
        </w:rPr>
        <w:t xml:space="preserve">Цель </w:t>
      </w:r>
      <w:r w:rsidRPr="006E1CF1">
        <w:t xml:space="preserve">изучения предмета«Профильный труд» заключается во всестороннем развитии личности обучающихся </w:t>
      </w:r>
      <w:r w:rsidR="002045D3" w:rsidRPr="002045D3">
        <w:t>с нарушением интеллекта</w:t>
      </w:r>
      <w:r w:rsidRPr="006E1CF1">
        <w:t xml:space="preserve"> старшего возраста в процессе формирования их трудовой  культуры.</w:t>
      </w:r>
    </w:p>
    <w:p w:rsidR="005B5BE4" w:rsidRPr="006E1CF1" w:rsidRDefault="005B5BE4" w:rsidP="006E1CF1">
      <w:pPr>
        <w:pStyle w:val="af9"/>
        <w:spacing w:before="0" w:after="0" w:line="276" w:lineRule="auto"/>
        <w:ind w:firstLine="709"/>
        <w:jc w:val="both"/>
      </w:pPr>
      <w:r w:rsidRPr="006E1CF1">
        <w:t xml:space="preserve">Изучение этого учебного предмета в </w:t>
      </w:r>
      <w:r w:rsidRPr="006E1CF1">
        <w:rPr>
          <w:lang w:val="en-US"/>
        </w:rPr>
        <w:t>V</w:t>
      </w:r>
      <w:r w:rsidRPr="006E1CF1">
        <w:t>-</w:t>
      </w:r>
      <w:r w:rsidRPr="006E1CF1">
        <w:rPr>
          <w:lang w:val="en-US"/>
        </w:rPr>
        <w:t>IX</w:t>
      </w:r>
      <w:r w:rsidRPr="006E1CF1">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Pr="006E1CF1" w:rsidRDefault="005B5BE4" w:rsidP="006E1CF1">
      <w:pPr>
        <w:pStyle w:val="af9"/>
        <w:spacing w:before="0" w:after="0" w:line="276" w:lineRule="auto"/>
        <w:ind w:firstLine="709"/>
        <w:jc w:val="both"/>
      </w:pPr>
      <w:r w:rsidRPr="006E1CF1">
        <w:lastRenderedPageBreak/>
        <w:t xml:space="preserve">Учебный предмет «Профильный труд» должен способствовать решению следующих </w:t>
      </w:r>
      <w:r w:rsidRPr="006E1CF1">
        <w:rPr>
          <w:b/>
        </w:rPr>
        <w:t>задач</w:t>
      </w:r>
      <w:r w:rsidRPr="006E1CF1">
        <w:t>:</w:t>
      </w:r>
    </w:p>
    <w:p w:rsidR="005B5BE4" w:rsidRPr="006E1CF1" w:rsidRDefault="005B5BE4" w:rsidP="00E816EF">
      <w:pPr>
        <w:pStyle w:val="af9"/>
        <w:spacing w:before="0" w:after="0" w:line="276" w:lineRule="auto"/>
        <w:ind w:firstLine="284"/>
        <w:jc w:val="both"/>
      </w:pPr>
      <w:r w:rsidRPr="006E1CF1">
        <w:t>― развитие социально ценных качеств личности (потребности в труде, трудолюбия, уважения к людям труда, общественной активности и т.д.);</w:t>
      </w:r>
    </w:p>
    <w:p w:rsidR="005B5BE4" w:rsidRPr="006E1CF1" w:rsidRDefault="005B5BE4" w:rsidP="00E816EF">
      <w:pPr>
        <w:pStyle w:val="af9"/>
        <w:autoSpaceDE/>
        <w:spacing w:before="0" w:after="0" w:line="276" w:lineRule="auto"/>
        <w:ind w:firstLine="284"/>
        <w:jc w:val="both"/>
      </w:pPr>
      <w:r w:rsidRPr="006E1CF1">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Pr="006E1CF1" w:rsidRDefault="005B5BE4" w:rsidP="00E816EF">
      <w:pPr>
        <w:pStyle w:val="aff2"/>
        <w:spacing w:after="0"/>
        <w:ind w:left="0" w:firstLine="284"/>
        <w:jc w:val="both"/>
        <w:rPr>
          <w:rFonts w:ascii="Times New Roman" w:hAnsi="Times New Roman"/>
          <w:sz w:val="24"/>
          <w:szCs w:val="24"/>
        </w:rPr>
      </w:pPr>
      <w:r w:rsidRPr="006E1CF1">
        <w:rPr>
          <w:rFonts w:ascii="Times New Roman" w:hAnsi="Times New Roman"/>
          <w:sz w:val="24"/>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6E1CF1" w:rsidRDefault="005B5BE4" w:rsidP="00E816EF">
      <w:pPr>
        <w:pStyle w:val="aff2"/>
        <w:spacing w:after="0"/>
        <w:ind w:left="0" w:firstLine="284"/>
        <w:jc w:val="both"/>
        <w:rPr>
          <w:rFonts w:ascii="Times New Roman" w:hAnsi="Times New Roman"/>
          <w:sz w:val="24"/>
          <w:szCs w:val="24"/>
        </w:rPr>
      </w:pPr>
      <w:r w:rsidRPr="006E1CF1">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6E1CF1" w:rsidRDefault="005B5BE4" w:rsidP="00E816EF">
      <w:pPr>
        <w:pStyle w:val="aff2"/>
        <w:spacing w:after="0"/>
        <w:ind w:left="0" w:firstLine="284"/>
        <w:jc w:val="both"/>
        <w:rPr>
          <w:rFonts w:ascii="Times New Roman" w:hAnsi="Times New Roman"/>
          <w:sz w:val="24"/>
          <w:szCs w:val="24"/>
        </w:rPr>
      </w:pPr>
      <w:r w:rsidRPr="006E1CF1">
        <w:rPr>
          <w:rFonts w:ascii="Times New Roman" w:hAnsi="Times New Roman"/>
          <w:sz w:val="24"/>
          <w:szCs w:val="24"/>
        </w:rPr>
        <w:t>― расширение знаний о материалах и их свойствах, технологиях использования;</w:t>
      </w:r>
    </w:p>
    <w:p w:rsidR="005B5BE4" w:rsidRPr="006E1CF1" w:rsidRDefault="005B5BE4" w:rsidP="00E816EF">
      <w:pPr>
        <w:pStyle w:val="af9"/>
        <w:autoSpaceDE/>
        <w:spacing w:before="0" w:after="0" w:line="276" w:lineRule="auto"/>
        <w:ind w:firstLine="284"/>
        <w:jc w:val="both"/>
      </w:pPr>
      <w:r w:rsidRPr="006E1CF1">
        <w:t>― ознакомление с ролью человека-труженика и его местом на современном производстве;</w:t>
      </w:r>
    </w:p>
    <w:p w:rsidR="005B5BE4" w:rsidRPr="006E1CF1" w:rsidRDefault="005B5BE4" w:rsidP="00E816EF">
      <w:pPr>
        <w:pStyle w:val="af9"/>
        <w:autoSpaceDE/>
        <w:spacing w:before="0" w:after="0" w:line="276" w:lineRule="auto"/>
        <w:ind w:firstLine="284"/>
        <w:jc w:val="both"/>
      </w:pPr>
      <w:r w:rsidRPr="006E1CF1">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Pr="006E1CF1" w:rsidRDefault="005B5BE4" w:rsidP="00E816EF">
      <w:pPr>
        <w:pStyle w:val="af9"/>
        <w:autoSpaceDE/>
        <w:spacing w:before="0" w:after="0" w:line="276" w:lineRule="auto"/>
        <w:ind w:firstLine="284"/>
        <w:jc w:val="both"/>
      </w:pPr>
      <w:r w:rsidRPr="006E1CF1">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Pr="006E1CF1" w:rsidRDefault="005B5BE4" w:rsidP="00E816EF">
      <w:pPr>
        <w:pStyle w:val="af9"/>
        <w:autoSpaceDE/>
        <w:spacing w:before="0" w:after="0" w:line="276" w:lineRule="auto"/>
        <w:ind w:firstLine="284"/>
        <w:jc w:val="both"/>
      </w:pPr>
      <w:r w:rsidRPr="006E1CF1">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Pr="006E1CF1" w:rsidRDefault="005B5BE4" w:rsidP="00E816EF">
      <w:pPr>
        <w:pStyle w:val="af9"/>
        <w:autoSpaceDE/>
        <w:spacing w:before="0" w:after="0" w:line="276" w:lineRule="auto"/>
        <w:ind w:firstLine="284"/>
        <w:jc w:val="both"/>
      </w:pPr>
      <w:r w:rsidRPr="006E1CF1">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Pr="006E1CF1" w:rsidRDefault="005B5BE4" w:rsidP="00E816EF">
      <w:pPr>
        <w:pStyle w:val="af9"/>
        <w:autoSpaceDE/>
        <w:spacing w:before="0" w:after="0" w:line="276" w:lineRule="auto"/>
        <w:ind w:firstLine="284"/>
        <w:jc w:val="both"/>
      </w:pPr>
      <w:r w:rsidRPr="006E1CF1">
        <w:t>― формирование знаний о научной организации труда и рабочего места, планировании трудовой деятельности;</w:t>
      </w:r>
    </w:p>
    <w:p w:rsidR="005B5BE4" w:rsidRPr="006E1CF1" w:rsidRDefault="005B5BE4" w:rsidP="00E816EF">
      <w:pPr>
        <w:pStyle w:val="aff2"/>
        <w:spacing w:after="0"/>
        <w:ind w:left="0" w:firstLine="284"/>
        <w:jc w:val="both"/>
        <w:rPr>
          <w:rFonts w:ascii="Times New Roman" w:hAnsi="Times New Roman"/>
          <w:sz w:val="24"/>
          <w:szCs w:val="24"/>
        </w:rPr>
      </w:pPr>
      <w:r w:rsidRPr="006E1CF1">
        <w:rPr>
          <w:rFonts w:ascii="Times New Roman" w:hAnsi="Times New Roman"/>
          <w:sz w:val="24"/>
          <w:szCs w:val="24"/>
        </w:rPr>
        <w:t>― совершенствование практических умений и навыков использования различных материалов в предметно-преобразующей деятельности;</w:t>
      </w:r>
    </w:p>
    <w:p w:rsidR="005B5BE4" w:rsidRPr="006E1CF1" w:rsidRDefault="005B5BE4" w:rsidP="00E816EF">
      <w:pPr>
        <w:pStyle w:val="aff2"/>
        <w:spacing w:after="0"/>
        <w:ind w:left="0" w:firstLine="284"/>
        <w:jc w:val="both"/>
        <w:rPr>
          <w:rFonts w:ascii="Times New Roman" w:hAnsi="Times New Roman"/>
          <w:sz w:val="24"/>
          <w:szCs w:val="24"/>
        </w:rPr>
      </w:pPr>
      <w:r w:rsidRPr="006E1CF1">
        <w:rPr>
          <w:rFonts w:ascii="Times New Roman" w:hAnsi="Times New Roman"/>
          <w:sz w:val="24"/>
          <w:szCs w:val="24"/>
        </w:rPr>
        <w:t>― коррекция и развитие познавательных психических процессов (восприятия, памяти, воображения, мышления, речи);</w:t>
      </w:r>
    </w:p>
    <w:p w:rsidR="005B5BE4" w:rsidRPr="006E1CF1" w:rsidRDefault="005B5BE4" w:rsidP="00E816EF">
      <w:pPr>
        <w:pStyle w:val="aff2"/>
        <w:spacing w:after="0"/>
        <w:ind w:left="0" w:firstLine="284"/>
        <w:jc w:val="both"/>
        <w:rPr>
          <w:rFonts w:ascii="Times New Roman" w:hAnsi="Times New Roman"/>
          <w:sz w:val="24"/>
          <w:szCs w:val="24"/>
        </w:rPr>
      </w:pPr>
      <w:r w:rsidRPr="006E1CF1">
        <w:rPr>
          <w:rFonts w:ascii="Times New Roman" w:hAnsi="Times New Roman"/>
          <w:sz w:val="24"/>
          <w:szCs w:val="24"/>
        </w:rPr>
        <w:t>― коррекция и развитие умственной деятельности (анализ, синтез, сравнение, классификация, обобщение);</w:t>
      </w:r>
    </w:p>
    <w:p w:rsidR="005B5BE4" w:rsidRPr="006E1CF1" w:rsidRDefault="005B5BE4" w:rsidP="00E816EF">
      <w:pPr>
        <w:pStyle w:val="aff2"/>
        <w:spacing w:after="0"/>
        <w:ind w:left="0" w:firstLine="284"/>
        <w:jc w:val="both"/>
        <w:rPr>
          <w:rFonts w:ascii="Times New Roman" w:hAnsi="Times New Roman"/>
          <w:sz w:val="24"/>
          <w:szCs w:val="24"/>
        </w:rPr>
      </w:pPr>
      <w:r w:rsidRPr="006E1CF1">
        <w:rPr>
          <w:rFonts w:ascii="Times New Roman" w:hAnsi="Times New Roman"/>
          <w:sz w:val="24"/>
          <w:szCs w:val="24"/>
        </w:rPr>
        <w:t>― коррекция и развитие сенсомоторных процессов в процессе формирование практических умений;</w:t>
      </w:r>
    </w:p>
    <w:p w:rsidR="005B5BE4" w:rsidRPr="006E1CF1" w:rsidRDefault="005B5BE4" w:rsidP="00E816EF">
      <w:pPr>
        <w:pStyle w:val="aff2"/>
        <w:spacing w:after="0"/>
        <w:ind w:left="0" w:firstLine="284"/>
        <w:jc w:val="both"/>
        <w:rPr>
          <w:rFonts w:ascii="Times New Roman" w:hAnsi="Times New Roman"/>
          <w:sz w:val="24"/>
          <w:szCs w:val="24"/>
        </w:rPr>
      </w:pPr>
      <w:r w:rsidRPr="006E1CF1">
        <w:rPr>
          <w:rFonts w:ascii="Times New Roman" w:hAnsi="Times New Roman"/>
          <w:sz w:val="24"/>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6E1CF1" w:rsidRDefault="005B5BE4" w:rsidP="00E816EF">
      <w:pPr>
        <w:pStyle w:val="aff2"/>
        <w:spacing w:after="0"/>
        <w:ind w:left="0" w:firstLine="284"/>
        <w:jc w:val="both"/>
        <w:rPr>
          <w:rFonts w:ascii="Times New Roman" w:hAnsi="Times New Roman"/>
          <w:sz w:val="24"/>
          <w:szCs w:val="24"/>
        </w:rPr>
      </w:pPr>
      <w:r w:rsidRPr="006E1CF1">
        <w:rPr>
          <w:rFonts w:ascii="Times New Roman" w:hAnsi="Times New Roman"/>
          <w:sz w:val="24"/>
          <w:szCs w:val="24"/>
        </w:rPr>
        <w:t>― формирование информационной грамотности, умения работать с различными источниками информации;</w:t>
      </w:r>
    </w:p>
    <w:p w:rsidR="005B5BE4" w:rsidRPr="006E1CF1" w:rsidRDefault="005B5BE4" w:rsidP="00E816EF">
      <w:pPr>
        <w:pStyle w:val="aff2"/>
        <w:spacing w:after="0"/>
        <w:ind w:left="0" w:firstLine="284"/>
        <w:jc w:val="both"/>
        <w:rPr>
          <w:rFonts w:ascii="Times New Roman" w:hAnsi="Times New Roman"/>
          <w:b/>
          <w:sz w:val="24"/>
          <w:szCs w:val="24"/>
        </w:rPr>
      </w:pPr>
      <w:r w:rsidRPr="006E1CF1">
        <w:rPr>
          <w:rFonts w:ascii="Times New Roman" w:hAnsi="Times New Roman"/>
          <w:sz w:val="24"/>
          <w:szCs w:val="24"/>
        </w:rPr>
        <w:t xml:space="preserve">― формирование коммуникативной культуры, развитие активности, целенаправленности, инициативности. </w:t>
      </w:r>
    </w:p>
    <w:p w:rsidR="005B5BE4" w:rsidRPr="006E1CF1" w:rsidRDefault="00E816EF" w:rsidP="00E816EF">
      <w:pPr>
        <w:spacing w:after="0"/>
        <w:ind w:firstLine="709"/>
        <w:rPr>
          <w:rFonts w:ascii="Times New Roman" w:hAnsi="Times New Roman" w:cs="Times New Roman"/>
          <w:color w:val="auto"/>
          <w:sz w:val="24"/>
          <w:szCs w:val="24"/>
        </w:rPr>
      </w:pPr>
      <w:r w:rsidRPr="006E1CF1">
        <w:rPr>
          <w:rFonts w:ascii="Times New Roman" w:hAnsi="Times New Roman" w:cs="Times New Roman"/>
          <w:b/>
          <w:color w:val="auto"/>
          <w:sz w:val="24"/>
          <w:szCs w:val="24"/>
        </w:rPr>
        <w:t>С</w:t>
      </w:r>
      <w:r w:rsidR="005B5BE4" w:rsidRPr="006E1CF1">
        <w:rPr>
          <w:rFonts w:ascii="Times New Roman" w:hAnsi="Times New Roman" w:cs="Times New Roman"/>
          <w:b/>
          <w:color w:val="auto"/>
          <w:sz w:val="24"/>
          <w:szCs w:val="24"/>
        </w:rPr>
        <w:t>одержание</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lastRenderedPageBreak/>
        <w:t xml:space="preserve">Программа по профильному труду в </w:t>
      </w:r>
      <w:r w:rsidRPr="006E1CF1">
        <w:rPr>
          <w:rFonts w:ascii="Times New Roman" w:hAnsi="Times New Roman" w:cs="Times New Roman"/>
          <w:color w:val="auto"/>
          <w:sz w:val="24"/>
          <w:szCs w:val="24"/>
          <w:lang w:val="en-US"/>
        </w:rPr>
        <w:t>V</w:t>
      </w:r>
      <w:r w:rsidRPr="006E1CF1">
        <w:rPr>
          <w:rFonts w:ascii="Times New Roman" w:hAnsi="Times New Roman" w:cs="Times New Roman"/>
          <w:color w:val="auto"/>
          <w:sz w:val="24"/>
          <w:szCs w:val="24"/>
        </w:rPr>
        <w:t>-</w:t>
      </w:r>
      <w:r w:rsidRPr="006E1CF1">
        <w:rPr>
          <w:rFonts w:ascii="Times New Roman" w:hAnsi="Times New Roman" w:cs="Times New Roman"/>
          <w:color w:val="auto"/>
          <w:sz w:val="24"/>
          <w:szCs w:val="24"/>
          <w:lang w:val="en-US"/>
        </w:rPr>
        <w:t>IX</w:t>
      </w:r>
      <w:r w:rsidRPr="006E1CF1">
        <w:rPr>
          <w:rFonts w:ascii="Times New Roman" w:hAnsi="Times New Roman" w:cs="Times New Roman"/>
          <w:color w:val="auto"/>
          <w:sz w:val="24"/>
          <w:szCs w:val="24"/>
        </w:rPr>
        <w:t>-х классах определяет со</w:t>
      </w:r>
      <w:r w:rsidRPr="006E1CF1">
        <w:rPr>
          <w:rFonts w:ascii="Times New Roman" w:hAnsi="Times New Roman" w:cs="Times New Roman"/>
          <w:color w:val="auto"/>
          <w:sz w:val="24"/>
          <w:szCs w:val="24"/>
        </w:rPr>
        <w:softHyphen/>
        <w:t>де</w:t>
      </w:r>
      <w:r w:rsidRPr="006E1CF1">
        <w:rPr>
          <w:rFonts w:ascii="Times New Roman" w:hAnsi="Times New Roman" w:cs="Times New Roman"/>
          <w:color w:val="auto"/>
          <w:sz w:val="24"/>
          <w:szCs w:val="24"/>
        </w:rPr>
        <w:softHyphen/>
        <w:t>р</w:t>
      </w:r>
      <w:r w:rsidRPr="006E1CF1">
        <w:rPr>
          <w:rFonts w:ascii="Times New Roman" w:hAnsi="Times New Roman" w:cs="Times New Roman"/>
          <w:color w:val="auto"/>
          <w:sz w:val="24"/>
          <w:szCs w:val="24"/>
        </w:rPr>
        <w:softHyphen/>
        <w:t>жа</w:t>
      </w:r>
      <w:r w:rsidRPr="006E1CF1">
        <w:rPr>
          <w:rFonts w:ascii="Times New Roman" w:hAnsi="Times New Roman" w:cs="Times New Roman"/>
          <w:color w:val="auto"/>
          <w:sz w:val="24"/>
          <w:szCs w:val="24"/>
        </w:rPr>
        <w:softHyphen/>
        <w:t>ние и уровень основных знаний и умений учащихся по технологии ручной и машинной обработки производственных материалов, в связи с чем</w:t>
      </w:r>
      <w:r w:rsidR="00E816EF">
        <w:rPr>
          <w:rFonts w:ascii="Times New Roman" w:hAnsi="Times New Roman" w:cs="Times New Roman"/>
          <w:color w:val="auto"/>
          <w:sz w:val="24"/>
          <w:szCs w:val="24"/>
        </w:rPr>
        <w:t>,</w:t>
      </w:r>
      <w:r w:rsidRPr="006E1CF1">
        <w:rPr>
          <w:rFonts w:ascii="Times New Roman" w:hAnsi="Times New Roman" w:cs="Times New Roman"/>
          <w:color w:val="auto"/>
          <w:sz w:val="24"/>
          <w:szCs w:val="24"/>
        </w:rPr>
        <w:t xml:space="preserve"> оп</w:t>
      </w:r>
      <w:r w:rsidRPr="006E1CF1">
        <w:rPr>
          <w:rFonts w:ascii="Times New Roman" w:hAnsi="Times New Roman" w:cs="Times New Roman"/>
          <w:color w:val="auto"/>
          <w:sz w:val="24"/>
          <w:szCs w:val="24"/>
        </w:rPr>
        <w:softHyphen/>
        <w:t>ре</w:t>
      </w:r>
      <w:r w:rsidRPr="006E1CF1">
        <w:rPr>
          <w:rFonts w:ascii="Times New Roman" w:hAnsi="Times New Roman" w:cs="Times New Roman"/>
          <w:color w:val="auto"/>
          <w:sz w:val="24"/>
          <w:szCs w:val="24"/>
        </w:rPr>
        <w:softHyphen/>
        <w:t>де</w:t>
      </w:r>
      <w:r w:rsidRPr="006E1CF1">
        <w:rPr>
          <w:rFonts w:ascii="Times New Roman" w:hAnsi="Times New Roman" w:cs="Times New Roman"/>
          <w:color w:val="auto"/>
          <w:sz w:val="24"/>
          <w:szCs w:val="24"/>
        </w:rPr>
        <w:softHyphen/>
        <w:t>ле</w:t>
      </w:r>
      <w:r w:rsidRPr="006E1CF1">
        <w:rPr>
          <w:rFonts w:ascii="Times New Roman" w:hAnsi="Times New Roman" w:cs="Times New Roman"/>
          <w:color w:val="auto"/>
          <w:sz w:val="24"/>
          <w:szCs w:val="24"/>
        </w:rPr>
        <w:softHyphen/>
        <w:t>ны перечень профилей трудовой подготовки: «Сто</w:t>
      </w:r>
      <w:r w:rsidRPr="006E1CF1">
        <w:rPr>
          <w:rFonts w:ascii="Times New Roman" w:hAnsi="Times New Roman" w:cs="Times New Roman"/>
          <w:color w:val="auto"/>
          <w:sz w:val="24"/>
          <w:szCs w:val="24"/>
        </w:rPr>
        <w:softHyphen/>
        <w:t>ля</w:t>
      </w:r>
      <w:r w:rsidRPr="006E1CF1">
        <w:rPr>
          <w:rFonts w:ascii="Times New Roman" w:hAnsi="Times New Roman" w:cs="Times New Roman"/>
          <w:color w:val="auto"/>
          <w:sz w:val="24"/>
          <w:szCs w:val="24"/>
        </w:rPr>
        <w:softHyphen/>
        <w:t>р</w:t>
      </w:r>
      <w:r w:rsidRPr="006E1CF1">
        <w:rPr>
          <w:rFonts w:ascii="Times New Roman" w:hAnsi="Times New Roman" w:cs="Times New Roman"/>
          <w:color w:val="auto"/>
          <w:sz w:val="24"/>
          <w:szCs w:val="24"/>
        </w:rPr>
        <w:softHyphen/>
        <w:t>ное дело», «Слесарное дело», «Переплетно-картонажное дело», «Швейное де</w:t>
      </w:r>
      <w:r w:rsidRPr="006E1CF1">
        <w:rPr>
          <w:rFonts w:ascii="Times New Roman" w:hAnsi="Times New Roman" w:cs="Times New Roman"/>
          <w:color w:val="auto"/>
          <w:sz w:val="24"/>
          <w:szCs w:val="24"/>
        </w:rPr>
        <w:softHyphen/>
        <w:t>ло», «Сельскохозяйственный труд», «Подготовка младшего об</w:t>
      </w:r>
      <w:r w:rsidRPr="006E1CF1">
        <w:rPr>
          <w:rFonts w:ascii="Times New Roman" w:hAnsi="Times New Roman" w:cs="Times New Roman"/>
          <w:color w:val="auto"/>
          <w:sz w:val="24"/>
          <w:szCs w:val="24"/>
        </w:rPr>
        <w:softHyphen/>
        <w:t>с</w:t>
      </w:r>
      <w:r w:rsidRPr="006E1CF1">
        <w:rPr>
          <w:rFonts w:ascii="Times New Roman" w:hAnsi="Times New Roman" w:cs="Times New Roman"/>
          <w:color w:val="auto"/>
          <w:sz w:val="24"/>
          <w:szCs w:val="24"/>
        </w:rPr>
        <w:softHyphen/>
        <w:t>лу</w:t>
      </w:r>
      <w:r w:rsidRPr="006E1CF1">
        <w:rPr>
          <w:rFonts w:ascii="Times New Roman" w:hAnsi="Times New Roman" w:cs="Times New Roman"/>
          <w:color w:val="auto"/>
          <w:sz w:val="24"/>
          <w:szCs w:val="24"/>
        </w:rPr>
        <w:softHyphen/>
        <w:t>жи</w:t>
      </w:r>
      <w:r w:rsidRPr="006E1CF1">
        <w:rPr>
          <w:rFonts w:ascii="Times New Roman" w:hAnsi="Times New Roman" w:cs="Times New Roman"/>
          <w:color w:val="auto"/>
          <w:sz w:val="24"/>
          <w:szCs w:val="24"/>
        </w:rPr>
        <w:softHyphen/>
        <w:t>ва</w:t>
      </w:r>
      <w:r w:rsidRPr="006E1CF1">
        <w:rPr>
          <w:rFonts w:ascii="Times New Roman" w:hAnsi="Times New Roman" w:cs="Times New Roman"/>
          <w:color w:val="auto"/>
          <w:sz w:val="24"/>
          <w:szCs w:val="24"/>
        </w:rPr>
        <w:softHyphen/>
        <w:t>ю</w:t>
      </w:r>
      <w:r w:rsidRPr="006E1CF1">
        <w:rPr>
          <w:rFonts w:ascii="Times New Roman" w:hAnsi="Times New Roman" w:cs="Times New Roman"/>
          <w:color w:val="auto"/>
          <w:sz w:val="24"/>
          <w:szCs w:val="24"/>
        </w:rPr>
        <w:softHyphen/>
        <w:t>ще</w:t>
      </w:r>
      <w:r w:rsidRPr="006E1CF1">
        <w:rPr>
          <w:rFonts w:ascii="Times New Roman" w:hAnsi="Times New Roman" w:cs="Times New Roman"/>
          <w:color w:val="auto"/>
          <w:sz w:val="24"/>
          <w:szCs w:val="24"/>
        </w:rPr>
        <w:softHyphen/>
        <w:t>го персонала», «Цветоводство и декоративное са</w:t>
      </w:r>
      <w:r w:rsidRPr="006E1CF1">
        <w:rPr>
          <w:rFonts w:ascii="Times New Roman" w:hAnsi="Times New Roman" w:cs="Times New Roman"/>
          <w:color w:val="auto"/>
          <w:sz w:val="24"/>
          <w:szCs w:val="24"/>
        </w:rPr>
        <w:softHyphen/>
        <w:t>доводство», «Ху</w:t>
      </w:r>
      <w:r w:rsidRPr="006E1CF1">
        <w:rPr>
          <w:rFonts w:ascii="Times New Roman" w:hAnsi="Times New Roman" w:cs="Times New Roman"/>
          <w:color w:val="auto"/>
          <w:sz w:val="24"/>
          <w:szCs w:val="24"/>
        </w:rPr>
        <w:softHyphen/>
        <w:t>до</w:t>
      </w:r>
      <w:r w:rsidRPr="006E1CF1">
        <w:rPr>
          <w:rFonts w:ascii="Times New Roman" w:hAnsi="Times New Roman" w:cs="Times New Roman"/>
          <w:color w:val="auto"/>
          <w:sz w:val="24"/>
          <w:szCs w:val="24"/>
        </w:rPr>
        <w:softHyphen/>
        <w:t>же</w:t>
      </w:r>
      <w:r w:rsidRPr="006E1CF1">
        <w:rPr>
          <w:rFonts w:ascii="Times New Roman" w:hAnsi="Times New Roman" w:cs="Times New Roman"/>
          <w:color w:val="auto"/>
          <w:sz w:val="24"/>
          <w:szCs w:val="24"/>
        </w:rPr>
        <w:softHyphen/>
        <w:t>с</w:t>
      </w:r>
      <w:r w:rsidRPr="006E1CF1">
        <w:rPr>
          <w:rFonts w:ascii="Times New Roman" w:hAnsi="Times New Roman" w:cs="Times New Roman"/>
          <w:color w:val="auto"/>
          <w:sz w:val="24"/>
          <w:szCs w:val="24"/>
        </w:rPr>
        <w:softHyphen/>
        <w:t>т</w:t>
      </w:r>
      <w:r w:rsidRPr="006E1CF1">
        <w:rPr>
          <w:rFonts w:ascii="Times New Roman" w:hAnsi="Times New Roman" w:cs="Times New Roman"/>
          <w:color w:val="auto"/>
          <w:sz w:val="24"/>
          <w:szCs w:val="24"/>
        </w:rPr>
        <w:softHyphen/>
        <w:t>ве</w:t>
      </w:r>
      <w:r w:rsidRPr="006E1CF1">
        <w:rPr>
          <w:rFonts w:ascii="Times New Roman" w:hAnsi="Times New Roman" w:cs="Times New Roman"/>
          <w:color w:val="auto"/>
          <w:sz w:val="24"/>
          <w:szCs w:val="24"/>
        </w:rPr>
        <w:softHyphen/>
        <w:t>н</w:t>
      </w:r>
      <w:r w:rsidRPr="006E1CF1">
        <w:rPr>
          <w:rFonts w:ascii="Times New Roman" w:hAnsi="Times New Roman" w:cs="Times New Roman"/>
          <w:color w:val="auto"/>
          <w:sz w:val="24"/>
          <w:szCs w:val="24"/>
        </w:rPr>
        <w:softHyphen/>
        <w:t>ный труд» и др. Также в содержание программы включены пер</w:t>
      </w:r>
      <w:r w:rsidRPr="006E1CF1">
        <w:rPr>
          <w:rFonts w:ascii="Times New Roman" w:hAnsi="Times New Roman" w:cs="Times New Roman"/>
          <w:color w:val="auto"/>
          <w:sz w:val="24"/>
          <w:szCs w:val="24"/>
        </w:rPr>
        <w:softHyphen/>
        <w:t>воначальные све</w:t>
      </w:r>
      <w:r w:rsidRPr="006E1CF1">
        <w:rPr>
          <w:rFonts w:ascii="Times New Roman" w:hAnsi="Times New Roman" w:cs="Times New Roman"/>
          <w:color w:val="auto"/>
          <w:sz w:val="24"/>
          <w:szCs w:val="24"/>
        </w:rPr>
        <w:softHyphen/>
        <w:t xml:space="preserve">дения об элементах организации уроков трудового профильного обучения. </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color w:val="auto"/>
          <w:sz w:val="24"/>
          <w:szCs w:val="24"/>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Материалы</w:t>
      </w:r>
      <w:r w:rsidRPr="006E1CF1">
        <w:rPr>
          <w:rFonts w:ascii="Times New Roman" w:hAnsi="Times New Roman" w:cs="Times New Roman"/>
          <w:color w:val="auto"/>
          <w:sz w:val="24"/>
          <w:szCs w:val="24"/>
        </w:rPr>
        <w:t>,</w:t>
      </w:r>
      <w:r w:rsidRPr="006E1CF1">
        <w:rPr>
          <w:rFonts w:ascii="Times New Roman" w:hAnsi="Times New Roman" w:cs="Times New Roman"/>
          <w:i/>
          <w:color w:val="auto"/>
          <w:sz w:val="24"/>
          <w:szCs w:val="24"/>
        </w:rPr>
        <w:t xml:space="preserve"> используемые в трудовой деятельности</w:t>
      </w:r>
      <w:r w:rsidRPr="006E1CF1">
        <w:rPr>
          <w:rFonts w:ascii="Times New Roman" w:hAnsi="Times New Roman" w:cs="Times New Roman"/>
          <w:color w:val="auto"/>
          <w:sz w:val="24"/>
          <w:szCs w:val="24"/>
        </w:rPr>
        <w:t>. Перечень ос</w:t>
      </w:r>
      <w:r w:rsidRPr="006E1CF1">
        <w:rPr>
          <w:rFonts w:ascii="Times New Roman" w:hAnsi="Times New Roman" w:cs="Times New Roman"/>
          <w:color w:val="auto"/>
          <w:sz w:val="24"/>
          <w:szCs w:val="24"/>
        </w:rPr>
        <w:softHyphen/>
        <w:t>нов</w:t>
      </w:r>
      <w:r w:rsidRPr="006E1CF1">
        <w:rPr>
          <w:rFonts w:ascii="Times New Roman" w:hAnsi="Times New Roman" w:cs="Times New Roman"/>
          <w:color w:val="auto"/>
          <w:sz w:val="24"/>
          <w:szCs w:val="24"/>
        </w:rPr>
        <w:softHyphen/>
        <w:t>ных материалов используемых в трудовой деятельности, их основные свойства. Происхождение материалов (природные, производимые про</w:t>
      </w:r>
      <w:r w:rsidRPr="006E1CF1">
        <w:rPr>
          <w:rFonts w:ascii="Times New Roman" w:hAnsi="Times New Roman" w:cs="Times New Roman"/>
          <w:color w:val="auto"/>
          <w:sz w:val="24"/>
          <w:szCs w:val="24"/>
        </w:rPr>
        <w:softHyphen/>
        <w:t>мы</w:t>
      </w:r>
      <w:r w:rsidRPr="006E1CF1">
        <w:rPr>
          <w:rFonts w:ascii="Times New Roman" w:hAnsi="Times New Roman" w:cs="Times New Roman"/>
          <w:color w:val="auto"/>
          <w:sz w:val="24"/>
          <w:szCs w:val="24"/>
        </w:rPr>
        <w:softHyphen/>
        <w:t>ш</w:t>
      </w:r>
      <w:r w:rsidRPr="006E1CF1">
        <w:rPr>
          <w:rFonts w:ascii="Times New Roman" w:hAnsi="Times New Roman" w:cs="Times New Roman"/>
          <w:color w:val="auto"/>
          <w:sz w:val="24"/>
          <w:szCs w:val="24"/>
        </w:rPr>
        <w:softHyphen/>
        <w:t>ленностью и проч.).</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Инструменты и оборудование</w:t>
      </w:r>
      <w:r w:rsidRPr="006E1CF1">
        <w:rPr>
          <w:rFonts w:ascii="Times New Roman" w:hAnsi="Times New Roman" w:cs="Times New Roman"/>
          <w:color w:val="auto"/>
          <w:sz w:val="24"/>
          <w:szCs w:val="24"/>
        </w:rPr>
        <w:t>: простейшие инструменты ручного тру</w:t>
      </w:r>
      <w:r w:rsidRPr="006E1CF1">
        <w:rPr>
          <w:rFonts w:ascii="Times New Roman" w:hAnsi="Times New Roman" w:cs="Times New Roman"/>
          <w:color w:val="auto"/>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Технологии изготовления предмета труда</w:t>
      </w:r>
      <w:r w:rsidRPr="006E1CF1">
        <w:rPr>
          <w:rFonts w:ascii="Times New Roman" w:hAnsi="Times New Roman" w:cs="Times New Roman"/>
          <w:color w:val="auto"/>
          <w:sz w:val="24"/>
          <w:szCs w:val="24"/>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sidRPr="006E1CF1">
        <w:rPr>
          <w:rFonts w:ascii="Times New Roman" w:hAnsi="Times New Roman" w:cs="Times New Roman"/>
          <w:sz w:val="24"/>
          <w:szCs w:val="24"/>
        </w:rPr>
        <w:t>Применение элементарных фактических знаний и (или) ограниченного круга специальных знаний.</w:t>
      </w:r>
    </w:p>
    <w:p w:rsidR="00E816EF" w:rsidRPr="00F74311" w:rsidRDefault="005B5BE4" w:rsidP="00F74311">
      <w:pPr>
        <w:spacing w:after="0"/>
        <w:ind w:firstLine="709"/>
        <w:jc w:val="both"/>
        <w:rPr>
          <w:rFonts w:ascii="Times New Roman" w:hAnsi="Times New Roman" w:cs="Times New Roman"/>
          <w:b/>
          <w:bCs/>
          <w:color w:val="000000"/>
          <w:sz w:val="24"/>
          <w:szCs w:val="24"/>
          <w:shd w:val="clear" w:color="auto" w:fill="FFFFFF"/>
        </w:rPr>
      </w:pPr>
      <w:r w:rsidRPr="006E1CF1">
        <w:rPr>
          <w:rFonts w:ascii="Times New Roman" w:hAnsi="Times New Roman" w:cs="Times New Roman"/>
          <w:i/>
          <w:color w:val="auto"/>
          <w:sz w:val="24"/>
          <w:szCs w:val="24"/>
        </w:rPr>
        <w:t>Этика и эстетика труда</w:t>
      </w:r>
      <w:r w:rsidRPr="006E1CF1">
        <w:rPr>
          <w:rFonts w:ascii="Times New Roman" w:hAnsi="Times New Roman" w:cs="Times New Roman"/>
          <w:color w:val="auto"/>
          <w:sz w:val="24"/>
          <w:szCs w:val="24"/>
        </w:rPr>
        <w:t>: правила использования инструментов и материалов, за</w:t>
      </w:r>
      <w:r w:rsidRPr="006E1CF1">
        <w:rPr>
          <w:rFonts w:ascii="Times New Roman" w:hAnsi="Times New Roman" w:cs="Times New Roman"/>
          <w:color w:val="auto"/>
          <w:sz w:val="24"/>
          <w:szCs w:val="24"/>
        </w:rPr>
        <w:softHyphen/>
        <w:t>п</w:t>
      </w:r>
      <w:r w:rsidRPr="006E1CF1">
        <w:rPr>
          <w:rFonts w:ascii="Times New Roman" w:hAnsi="Times New Roman" w:cs="Times New Roman"/>
          <w:color w:val="auto"/>
          <w:sz w:val="24"/>
          <w:szCs w:val="24"/>
        </w:rPr>
        <w:softHyphen/>
        <w:t>ре</w:t>
      </w:r>
      <w:r w:rsidRPr="006E1CF1">
        <w:rPr>
          <w:rFonts w:ascii="Times New Roman" w:hAnsi="Times New Roman" w:cs="Times New Roman"/>
          <w:color w:val="auto"/>
          <w:sz w:val="24"/>
          <w:szCs w:val="24"/>
        </w:rPr>
        <w:softHyphen/>
        <w:t>ты и ограничения. Инструкции по технике безопасности (правила поведения при про</w:t>
      </w:r>
      <w:r w:rsidRPr="006E1CF1">
        <w:rPr>
          <w:rFonts w:ascii="Times New Roman" w:hAnsi="Times New Roman" w:cs="Times New Roman"/>
          <w:color w:val="auto"/>
          <w:sz w:val="24"/>
          <w:szCs w:val="24"/>
        </w:rPr>
        <w:softHyphen/>
        <w:t>ве</w:t>
      </w:r>
      <w:r w:rsidRPr="006E1CF1">
        <w:rPr>
          <w:rFonts w:ascii="Times New Roman" w:hAnsi="Times New Roman" w:cs="Times New Roman"/>
          <w:color w:val="auto"/>
          <w:sz w:val="24"/>
          <w:szCs w:val="24"/>
        </w:rPr>
        <w:softHyphen/>
        <w:t>де</w:t>
      </w:r>
      <w:r w:rsidRPr="006E1CF1">
        <w:rPr>
          <w:rFonts w:ascii="Times New Roman" w:hAnsi="Times New Roman" w:cs="Times New Roman"/>
          <w:color w:val="auto"/>
          <w:sz w:val="24"/>
          <w:szCs w:val="24"/>
        </w:rPr>
        <w:softHyphen/>
        <w:t>нии работ). Требования к организации рабочего места. Правила профессионального по</w:t>
      </w:r>
      <w:r w:rsidRPr="006E1CF1">
        <w:rPr>
          <w:rFonts w:ascii="Times New Roman" w:hAnsi="Times New Roman" w:cs="Times New Roman"/>
          <w:color w:val="auto"/>
          <w:sz w:val="24"/>
          <w:szCs w:val="24"/>
        </w:rPr>
        <w:softHyphen/>
        <w:t>ве</w:t>
      </w:r>
      <w:r w:rsidRPr="006E1CF1">
        <w:rPr>
          <w:rFonts w:ascii="Times New Roman" w:hAnsi="Times New Roman" w:cs="Times New Roman"/>
          <w:color w:val="auto"/>
          <w:sz w:val="24"/>
          <w:szCs w:val="24"/>
        </w:rPr>
        <w:softHyphen/>
        <w:t xml:space="preserve">дения. </w:t>
      </w:r>
    </w:p>
    <w:p w:rsidR="005B5BE4" w:rsidRPr="00F74311" w:rsidRDefault="005B5BE4" w:rsidP="00F74311">
      <w:pPr>
        <w:spacing w:after="0"/>
        <w:jc w:val="center"/>
        <w:rPr>
          <w:rFonts w:ascii="Times New Roman" w:hAnsi="Times New Roman" w:cs="Times New Roman"/>
          <w:b/>
          <w:color w:val="auto"/>
          <w:sz w:val="24"/>
          <w:szCs w:val="28"/>
        </w:rPr>
      </w:pPr>
      <w:r w:rsidRPr="00F74311">
        <w:rPr>
          <w:rFonts w:ascii="Times New Roman" w:hAnsi="Times New Roman" w:cs="Times New Roman"/>
          <w:b/>
          <w:color w:val="000000"/>
          <w:sz w:val="24"/>
          <w:szCs w:val="28"/>
        </w:rPr>
        <w:t>П</w:t>
      </w:r>
      <w:r w:rsidR="00E816EF" w:rsidRPr="00F74311">
        <w:rPr>
          <w:rFonts w:ascii="Times New Roman" w:hAnsi="Times New Roman" w:cs="Times New Roman"/>
          <w:b/>
          <w:color w:val="000000"/>
          <w:sz w:val="24"/>
          <w:szCs w:val="28"/>
        </w:rPr>
        <w:t>рограммы</w:t>
      </w:r>
      <w:r w:rsidR="00E6432F">
        <w:rPr>
          <w:rFonts w:ascii="Times New Roman" w:hAnsi="Times New Roman" w:cs="Times New Roman"/>
          <w:b/>
          <w:color w:val="000000"/>
          <w:sz w:val="24"/>
          <w:szCs w:val="28"/>
        </w:rPr>
        <w:t xml:space="preserve"> </w:t>
      </w:r>
      <w:r w:rsidR="00E816EF" w:rsidRPr="00F74311">
        <w:rPr>
          <w:rFonts w:ascii="Times New Roman" w:hAnsi="Times New Roman" w:cs="Times New Roman"/>
          <w:b/>
          <w:color w:val="000000"/>
          <w:sz w:val="24"/>
          <w:szCs w:val="28"/>
        </w:rPr>
        <w:t>коррекционных курсов</w:t>
      </w:r>
    </w:p>
    <w:p w:rsidR="005B5BE4" w:rsidRPr="00E816EF" w:rsidRDefault="005B5BE4" w:rsidP="00E816EF">
      <w:pPr>
        <w:spacing w:after="0"/>
        <w:ind w:firstLine="709"/>
        <w:rPr>
          <w:rFonts w:ascii="Times New Roman" w:hAnsi="Times New Roman" w:cs="Times New Roman"/>
          <w:b/>
          <w:sz w:val="24"/>
          <w:szCs w:val="24"/>
        </w:rPr>
      </w:pPr>
      <w:r w:rsidRPr="00E816EF">
        <w:rPr>
          <w:rFonts w:ascii="Times New Roman" w:hAnsi="Times New Roman" w:cs="Times New Roman"/>
          <w:b/>
          <w:color w:val="auto"/>
          <w:sz w:val="24"/>
          <w:szCs w:val="24"/>
        </w:rPr>
        <w:t>Логопедические занятия</w:t>
      </w:r>
    </w:p>
    <w:p w:rsidR="005B5BE4" w:rsidRPr="00E816EF" w:rsidRDefault="005B5BE4" w:rsidP="00E816EF">
      <w:pPr>
        <w:pStyle w:val="aff2"/>
        <w:shd w:val="clear" w:color="auto" w:fill="FFFFFF"/>
        <w:spacing w:after="0"/>
        <w:ind w:left="0" w:firstLine="709"/>
        <w:jc w:val="both"/>
        <w:rPr>
          <w:rFonts w:ascii="Times New Roman" w:hAnsi="Times New Roman"/>
          <w:sz w:val="24"/>
          <w:szCs w:val="24"/>
        </w:rPr>
      </w:pPr>
      <w:r w:rsidRPr="00E816EF">
        <w:rPr>
          <w:rFonts w:ascii="Times New Roman" w:hAnsi="Times New Roman"/>
          <w:b/>
          <w:sz w:val="24"/>
          <w:szCs w:val="24"/>
        </w:rPr>
        <w:t xml:space="preserve">Цель </w:t>
      </w:r>
      <w:r w:rsidRPr="00E816EF">
        <w:rPr>
          <w:rFonts w:ascii="Times New Roman" w:hAnsi="Times New Roman"/>
          <w:sz w:val="24"/>
          <w:szCs w:val="24"/>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sidRPr="00E816EF">
        <w:rPr>
          <w:rFonts w:ascii="Times New Roman" w:hAnsi="Times New Roman"/>
          <w:sz w:val="24"/>
          <w:szCs w:val="24"/>
        </w:rPr>
        <w:t>; формировании навыков вербальной коммуникации</w:t>
      </w:r>
      <w:r w:rsidRPr="00E816EF">
        <w:rPr>
          <w:rFonts w:ascii="Times New Roman" w:hAnsi="Times New Roman"/>
          <w:sz w:val="24"/>
          <w:szCs w:val="24"/>
        </w:rPr>
        <w:t xml:space="preserve">. </w:t>
      </w:r>
    </w:p>
    <w:p w:rsidR="005B5BE4" w:rsidRPr="00E816EF" w:rsidRDefault="005B5BE4" w:rsidP="00E816EF">
      <w:pPr>
        <w:pStyle w:val="aff2"/>
        <w:shd w:val="clear" w:color="auto" w:fill="FFFFFF"/>
        <w:spacing w:after="0"/>
        <w:ind w:left="0" w:firstLine="709"/>
        <w:jc w:val="both"/>
        <w:rPr>
          <w:rFonts w:ascii="Times New Roman" w:hAnsi="Times New Roman"/>
          <w:sz w:val="24"/>
          <w:szCs w:val="24"/>
        </w:rPr>
      </w:pPr>
      <w:r w:rsidRPr="00E816EF">
        <w:rPr>
          <w:rFonts w:ascii="Times New Roman" w:hAnsi="Times New Roman"/>
          <w:sz w:val="24"/>
          <w:szCs w:val="24"/>
        </w:rPr>
        <w:t xml:space="preserve">Основными </w:t>
      </w:r>
      <w:r w:rsidRPr="00E816EF">
        <w:rPr>
          <w:rFonts w:ascii="Times New Roman" w:hAnsi="Times New Roman"/>
          <w:b/>
          <w:sz w:val="24"/>
          <w:szCs w:val="24"/>
        </w:rPr>
        <w:t>направлениями</w:t>
      </w:r>
      <w:r w:rsidRPr="00E816EF">
        <w:rPr>
          <w:rFonts w:ascii="Times New Roman" w:hAnsi="Times New Roman"/>
          <w:sz w:val="24"/>
          <w:szCs w:val="24"/>
        </w:rPr>
        <w:t xml:space="preserve"> логопедической работы является:</w:t>
      </w:r>
    </w:p>
    <w:p w:rsidR="005B5BE4" w:rsidRPr="00E816EF" w:rsidRDefault="005B5BE4" w:rsidP="00FB547C">
      <w:pPr>
        <w:pStyle w:val="aff2"/>
        <w:numPr>
          <w:ilvl w:val="0"/>
          <w:numId w:val="57"/>
        </w:numPr>
        <w:shd w:val="clear" w:color="auto" w:fill="FFFFFF"/>
        <w:spacing w:after="0"/>
        <w:ind w:left="0" w:firstLine="284"/>
        <w:jc w:val="both"/>
        <w:rPr>
          <w:rFonts w:ascii="Times New Roman" w:hAnsi="Times New Roman"/>
          <w:sz w:val="24"/>
          <w:szCs w:val="24"/>
        </w:rPr>
      </w:pPr>
      <w:r w:rsidRPr="00E816EF">
        <w:rPr>
          <w:rFonts w:ascii="Times New Roman" w:hAnsi="Times New Roman"/>
          <w:sz w:val="24"/>
          <w:szCs w:val="24"/>
        </w:rPr>
        <w:t xml:space="preserve">диагностика и коррекция звукопроизношения (постановка, автоматизация и дифференциация звуков речи); </w:t>
      </w:r>
    </w:p>
    <w:p w:rsidR="005B5BE4" w:rsidRPr="00E816EF" w:rsidRDefault="005B5BE4" w:rsidP="00FB547C">
      <w:pPr>
        <w:pStyle w:val="aff2"/>
        <w:numPr>
          <w:ilvl w:val="0"/>
          <w:numId w:val="57"/>
        </w:numPr>
        <w:shd w:val="clear" w:color="auto" w:fill="FFFFFF"/>
        <w:spacing w:after="0"/>
        <w:ind w:left="0" w:firstLine="284"/>
        <w:jc w:val="both"/>
        <w:rPr>
          <w:rFonts w:ascii="Times New Roman" w:hAnsi="Times New Roman"/>
          <w:sz w:val="24"/>
          <w:szCs w:val="24"/>
        </w:rPr>
      </w:pPr>
      <w:r w:rsidRPr="00E816EF">
        <w:rPr>
          <w:rFonts w:ascii="Times New Roman" w:hAnsi="Times New Roman"/>
          <w:sz w:val="24"/>
          <w:szCs w:val="24"/>
        </w:rPr>
        <w:t>диагностика и коррекция лексической стороны речи;</w:t>
      </w:r>
    </w:p>
    <w:p w:rsidR="005B5BE4" w:rsidRPr="00E816EF" w:rsidRDefault="005B5BE4" w:rsidP="00FB547C">
      <w:pPr>
        <w:pStyle w:val="aff2"/>
        <w:numPr>
          <w:ilvl w:val="0"/>
          <w:numId w:val="57"/>
        </w:numPr>
        <w:shd w:val="clear" w:color="auto" w:fill="FFFFFF"/>
        <w:spacing w:after="0"/>
        <w:ind w:left="0" w:firstLine="284"/>
        <w:jc w:val="both"/>
        <w:rPr>
          <w:rFonts w:ascii="Times New Roman" w:hAnsi="Times New Roman"/>
          <w:sz w:val="24"/>
          <w:szCs w:val="24"/>
        </w:rPr>
      </w:pPr>
      <w:r w:rsidRPr="00E816EF">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Pr="00E816EF" w:rsidRDefault="005B5BE4" w:rsidP="00FB547C">
      <w:pPr>
        <w:pStyle w:val="aff2"/>
        <w:numPr>
          <w:ilvl w:val="0"/>
          <w:numId w:val="57"/>
        </w:numPr>
        <w:shd w:val="clear" w:color="auto" w:fill="FFFFFF"/>
        <w:spacing w:after="0"/>
        <w:ind w:left="0" w:firstLine="284"/>
        <w:jc w:val="both"/>
        <w:rPr>
          <w:rFonts w:ascii="Times New Roman" w:hAnsi="Times New Roman"/>
          <w:sz w:val="24"/>
          <w:szCs w:val="24"/>
        </w:rPr>
      </w:pPr>
      <w:r w:rsidRPr="00E816EF">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5B5BE4" w:rsidRPr="00E816EF" w:rsidRDefault="005B5BE4" w:rsidP="00FB547C">
      <w:pPr>
        <w:pStyle w:val="aff2"/>
        <w:numPr>
          <w:ilvl w:val="0"/>
          <w:numId w:val="57"/>
        </w:numPr>
        <w:shd w:val="clear" w:color="auto" w:fill="FFFFFF"/>
        <w:spacing w:after="0"/>
        <w:ind w:left="0" w:firstLine="284"/>
        <w:jc w:val="both"/>
        <w:rPr>
          <w:rFonts w:ascii="Times New Roman" w:hAnsi="Times New Roman"/>
          <w:sz w:val="24"/>
          <w:szCs w:val="24"/>
        </w:rPr>
      </w:pPr>
      <w:r w:rsidRPr="00E816EF">
        <w:rPr>
          <w:rFonts w:ascii="Times New Roman" w:hAnsi="Times New Roman"/>
          <w:sz w:val="24"/>
          <w:szCs w:val="24"/>
        </w:rPr>
        <w:t xml:space="preserve">коррекция нарушений чтения и письма; </w:t>
      </w:r>
    </w:p>
    <w:p w:rsidR="005B5BE4" w:rsidRPr="00E816EF" w:rsidRDefault="005B5BE4" w:rsidP="00FB547C">
      <w:pPr>
        <w:pStyle w:val="aff2"/>
        <w:numPr>
          <w:ilvl w:val="0"/>
          <w:numId w:val="57"/>
        </w:numPr>
        <w:shd w:val="clear" w:color="auto" w:fill="FFFFFF"/>
        <w:spacing w:after="0"/>
        <w:ind w:left="0" w:firstLine="284"/>
        <w:jc w:val="both"/>
        <w:rPr>
          <w:rFonts w:ascii="Times New Roman" w:hAnsi="Times New Roman"/>
          <w:sz w:val="24"/>
          <w:szCs w:val="24"/>
        </w:rPr>
      </w:pPr>
      <w:r w:rsidRPr="00E816EF">
        <w:rPr>
          <w:rFonts w:ascii="Times New Roman" w:hAnsi="Times New Roman"/>
          <w:sz w:val="24"/>
          <w:szCs w:val="24"/>
        </w:rPr>
        <w:t xml:space="preserve">расширение представлений об окружающей действительности; </w:t>
      </w:r>
    </w:p>
    <w:p w:rsidR="005B5BE4" w:rsidRPr="00E816EF" w:rsidRDefault="005B5BE4" w:rsidP="00FB547C">
      <w:pPr>
        <w:pStyle w:val="aff2"/>
        <w:numPr>
          <w:ilvl w:val="0"/>
          <w:numId w:val="57"/>
        </w:numPr>
        <w:shd w:val="clear" w:color="auto" w:fill="FFFFFF"/>
        <w:spacing w:after="0"/>
        <w:ind w:left="0" w:firstLine="284"/>
        <w:jc w:val="both"/>
        <w:rPr>
          <w:rFonts w:ascii="Times New Roman" w:hAnsi="Times New Roman"/>
          <w:b/>
          <w:sz w:val="24"/>
          <w:szCs w:val="24"/>
        </w:rPr>
      </w:pPr>
      <w:r w:rsidRPr="00E816EF">
        <w:rPr>
          <w:rFonts w:ascii="Times New Roman" w:hAnsi="Times New Roman"/>
          <w:sz w:val="24"/>
          <w:szCs w:val="24"/>
        </w:rPr>
        <w:t>развитие познавательной сферы (мышления, памяти, внимания).</w:t>
      </w:r>
    </w:p>
    <w:p w:rsidR="005B5BE4" w:rsidRPr="00E816EF" w:rsidRDefault="005B5BE4" w:rsidP="00F920DC">
      <w:pPr>
        <w:pStyle w:val="Default"/>
        <w:spacing w:line="276" w:lineRule="auto"/>
        <w:ind w:firstLine="720"/>
        <w:rPr>
          <w:b/>
          <w:color w:val="auto"/>
        </w:rPr>
      </w:pPr>
      <w:r w:rsidRPr="00E816EF">
        <w:rPr>
          <w:b/>
          <w:color w:val="auto"/>
        </w:rPr>
        <w:t>Психокоррекционные занятия</w:t>
      </w:r>
    </w:p>
    <w:p w:rsidR="005B5BE4" w:rsidRPr="00E816EF" w:rsidRDefault="005B5BE4" w:rsidP="00E816EF">
      <w:pPr>
        <w:pStyle w:val="Default"/>
        <w:spacing w:line="276" w:lineRule="auto"/>
        <w:ind w:firstLine="720"/>
        <w:jc w:val="both"/>
        <w:rPr>
          <w:color w:val="auto"/>
        </w:rPr>
      </w:pPr>
      <w:r w:rsidRPr="00E816EF">
        <w:rPr>
          <w:b/>
          <w:color w:val="auto"/>
        </w:rPr>
        <w:t xml:space="preserve">Цель </w:t>
      </w:r>
      <w:r w:rsidRPr="00E816EF">
        <w:rPr>
          <w:color w:val="auto"/>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w:t>
      </w:r>
      <w:r w:rsidRPr="00E816EF">
        <w:rPr>
          <w:color w:val="auto"/>
        </w:rPr>
        <w:lastRenderedPageBreak/>
        <w:t>проблем в психическом и личностном развитии, гармонизацию личности и межличностных отношений учащихся</w:t>
      </w:r>
      <w:r w:rsidR="00EF1C4E" w:rsidRPr="00E816EF">
        <w:rPr>
          <w:color w:val="auto"/>
        </w:rPr>
        <w:t>; формирование навыков адекватного поведения</w:t>
      </w:r>
      <w:r w:rsidRPr="00E816EF">
        <w:rPr>
          <w:color w:val="auto"/>
        </w:rPr>
        <w:t xml:space="preserve">. </w:t>
      </w:r>
    </w:p>
    <w:p w:rsidR="005B5BE4" w:rsidRPr="00E816EF" w:rsidRDefault="005B5BE4" w:rsidP="00E816EF">
      <w:pPr>
        <w:pStyle w:val="Default"/>
        <w:spacing w:line="276" w:lineRule="auto"/>
        <w:ind w:firstLine="720"/>
        <w:jc w:val="both"/>
        <w:rPr>
          <w:color w:val="auto"/>
        </w:rPr>
      </w:pPr>
      <w:r w:rsidRPr="00E816EF">
        <w:rPr>
          <w:color w:val="auto"/>
        </w:rPr>
        <w:t xml:space="preserve">Основные </w:t>
      </w:r>
      <w:r w:rsidRPr="00E816EF">
        <w:rPr>
          <w:b/>
          <w:color w:val="auto"/>
        </w:rPr>
        <w:t>направления</w:t>
      </w:r>
      <w:r w:rsidRPr="00E816EF">
        <w:rPr>
          <w:color w:val="auto"/>
        </w:rPr>
        <w:t xml:space="preserve"> работы: </w:t>
      </w:r>
    </w:p>
    <w:p w:rsidR="005B5BE4" w:rsidRPr="00E816EF" w:rsidRDefault="005B5BE4" w:rsidP="00FB547C">
      <w:pPr>
        <w:pStyle w:val="Default"/>
        <w:numPr>
          <w:ilvl w:val="0"/>
          <w:numId w:val="58"/>
        </w:numPr>
        <w:spacing w:line="276" w:lineRule="auto"/>
        <w:ind w:left="0" w:firstLine="284"/>
        <w:jc w:val="both"/>
        <w:rPr>
          <w:color w:val="auto"/>
        </w:rPr>
      </w:pPr>
      <w:r w:rsidRPr="00E816EF">
        <w:rPr>
          <w:color w:val="auto"/>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Pr="00E816EF" w:rsidRDefault="005B5BE4" w:rsidP="00FB547C">
      <w:pPr>
        <w:pStyle w:val="Default"/>
        <w:numPr>
          <w:ilvl w:val="0"/>
          <w:numId w:val="58"/>
        </w:numPr>
        <w:spacing w:line="276" w:lineRule="auto"/>
        <w:ind w:left="0" w:firstLine="284"/>
        <w:jc w:val="both"/>
        <w:rPr>
          <w:color w:val="auto"/>
        </w:rPr>
      </w:pPr>
      <w:r w:rsidRPr="00E816EF">
        <w:rPr>
          <w:color w:val="auto"/>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Pr="00E816EF" w:rsidRDefault="005B5BE4" w:rsidP="00FB547C">
      <w:pPr>
        <w:pStyle w:val="Default"/>
        <w:numPr>
          <w:ilvl w:val="0"/>
          <w:numId w:val="58"/>
        </w:numPr>
        <w:spacing w:line="276" w:lineRule="auto"/>
        <w:ind w:left="0" w:firstLine="284"/>
        <w:jc w:val="both"/>
        <w:rPr>
          <w:color w:val="auto"/>
        </w:rPr>
      </w:pPr>
      <w:r w:rsidRPr="00E816EF">
        <w:rPr>
          <w:color w:val="auto"/>
        </w:rPr>
        <w:t xml:space="preserve">диагностика и развитие коммуникативной сферы и социальная интеграции (развитие способности к эмпатии, сопереживанию); </w:t>
      </w:r>
    </w:p>
    <w:p w:rsidR="005B5BE4" w:rsidRPr="00E816EF" w:rsidRDefault="005B5BE4" w:rsidP="00FB547C">
      <w:pPr>
        <w:pStyle w:val="Default"/>
        <w:numPr>
          <w:ilvl w:val="0"/>
          <w:numId w:val="58"/>
        </w:numPr>
        <w:spacing w:line="276" w:lineRule="auto"/>
        <w:ind w:left="0" w:firstLine="284"/>
        <w:jc w:val="both"/>
        <w:rPr>
          <w:b/>
          <w:kern w:val="1"/>
        </w:rPr>
      </w:pPr>
      <w:r w:rsidRPr="00E816EF">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sidRPr="00E816EF">
        <w:rPr>
          <w:color w:val="auto"/>
        </w:rPr>
        <w:t xml:space="preserve">и развитие навыков социального </w:t>
      </w:r>
      <w:r w:rsidRPr="00E816EF">
        <w:rPr>
          <w:color w:val="auto"/>
        </w:rPr>
        <w:t xml:space="preserve">поведения). </w:t>
      </w:r>
    </w:p>
    <w:p w:rsidR="005B5BE4" w:rsidRPr="00E816EF" w:rsidRDefault="005B5BE4" w:rsidP="00F920DC">
      <w:pPr>
        <w:tabs>
          <w:tab w:val="left" w:pos="720"/>
          <w:tab w:val="left" w:pos="1080"/>
        </w:tabs>
        <w:spacing w:after="0"/>
        <w:ind w:firstLine="720"/>
        <w:rPr>
          <w:rFonts w:ascii="Times New Roman" w:hAnsi="Times New Roman" w:cs="Times New Roman"/>
          <w:b/>
          <w:sz w:val="24"/>
          <w:szCs w:val="24"/>
        </w:rPr>
      </w:pPr>
      <w:r w:rsidRPr="00E816EF">
        <w:rPr>
          <w:rFonts w:ascii="Times New Roman" w:hAnsi="Times New Roman" w:cs="Times New Roman"/>
          <w:b/>
          <w:sz w:val="24"/>
          <w:szCs w:val="24"/>
        </w:rPr>
        <w:t>Ритмика</w:t>
      </w:r>
    </w:p>
    <w:p w:rsidR="005B5BE4" w:rsidRPr="00E816EF" w:rsidRDefault="005B5BE4" w:rsidP="00E816EF">
      <w:pPr>
        <w:tabs>
          <w:tab w:val="left" w:pos="720"/>
          <w:tab w:val="left" w:pos="1080"/>
        </w:tabs>
        <w:spacing w:after="0"/>
        <w:ind w:firstLine="720"/>
        <w:jc w:val="both"/>
        <w:rPr>
          <w:rFonts w:ascii="Times New Roman" w:hAnsi="Times New Roman" w:cs="Times New Roman"/>
          <w:sz w:val="24"/>
          <w:szCs w:val="24"/>
        </w:rPr>
      </w:pPr>
      <w:r w:rsidRPr="00E816EF">
        <w:rPr>
          <w:rFonts w:ascii="Times New Roman" w:hAnsi="Times New Roman" w:cs="Times New Roman"/>
          <w:b/>
          <w:sz w:val="24"/>
          <w:szCs w:val="24"/>
        </w:rPr>
        <w:t xml:space="preserve">Целью </w:t>
      </w:r>
      <w:r w:rsidRPr="00E816EF">
        <w:rPr>
          <w:rFonts w:ascii="Times New Roman" w:hAnsi="Times New Roman" w:cs="Times New Roman"/>
          <w:sz w:val="24"/>
          <w:szCs w:val="24"/>
        </w:rPr>
        <w:t>занятий по ритмике является развитие двигательной активности ребенка в процессе восприятия музыки.</w:t>
      </w:r>
    </w:p>
    <w:p w:rsidR="005B5BE4" w:rsidRPr="00E816EF" w:rsidRDefault="005B5BE4" w:rsidP="00E816EF">
      <w:pPr>
        <w:tabs>
          <w:tab w:val="left" w:pos="720"/>
          <w:tab w:val="left" w:pos="1080"/>
        </w:tabs>
        <w:spacing w:after="0"/>
        <w:ind w:firstLine="720"/>
        <w:jc w:val="both"/>
        <w:rPr>
          <w:rFonts w:ascii="Times New Roman" w:hAnsi="Times New Roman" w:cs="Times New Roman"/>
          <w:sz w:val="24"/>
          <w:szCs w:val="24"/>
        </w:rPr>
      </w:pPr>
      <w:r w:rsidRPr="00E816EF">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E816EF">
        <w:rPr>
          <w:rFonts w:ascii="Times New Roman" w:hAnsi="Times New Roman" w:cs="Times New Roman"/>
          <w:sz w:val="24"/>
          <w:szCs w:val="24"/>
        </w:rPr>
        <w:softHyphen/>
        <w:t>ри</w:t>
      </w:r>
      <w:r w:rsidRPr="00E816EF">
        <w:rPr>
          <w:rFonts w:ascii="Times New Roman" w:hAnsi="Times New Roman" w:cs="Times New Roman"/>
          <w:sz w:val="24"/>
          <w:szCs w:val="24"/>
        </w:rPr>
        <w:softHyphen/>
        <w:t>ки, ориентировке в пространстве, укреплению здоровья, формированию навы</w:t>
      </w:r>
      <w:r w:rsidRPr="00E816EF">
        <w:rPr>
          <w:rFonts w:ascii="Times New Roman" w:hAnsi="Times New Roman" w:cs="Times New Roman"/>
          <w:sz w:val="24"/>
          <w:szCs w:val="24"/>
        </w:rPr>
        <w:softHyphen/>
        <w:t>ков здо</w:t>
      </w:r>
      <w:r w:rsidRPr="00E816EF">
        <w:rPr>
          <w:rFonts w:ascii="Times New Roman" w:hAnsi="Times New Roman" w:cs="Times New Roman"/>
          <w:sz w:val="24"/>
          <w:szCs w:val="24"/>
        </w:rPr>
        <w:softHyphen/>
        <w:t>ро</w:t>
      </w:r>
      <w:r w:rsidRPr="00E816EF">
        <w:rPr>
          <w:rFonts w:ascii="Times New Roman" w:hAnsi="Times New Roman" w:cs="Times New Roman"/>
          <w:sz w:val="24"/>
          <w:szCs w:val="24"/>
        </w:rPr>
        <w:softHyphen/>
        <w:t xml:space="preserve">вого образа жизни у обучающихся </w:t>
      </w:r>
      <w:r w:rsidR="009A24DC">
        <w:rPr>
          <w:rFonts w:ascii="Times New Roman" w:hAnsi="Times New Roman" w:cs="Times New Roman"/>
          <w:sz w:val="24"/>
          <w:szCs w:val="24"/>
        </w:rPr>
        <w:t>с нарушением интеллекта</w:t>
      </w:r>
      <w:r w:rsidRPr="00E816EF">
        <w:rPr>
          <w:rFonts w:ascii="Times New Roman" w:hAnsi="Times New Roman" w:cs="Times New Roman"/>
          <w:sz w:val="24"/>
          <w:szCs w:val="24"/>
        </w:rPr>
        <w:t>.</w:t>
      </w:r>
    </w:p>
    <w:p w:rsidR="005B5BE4" w:rsidRPr="00E816EF" w:rsidRDefault="005B5BE4" w:rsidP="00E816EF">
      <w:pPr>
        <w:pStyle w:val="af9"/>
        <w:spacing w:before="0" w:after="0" w:line="276" w:lineRule="auto"/>
        <w:ind w:firstLine="720"/>
        <w:jc w:val="both"/>
      </w:pPr>
      <w:r w:rsidRPr="00E816EF">
        <w:t xml:space="preserve">Основные </w:t>
      </w:r>
      <w:r w:rsidRPr="00E816EF">
        <w:rPr>
          <w:b/>
        </w:rPr>
        <w:t xml:space="preserve">направления </w:t>
      </w:r>
      <w:r w:rsidRPr="00E816EF">
        <w:t>работы по ритмике:</w:t>
      </w:r>
    </w:p>
    <w:p w:rsidR="005B5BE4" w:rsidRPr="00E816EF" w:rsidRDefault="005B5BE4" w:rsidP="00FB547C">
      <w:pPr>
        <w:pStyle w:val="af9"/>
        <w:numPr>
          <w:ilvl w:val="0"/>
          <w:numId w:val="59"/>
        </w:numPr>
        <w:spacing w:before="0" w:after="0" w:line="276" w:lineRule="auto"/>
        <w:ind w:left="0" w:firstLine="284"/>
        <w:jc w:val="both"/>
      </w:pPr>
      <w:r w:rsidRPr="00E816EF">
        <w:t xml:space="preserve">упражнения на ориентировку в пространстве; </w:t>
      </w:r>
    </w:p>
    <w:p w:rsidR="005B5BE4" w:rsidRPr="00E816EF" w:rsidRDefault="005B5BE4" w:rsidP="00FB547C">
      <w:pPr>
        <w:pStyle w:val="af9"/>
        <w:numPr>
          <w:ilvl w:val="0"/>
          <w:numId w:val="59"/>
        </w:numPr>
        <w:spacing w:before="0" w:after="0" w:line="276" w:lineRule="auto"/>
        <w:ind w:left="0" w:firstLine="284"/>
        <w:jc w:val="both"/>
      </w:pPr>
      <w:r w:rsidRPr="00E816EF">
        <w:t>ритмико-гимнастические упражнения (о</w:t>
      </w:r>
      <w:r w:rsidRPr="00E816EF">
        <w:rPr>
          <w:iCs/>
        </w:rPr>
        <w:t>бщеразвивающие упражнения, упражнения на координацию движений, упражнение на расслабление мышц</w:t>
      </w:r>
      <w:r w:rsidRPr="00E816EF">
        <w:t xml:space="preserve">); </w:t>
      </w:r>
    </w:p>
    <w:p w:rsidR="005B5BE4" w:rsidRPr="00E816EF" w:rsidRDefault="005B5BE4" w:rsidP="00FB547C">
      <w:pPr>
        <w:pStyle w:val="af9"/>
        <w:numPr>
          <w:ilvl w:val="0"/>
          <w:numId w:val="59"/>
        </w:numPr>
        <w:spacing w:before="0" w:after="0" w:line="276" w:lineRule="auto"/>
        <w:ind w:left="0" w:firstLine="284"/>
        <w:jc w:val="both"/>
      </w:pPr>
      <w:r w:rsidRPr="00E816EF">
        <w:t xml:space="preserve">упражнения с детскими музыкальными инструментами; </w:t>
      </w:r>
    </w:p>
    <w:p w:rsidR="005B5BE4" w:rsidRPr="00E816EF" w:rsidRDefault="005B5BE4" w:rsidP="00FB547C">
      <w:pPr>
        <w:pStyle w:val="af9"/>
        <w:numPr>
          <w:ilvl w:val="0"/>
          <w:numId w:val="59"/>
        </w:numPr>
        <w:spacing w:before="0" w:after="0" w:line="276" w:lineRule="auto"/>
        <w:ind w:left="0" w:firstLine="284"/>
        <w:jc w:val="both"/>
      </w:pPr>
      <w:r w:rsidRPr="00E816EF">
        <w:t xml:space="preserve">игры под музыку; </w:t>
      </w:r>
    </w:p>
    <w:p w:rsidR="006E5931" w:rsidRPr="00F920DC" w:rsidRDefault="005B5BE4" w:rsidP="00FB547C">
      <w:pPr>
        <w:pStyle w:val="af9"/>
        <w:numPr>
          <w:ilvl w:val="0"/>
          <w:numId w:val="59"/>
        </w:numPr>
        <w:spacing w:before="0" w:after="0" w:line="276" w:lineRule="auto"/>
        <w:ind w:left="0" w:firstLine="284"/>
        <w:jc w:val="both"/>
        <w:rPr>
          <w:b/>
        </w:rPr>
      </w:pPr>
      <w:r w:rsidRPr="00E816EF">
        <w:t>танцевальные упражнения.</w:t>
      </w:r>
    </w:p>
    <w:p w:rsidR="005B5BE4" w:rsidRPr="00E816EF" w:rsidRDefault="005B5BE4" w:rsidP="00F920DC">
      <w:pPr>
        <w:spacing w:before="120" w:after="0"/>
        <w:ind w:firstLine="709"/>
        <w:rPr>
          <w:rFonts w:ascii="Times New Roman" w:hAnsi="Times New Roman" w:cs="Times New Roman"/>
          <w:color w:val="auto"/>
          <w:sz w:val="24"/>
          <w:szCs w:val="24"/>
        </w:rPr>
      </w:pPr>
      <w:r w:rsidRPr="00E816EF">
        <w:rPr>
          <w:rFonts w:ascii="Times New Roman" w:hAnsi="Times New Roman" w:cs="Times New Roman"/>
          <w:b/>
          <w:sz w:val="24"/>
          <w:szCs w:val="24"/>
        </w:rPr>
        <w:t>2.2.3</w:t>
      </w:r>
      <w:r w:rsidRPr="00E816EF">
        <w:rPr>
          <w:rFonts w:ascii="Times New Roman" w:hAnsi="Times New Roman" w:cs="Times New Roman"/>
          <w:b/>
          <w:i/>
          <w:sz w:val="24"/>
          <w:szCs w:val="24"/>
        </w:rPr>
        <w:t> Программа духовно-нравственного развития</w:t>
      </w:r>
    </w:p>
    <w:p w:rsidR="005B5BE4" w:rsidRPr="00E816EF" w:rsidRDefault="005B5BE4" w:rsidP="00E816EF">
      <w:pPr>
        <w:widowControl w:val="0"/>
        <w:tabs>
          <w:tab w:val="left" w:pos="6379"/>
        </w:tabs>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Программа духовно-нравственного раз</w:t>
      </w:r>
      <w:r w:rsidR="000E2CBA" w:rsidRPr="00E816EF">
        <w:rPr>
          <w:rFonts w:ascii="Times New Roman" w:hAnsi="Times New Roman" w:cs="Times New Roman"/>
          <w:color w:val="auto"/>
          <w:sz w:val="24"/>
          <w:szCs w:val="24"/>
        </w:rPr>
        <w:t>вития призвана направлять обра</w:t>
      </w:r>
      <w:r w:rsidRPr="00E816EF">
        <w:rPr>
          <w:rFonts w:ascii="Times New Roman" w:hAnsi="Times New Roman" w:cs="Times New Roman"/>
          <w:color w:val="auto"/>
          <w:sz w:val="24"/>
          <w:szCs w:val="24"/>
        </w:rPr>
        <w:t>зо</w:t>
      </w:r>
      <w:r w:rsidRPr="00E816EF">
        <w:rPr>
          <w:rFonts w:ascii="Times New Roman" w:hAnsi="Times New Roman" w:cs="Times New Roman"/>
          <w:color w:val="auto"/>
          <w:sz w:val="24"/>
          <w:szCs w:val="24"/>
        </w:rPr>
        <w:softHyphen/>
        <w:t>ва</w:t>
      </w:r>
      <w:r w:rsidRPr="00E816EF">
        <w:rPr>
          <w:rFonts w:ascii="Times New Roman" w:hAnsi="Times New Roman" w:cs="Times New Roman"/>
          <w:color w:val="auto"/>
          <w:sz w:val="24"/>
          <w:szCs w:val="24"/>
        </w:rPr>
        <w:softHyphen/>
        <w:t>тель</w:t>
      </w:r>
      <w:r w:rsidRPr="00E816EF">
        <w:rPr>
          <w:rFonts w:ascii="Times New Roman" w:hAnsi="Times New Roman" w:cs="Times New Roman"/>
          <w:color w:val="auto"/>
          <w:sz w:val="24"/>
          <w:szCs w:val="24"/>
        </w:rPr>
        <w:softHyphen/>
        <w:t xml:space="preserve">ный процесс на воспитание обучающихся </w:t>
      </w:r>
      <w:r w:rsidR="009A24DC">
        <w:rPr>
          <w:rFonts w:ascii="Times New Roman" w:hAnsi="Times New Roman" w:cs="Times New Roman"/>
          <w:color w:val="auto"/>
          <w:sz w:val="24"/>
          <w:szCs w:val="24"/>
        </w:rPr>
        <w:t>с нарушением интеллекта</w:t>
      </w:r>
      <w:r w:rsidRPr="00E816EF">
        <w:rPr>
          <w:rFonts w:ascii="Times New Roman" w:hAnsi="Times New Roman" w:cs="Times New Roman"/>
          <w:color w:val="auto"/>
          <w:sz w:val="24"/>
          <w:szCs w:val="24"/>
        </w:rPr>
        <w:t xml:space="preserve"> в духе любви к Ро</w:t>
      </w:r>
      <w:r w:rsidRPr="00E816EF">
        <w:rPr>
          <w:rFonts w:ascii="Times New Roman" w:hAnsi="Times New Roman" w:cs="Times New Roman"/>
          <w:color w:val="auto"/>
          <w:sz w:val="24"/>
          <w:szCs w:val="24"/>
        </w:rPr>
        <w:softHyphen/>
        <w:t>ди</w:t>
      </w:r>
      <w:r w:rsidRPr="00E816EF">
        <w:rPr>
          <w:rFonts w:ascii="Times New Roman" w:hAnsi="Times New Roman" w:cs="Times New Roman"/>
          <w:color w:val="auto"/>
          <w:sz w:val="24"/>
          <w:szCs w:val="24"/>
        </w:rPr>
        <w:softHyphen/>
        <w:t>не, уважения к культурно-историческому наследию сво</w:t>
      </w:r>
      <w:r w:rsidRPr="00E816EF">
        <w:rPr>
          <w:rFonts w:ascii="Times New Roman" w:hAnsi="Times New Roman" w:cs="Times New Roman"/>
          <w:color w:val="auto"/>
          <w:sz w:val="24"/>
          <w:szCs w:val="24"/>
        </w:rPr>
        <w:softHyphen/>
        <w:t>его народа и своей страны, на фор</w:t>
      </w:r>
      <w:r w:rsidRPr="00E816EF">
        <w:rPr>
          <w:rFonts w:ascii="Times New Roman" w:hAnsi="Times New Roman" w:cs="Times New Roman"/>
          <w:color w:val="auto"/>
          <w:sz w:val="24"/>
          <w:szCs w:val="24"/>
        </w:rPr>
        <w:softHyphen/>
        <w:t>ми</w:t>
      </w:r>
      <w:r w:rsidRPr="00E816EF">
        <w:rPr>
          <w:rFonts w:ascii="Times New Roman" w:hAnsi="Times New Roman" w:cs="Times New Roman"/>
          <w:color w:val="auto"/>
          <w:sz w:val="24"/>
          <w:szCs w:val="24"/>
        </w:rPr>
        <w:softHyphen/>
        <w:t xml:space="preserve">рование основ социально ответственного поведения. </w:t>
      </w:r>
    </w:p>
    <w:p w:rsidR="005B5BE4" w:rsidRPr="00E816EF" w:rsidRDefault="005B5BE4" w:rsidP="00E816EF">
      <w:pPr>
        <w:widowControl w:val="0"/>
        <w:overflowPunct w:val="0"/>
        <w:autoSpaceDE w:val="0"/>
        <w:spacing w:after="0"/>
        <w:ind w:firstLine="709"/>
        <w:jc w:val="both"/>
        <w:rPr>
          <w:rFonts w:ascii="Times New Roman" w:hAnsi="Times New Roman" w:cs="Times New Roman"/>
          <w:b/>
          <w:color w:val="auto"/>
          <w:sz w:val="24"/>
          <w:szCs w:val="24"/>
        </w:rPr>
      </w:pPr>
      <w:r w:rsidRPr="00E816EF">
        <w:rPr>
          <w:rFonts w:ascii="Times New Roman" w:hAnsi="Times New Roman" w:cs="Times New Roman"/>
          <w:color w:val="auto"/>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Pr="00E816EF" w:rsidRDefault="005B5BE4" w:rsidP="00E816EF">
      <w:pPr>
        <w:widowControl w:val="0"/>
        <w:overflowPunct w:val="0"/>
        <w:autoSpaceDE w:val="0"/>
        <w:spacing w:after="0"/>
        <w:ind w:firstLine="709"/>
        <w:jc w:val="both"/>
        <w:rPr>
          <w:rFonts w:ascii="Times New Roman" w:hAnsi="Times New Roman" w:cs="Times New Roman"/>
          <w:b/>
          <w:color w:val="auto"/>
          <w:sz w:val="24"/>
          <w:szCs w:val="24"/>
        </w:rPr>
      </w:pPr>
      <w:r w:rsidRPr="00E816EF">
        <w:rPr>
          <w:rFonts w:ascii="Times New Roman" w:hAnsi="Times New Roman" w:cs="Times New Roman"/>
          <w:b/>
          <w:color w:val="auto"/>
          <w:sz w:val="24"/>
          <w:szCs w:val="24"/>
        </w:rPr>
        <w:t xml:space="preserve">Целью </w:t>
      </w:r>
      <w:r w:rsidRPr="00E816EF">
        <w:rPr>
          <w:rFonts w:ascii="Times New Roman" w:hAnsi="Times New Roman" w:cs="Times New Roman"/>
          <w:color w:val="auto"/>
          <w:sz w:val="24"/>
          <w:szCs w:val="24"/>
        </w:rPr>
        <w:t>духовно-нравственного развития и воспитания обучающихся является со</w:t>
      </w:r>
      <w:r w:rsidRPr="00E816EF">
        <w:rPr>
          <w:rFonts w:ascii="Times New Roman" w:hAnsi="Times New Roman" w:cs="Times New Roman"/>
          <w:color w:val="auto"/>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Pr="00E816EF" w:rsidRDefault="005B5BE4" w:rsidP="00E816EF">
      <w:pPr>
        <w:widowControl w:val="0"/>
        <w:overflowPunct w:val="0"/>
        <w:autoSpaceDE w:val="0"/>
        <w:spacing w:after="0"/>
        <w:ind w:firstLine="709"/>
        <w:jc w:val="both"/>
        <w:rPr>
          <w:rFonts w:ascii="Times New Roman" w:hAnsi="Times New Roman" w:cs="Times New Roman"/>
          <w:b/>
          <w:iCs/>
          <w:color w:val="auto"/>
          <w:sz w:val="24"/>
          <w:szCs w:val="24"/>
        </w:rPr>
      </w:pPr>
      <w:r w:rsidRPr="00E816EF">
        <w:rPr>
          <w:rFonts w:ascii="Times New Roman" w:hAnsi="Times New Roman" w:cs="Times New Roman"/>
          <w:b/>
          <w:color w:val="auto"/>
          <w:sz w:val="24"/>
          <w:szCs w:val="24"/>
        </w:rPr>
        <w:t>Задачи</w:t>
      </w:r>
      <w:r w:rsidRPr="00E816EF">
        <w:rPr>
          <w:rFonts w:ascii="Times New Roman" w:hAnsi="Times New Roman" w:cs="Times New Roman"/>
          <w:color w:val="auto"/>
          <w:sz w:val="24"/>
          <w:szCs w:val="24"/>
        </w:rPr>
        <w:t xml:space="preserve"> духовно-нравственного развития обучающихся </w:t>
      </w:r>
      <w:r w:rsidR="009A24DC">
        <w:rPr>
          <w:rFonts w:ascii="Times New Roman" w:hAnsi="Times New Roman" w:cs="Times New Roman"/>
          <w:color w:val="auto"/>
          <w:sz w:val="24"/>
          <w:szCs w:val="24"/>
        </w:rPr>
        <w:t>с нарушением интеллекта</w:t>
      </w:r>
      <w:r w:rsidRPr="00E816EF">
        <w:rPr>
          <w:rFonts w:ascii="Times New Roman" w:hAnsi="Times New Roman" w:cs="Times New Roman"/>
          <w:color w:val="auto"/>
          <w:sz w:val="24"/>
          <w:szCs w:val="24"/>
        </w:rPr>
        <w:t xml:space="preserve"> </w:t>
      </w:r>
      <w:r w:rsidRPr="00E816EF">
        <w:rPr>
          <w:rFonts w:ascii="Times New Roman" w:hAnsi="Times New Roman" w:cs="Times New Roman"/>
          <w:iCs/>
          <w:color w:val="auto"/>
          <w:sz w:val="24"/>
          <w:szCs w:val="24"/>
        </w:rPr>
        <w:t xml:space="preserve">в области формирования </w:t>
      </w:r>
      <w:r w:rsidRPr="00E816EF">
        <w:rPr>
          <w:rFonts w:ascii="Times New Roman" w:hAnsi="Times New Roman" w:cs="Times New Roman"/>
          <w:b/>
          <w:i/>
          <w:iCs/>
          <w:color w:val="auto"/>
          <w:sz w:val="24"/>
          <w:szCs w:val="24"/>
        </w:rPr>
        <w:t xml:space="preserve">личностной культуры </w:t>
      </w:r>
      <w:r w:rsidRPr="00E816EF">
        <w:rPr>
          <w:rFonts w:ascii="Times New Roman" w:hAnsi="Times New Roman" w:cs="Times New Roman"/>
          <w:iCs/>
          <w:color w:val="auto"/>
          <w:sz w:val="24"/>
          <w:szCs w:val="24"/>
        </w:rPr>
        <w:t>―</w:t>
      </w:r>
    </w:p>
    <w:p w:rsidR="005B5BE4" w:rsidRPr="00E816EF" w:rsidRDefault="005B5BE4" w:rsidP="00E816EF">
      <w:pPr>
        <w:widowControl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iCs/>
          <w:color w:val="auto"/>
          <w:sz w:val="24"/>
          <w:szCs w:val="24"/>
        </w:rPr>
        <w:t>(1</w:t>
      </w:r>
      <w:r w:rsidRPr="00E816EF">
        <w:rPr>
          <w:rFonts w:ascii="Times New Roman" w:hAnsi="Times New Roman" w:cs="Times New Roman"/>
          <w:b/>
          <w:iCs/>
          <w:color w:val="auto"/>
          <w:sz w:val="24"/>
          <w:szCs w:val="24"/>
          <w:vertAlign w:val="superscript"/>
          <w:lang w:val="en-US"/>
        </w:rPr>
        <w:t>I</w:t>
      </w:r>
      <w:r w:rsidRPr="00E816EF">
        <w:rPr>
          <w:rFonts w:ascii="Times New Roman" w:hAnsi="Times New Roman" w:cs="Times New Roman"/>
          <w:b/>
          <w:iCs/>
          <w:color w:val="auto"/>
          <w:sz w:val="24"/>
          <w:szCs w:val="24"/>
        </w:rPr>
        <w:t xml:space="preserve">) 1 класс- </w:t>
      </w:r>
      <w:r w:rsidRPr="00E816EF">
        <w:rPr>
          <w:rFonts w:ascii="Times New Roman" w:hAnsi="Times New Roman" w:cs="Times New Roman"/>
          <w:b/>
          <w:iCs/>
          <w:color w:val="auto"/>
          <w:sz w:val="24"/>
          <w:szCs w:val="24"/>
          <w:lang w:val="en-US"/>
        </w:rPr>
        <w:t>IV</w:t>
      </w:r>
      <w:r w:rsidRPr="00E816EF">
        <w:rPr>
          <w:rFonts w:ascii="Times New Roman" w:hAnsi="Times New Roman" w:cs="Times New Roman"/>
          <w:b/>
          <w:iCs/>
          <w:color w:val="auto"/>
          <w:sz w:val="24"/>
          <w:szCs w:val="24"/>
        </w:rPr>
        <w:t xml:space="preserve"> классы</w:t>
      </w:r>
      <w:r w:rsidRPr="00E816EF">
        <w:rPr>
          <w:rFonts w:ascii="Times New Roman" w:hAnsi="Times New Roman" w:cs="Times New Roman"/>
          <w:b/>
          <w:i/>
          <w:iCs/>
          <w:color w:val="auto"/>
          <w:sz w:val="24"/>
          <w:szCs w:val="24"/>
        </w:rPr>
        <w:t>:</w:t>
      </w:r>
    </w:p>
    <w:p w:rsidR="005B5BE4" w:rsidRPr="00F920DC" w:rsidRDefault="005B5BE4" w:rsidP="00FB547C">
      <w:pPr>
        <w:pStyle w:val="aff2"/>
        <w:widowControl w:val="0"/>
        <w:numPr>
          <w:ilvl w:val="0"/>
          <w:numId w:val="60"/>
        </w:numPr>
        <w:tabs>
          <w:tab w:val="left" w:pos="567"/>
          <w:tab w:val="left" w:pos="108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формирование мотивации универсальной нравственной компетенции — </w:t>
      </w:r>
      <w:r w:rsidRPr="00F920DC">
        <w:rPr>
          <w:rFonts w:ascii="Times New Roman" w:hAnsi="Times New Roman"/>
          <w:sz w:val="24"/>
          <w:szCs w:val="24"/>
        </w:rPr>
        <w:lastRenderedPageBreak/>
        <w:t>«становиться лучше», активности в учебно-игровой, предметно</w:t>
      </w:r>
      <w:r w:rsidRPr="00F920DC">
        <w:rPr>
          <w:rFonts w:ascii="Times New Roman" w:eastAsia="PMingLiU" w:hAnsi="Times New Roman"/>
          <w:sz w:val="24"/>
          <w:szCs w:val="24"/>
        </w:rPr>
        <w:t>-</w:t>
      </w:r>
      <w:r w:rsidRPr="00F920DC">
        <w:rPr>
          <w:rFonts w:ascii="Times New Roman" w:hAnsi="Times New Roman"/>
          <w:sz w:val="24"/>
          <w:szCs w:val="24"/>
        </w:rPr>
        <w:t xml:space="preserve">продуктивной, социально ориентированной деятельности на основе нравственных установок и моральных норм;  </w:t>
      </w:r>
    </w:p>
    <w:p w:rsidR="005B5BE4" w:rsidRPr="00F920DC" w:rsidRDefault="005B5BE4" w:rsidP="00FB547C">
      <w:pPr>
        <w:pStyle w:val="aff2"/>
        <w:widowControl w:val="0"/>
        <w:numPr>
          <w:ilvl w:val="0"/>
          <w:numId w:val="60"/>
        </w:numPr>
        <w:tabs>
          <w:tab w:val="left" w:pos="567"/>
          <w:tab w:val="left" w:pos="1080"/>
          <w:tab w:val="left" w:pos="144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Pr="00F920DC" w:rsidRDefault="005B5BE4" w:rsidP="00FB547C">
      <w:pPr>
        <w:pStyle w:val="aff2"/>
        <w:widowControl w:val="0"/>
        <w:numPr>
          <w:ilvl w:val="0"/>
          <w:numId w:val="60"/>
        </w:numPr>
        <w:tabs>
          <w:tab w:val="left" w:pos="567"/>
          <w:tab w:val="left" w:pos="1080"/>
          <w:tab w:val="left" w:pos="144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формирование первоначальных представлений о некоторых общечеловеческих (базовых) ценностях;</w:t>
      </w:r>
    </w:p>
    <w:p w:rsidR="005B5BE4" w:rsidRPr="00F920DC" w:rsidRDefault="005B5BE4" w:rsidP="00FB547C">
      <w:pPr>
        <w:pStyle w:val="aff2"/>
        <w:widowControl w:val="0"/>
        <w:numPr>
          <w:ilvl w:val="0"/>
          <w:numId w:val="60"/>
        </w:numPr>
        <w:tabs>
          <w:tab w:val="left" w:pos="567"/>
          <w:tab w:val="left" w:pos="720"/>
          <w:tab w:val="left" w:pos="1080"/>
          <w:tab w:val="left" w:pos="1440"/>
        </w:tabs>
        <w:overflowPunct w:val="0"/>
        <w:autoSpaceDE w:val="0"/>
        <w:spacing w:after="0"/>
        <w:ind w:left="0" w:firstLine="284"/>
        <w:jc w:val="both"/>
        <w:rPr>
          <w:rFonts w:ascii="Times New Roman" w:hAnsi="Times New Roman"/>
          <w:b/>
          <w:sz w:val="24"/>
          <w:szCs w:val="24"/>
        </w:rPr>
      </w:pPr>
      <w:r w:rsidRPr="00F920DC">
        <w:rPr>
          <w:rFonts w:ascii="Times New Roman" w:hAnsi="Times New Roman"/>
          <w:sz w:val="24"/>
          <w:szCs w:val="24"/>
        </w:rPr>
        <w:t xml:space="preserve">развитие трудолюбия, способности к преодолению трудностей, настойчивости в достижении результата. </w:t>
      </w:r>
    </w:p>
    <w:p w:rsidR="005B5BE4" w:rsidRPr="00E816EF" w:rsidRDefault="005B5BE4" w:rsidP="00E816EF">
      <w:pPr>
        <w:widowControl w:val="0"/>
        <w:tabs>
          <w:tab w:val="left" w:pos="720"/>
          <w:tab w:val="left" w:pos="1080"/>
          <w:tab w:val="left" w:pos="1440"/>
        </w:tabs>
        <w:suppressAutoHyphens w:val="0"/>
        <w:overflowPunct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color w:val="auto"/>
          <w:sz w:val="24"/>
          <w:szCs w:val="24"/>
        </w:rPr>
        <w:t>V-IX классы</w:t>
      </w:r>
      <w:r w:rsidRPr="00E816EF">
        <w:rPr>
          <w:rFonts w:ascii="Times New Roman" w:hAnsi="Times New Roman" w:cs="Times New Roman"/>
          <w:color w:val="auto"/>
          <w:sz w:val="24"/>
          <w:szCs w:val="24"/>
        </w:rPr>
        <w:t>:</w:t>
      </w:r>
    </w:p>
    <w:p w:rsidR="005B5BE4" w:rsidRPr="00F920DC" w:rsidRDefault="005B5BE4" w:rsidP="00FB547C">
      <w:pPr>
        <w:pStyle w:val="aff2"/>
        <w:widowControl w:val="0"/>
        <w:numPr>
          <w:ilvl w:val="0"/>
          <w:numId w:val="61"/>
        </w:numPr>
        <w:tabs>
          <w:tab w:val="left" w:pos="567"/>
          <w:tab w:val="left" w:pos="108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Pr="00F920DC" w:rsidRDefault="005B5BE4" w:rsidP="00FB547C">
      <w:pPr>
        <w:pStyle w:val="aff2"/>
        <w:widowControl w:val="0"/>
        <w:numPr>
          <w:ilvl w:val="0"/>
          <w:numId w:val="61"/>
        </w:numPr>
        <w:tabs>
          <w:tab w:val="left" w:pos="567"/>
          <w:tab w:val="left" w:pos="720"/>
          <w:tab w:val="left" w:pos="1080"/>
          <w:tab w:val="left" w:pos="144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формирование эстетических потребностей, ценностей и чувств; </w:t>
      </w:r>
    </w:p>
    <w:p w:rsidR="005B5BE4" w:rsidRPr="00F920DC" w:rsidRDefault="005B5BE4" w:rsidP="00FB547C">
      <w:pPr>
        <w:pStyle w:val="aff2"/>
        <w:widowControl w:val="0"/>
        <w:numPr>
          <w:ilvl w:val="0"/>
          <w:numId w:val="61"/>
        </w:numPr>
        <w:tabs>
          <w:tab w:val="left" w:pos="567"/>
          <w:tab w:val="left" w:pos="720"/>
          <w:tab w:val="left" w:pos="108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формирование критичности к собственным намерениям, мыслям и поступкам; </w:t>
      </w:r>
    </w:p>
    <w:p w:rsidR="005B5BE4" w:rsidRPr="00F920DC" w:rsidRDefault="005B5BE4" w:rsidP="00FB547C">
      <w:pPr>
        <w:pStyle w:val="aff2"/>
        <w:widowControl w:val="0"/>
        <w:numPr>
          <w:ilvl w:val="0"/>
          <w:numId w:val="61"/>
        </w:numPr>
        <w:tabs>
          <w:tab w:val="left" w:pos="567"/>
          <w:tab w:val="left" w:pos="720"/>
          <w:tab w:val="left" w:pos="1080"/>
        </w:tabs>
        <w:overflowPunct w:val="0"/>
        <w:autoSpaceDE w:val="0"/>
        <w:spacing w:after="0"/>
        <w:ind w:left="0" w:firstLine="284"/>
        <w:jc w:val="both"/>
        <w:rPr>
          <w:rFonts w:ascii="Times New Roman" w:hAnsi="Times New Roman"/>
          <w:b/>
          <w:sz w:val="24"/>
          <w:szCs w:val="24"/>
        </w:rPr>
      </w:pPr>
      <w:r w:rsidRPr="00F920DC">
        <w:rPr>
          <w:rFonts w:ascii="Times New Roman" w:hAnsi="Times New Roman"/>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Pr="00F920DC" w:rsidRDefault="005B5BE4" w:rsidP="00F920DC">
      <w:pPr>
        <w:widowControl w:val="0"/>
        <w:tabs>
          <w:tab w:val="left" w:pos="720"/>
          <w:tab w:val="left" w:pos="1080"/>
        </w:tabs>
        <w:suppressAutoHyphens w:val="0"/>
        <w:overflowPunct w:val="0"/>
        <w:autoSpaceDE w:val="0"/>
        <w:spacing w:after="0"/>
        <w:ind w:firstLine="709"/>
        <w:jc w:val="both"/>
        <w:rPr>
          <w:rFonts w:ascii="Times New Roman" w:hAnsi="Times New Roman" w:cs="Times New Roman"/>
          <w:iCs/>
          <w:color w:val="auto"/>
          <w:sz w:val="24"/>
          <w:szCs w:val="24"/>
        </w:rPr>
      </w:pPr>
      <w:r w:rsidRPr="00E816EF">
        <w:rPr>
          <w:rFonts w:ascii="Times New Roman" w:hAnsi="Times New Roman" w:cs="Times New Roman"/>
          <w:iCs/>
          <w:color w:val="auto"/>
          <w:sz w:val="24"/>
          <w:szCs w:val="24"/>
        </w:rPr>
        <w:t>В области формирования</w:t>
      </w:r>
      <w:r w:rsidRPr="00E816EF">
        <w:rPr>
          <w:rFonts w:ascii="Times New Roman" w:hAnsi="Times New Roman" w:cs="Times New Roman"/>
          <w:b/>
          <w:i/>
          <w:iCs/>
          <w:color w:val="auto"/>
          <w:sz w:val="24"/>
          <w:szCs w:val="24"/>
        </w:rPr>
        <w:t xml:space="preserve"> социальной культуры </w:t>
      </w:r>
      <w:r w:rsidRPr="00E816EF">
        <w:rPr>
          <w:rFonts w:ascii="Times New Roman" w:hAnsi="Times New Roman" w:cs="Times New Roman"/>
          <w:iCs/>
          <w:color w:val="auto"/>
          <w:sz w:val="24"/>
          <w:szCs w:val="24"/>
        </w:rPr>
        <w:t>―</w:t>
      </w:r>
    </w:p>
    <w:p w:rsidR="005B5BE4" w:rsidRPr="00E816EF" w:rsidRDefault="005B5BE4" w:rsidP="00E816EF">
      <w:pPr>
        <w:widowControl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iCs/>
          <w:color w:val="auto"/>
          <w:sz w:val="24"/>
          <w:szCs w:val="24"/>
        </w:rPr>
        <w:t>(1</w:t>
      </w:r>
      <w:r w:rsidRPr="00E816EF">
        <w:rPr>
          <w:rFonts w:ascii="Times New Roman" w:hAnsi="Times New Roman" w:cs="Times New Roman"/>
          <w:b/>
          <w:iCs/>
          <w:color w:val="auto"/>
          <w:sz w:val="24"/>
          <w:szCs w:val="24"/>
          <w:vertAlign w:val="superscript"/>
          <w:lang w:val="en-US"/>
        </w:rPr>
        <w:t>I</w:t>
      </w:r>
      <w:r w:rsidRPr="00E816EF">
        <w:rPr>
          <w:rFonts w:ascii="Times New Roman" w:hAnsi="Times New Roman" w:cs="Times New Roman"/>
          <w:b/>
          <w:iCs/>
          <w:color w:val="auto"/>
          <w:sz w:val="24"/>
          <w:szCs w:val="24"/>
        </w:rPr>
        <w:t>) 1 класс- 4 классы:</w:t>
      </w:r>
    </w:p>
    <w:p w:rsidR="005B5BE4" w:rsidRPr="00F920DC" w:rsidRDefault="005B5BE4" w:rsidP="00FB547C">
      <w:pPr>
        <w:pStyle w:val="aff2"/>
        <w:widowControl w:val="0"/>
        <w:numPr>
          <w:ilvl w:val="0"/>
          <w:numId w:val="62"/>
        </w:numPr>
        <w:tabs>
          <w:tab w:val="left" w:pos="567"/>
          <w:tab w:val="left" w:pos="108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воспитание положительного отношения к своему национальному языку и культуре; </w:t>
      </w:r>
    </w:p>
    <w:p w:rsidR="005B5BE4" w:rsidRPr="00F920DC" w:rsidRDefault="005B5BE4" w:rsidP="00FB547C">
      <w:pPr>
        <w:pStyle w:val="aff2"/>
        <w:widowControl w:val="0"/>
        <w:numPr>
          <w:ilvl w:val="0"/>
          <w:numId w:val="62"/>
        </w:numPr>
        <w:tabs>
          <w:tab w:val="left" w:pos="567"/>
          <w:tab w:val="left" w:pos="108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формирование чувства причастности к коллективным делам; </w:t>
      </w:r>
    </w:p>
    <w:p w:rsidR="005B5BE4" w:rsidRPr="00F920DC" w:rsidRDefault="005B5BE4" w:rsidP="00FB547C">
      <w:pPr>
        <w:pStyle w:val="aff2"/>
        <w:widowControl w:val="0"/>
        <w:numPr>
          <w:ilvl w:val="0"/>
          <w:numId w:val="62"/>
        </w:numPr>
        <w:tabs>
          <w:tab w:val="left" w:pos="567"/>
          <w:tab w:val="left" w:pos="108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F920DC" w:rsidRDefault="005B5BE4" w:rsidP="00FB547C">
      <w:pPr>
        <w:pStyle w:val="aff2"/>
        <w:widowControl w:val="0"/>
        <w:numPr>
          <w:ilvl w:val="0"/>
          <w:numId w:val="62"/>
        </w:numPr>
        <w:tabs>
          <w:tab w:val="left" w:pos="567"/>
          <w:tab w:val="left" w:pos="108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укрепление доверия к другим людям; </w:t>
      </w:r>
    </w:p>
    <w:p w:rsidR="005B5BE4" w:rsidRPr="00F920DC" w:rsidRDefault="005B5BE4" w:rsidP="00FB547C">
      <w:pPr>
        <w:pStyle w:val="aff2"/>
        <w:widowControl w:val="0"/>
        <w:numPr>
          <w:ilvl w:val="0"/>
          <w:numId w:val="62"/>
        </w:numPr>
        <w:tabs>
          <w:tab w:val="left" w:pos="567"/>
          <w:tab w:val="left" w:pos="1080"/>
        </w:tabs>
        <w:overflowPunct w:val="0"/>
        <w:autoSpaceDE w:val="0"/>
        <w:spacing w:after="0"/>
        <w:ind w:left="0" w:firstLine="284"/>
        <w:jc w:val="both"/>
        <w:rPr>
          <w:rFonts w:ascii="Times New Roman" w:hAnsi="Times New Roman"/>
          <w:b/>
          <w:sz w:val="24"/>
          <w:szCs w:val="24"/>
        </w:rPr>
      </w:pPr>
      <w:r w:rsidRPr="00F920DC">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p w:rsidR="005B5BE4" w:rsidRPr="00E816EF" w:rsidRDefault="005B5BE4" w:rsidP="00E816EF">
      <w:pPr>
        <w:widowControl w:val="0"/>
        <w:tabs>
          <w:tab w:val="left" w:pos="720"/>
          <w:tab w:val="left" w:pos="1080"/>
          <w:tab w:val="left" w:pos="1440"/>
        </w:tabs>
        <w:suppressAutoHyphens w:val="0"/>
        <w:overflowPunct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color w:val="auto"/>
          <w:sz w:val="24"/>
          <w:szCs w:val="24"/>
        </w:rPr>
        <w:t>V-IX классы</w:t>
      </w:r>
      <w:r w:rsidRPr="00E816EF">
        <w:rPr>
          <w:rFonts w:ascii="Times New Roman" w:hAnsi="Times New Roman" w:cs="Times New Roman"/>
          <w:color w:val="auto"/>
          <w:sz w:val="24"/>
          <w:szCs w:val="24"/>
        </w:rPr>
        <w:t>:</w:t>
      </w:r>
    </w:p>
    <w:p w:rsidR="005B5BE4" w:rsidRPr="00F920DC" w:rsidRDefault="005B5BE4" w:rsidP="00FB547C">
      <w:pPr>
        <w:pStyle w:val="aff2"/>
        <w:widowControl w:val="0"/>
        <w:numPr>
          <w:ilvl w:val="0"/>
          <w:numId w:val="63"/>
        </w:numPr>
        <w:tabs>
          <w:tab w:val="left" w:pos="567"/>
          <w:tab w:val="left" w:pos="1080"/>
        </w:tabs>
        <w:overflowPunct w:val="0"/>
        <w:autoSpaceDE w:val="0"/>
        <w:spacing w:after="0"/>
        <w:ind w:left="0" w:firstLine="284"/>
        <w:jc w:val="both"/>
        <w:rPr>
          <w:rFonts w:ascii="Times New Roman" w:hAnsi="Times New Roman"/>
          <w:spacing w:val="2"/>
          <w:sz w:val="24"/>
          <w:szCs w:val="24"/>
        </w:rPr>
      </w:pPr>
      <w:r w:rsidRPr="00F920DC">
        <w:rPr>
          <w:rFonts w:ascii="Times New Roman" w:hAnsi="Times New Roman"/>
          <w:sz w:val="24"/>
          <w:szCs w:val="24"/>
        </w:rPr>
        <w:t>пробуждение чувства патриотизма и веры в Россию и свой народ;</w:t>
      </w:r>
    </w:p>
    <w:p w:rsidR="005B5BE4" w:rsidRPr="00F920DC" w:rsidRDefault="005B5BE4" w:rsidP="00FB547C">
      <w:pPr>
        <w:pStyle w:val="aff2"/>
        <w:widowControl w:val="0"/>
        <w:numPr>
          <w:ilvl w:val="0"/>
          <w:numId w:val="63"/>
        </w:numPr>
        <w:tabs>
          <w:tab w:val="left" w:pos="567"/>
          <w:tab w:val="left" w:pos="1080"/>
        </w:tabs>
        <w:overflowPunct w:val="0"/>
        <w:autoSpaceDE w:val="0"/>
        <w:spacing w:after="0"/>
        <w:ind w:left="0" w:firstLine="284"/>
        <w:jc w:val="both"/>
        <w:rPr>
          <w:rFonts w:ascii="Times New Roman" w:hAnsi="Times New Roman"/>
          <w:sz w:val="24"/>
          <w:szCs w:val="24"/>
        </w:rPr>
      </w:pPr>
      <w:r w:rsidRPr="00F920DC">
        <w:rPr>
          <w:rFonts w:ascii="Times New Roman" w:hAnsi="Times New Roman"/>
          <w:spacing w:val="2"/>
          <w:sz w:val="24"/>
          <w:szCs w:val="24"/>
        </w:rPr>
        <w:t xml:space="preserve">формирование ценностного отношения к своему национальному языку </w:t>
      </w:r>
      <w:r w:rsidRPr="00F920DC">
        <w:rPr>
          <w:rFonts w:ascii="Times New Roman" w:hAnsi="Times New Roman"/>
          <w:sz w:val="24"/>
          <w:szCs w:val="24"/>
        </w:rPr>
        <w:t>и культуре;</w:t>
      </w:r>
    </w:p>
    <w:p w:rsidR="005B5BE4" w:rsidRPr="00F920DC" w:rsidRDefault="005B5BE4" w:rsidP="00FB547C">
      <w:pPr>
        <w:pStyle w:val="aff2"/>
        <w:widowControl w:val="0"/>
        <w:numPr>
          <w:ilvl w:val="0"/>
          <w:numId w:val="63"/>
        </w:numPr>
        <w:tabs>
          <w:tab w:val="left" w:pos="567"/>
          <w:tab w:val="left" w:pos="108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формирование чувства личной ответственности за свои дела и поступки;</w:t>
      </w:r>
    </w:p>
    <w:p w:rsidR="005B5BE4" w:rsidRPr="00F920DC" w:rsidRDefault="005B5BE4" w:rsidP="00FB547C">
      <w:pPr>
        <w:pStyle w:val="aff2"/>
        <w:widowControl w:val="0"/>
        <w:numPr>
          <w:ilvl w:val="0"/>
          <w:numId w:val="63"/>
        </w:numPr>
        <w:tabs>
          <w:tab w:val="left" w:pos="567"/>
          <w:tab w:val="left" w:pos="108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проявление интереса к общественным явлениям и событиям;</w:t>
      </w:r>
    </w:p>
    <w:p w:rsidR="005B5BE4" w:rsidRPr="00F920DC" w:rsidRDefault="005B5BE4" w:rsidP="00FB547C">
      <w:pPr>
        <w:pStyle w:val="aff2"/>
        <w:widowControl w:val="0"/>
        <w:numPr>
          <w:ilvl w:val="0"/>
          <w:numId w:val="63"/>
        </w:numPr>
        <w:tabs>
          <w:tab w:val="left" w:pos="567"/>
          <w:tab w:val="left" w:pos="1080"/>
        </w:tabs>
        <w:overflowPunct w:val="0"/>
        <w:autoSpaceDE w:val="0"/>
        <w:spacing w:after="0"/>
        <w:ind w:left="0" w:firstLine="284"/>
        <w:jc w:val="both"/>
        <w:rPr>
          <w:rFonts w:ascii="Times New Roman" w:hAnsi="Times New Roman"/>
          <w:b/>
          <w:sz w:val="24"/>
          <w:szCs w:val="24"/>
        </w:rPr>
      </w:pPr>
      <w:r w:rsidRPr="00F920DC">
        <w:rPr>
          <w:rFonts w:ascii="Times New Roman" w:hAnsi="Times New Roman"/>
          <w:sz w:val="24"/>
          <w:szCs w:val="24"/>
        </w:rPr>
        <w:t>формирование начальных представлений о народах России, их единстве многообразии.</w:t>
      </w:r>
    </w:p>
    <w:p w:rsidR="005B5BE4" w:rsidRPr="00E816EF" w:rsidRDefault="005B5BE4" w:rsidP="00F920DC">
      <w:pPr>
        <w:widowControl w:val="0"/>
        <w:overflowPunct w:val="0"/>
        <w:autoSpaceDE w:val="0"/>
        <w:spacing w:after="0"/>
        <w:ind w:firstLine="709"/>
        <w:rPr>
          <w:rFonts w:ascii="Times New Roman" w:hAnsi="Times New Roman" w:cs="Times New Roman"/>
          <w:b/>
          <w:iCs/>
          <w:color w:val="auto"/>
          <w:sz w:val="24"/>
          <w:szCs w:val="24"/>
        </w:rPr>
      </w:pPr>
      <w:r w:rsidRPr="00E816EF">
        <w:rPr>
          <w:rFonts w:ascii="Times New Roman" w:hAnsi="Times New Roman" w:cs="Times New Roman"/>
          <w:iCs/>
          <w:color w:val="auto"/>
          <w:sz w:val="24"/>
          <w:szCs w:val="24"/>
        </w:rPr>
        <w:t>В области формирования</w:t>
      </w:r>
      <w:r w:rsidRPr="00E816EF">
        <w:rPr>
          <w:rFonts w:ascii="Times New Roman" w:hAnsi="Times New Roman" w:cs="Times New Roman"/>
          <w:b/>
          <w:i/>
          <w:iCs/>
          <w:color w:val="auto"/>
          <w:sz w:val="24"/>
          <w:szCs w:val="24"/>
        </w:rPr>
        <w:t xml:space="preserve"> семейной культуры </w:t>
      </w:r>
      <w:r w:rsidRPr="00E816EF">
        <w:rPr>
          <w:rFonts w:ascii="Times New Roman" w:hAnsi="Times New Roman" w:cs="Times New Roman"/>
          <w:iCs/>
          <w:color w:val="auto"/>
          <w:sz w:val="24"/>
          <w:szCs w:val="24"/>
        </w:rPr>
        <w:t>―</w:t>
      </w:r>
    </w:p>
    <w:p w:rsidR="005B5BE4" w:rsidRPr="00E816EF" w:rsidRDefault="005B5BE4" w:rsidP="00E816EF">
      <w:pPr>
        <w:widowControl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iCs/>
          <w:color w:val="auto"/>
          <w:sz w:val="24"/>
          <w:szCs w:val="24"/>
        </w:rPr>
        <w:t>(1</w:t>
      </w:r>
      <w:r w:rsidRPr="00E816EF">
        <w:rPr>
          <w:rFonts w:ascii="Times New Roman" w:hAnsi="Times New Roman" w:cs="Times New Roman"/>
          <w:b/>
          <w:iCs/>
          <w:color w:val="auto"/>
          <w:sz w:val="24"/>
          <w:szCs w:val="24"/>
          <w:vertAlign w:val="superscript"/>
          <w:lang w:val="en-US"/>
        </w:rPr>
        <w:t>I</w:t>
      </w:r>
      <w:r w:rsidRPr="00E816EF">
        <w:rPr>
          <w:rFonts w:ascii="Times New Roman" w:hAnsi="Times New Roman" w:cs="Times New Roman"/>
          <w:b/>
          <w:iCs/>
          <w:color w:val="auto"/>
          <w:sz w:val="24"/>
          <w:szCs w:val="24"/>
        </w:rPr>
        <w:t>) 1 класс- 4 классы:</w:t>
      </w:r>
    </w:p>
    <w:p w:rsidR="005B5BE4" w:rsidRPr="00F920DC" w:rsidRDefault="005B5BE4" w:rsidP="00FB547C">
      <w:pPr>
        <w:pStyle w:val="aff2"/>
        <w:widowControl w:val="0"/>
        <w:numPr>
          <w:ilvl w:val="0"/>
          <w:numId w:val="64"/>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формирование уважительного отношения к родителям, осознанного, заботливого отношения к старшим и младшим;</w:t>
      </w:r>
    </w:p>
    <w:p w:rsidR="005B5BE4" w:rsidRPr="00F920DC" w:rsidRDefault="005B5BE4" w:rsidP="00FB547C">
      <w:pPr>
        <w:pStyle w:val="aff2"/>
        <w:widowControl w:val="0"/>
        <w:numPr>
          <w:ilvl w:val="0"/>
          <w:numId w:val="64"/>
        </w:numPr>
        <w:tabs>
          <w:tab w:val="left" w:pos="567"/>
        </w:tabs>
        <w:overflowPunct w:val="0"/>
        <w:autoSpaceDE w:val="0"/>
        <w:spacing w:after="0"/>
        <w:ind w:left="0" w:firstLine="284"/>
        <w:jc w:val="both"/>
        <w:rPr>
          <w:rFonts w:ascii="Times New Roman" w:hAnsi="Times New Roman"/>
          <w:b/>
          <w:sz w:val="24"/>
          <w:szCs w:val="24"/>
        </w:rPr>
      </w:pPr>
      <w:r w:rsidRPr="00F920DC">
        <w:rPr>
          <w:rFonts w:ascii="Times New Roman" w:hAnsi="Times New Roman"/>
          <w:sz w:val="24"/>
          <w:szCs w:val="24"/>
        </w:rPr>
        <w:t xml:space="preserve">формирование положительного отношения к семейным традициям и устоям. </w:t>
      </w:r>
    </w:p>
    <w:p w:rsidR="005B5BE4" w:rsidRPr="00E816EF" w:rsidRDefault="005B5BE4" w:rsidP="00E816EF">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color w:val="auto"/>
          <w:sz w:val="24"/>
          <w:szCs w:val="24"/>
        </w:rPr>
        <w:t>V-IX классы:</w:t>
      </w:r>
    </w:p>
    <w:p w:rsidR="005B5BE4" w:rsidRPr="00F920DC" w:rsidRDefault="005B5BE4" w:rsidP="00FB547C">
      <w:pPr>
        <w:pStyle w:val="aff2"/>
        <w:widowControl w:val="0"/>
        <w:numPr>
          <w:ilvl w:val="0"/>
          <w:numId w:val="65"/>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формирование представления о семейных ценностях, гендерных семейных ролях и уважения к ним;</w:t>
      </w:r>
    </w:p>
    <w:p w:rsidR="006E5931" w:rsidRPr="00F920DC" w:rsidRDefault="005B5BE4" w:rsidP="00FB547C">
      <w:pPr>
        <w:pStyle w:val="aff2"/>
        <w:widowControl w:val="0"/>
        <w:numPr>
          <w:ilvl w:val="0"/>
          <w:numId w:val="65"/>
        </w:numPr>
        <w:tabs>
          <w:tab w:val="left" w:pos="567"/>
        </w:tabs>
        <w:overflowPunct w:val="0"/>
        <w:autoSpaceDE w:val="0"/>
        <w:spacing w:after="0"/>
        <w:ind w:left="0" w:firstLine="284"/>
        <w:jc w:val="both"/>
        <w:rPr>
          <w:rFonts w:ascii="Times New Roman" w:hAnsi="Times New Roman"/>
          <w:b/>
          <w:sz w:val="24"/>
          <w:szCs w:val="24"/>
        </w:rPr>
      </w:pPr>
      <w:r w:rsidRPr="00F920DC">
        <w:rPr>
          <w:rFonts w:ascii="Times New Roman" w:hAnsi="Times New Roman"/>
          <w:sz w:val="24"/>
          <w:szCs w:val="24"/>
        </w:rPr>
        <w:t xml:space="preserve">активное участие в сохранении и укреплении положительных семейных традиций. </w:t>
      </w:r>
    </w:p>
    <w:p w:rsidR="005B5BE4" w:rsidRPr="00F920DC" w:rsidRDefault="005B5BE4" w:rsidP="00F920DC">
      <w:pPr>
        <w:widowControl w:val="0"/>
        <w:overflowPunct w:val="0"/>
        <w:autoSpaceDE w:val="0"/>
        <w:spacing w:after="0"/>
        <w:ind w:firstLine="709"/>
        <w:jc w:val="both"/>
        <w:rPr>
          <w:rFonts w:ascii="Times New Roman" w:hAnsi="Times New Roman" w:cs="Times New Roman"/>
          <w:b/>
          <w:bCs/>
          <w:color w:val="auto"/>
          <w:sz w:val="24"/>
          <w:szCs w:val="24"/>
        </w:rPr>
      </w:pPr>
      <w:r w:rsidRPr="00E816EF">
        <w:rPr>
          <w:rFonts w:ascii="Times New Roman" w:hAnsi="Times New Roman" w:cs="Times New Roman"/>
          <w:b/>
          <w:bCs/>
          <w:color w:val="auto"/>
          <w:sz w:val="24"/>
          <w:szCs w:val="24"/>
        </w:rPr>
        <w:t xml:space="preserve">Основные направления духовно-нравственного развитияобучающихся </w:t>
      </w:r>
      <w:r w:rsidR="009A24DC">
        <w:rPr>
          <w:rFonts w:ascii="Times New Roman" w:hAnsi="Times New Roman" w:cs="Times New Roman"/>
          <w:b/>
          <w:bCs/>
          <w:color w:val="auto"/>
          <w:sz w:val="24"/>
          <w:szCs w:val="24"/>
        </w:rPr>
        <w:t>с нарушением интеллекта</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Общие задачи духовно-нравственного развития обу</w:t>
      </w:r>
      <w:r w:rsidRPr="00E816EF">
        <w:rPr>
          <w:rFonts w:ascii="Times New Roman" w:hAnsi="Times New Roman" w:cs="Times New Roman"/>
          <w:color w:val="auto"/>
          <w:sz w:val="24"/>
          <w:szCs w:val="24"/>
        </w:rPr>
        <w:softHyphen/>
        <w:t>ча</w:t>
      </w:r>
      <w:r w:rsidRPr="00E816EF">
        <w:rPr>
          <w:rFonts w:ascii="Times New Roman" w:hAnsi="Times New Roman" w:cs="Times New Roman"/>
          <w:color w:val="auto"/>
          <w:sz w:val="24"/>
          <w:szCs w:val="24"/>
        </w:rPr>
        <w:softHyphen/>
        <w:t>ю</w:t>
      </w:r>
      <w:r w:rsidRPr="00E816EF">
        <w:rPr>
          <w:rFonts w:ascii="Times New Roman" w:hAnsi="Times New Roman" w:cs="Times New Roman"/>
          <w:color w:val="auto"/>
          <w:sz w:val="24"/>
          <w:szCs w:val="24"/>
        </w:rPr>
        <w:softHyphen/>
        <w:t>щи</w:t>
      </w:r>
      <w:r w:rsidRPr="00E816EF">
        <w:rPr>
          <w:rFonts w:ascii="Times New Roman" w:hAnsi="Times New Roman" w:cs="Times New Roman"/>
          <w:color w:val="auto"/>
          <w:sz w:val="24"/>
          <w:szCs w:val="24"/>
        </w:rPr>
        <w:softHyphen/>
        <w:t>х</w:t>
      </w:r>
      <w:r w:rsidRPr="00E816EF">
        <w:rPr>
          <w:rFonts w:ascii="Times New Roman" w:hAnsi="Times New Roman" w:cs="Times New Roman"/>
          <w:color w:val="auto"/>
          <w:sz w:val="24"/>
          <w:szCs w:val="24"/>
        </w:rPr>
        <w:softHyphen/>
        <w:t xml:space="preserve">ся </w:t>
      </w:r>
      <w:r w:rsidR="00233D21" w:rsidRPr="00233D21">
        <w:rPr>
          <w:rFonts w:ascii="Times New Roman" w:hAnsi="Times New Roman" w:cs="Times New Roman"/>
          <w:color w:val="auto"/>
          <w:sz w:val="24"/>
          <w:szCs w:val="24"/>
        </w:rPr>
        <w:t>с нарушением интеллекта</w:t>
      </w:r>
      <w:r w:rsidRPr="00E816EF">
        <w:rPr>
          <w:rFonts w:ascii="Times New Roman" w:hAnsi="Times New Roman" w:cs="Times New Roman"/>
          <w:color w:val="auto"/>
          <w:sz w:val="24"/>
          <w:szCs w:val="24"/>
        </w:rPr>
        <w:t xml:space="preserve"> классифицированы по направлениям, каждое из которых, будучи тесно свя</w:t>
      </w:r>
      <w:r w:rsidRPr="00E816EF">
        <w:rPr>
          <w:rFonts w:ascii="Times New Roman" w:hAnsi="Times New Roman" w:cs="Times New Roman"/>
          <w:color w:val="auto"/>
          <w:sz w:val="24"/>
          <w:szCs w:val="24"/>
        </w:rPr>
        <w:softHyphen/>
        <w:t xml:space="preserve">занным с другими, раскрывает одну из существенных сторон духовно-нравственного </w:t>
      </w:r>
      <w:r w:rsidRPr="00E816EF">
        <w:rPr>
          <w:rFonts w:ascii="Times New Roman" w:hAnsi="Times New Roman" w:cs="Times New Roman"/>
          <w:color w:val="auto"/>
          <w:sz w:val="24"/>
          <w:szCs w:val="24"/>
        </w:rPr>
        <w:lastRenderedPageBreak/>
        <w:t>развития личности гражданина России.</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Организация духовно-нравственного развития обучающихся осуществляется по следующим направлениям:</w:t>
      </w:r>
    </w:p>
    <w:p w:rsidR="005B5BE4" w:rsidRPr="00F920DC" w:rsidRDefault="005B5BE4" w:rsidP="00FB547C">
      <w:pPr>
        <w:pStyle w:val="aff2"/>
        <w:widowControl w:val="0"/>
        <w:numPr>
          <w:ilvl w:val="0"/>
          <w:numId w:val="66"/>
        </w:numPr>
        <w:tabs>
          <w:tab w:val="left" w:pos="567"/>
          <w:tab w:val="left" w:pos="180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воспитание гражданственности, патриотизма, уважения к правам, свободам и обязанностям человека. </w:t>
      </w:r>
    </w:p>
    <w:p w:rsidR="005B5BE4" w:rsidRPr="00F920DC" w:rsidRDefault="005B5BE4" w:rsidP="00FB547C">
      <w:pPr>
        <w:pStyle w:val="aff2"/>
        <w:widowControl w:val="0"/>
        <w:numPr>
          <w:ilvl w:val="0"/>
          <w:numId w:val="66"/>
        </w:numPr>
        <w:tabs>
          <w:tab w:val="left" w:pos="567"/>
          <w:tab w:val="left" w:pos="180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воспитание нравственных чувств, этического сознания и духовно-нравственного поведения. </w:t>
      </w:r>
    </w:p>
    <w:p w:rsidR="005B5BE4" w:rsidRPr="00F920DC" w:rsidRDefault="005B5BE4" w:rsidP="00FB547C">
      <w:pPr>
        <w:pStyle w:val="aff2"/>
        <w:widowControl w:val="0"/>
        <w:numPr>
          <w:ilvl w:val="0"/>
          <w:numId w:val="66"/>
        </w:numPr>
        <w:tabs>
          <w:tab w:val="left" w:pos="567"/>
          <w:tab w:val="left" w:pos="180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воспитание трудолюбия, творческого отношения к учению, труду, жизни.</w:t>
      </w:r>
    </w:p>
    <w:p w:rsidR="005B5BE4" w:rsidRPr="00F920DC" w:rsidRDefault="005B5BE4" w:rsidP="00FB547C">
      <w:pPr>
        <w:pStyle w:val="aff2"/>
        <w:widowControl w:val="0"/>
        <w:numPr>
          <w:ilvl w:val="0"/>
          <w:numId w:val="66"/>
        </w:numPr>
        <w:tabs>
          <w:tab w:val="left" w:pos="567"/>
          <w:tab w:val="left" w:pos="180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 xml:space="preserve">В основе реализации программы духовно-нравственного развития положен </w:t>
      </w:r>
      <w:r w:rsidRPr="00E816EF">
        <w:rPr>
          <w:rFonts w:ascii="Times New Roman" w:hAnsi="Times New Roman" w:cs="Times New Roman"/>
          <w:b/>
          <w:color w:val="auto"/>
          <w:sz w:val="24"/>
          <w:szCs w:val="24"/>
        </w:rPr>
        <w:t>п</w:t>
      </w:r>
      <w:r w:rsidRPr="00E816EF">
        <w:rPr>
          <w:rFonts w:ascii="Times New Roman" w:hAnsi="Times New Roman" w:cs="Times New Roman"/>
          <w:b/>
          <w:bCs/>
          <w:color w:val="auto"/>
          <w:sz w:val="24"/>
          <w:szCs w:val="24"/>
        </w:rPr>
        <w:t xml:space="preserve">ринцип системно-деятельностной организации воспитания. </w:t>
      </w:r>
      <w:r w:rsidRPr="00E816EF">
        <w:rPr>
          <w:rFonts w:ascii="Times New Roman" w:hAnsi="Times New Roman" w:cs="Times New Roman"/>
          <w:bCs/>
          <w:color w:val="auto"/>
          <w:sz w:val="24"/>
          <w:szCs w:val="24"/>
        </w:rPr>
        <w:t>Он пред</w:t>
      </w:r>
      <w:r w:rsidRPr="00E816EF">
        <w:rPr>
          <w:rFonts w:ascii="Times New Roman" w:hAnsi="Times New Roman" w:cs="Times New Roman"/>
          <w:bCs/>
          <w:color w:val="auto"/>
          <w:sz w:val="24"/>
          <w:szCs w:val="24"/>
        </w:rPr>
        <w:softHyphen/>
        <w:t>полагает, что в</w:t>
      </w:r>
      <w:r w:rsidRPr="00E816EF">
        <w:rPr>
          <w:rFonts w:ascii="Times New Roman" w:hAnsi="Times New Roman" w:cs="Times New Roman"/>
          <w:color w:val="auto"/>
          <w:sz w:val="24"/>
          <w:szCs w:val="24"/>
        </w:rPr>
        <w:t>оспитание, направленное на духовно-нравственноеразвитие обу</w:t>
      </w:r>
      <w:r w:rsidRPr="00E816EF">
        <w:rPr>
          <w:rFonts w:ascii="Times New Roman" w:hAnsi="Times New Roman" w:cs="Times New Roman"/>
          <w:color w:val="auto"/>
          <w:sz w:val="24"/>
          <w:szCs w:val="24"/>
        </w:rPr>
        <w:softHyphen/>
        <w:t>ча</w:t>
      </w:r>
      <w:r w:rsidRPr="00E816EF">
        <w:rPr>
          <w:rFonts w:ascii="Times New Roman" w:hAnsi="Times New Roman" w:cs="Times New Roman"/>
          <w:color w:val="auto"/>
          <w:sz w:val="24"/>
          <w:szCs w:val="24"/>
        </w:rPr>
        <w:softHyphen/>
        <w:t>ю</w:t>
      </w:r>
      <w:r w:rsidRPr="00E816EF">
        <w:rPr>
          <w:rFonts w:ascii="Times New Roman" w:hAnsi="Times New Roman" w:cs="Times New Roman"/>
          <w:color w:val="auto"/>
          <w:sz w:val="24"/>
          <w:szCs w:val="24"/>
        </w:rPr>
        <w:softHyphen/>
        <w:t xml:space="preserve">щихся </w:t>
      </w:r>
      <w:r w:rsidR="009A24DC">
        <w:rPr>
          <w:rFonts w:ascii="Times New Roman" w:hAnsi="Times New Roman" w:cs="Times New Roman"/>
          <w:color w:val="auto"/>
          <w:sz w:val="24"/>
          <w:szCs w:val="24"/>
        </w:rPr>
        <w:t>с нарушением интеллекта</w:t>
      </w:r>
      <w:r w:rsidRPr="00E816EF">
        <w:rPr>
          <w:rFonts w:ascii="Times New Roman" w:hAnsi="Times New Roman" w:cs="Times New Roman"/>
          <w:color w:val="auto"/>
          <w:sz w:val="24"/>
          <w:szCs w:val="24"/>
        </w:rPr>
        <w:t xml:space="preserve"> и поддерживаемое всем укладом школьной жизни, включает в себя ор</w:t>
      </w:r>
      <w:r w:rsidRPr="00E816EF">
        <w:rPr>
          <w:rFonts w:ascii="Times New Roman" w:hAnsi="Times New Roman" w:cs="Times New Roman"/>
          <w:color w:val="auto"/>
          <w:sz w:val="24"/>
          <w:szCs w:val="24"/>
        </w:rPr>
        <w:softHyphen/>
        <w:t xml:space="preserve">ганизацию учебной, внеучебной, общественно значимой деятельности школьников. </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Содержание различных видов деятельности обу</w:t>
      </w:r>
      <w:r w:rsidRPr="00E816EF">
        <w:rPr>
          <w:rFonts w:ascii="Times New Roman" w:hAnsi="Times New Roman" w:cs="Times New Roman"/>
          <w:color w:val="auto"/>
          <w:sz w:val="24"/>
          <w:szCs w:val="24"/>
        </w:rPr>
        <w:softHyphen/>
        <w:t>ча</w:t>
      </w:r>
      <w:r w:rsidRPr="00E816EF">
        <w:rPr>
          <w:rFonts w:ascii="Times New Roman" w:hAnsi="Times New Roman" w:cs="Times New Roman"/>
          <w:color w:val="auto"/>
          <w:sz w:val="24"/>
          <w:szCs w:val="24"/>
        </w:rPr>
        <w:softHyphen/>
        <w:t>ю</w:t>
      </w:r>
      <w:r w:rsidRPr="00E816EF">
        <w:rPr>
          <w:rFonts w:ascii="Times New Roman" w:hAnsi="Times New Roman" w:cs="Times New Roman"/>
          <w:color w:val="auto"/>
          <w:sz w:val="24"/>
          <w:szCs w:val="24"/>
        </w:rPr>
        <w:softHyphen/>
        <w:t xml:space="preserve">щихся </w:t>
      </w:r>
      <w:r w:rsidR="009A24DC">
        <w:rPr>
          <w:rFonts w:ascii="Times New Roman" w:hAnsi="Times New Roman" w:cs="Times New Roman"/>
          <w:color w:val="auto"/>
          <w:sz w:val="24"/>
          <w:szCs w:val="24"/>
        </w:rPr>
        <w:t>с нарушением интеллекта</w:t>
      </w:r>
      <w:r w:rsidRPr="00E816EF">
        <w:rPr>
          <w:rFonts w:ascii="Times New Roman" w:hAnsi="Times New Roman" w:cs="Times New Roman"/>
          <w:color w:val="auto"/>
          <w:sz w:val="24"/>
          <w:szCs w:val="24"/>
        </w:rPr>
        <w:t xml:space="preserve"> должно интегрировать в себя и предполагать фор</w:t>
      </w:r>
      <w:r w:rsidRPr="00E816EF">
        <w:rPr>
          <w:rFonts w:ascii="Times New Roman" w:hAnsi="Times New Roman" w:cs="Times New Roman"/>
          <w:color w:val="auto"/>
          <w:sz w:val="24"/>
          <w:szCs w:val="24"/>
        </w:rPr>
        <w:softHyphen/>
        <w:t>ми</w:t>
      </w:r>
      <w:r w:rsidRPr="00E816EF">
        <w:rPr>
          <w:rFonts w:ascii="Times New Roman" w:hAnsi="Times New Roman" w:cs="Times New Roman"/>
          <w:color w:val="auto"/>
          <w:sz w:val="24"/>
          <w:szCs w:val="24"/>
        </w:rPr>
        <w:softHyphen/>
        <w:t>рование за</w:t>
      </w:r>
      <w:r w:rsidRPr="00E816EF">
        <w:rPr>
          <w:rFonts w:ascii="Times New Roman" w:hAnsi="Times New Roman" w:cs="Times New Roman"/>
          <w:color w:val="auto"/>
          <w:sz w:val="24"/>
          <w:szCs w:val="24"/>
        </w:rPr>
        <w:softHyphen/>
        <w:t>ло</w:t>
      </w:r>
      <w:r w:rsidRPr="00E816EF">
        <w:rPr>
          <w:rFonts w:ascii="Times New Roman" w:hAnsi="Times New Roman" w:cs="Times New Roman"/>
          <w:color w:val="auto"/>
          <w:sz w:val="24"/>
          <w:szCs w:val="24"/>
        </w:rPr>
        <w:softHyphen/>
        <w:t>жен</w:t>
      </w:r>
      <w:r w:rsidRPr="00E816EF">
        <w:rPr>
          <w:rFonts w:ascii="Times New Roman" w:hAnsi="Times New Roman" w:cs="Times New Roman"/>
          <w:color w:val="auto"/>
          <w:sz w:val="24"/>
          <w:szCs w:val="24"/>
        </w:rPr>
        <w:softHyphen/>
        <w:t>ных в программе духовно-нравственного развития общественных иде</w:t>
      </w:r>
      <w:r w:rsidRPr="00E816EF">
        <w:rPr>
          <w:rFonts w:ascii="Times New Roman" w:hAnsi="Times New Roman" w:cs="Times New Roman"/>
          <w:color w:val="auto"/>
          <w:sz w:val="24"/>
          <w:szCs w:val="24"/>
        </w:rPr>
        <w:softHyphen/>
        <w:t>а</w:t>
      </w:r>
      <w:r w:rsidRPr="00E816EF">
        <w:rPr>
          <w:rFonts w:ascii="Times New Roman" w:hAnsi="Times New Roman" w:cs="Times New Roman"/>
          <w:color w:val="auto"/>
          <w:sz w:val="24"/>
          <w:szCs w:val="24"/>
        </w:rPr>
        <w:softHyphen/>
        <w:t>лов и це</w:t>
      </w:r>
      <w:r w:rsidRPr="00E816EF">
        <w:rPr>
          <w:rFonts w:ascii="Times New Roman" w:hAnsi="Times New Roman" w:cs="Times New Roman"/>
          <w:color w:val="auto"/>
          <w:sz w:val="24"/>
          <w:szCs w:val="24"/>
        </w:rPr>
        <w:softHyphen/>
        <w:t>н</w:t>
      </w:r>
      <w:r w:rsidRPr="00E816EF">
        <w:rPr>
          <w:rFonts w:ascii="Times New Roman" w:hAnsi="Times New Roman" w:cs="Times New Roman"/>
          <w:color w:val="auto"/>
          <w:sz w:val="24"/>
          <w:szCs w:val="24"/>
        </w:rPr>
        <w:softHyphen/>
        <w:t>но</w:t>
      </w:r>
      <w:r w:rsidRPr="00E816EF">
        <w:rPr>
          <w:rFonts w:ascii="Times New Roman" w:hAnsi="Times New Roman" w:cs="Times New Roman"/>
          <w:color w:val="auto"/>
          <w:sz w:val="24"/>
          <w:szCs w:val="24"/>
        </w:rPr>
        <w:softHyphen/>
        <w:t>с</w:t>
      </w:r>
      <w:r w:rsidRPr="00E816EF">
        <w:rPr>
          <w:rFonts w:ascii="Times New Roman" w:hAnsi="Times New Roman" w:cs="Times New Roman"/>
          <w:color w:val="auto"/>
          <w:sz w:val="24"/>
          <w:szCs w:val="24"/>
        </w:rPr>
        <w:softHyphen/>
        <w:t xml:space="preserve">тей.  </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 xml:space="preserve">Для обучающихся </w:t>
      </w:r>
      <w:r w:rsidR="009A24DC">
        <w:rPr>
          <w:rFonts w:ascii="Times New Roman" w:hAnsi="Times New Roman" w:cs="Times New Roman"/>
          <w:color w:val="auto"/>
          <w:sz w:val="24"/>
          <w:szCs w:val="24"/>
        </w:rPr>
        <w:t>с нарушением интеллекта</w:t>
      </w:r>
      <w:r w:rsidRPr="00E816EF">
        <w:rPr>
          <w:rFonts w:ascii="Times New Roman" w:hAnsi="Times New Roman" w:cs="Times New Roman"/>
          <w:color w:val="auto"/>
          <w:sz w:val="24"/>
          <w:szCs w:val="24"/>
        </w:rPr>
        <w:t xml:space="preserve"> сло</w:t>
      </w:r>
      <w:r w:rsidRPr="00E816EF">
        <w:rPr>
          <w:rFonts w:ascii="Times New Roman" w:hAnsi="Times New Roman" w:cs="Times New Roman"/>
          <w:color w:val="auto"/>
          <w:sz w:val="24"/>
          <w:szCs w:val="24"/>
        </w:rPr>
        <w:softHyphen/>
        <w:t>ва учителя, поступки, ценности и оценки имеют нравственное значение, учащиеся ис</w:t>
      </w:r>
      <w:r w:rsidRPr="00E816EF">
        <w:rPr>
          <w:rFonts w:ascii="Times New Roman" w:hAnsi="Times New Roman" w:cs="Times New Roman"/>
          <w:color w:val="auto"/>
          <w:sz w:val="24"/>
          <w:szCs w:val="24"/>
        </w:rPr>
        <w:softHyphen/>
        <w:t>пы</w:t>
      </w:r>
      <w:r w:rsidRPr="00E816EF">
        <w:rPr>
          <w:rFonts w:ascii="Times New Roman" w:hAnsi="Times New Roman" w:cs="Times New Roman"/>
          <w:color w:val="auto"/>
          <w:sz w:val="24"/>
          <w:szCs w:val="24"/>
        </w:rPr>
        <w:softHyphen/>
        <w:t>тывают большое доверие к учителю. Именно педагог не только словами, но и всем сво</w:t>
      </w:r>
      <w:r w:rsidRPr="00E816EF">
        <w:rPr>
          <w:rFonts w:ascii="Times New Roman" w:hAnsi="Times New Roman" w:cs="Times New Roman"/>
          <w:color w:val="auto"/>
          <w:sz w:val="24"/>
          <w:szCs w:val="24"/>
        </w:rPr>
        <w:softHyphen/>
        <w:t>им поведением, своей личностью формирует устойчивые представления ребёнка о спра</w:t>
      </w:r>
      <w:r w:rsidRPr="00E816EF">
        <w:rPr>
          <w:rFonts w:ascii="Times New Roman" w:hAnsi="Times New Roman" w:cs="Times New Roman"/>
          <w:color w:val="auto"/>
          <w:sz w:val="24"/>
          <w:szCs w:val="24"/>
        </w:rPr>
        <w:softHyphen/>
        <w:t>ве</w:t>
      </w:r>
      <w:r w:rsidRPr="00E816EF">
        <w:rPr>
          <w:rFonts w:ascii="Times New Roman" w:hAnsi="Times New Roman" w:cs="Times New Roman"/>
          <w:color w:val="auto"/>
          <w:sz w:val="24"/>
          <w:szCs w:val="24"/>
        </w:rPr>
        <w:softHyphen/>
        <w:t>д</w:t>
      </w:r>
      <w:r w:rsidRPr="00E816EF">
        <w:rPr>
          <w:rFonts w:ascii="Times New Roman" w:hAnsi="Times New Roman" w:cs="Times New Roman"/>
          <w:color w:val="auto"/>
          <w:sz w:val="24"/>
          <w:szCs w:val="24"/>
        </w:rPr>
        <w:softHyphen/>
        <w:t>ли</w:t>
      </w:r>
      <w:r w:rsidRPr="00E816EF">
        <w:rPr>
          <w:rFonts w:ascii="Times New Roman" w:hAnsi="Times New Roman" w:cs="Times New Roman"/>
          <w:color w:val="auto"/>
          <w:sz w:val="24"/>
          <w:szCs w:val="24"/>
        </w:rPr>
        <w:softHyphen/>
        <w:t>вости, человечности, нравственности, об отнош</w:t>
      </w:r>
      <w:r w:rsidR="000E2CBA" w:rsidRPr="00E816EF">
        <w:rPr>
          <w:rFonts w:ascii="Times New Roman" w:hAnsi="Times New Roman" w:cs="Times New Roman"/>
          <w:color w:val="auto"/>
          <w:sz w:val="24"/>
          <w:szCs w:val="24"/>
        </w:rPr>
        <w:t>ениях между людьми. Характер от</w:t>
      </w:r>
      <w:r w:rsidRPr="00E816EF">
        <w:rPr>
          <w:rFonts w:ascii="Times New Roman" w:hAnsi="Times New Roman" w:cs="Times New Roman"/>
          <w:color w:val="auto"/>
          <w:sz w:val="24"/>
          <w:szCs w:val="24"/>
        </w:rPr>
        <w:t>но</w:t>
      </w:r>
      <w:r w:rsidRPr="00E816EF">
        <w:rPr>
          <w:rFonts w:ascii="Times New Roman" w:hAnsi="Times New Roman" w:cs="Times New Roman"/>
          <w:color w:val="auto"/>
          <w:sz w:val="24"/>
          <w:szCs w:val="24"/>
        </w:rPr>
        <w:softHyphen/>
        <w:t>ше</w:t>
      </w:r>
      <w:r w:rsidRPr="00E816EF">
        <w:rPr>
          <w:rFonts w:ascii="Times New Roman" w:hAnsi="Times New Roman" w:cs="Times New Roman"/>
          <w:color w:val="auto"/>
          <w:sz w:val="24"/>
          <w:szCs w:val="24"/>
        </w:rPr>
        <w:softHyphen/>
        <w:t>ний между педагогом и детьми во многом определяет качество духовно-нравственного раз</w:t>
      </w:r>
      <w:r w:rsidRPr="00E816EF">
        <w:rPr>
          <w:rFonts w:ascii="Times New Roman" w:hAnsi="Times New Roman" w:cs="Times New Roman"/>
          <w:color w:val="auto"/>
          <w:sz w:val="24"/>
          <w:szCs w:val="24"/>
        </w:rPr>
        <w:softHyphen/>
        <w:t>вития детей.</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Родители (законные представители), так</w:t>
      </w:r>
      <w:r w:rsidR="000E2CBA" w:rsidRPr="00E816EF">
        <w:rPr>
          <w:rFonts w:ascii="Times New Roman" w:hAnsi="Times New Roman" w:cs="Times New Roman"/>
          <w:color w:val="auto"/>
          <w:sz w:val="24"/>
          <w:szCs w:val="24"/>
        </w:rPr>
        <w:t xml:space="preserve"> же как и педагог, подают ребё</w:t>
      </w:r>
      <w:r w:rsidRPr="00E816EF">
        <w:rPr>
          <w:rFonts w:ascii="Times New Roman" w:hAnsi="Times New Roman" w:cs="Times New Roman"/>
          <w:color w:val="auto"/>
          <w:sz w:val="24"/>
          <w:szCs w:val="24"/>
        </w:rPr>
        <w:t>н</w:t>
      </w:r>
      <w:r w:rsidRPr="00E816EF">
        <w:rPr>
          <w:rFonts w:ascii="Times New Roman" w:hAnsi="Times New Roman" w:cs="Times New Roman"/>
          <w:color w:val="auto"/>
          <w:sz w:val="24"/>
          <w:szCs w:val="24"/>
        </w:rPr>
        <w:softHyphen/>
        <w:t>ку первый при</w:t>
      </w:r>
      <w:r w:rsidRPr="00E816EF">
        <w:rPr>
          <w:rFonts w:ascii="Times New Roman" w:hAnsi="Times New Roman" w:cs="Times New Roman"/>
          <w:color w:val="auto"/>
          <w:sz w:val="24"/>
          <w:szCs w:val="24"/>
        </w:rPr>
        <w:softHyphen/>
        <w:t>мер нравственности. Пример окружающих имеет огромное зна</w:t>
      </w:r>
      <w:r w:rsidRPr="00E816EF">
        <w:rPr>
          <w:rFonts w:ascii="Times New Roman" w:hAnsi="Times New Roman" w:cs="Times New Roman"/>
          <w:color w:val="auto"/>
          <w:sz w:val="24"/>
          <w:szCs w:val="24"/>
        </w:rPr>
        <w:softHyphen/>
        <w:t>чение в нравственном ра</w:t>
      </w:r>
      <w:r w:rsidRPr="00E816EF">
        <w:rPr>
          <w:rFonts w:ascii="Times New Roman" w:hAnsi="Times New Roman" w:cs="Times New Roman"/>
          <w:color w:val="auto"/>
          <w:sz w:val="24"/>
          <w:szCs w:val="24"/>
        </w:rPr>
        <w:softHyphen/>
        <w:t xml:space="preserve">звитии личности обучающегося </w:t>
      </w:r>
      <w:r w:rsidR="009A24DC">
        <w:rPr>
          <w:rFonts w:ascii="Times New Roman" w:hAnsi="Times New Roman" w:cs="Times New Roman"/>
          <w:color w:val="auto"/>
          <w:sz w:val="24"/>
          <w:szCs w:val="24"/>
        </w:rPr>
        <w:t>с нарушением интеллекта</w:t>
      </w:r>
      <w:r w:rsidRPr="00E816EF">
        <w:rPr>
          <w:rFonts w:ascii="Times New Roman" w:hAnsi="Times New Roman" w:cs="Times New Roman"/>
          <w:color w:val="auto"/>
          <w:sz w:val="24"/>
          <w:szCs w:val="24"/>
        </w:rPr>
        <w:t>.</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Наполнение всего уклада жизни обучающихся обеспечивается также мно</w:t>
      </w:r>
      <w:r w:rsidRPr="00E816EF">
        <w:rPr>
          <w:rFonts w:ascii="Times New Roman" w:hAnsi="Times New Roman" w:cs="Times New Roman"/>
          <w:color w:val="auto"/>
          <w:sz w:val="24"/>
          <w:szCs w:val="24"/>
        </w:rPr>
        <w:softHyphen/>
        <w:t>же</w:t>
      </w:r>
      <w:r w:rsidRPr="00E816EF">
        <w:rPr>
          <w:rFonts w:ascii="Times New Roman" w:hAnsi="Times New Roman" w:cs="Times New Roman"/>
          <w:color w:val="auto"/>
          <w:sz w:val="24"/>
          <w:szCs w:val="24"/>
        </w:rPr>
        <w:softHyphen/>
        <w:t>с</w:t>
      </w:r>
      <w:r w:rsidRPr="00E816EF">
        <w:rPr>
          <w:rFonts w:ascii="Times New Roman" w:hAnsi="Times New Roman" w:cs="Times New Roman"/>
          <w:color w:val="auto"/>
          <w:sz w:val="24"/>
          <w:szCs w:val="24"/>
        </w:rPr>
        <w:softHyphen/>
        <w:t>т</w:t>
      </w:r>
      <w:r w:rsidRPr="00E816EF">
        <w:rPr>
          <w:rFonts w:ascii="Times New Roman" w:hAnsi="Times New Roman" w:cs="Times New Roman"/>
          <w:color w:val="auto"/>
          <w:sz w:val="24"/>
          <w:szCs w:val="24"/>
        </w:rPr>
        <w:softHyphen/>
        <w:t>вом при</w:t>
      </w:r>
      <w:r w:rsidRPr="00E816EF">
        <w:rPr>
          <w:rFonts w:ascii="Times New Roman" w:hAnsi="Times New Roman" w:cs="Times New Roman"/>
          <w:color w:val="auto"/>
          <w:sz w:val="24"/>
          <w:szCs w:val="24"/>
        </w:rPr>
        <w:softHyphen/>
        <w:t>меров духовно-нравственного поведения, которые широко пред</w:t>
      </w:r>
      <w:r w:rsidRPr="00E816EF">
        <w:rPr>
          <w:rFonts w:ascii="Times New Roman" w:hAnsi="Times New Roman" w:cs="Times New Roman"/>
          <w:color w:val="auto"/>
          <w:sz w:val="24"/>
          <w:szCs w:val="24"/>
        </w:rPr>
        <w:softHyphen/>
        <w:t>с</w:t>
      </w:r>
      <w:r w:rsidRPr="00E816EF">
        <w:rPr>
          <w:rFonts w:ascii="Times New Roman" w:hAnsi="Times New Roman" w:cs="Times New Roman"/>
          <w:color w:val="auto"/>
          <w:sz w:val="24"/>
          <w:szCs w:val="24"/>
        </w:rPr>
        <w:softHyphen/>
        <w:t>та</w:t>
      </w:r>
      <w:r w:rsidRPr="00E816EF">
        <w:rPr>
          <w:rFonts w:ascii="Times New Roman" w:hAnsi="Times New Roman" w:cs="Times New Roman"/>
          <w:color w:val="auto"/>
          <w:sz w:val="24"/>
          <w:szCs w:val="24"/>
        </w:rPr>
        <w:softHyphen/>
        <w:t>в</w:t>
      </w:r>
      <w:r w:rsidRPr="00E816EF">
        <w:rPr>
          <w:rFonts w:ascii="Times New Roman" w:hAnsi="Times New Roman" w:cs="Times New Roman"/>
          <w:color w:val="auto"/>
          <w:sz w:val="24"/>
          <w:szCs w:val="24"/>
        </w:rPr>
        <w:softHyphen/>
        <w:t>лены в оте</w:t>
      </w:r>
      <w:r w:rsidRPr="00E816EF">
        <w:rPr>
          <w:rFonts w:ascii="Times New Roman" w:hAnsi="Times New Roman" w:cs="Times New Roman"/>
          <w:color w:val="auto"/>
          <w:sz w:val="24"/>
          <w:szCs w:val="24"/>
        </w:rPr>
        <w:softHyphen/>
        <w:t>че</w:t>
      </w:r>
      <w:r w:rsidRPr="00E816EF">
        <w:rPr>
          <w:rFonts w:ascii="Times New Roman" w:hAnsi="Times New Roman" w:cs="Times New Roman"/>
          <w:color w:val="auto"/>
          <w:sz w:val="24"/>
          <w:szCs w:val="24"/>
        </w:rPr>
        <w:softHyphen/>
        <w:t>с</w:t>
      </w:r>
      <w:r w:rsidRPr="00E816EF">
        <w:rPr>
          <w:rFonts w:ascii="Times New Roman" w:hAnsi="Times New Roman" w:cs="Times New Roman"/>
          <w:color w:val="auto"/>
          <w:sz w:val="24"/>
          <w:szCs w:val="24"/>
        </w:rPr>
        <w:softHyphen/>
        <w:t>т</w:t>
      </w:r>
      <w:r w:rsidRPr="00E816EF">
        <w:rPr>
          <w:rFonts w:ascii="Times New Roman" w:hAnsi="Times New Roman" w:cs="Times New Roman"/>
          <w:color w:val="auto"/>
          <w:sz w:val="24"/>
          <w:szCs w:val="24"/>
        </w:rPr>
        <w:softHyphen/>
        <w:t>ве</w:t>
      </w:r>
      <w:r w:rsidRPr="00E816EF">
        <w:rPr>
          <w:rFonts w:ascii="Times New Roman" w:hAnsi="Times New Roman" w:cs="Times New Roman"/>
          <w:color w:val="auto"/>
          <w:sz w:val="24"/>
          <w:szCs w:val="24"/>
        </w:rPr>
        <w:softHyphen/>
        <w:t>н</w:t>
      </w:r>
      <w:r w:rsidRPr="00E816EF">
        <w:rPr>
          <w:rFonts w:ascii="Times New Roman" w:hAnsi="Times New Roman" w:cs="Times New Roman"/>
          <w:color w:val="auto"/>
          <w:sz w:val="24"/>
          <w:szCs w:val="24"/>
        </w:rPr>
        <w:softHyphen/>
        <w:t>ной и мировой истории, истории и культуре традиционных ре</w:t>
      </w:r>
      <w:r w:rsidRPr="00E816EF">
        <w:rPr>
          <w:rFonts w:ascii="Times New Roman" w:hAnsi="Times New Roman" w:cs="Times New Roman"/>
          <w:color w:val="auto"/>
          <w:sz w:val="24"/>
          <w:szCs w:val="24"/>
        </w:rPr>
        <w:softHyphen/>
        <w:t>ли</w:t>
      </w:r>
      <w:r w:rsidRPr="00E816EF">
        <w:rPr>
          <w:rFonts w:ascii="Times New Roman" w:hAnsi="Times New Roman" w:cs="Times New Roman"/>
          <w:color w:val="auto"/>
          <w:sz w:val="24"/>
          <w:szCs w:val="24"/>
        </w:rPr>
        <w:softHyphen/>
        <w:t>гий, истории и духовно-нра</w:t>
      </w:r>
      <w:r w:rsidRPr="00E816EF">
        <w:rPr>
          <w:rFonts w:ascii="Times New Roman" w:hAnsi="Times New Roman" w:cs="Times New Roman"/>
          <w:color w:val="auto"/>
          <w:sz w:val="24"/>
          <w:szCs w:val="24"/>
        </w:rPr>
        <w:softHyphen/>
        <w:t>вственной культуре народов Российской Фе</w:t>
      </w:r>
      <w:r w:rsidRPr="00E816EF">
        <w:rPr>
          <w:rFonts w:ascii="Times New Roman" w:hAnsi="Times New Roman" w:cs="Times New Roman"/>
          <w:color w:val="auto"/>
          <w:sz w:val="24"/>
          <w:szCs w:val="24"/>
        </w:rPr>
        <w:softHyphen/>
        <w:t>де</w:t>
      </w:r>
      <w:r w:rsidRPr="00E816EF">
        <w:rPr>
          <w:rFonts w:ascii="Times New Roman" w:hAnsi="Times New Roman" w:cs="Times New Roman"/>
          <w:color w:val="auto"/>
          <w:sz w:val="24"/>
          <w:szCs w:val="24"/>
        </w:rPr>
        <w:softHyphen/>
        <w:t>ра</w:t>
      </w:r>
      <w:r w:rsidRPr="00E816EF">
        <w:rPr>
          <w:rFonts w:ascii="Times New Roman" w:hAnsi="Times New Roman" w:cs="Times New Roman"/>
          <w:color w:val="auto"/>
          <w:sz w:val="24"/>
          <w:szCs w:val="24"/>
        </w:rPr>
        <w:softHyphen/>
        <w:t>ции, литературе и различных видах ис</w:t>
      </w:r>
      <w:r w:rsidRPr="00E816EF">
        <w:rPr>
          <w:rFonts w:ascii="Times New Roman" w:hAnsi="Times New Roman" w:cs="Times New Roman"/>
          <w:color w:val="auto"/>
          <w:sz w:val="24"/>
          <w:szCs w:val="24"/>
        </w:rPr>
        <w:softHyphen/>
        <w:t>ку</w:t>
      </w:r>
      <w:r w:rsidRPr="00E816EF">
        <w:rPr>
          <w:rFonts w:ascii="Times New Roman" w:hAnsi="Times New Roman" w:cs="Times New Roman"/>
          <w:color w:val="auto"/>
          <w:sz w:val="24"/>
          <w:szCs w:val="24"/>
        </w:rPr>
        <w:softHyphen/>
        <w:t>сства, сказках, легендах и ми</w:t>
      </w:r>
      <w:r w:rsidRPr="00E816EF">
        <w:rPr>
          <w:rFonts w:ascii="Times New Roman" w:hAnsi="Times New Roman" w:cs="Times New Roman"/>
          <w:color w:val="auto"/>
          <w:sz w:val="24"/>
          <w:szCs w:val="24"/>
        </w:rPr>
        <w:softHyphen/>
        <w:t>фах. Важно использовать и примеры реального нра</w:t>
      </w:r>
      <w:r w:rsidRPr="00E816EF">
        <w:rPr>
          <w:rFonts w:ascii="Times New Roman" w:hAnsi="Times New Roman" w:cs="Times New Roman"/>
          <w:color w:val="auto"/>
          <w:sz w:val="24"/>
          <w:szCs w:val="24"/>
        </w:rPr>
        <w:softHyphen/>
        <w:t>в</w:t>
      </w:r>
      <w:r w:rsidRPr="00E816EF">
        <w:rPr>
          <w:rFonts w:ascii="Times New Roman" w:hAnsi="Times New Roman" w:cs="Times New Roman"/>
          <w:color w:val="auto"/>
          <w:sz w:val="24"/>
          <w:szCs w:val="24"/>
        </w:rPr>
        <w:softHyphen/>
        <w:t>с</w:t>
      </w:r>
      <w:r w:rsidRPr="00E816EF">
        <w:rPr>
          <w:rFonts w:ascii="Times New Roman" w:hAnsi="Times New Roman" w:cs="Times New Roman"/>
          <w:color w:val="auto"/>
          <w:sz w:val="24"/>
          <w:szCs w:val="24"/>
        </w:rPr>
        <w:softHyphen/>
        <w:t>т</w:t>
      </w:r>
      <w:r w:rsidRPr="00E816EF">
        <w:rPr>
          <w:rFonts w:ascii="Times New Roman" w:hAnsi="Times New Roman" w:cs="Times New Roman"/>
          <w:color w:val="auto"/>
          <w:sz w:val="24"/>
          <w:szCs w:val="24"/>
        </w:rPr>
        <w:softHyphen/>
        <w:t>ве</w:t>
      </w:r>
      <w:r w:rsidRPr="00E816EF">
        <w:rPr>
          <w:rFonts w:ascii="Times New Roman" w:hAnsi="Times New Roman" w:cs="Times New Roman"/>
          <w:color w:val="auto"/>
          <w:sz w:val="24"/>
          <w:szCs w:val="24"/>
        </w:rPr>
        <w:softHyphen/>
        <w:t>н</w:t>
      </w:r>
      <w:r w:rsidRPr="00E816EF">
        <w:rPr>
          <w:rFonts w:ascii="Times New Roman" w:hAnsi="Times New Roman" w:cs="Times New Roman"/>
          <w:color w:val="auto"/>
          <w:sz w:val="24"/>
          <w:szCs w:val="24"/>
        </w:rPr>
        <w:softHyphen/>
        <w:t>но</w:t>
      </w:r>
      <w:r w:rsidRPr="00E816EF">
        <w:rPr>
          <w:rFonts w:ascii="Times New Roman" w:hAnsi="Times New Roman" w:cs="Times New Roman"/>
          <w:color w:val="auto"/>
          <w:sz w:val="24"/>
          <w:szCs w:val="24"/>
        </w:rPr>
        <w:softHyphen/>
        <w:t>го поведения, ко</w:t>
      </w:r>
      <w:r w:rsidRPr="00E816EF">
        <w:rPr>
          <w:rFonts w:ascii="Times New Roman" w:hAnsi="Times New Roman" w:cs="Times New Roman"/>
          <w:color w:val="auto"/>
          <w:sz w:val="24"/>
          <w:szCs w:val="24"/>
        </w:rPr>
        <w:softHyphen/>
        <w:t>то</w:t>
      </w:r>
      <w:r w:rsidRPr="00E816EF">
        <w:rPr>
          <w:rFonts w:ascii="Times New Roman" w:hAnsi="Times New Roman" w:cs="Times New Roman"/>
          <w:color w:val="auto"/>
          <w:sz w:val="24"/>
          <w:szCs w:val="24"/>
        </w:rPr>
        <w:softHyphen/>
        <w:t>рые могут активно противодействовать тем образцам циничного, амо</w:t>
      </w:r>
      <w:r w:rsidRPr="00E816EF">
        <w:rPr>
          <w:rFonts w:ascii="Times New Roman" w:hAnsi="Times New Roman" w:cs="Times New Roman"/>
          <w:color w:val="auto"/>
          <w:sz w:val="24"/>
          <w:szCs w:val="24"/>
        </w:rPr>
        <w:softHyphen/>
        <w:t>раль</w:t>
      </w:r>
      <w:r w:rsidRPr="00E816EF">
        <w:rPr>
          <w:rFonts w:ascii="Times New Roman" w:hAnsi="Times New Roman" w:cs="Times New Roman"/>
          <w:color w:val="auto"/>
          <w:sz w:val="24"/>
          <w:szCs w:val="24"/>
        </w:rPr>
        <w:softHyphen/>
        <w:t>но</w:t>
      </w:r>
      <w:r w:rsidRPr="00E816EF">
        <w:rPr>
          <w:rFonts w:ascii="Times New Roman" w:hAnsi="Times New Roman" w:cs="Times New Roman"/>
          <w:color w:val="auto"/>
          <w:sz w:val="24"/>
          <w:szCs w:val="24"/>
        </w:rPr>
        <w:softHyphen/>
        <w:t>го, откровенно разрушительного поведения, которые в большом количестве и при</w:t>
      </w:r>
      <w:r w:rsidRPr="00E816EF">
        <w:rPr>
          <w:rFonts w:ascii="Times New Roman" w:hAnsi="Times New Roman" w:cs="Times New Roman"/>
          <w:color w:val="auto"/>
          <w:sz w:val="24"/>
          <w:szCs w:val="24"/>
        </w:rPr>
        <w:softHyphen/>
        <w:t>в</w:t>
      </w:r>
      <w:r w:rsidRPr="00E816EF">
        <w:rPr>
          <w:rFonts w:ascii="Times New Roman" w:hAnsi="Times New Roman" w:cs="Times New Roman"/>
          <w:color w:val="auto"/>
          <w:sz w:val="24"/>
          <w:szCs w:val="24"/>
        </w:rPr>
        <w:softHyphen/>
        <w:t>ле</w:t>
      </w:r>
      <w:r w:rsidRPr="00E816EF">
        <w:rPr>
          <w:rFonts w:ascii="Times New Roman" w:hAnsi="Times New Roman" w:cs="Times New Roman"/>
          <w:color w:val="auto"/>
          <w:sz w:val="24"/>
          <w:szCs w:val="24"/>
        </w:rPr>
        <w:softHyphen/>
        <w:t>кательной форме обрушивают на детское сознание компьютерные игры, телевидение и дру</w:t>
      </w:r>
      <w:r w:rsidRPr="00E816EF">
        <w:rPr>
          <w:rFonts w:ascii="Times New Roman" w:hAnsi="Times New Roman" w:cs="Times New Roman"/>
          <w:color w:val="auto"/>
          <w:sz w:val="24"/>
          <w:szCs w:val="24"/>
        </w:rPr>
        <w:softHyphen/>
        <w:t xml:space="preserve">гие источники информации. </w:t>
      </w:r>
    </w:p>
    <w:p w:rsidR="005B5BE4" w:rsidRPr="00E816EF" w:rsidRDefault="005B5BE4" w:rsidP="00E816EF">
      <w:pPr>
        <w:widowControl w:val="0"/>
        <w:overflowPunct w:val="0"/>
        <w:autoSpaceDE w:val="0"/>
        <w:spacing w:after="0"/>
        <w:ind w:firstLine="709"/>
        <w:jc w:val="both"/>
        <w:rPr>
          <w:rFonts w:ascii="Times New Roman" w:hAnsi="Times New Roman" w:cs="Times New Roman"/>
          <w:b/>
          <w:bCs/>
          <w:i/>
          <w:iCs/>
          <w:color w:val="auto"/>
          <w:sz w:val="24"/>
          <w:szCs w:val="24"/>
        </w:rPr>
      </w:pPr>
      <w:r w:rsidRPr="00E816EF">
        <w:rPr>
          <w:rFonts w:ascii="Times New Roman" w:hAnsi="Times New Roman" w:cs="Times New Roman"/>
          <w:color w:val="auto"/>
          <w:sz w:val="24"/>
          <w:szCs w:val="24"/>
        </w:rPr>
        <w:t xml:space="preserve">Нравственное развитие обучающихся </w:t>
      </w:r>
      <w:r w:rsidR="009A24DC">
        <w:rPr>
          <w:rFonts w:ascii="Times New Roman" w:hAnsi="Times New Roman" w:cs="Times New Roman"/>
          <w:color w:val="auto"/>
          <w:sz w:val="24"/>
          <w:szCs w:val="24"/>
        </w:rPr>
        <w:t>с нарушением интеллекта</w:t>
      </w:r>
      <w:r w:rsidRPr="00E816EF">
        <w:rPr>
          <w:rFonts w:ascii="Times New Roman" w:hAnsi="Times New Roman" w:cs="Times New Roman"/>
          <w:color w:val="auto"/>
          <w:sz w:val="24"/>
          <w:szCs w:val="24"/>
        </w:rPr>
        <w:t xml:space="preserve"> лежит в ос</w:t>
      </w:r>
      <w:r w:rsidRPr="00E816EF">
        <w:rPr>
          <w:rFonts w:ascii="Times New Roman" w:hAnsi="Times New Roman" w:cs="Times New Roman"/>
          <w:color w:val="auto"/>
          <w:sz w:val="24"/>
          <w:szCs w:val="24"/>
        </w:rPr>
        <w:softHyphen/>
        <w:t>но</w:t>
      </w:r>
      <w:r w:rsidRPr="00E816EF">
        <w:rPr>
          <w:rFonts w:ascii="Times New Roman" w:hAnsi="Times New Roman" w:cs="Times New Roman"/>
          <w:color w:val="auto"/>
          <w:sz w:val="24"/>
          <w:szCs w:val="24"/>
        </w:rPr>
        <w:softHyphen/>
        <w:t xml:space="preserve">ве их </w:t>
      </w:r>
      <w:r w:rsidRPr="00E816EF">
        <w:rPr>
          <w:rFonts w:ascii="Times New Roman" w:hAnsi="Times New Roman" w:cs="Times New Roman"/>
          <w:color w:val="auto"/>
          <w:sz w:val="24"/>
          <w:szCs w:val="24"/>
        </w:rPr>
        <w:lastRenderedPageBreak/>
        <w:t>«вра</w:t>
      </w:r>
      <w:r w:rsidRPr="00E816EF">
        <w:rPr>
          <w:rFonts w:ascii="Times New Roman" w:hAnsi="Times New Roman" w:cs="Times New Roman"/>
          <w:color w:val="auto"/>
          <w:sz w:val="24"/>
          <w:szCs w:val="24"/>
        </w:rPr>
        <w:softHyphen/>
        <w:t>стания в человеческую культуру», подлинной со</w:t>
      </w:r>
      <w:r w:rsidRPr="00E816EF">
        <w:rPr>
          <w:rFonts w:ascii="Times New Roman" w:hAnsi="Times New Roman" w:cs="Times New Roman"/>
          <w:color w:val="auto"/>
          <w:sz w:val="24"/>
          <w:szCs w:val="24"/>
        </w:rPr>
        <w:softHyphen/>
        <w:t>ци</w:t>
      </w:r>
      <w:r w:rsidRPr="00E816EF">
        <w:rPr>
          <w:rFonts w:ascii="Times New Roman" w:hAnsi="Times New Roman" w:cs="Times New Roman"/>
          <w:color w:val="auto"/>
          <w:sz w:val="24"/>
          <w:szCs w:val="24"/>
        </w:rPr>
        <w:softHyphen/>
        <w:t>ализации и ин</w:t>
      </w:r>
      <w:r w:rsidRPr="00E816EF">
        <w:rPr>
          <w:rFonts w:ascii="Times New Roman" w:hAnsi="Times New Roman" w:cs="Times New Roman"/>
          <w:color w:val="auto"/>
          <w:sz w:val="24"/>
          <w:szCs w:val="24"/>
        </w:rPr>
        <w:softHyphen/>
        <w:t>теграции в общество, при</w:t>
      </w:r>
      <w:r w:rsidRPr="00E816EF">
        <w:rPr>
          <w:rFonts w:ascii="Times New Roman" w:hAnsi="Times New Roman" w:cs="Times New Roman"/>
          <w:color w:val="auto"/>
          <w:sz w:val="24"/>
          <w:szCs w:val="24"/>
        </w:rPr>
        <w:softHyphen/>
        <w:t>звано способствовать преодолению изоляции про</w:t>
      </w:r>
      <w:r w:rsidRPr="00E816EF">
        <w:rPr>
          <w:rFonts w:ascii="Times New Roman" w:hAnsi="Times New Roman" w:cs="Times New Roman"/>
          <w:color w:val="auto"/>
          <w:sz w:val="24"/>
          <w:szCs w:val="24"/>
        </w:rPr>
        <w:softHyphen/>
        <w:t>блемного детства. Для этого не</w:t>
      </w:r>
      <w:r w:rsidRPr="00E816EF">
        <w:rPr>
          <w:rFonts w:ascii="Times New Roman" w:hAnsi="Times New Roman" w:cs="Times New Roman"/>
          <w:color w:val="auto"/>
          <w:sz w:val="24"/>
          <w:szCs w:val="24"/>
        </w:rPr>
        <w:softHyphen/>
        <w:t>об</w:t>
      </w:r>
      <w:r w:rsidRPr="00E816EF">
        <w:rPr>
          <w:rFonts w:ascii="Times New Roman" w:hAnsi="Times New Roman" w:cs="Times New Roman"/>
          <w:color w:val="auto"/>
          <w:sz w:val="24"/>
          <w:szCs w:val="24"/>
        </w:rPr>
        <w:softHyphen/>
        <w:t>хо</w:t>
      </w:r>
      <w:r w:rsidRPr="00E816EF">
        <w:rPr>
          <w:rFonts w:ascii="Times New Roman" w:hAnsi="Times New Roman" w:cs="Times New Roman"/>
          <w:color w:val="auto"/>
          <w:sz w:val="24"/>
          <w:szCs w:val="24"/>
        </w:rPr>
        <w:softHyphen/>
        <w:t>ди</w:t>
      </w:r>
      <w:r w:rsidRPr="00E816EF">
        <w:rPr>
          <w:rFonts w:ascii="Times New Roman" w:hAnsi="Times New Roman" w:cs="Times New Roman"/>
          <w:color w:val="auto"/>
          <w:sz w:val="24"/>
          <w:szCs w:val="24"/>
        </w:rPr>
        <w:softHyphen/>
        <w:t>мо формировать и стимулировать стре</w:t>
      </w:r>
      <w:r w:rsidRPr="00E816EF">
        <w:rPr>
          <w:rFonts w:ascii="Times New Roman" w:hAnsi="Times New Roman" w:cs="Times New Roman"/>
          <w:color w:val="auto"/>
          <w:sz w:val="24"/>
          <w:szCs w:val="24"/>
        </w:rPr>
        <w:softHyphen/>
        <w:t>мление ре</w:t>
      </w:r>
      <w:r w:rsidRPr="00E816EF">
        <w:rPr>
          <w:rFonts w:ascii="Times New Roman" w:hAnsi="Times New Roman" w:cs="Times New Roman"/>
          <w:color w:val="auto"/>
          <w:sz w:val="24"/>
          <w:szCs w:val="24"/>
        </w:rPr>
        <w:softHyphen/>
        <w:t>бён</w:t>
      </w:r>
      <w:r w:rsidRPr="00E816EF">
        <w:rPr>
          <w:rFonts w:ascii="Times New Roman" w:hAnsi="Times New Roman" w:cs="Times New Roman"/>
          <w:color w:val="auto"/>
          <w:sz w:val="24"/>
          <w:szCs w:val="24"/>
        </w:rPr>
        <w:softHyphen/>
        <w:t>ка включиться в посильное решение про</w:t>
      </w:r>
      <w:r w:rsidRPr="00E816EF">
        <w:rPr>
          <w:rFonts w:ascii="Times New Roman" w:hAnsi="Times New Roman" w:cs="Times New Roman"/>
          <w:color w:val="auto"/>
          <w:sz w:val="24"/>
          <w:szCs w:val="24"/>
        </w:rPr>
        <w:softHyphen/>
        <w:t>блем школьного кол</w:t>
      </w:r>
      <w:r w:rsidRPr="00E816EF">
        <w:rPr>
          <w:rFonts w:ascii="Times New Roman" w:hAnsi="Times New Roman" w:cs="Times New Roman"/>
          <w:color w:val="auto"/>
          <w:sz w:val="24"/>
          <w:szCs w:val="24"/>
        </w:rPr>
        <w:softHyphen/>
        <w:t>лектива, своей семьи, села, го</w:t>
      </w:r>
      <w:r w:rsidRPr="00E816EF">
        <w:rPr>
          <w:rFonts w:ascii="Times New Roman" w:hAnsi="Times New Roman" w:cs="Times New Roman"/>
          <w:color w:val="auto"/>
          <w:sz w:val="24"/>
          <w:szCs w:val="24"/>
        </w:rPr>
        <w:softHyphen/>
        <w:t>рода, микрорайона, участвовать в со</w:t>
      </w:r>
      <w:r w:rsidRPr="00E816EF">
        <w:rPr>
          <w:rFonts w:ascii="Times New Roman" w:hAnsi="Times New Roman" w:cs="Times New Roman"/>
          <w:color w:val="auto"/>
          <w:sz w:val="24"/>
          <w:szCs w:val="24"/>
        </w:rPr>
        <w:softHyphen/>
        <w:t>в</w:t>
      </w:r>
      <w:r w:rsidRPr="00E816EF">
        <w:rPr>
          <w:rFonts w:ascii="Times New Roman" w:hAnsi="Times New Roman" w:cs="Times New Roman"/>
          <w:color w:val="auto"/>
          <w:sz w:val="24"/>
          <w:szCs w:val="24"/>
        </w:rPr>
        <w:softHyphen/>
        <w:t>мес</w:t>
      </w:r>
      <w:r w:rsidRPr="00E816EF">
        <w:rPr>
          <w:rFonts w:ascii="Times New Roman" w:hAnsi="Times New Roman" w:cs="Times New Roman"/>
          <w:color w:val="auto"/>
          <w:sz w:val="24"/>
          <w:szCs w:val="24"/>
        </w:rPr>
        <w:softHyphen/>
        <w:t>т</w:t>
      </w:r>
      <w:r w:rsidRPr="00E816EF">
        <w:rPr>
          <w:rFonts w:ascii="Times New Roman" w:hAnsi="Times New Roman" w:cs="Times New Roman"/>
          <w:color w:val="auto"/>
          <w:sz w:val="24"/>
          <w:szCs w:val="24"/>
        </w:rPr>
        <w:softHyphen/>
        <w:t>ной общественно полезной деятельности детей и взрослых.</w:t>
      </w:r>
    </w:p>
    <w:p w:rsidR="005B5BE4" w:rsidRPr="00F920DC" w:rsidRDefault="005B5BE4" w:rsidP="00F920DC">
      <w:pPr>
        <w:widowControl w:val="0"/>
        <w:overflowPunct w:val="0"/>
        <w:autoSpaceDE w:val="0"/>
        <w:spacing w:after="0"/>
        <w:ind w:firstLine="709"/>
        <w:rPr>
          <w:rFonts w:ascii="Times New Roman" w:hAnsi="Times New Roman" w:cs="Times New Roman"/>
          <w:b/>
          <w:bCs/>
          <w:i/>
          <w:iCs/>
          <w:color w:val="auto"/>
          <w:sz w:val="24"/>
          <w:szCs w:val="24"/>
        </w:rPr>
      </w:pPr>
      <w:r w:rsidRPr="00E816EF">
        <w:rPr>
          <w:rFonts w:ascii="Times New Roman" w:hAnsi="Times New Roman" w:cs="Times New Roman"/>
          <w:b/>
          <w:bCs/>
          <w:i/>
          <w:iCs/>
          <w:color w:val="auto"/>
          <w:sz w:val="24"/>
          <w:szCs w:val="24"/>
        </w:rPr>
        <w:t>Воспитание гражданственности, патриотизма, уваженияк правам, свободам и обязанностям человека ―</w:t>
      </w:r>
    </w:p>
    <w:p w:rsidR="005B5BE4" w:rsidRPr="00E816EF" w:rsidRDefault="005B5BE4" w:rsidP="00E816EF">
      <w:pPr>
        <w:widowControl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iCs/>
          <w:color w:val="auto"/>
          <w:sz w:val="24"/>
          <w:szCs w:val="24"/>
        </w:rPr>
        <w:t>(</w:t>
      </w:r>
      <w:r w:rsidRPr="00E816EF">
        <w:rPr>
          <w:rFonts w:ascii="Times New Roman" w:hAnsi="Times New Roman" w:cs="Times New Roman"/>
          <w:b/>
          <w:iCs/>
          <w:color w:val="auto"/>
          <w:sz w:val="24"/>
          <w:szCs w:val="24"/>
          <w:lang w:val="en-US"/>
        </w:rPr>
        <w:t>I</w:t>
      </w:r>
      <w:r w:rsidRPr="00E816EF">
        <w:rPr>
          <w:rFonts w:ascii="Times New Roman" w:hAnsi="Times New Roman" w:cs="Times New Roman"/>
          <w:b/>
          <w:iCs/>
          <w:color w:val="auto"/>
          <w:sz w:val="24"/>
          <w:szCs w:val="24"/>
          <w:vertAlign w:val="superscript"/>
        </w:rPr>
        <w:t>1</w:t>
      </w:r>
      <w:r w:rsidRPr="00E816EF">
        <w:rPr>
          <w:rFonts w:ascii="Times New Roman" w:hAnsi="Times New Roman" w:cs="Times New Roman"/>
          <w:b/>
          <w:iCs/>
          <w:color w:val="auto"/>
          <w:sz w:val="24"/>
          <w:szCs w:val="24"/>
        </w:rPr>
        <w:t xml:space="preserve">) </w:t>
      </w:r>
      <w:r w:rsidRPr="00E816EF">
        <w:rPr>
          <w:rFonts w:ascii="Times New Roman" w:hAnsi="Times New Roman" w:cs="Times New Roman"/>
          <w:b/>
          <w:iCs/>
          <w:color w:val="auto"/>
          <w:sz w:val="24"/>
          <w:szCs w:val="24"/>
          <w:lang w:val="en-US"/>
        </w:rPr>
        <w:t>I</w:t>
      </w:r>
      <w:r w:rsidRPr="00E816EF">
        <w:rPr>
          <w:rFonts w:ascii="Times New Roman" w:hAnsi="Times New Roman" w:cs="Times New Roman"/>
          <w:b/>
          <w:iCs/>
          <w:color w:val="auto"/>
          <w:sz w:val="24"/>
          <w:szCs w:val="24"/>
        </w:rPr>
        <w:t xml:space="preserve"> класс-</w:t>
      </w:r>
      <w:r w:rsidRPr="00E816EF">
        <w:rPr>
          <w:rFonts w:ascii="Times New Roman" w:hAnsi="Times New Roman" w:cs="Times New Roman"/>
          <w:b/>
          <w:iCs/>
          <w:color w:val="auto"/>
          <w:sz w:val="24"/>
          <w:szCs w:val="24"/>
          <w:lang w:val="en-US"/>
        </w:rPr>
        <w:t>IV</w:t>
      </w:r>
      <w:r w:rsidRPr="00E816EF">
        <w:rPr>
          <w:rFonts w:ascii="Times New Roman" w:hAnsi="Times New Roman" w:cs="Times New Roman"/>
          <w:b/>
          <w:iCs/>
          <w:color w:val="auto"/>
          <w:sz w:val="24"/>
          <w:szCs w:val="24"/>
        </w:rPr>
        <w:t xml:space="preserve"> классы:</w:t>
      </w:r>
    </w:p>
    <w:p w:rsidR="005B5BE4" w:rsidRPr="00F920DC" w:rsidRDefault="005B5BE4" w:rsidP="00FB547C">
      <w:pPr>
        <w:pStyle w:val="aff2"/>
        <w:widowControl w:val="0"/>
        <w:numPr>
          <w:ilvl w:val="0"/>
          <w:numId w:val="67"/>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любовь к близким, к своей школе, своему селу, городу, народу, России; </w:t>
      </w:r>
    </w:p>
    <w:p w:rsidR="005B5BE4" w:rsidRPr="00F920DC" w:rsidRDefault="005B5BE4" w:rsidP="00FB547C">
      <w:pPr>
        <w:pStyle w:val="aff2"/>
        <w:widowControl w:val="0"/>
        <w:numPr>
          <w:ilvl w:val="0"/>
          <w:numId w:val="67"/>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элементарные представления о своей «малой» Родине, ее людях, о ближайшем окружении и о себе;</w:t>
      </w:r>
    </w:p>
    <w:p w:rsidR="005B5BE4" w:rsidRPr="00F920DC" w:rsidRDefault="005B5BE4" w:rsidP="00FB547C">
      <w:pPr>
        <w:pStyle w:val="aff2"/>
        <w:widowControl w:val="0"/>
        <w:numPr>
          <w:ilvl w:val="0"/>
          <w:numId w:val="67"/>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стремление активно участвовать в делах класса, школы, семьи, своего села, города; </w:t>
      </w:r>
    </w:p>
    <w:p w:rsidR="005B5BE4" w:rsidRPr="00F920DC" w:rsidRDefault="005B5BE4" w:rsidP="00FB547C">
      <w:pPr>
        <w:pStyle w:val="aff2"/>
        <w:widowControl w:val="0"/>
        <w:numPr>
          <w:ilvl w:val="0"/>
          <w:numId w:val="67"/>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уважение к защитникам Родины; </w:t>
      </w:r>
    </w:p>
    <w:p w:rsidR="005B5BE4" w:rsidRPr="00F920DC" w:rsidRDefault="005B5BE4" w:rsidP="00FB547C">
      <w:pPr>
        <w:pStyle w:val="aff2"/>
        <w:widowControl w:val="0"/>
        <w:numPr>
          <w:ilvl w:val="0"/>
          <w:numId w:val="67"/>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положительное отношение к своему национальному языку и культуре; </w:t>
      </w:r>
    </w:p>
    <w:p w:rsidR="005B5BE4" w:rsidRPr="00F920DC" w:rsidRDefault="005B5BE4" w:rsidP="00FB547C">
      <w:pPr>
        <w:pStyle w:val="aff2"/>
        <w:widowControl w:val="0"/>
        <w:numPr>
          <w:ilvl w:val="0"/>
          <w:numId w:val="67"/>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элементарные представления о национальных героях и важнейших событиях истории России и её народов; </w:t>
      </w:r>
    </w:p>
    <w:p w:rsidR="005B5BE4" w:rsidRPr="00F920DC" w:rsidRDefault="005B5BE4" w:rsidP="00FB547C">
      <w:pPr>
        <w:pStyle w:val="aff2"/>
        <w:widowControl w:val="0"/>
        <w:numPr>
          <w:ilvl w:val="0"/>
          <w:numId w:val="67"/>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умение отвечать за свои поступки; </w:t>
      </w:r>
    </w:p>
    <w:p w:rsidR="005B5BE4" w:rsidRPr="00F920DC" w:rsidRDefault="005B5BE4" w:rsidP="00FB547C">
      <w:pPr>
        <w:pStyle w:val="aff2"/>
        <w:widowControl w:val="0"/>
        <w:numPr>
          <w:ilvl w:val="0"/>
          <w:numId w:val="67"/>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негативное отношение к нарушениям порядка в классе, дома, на улице, к невыполнению человеком своих обязанностей. </w:t>
      </w:r>
    </w:p>
    <w:p w:rsidR="005B5BE4" w:rsidRPr="00F920DC" w:rsidRDefault="005B5BE4" w:rsidP="00FB547C">
      <w:pPr>
        <w:pStyle w:val="aff2"/>
        <w:widowControl w:val="0"/>
        <w:numPr>
          <w:ilvl w:val="0"/>
          <w:numId w:val="67"/>
        </w:numPr>
        <w:tabs>
          <w:tab w:val="left" w:pos="567"/>
        </w:tabs>
        <w:overflowPunct w:val="0"/>
        <w:autoSpaceDE w:val="0"/>
        <w:spacing w:after="0"/>
        <w:ind w:left="0" w:firstLine="284"/>
        <w:jc w:val="both"/>
        <w:rPr>
          <w:rFonts w:ascii="Times New Roman" w:hAnsi="Times New Roman"/>
          <w:b/>
          <w:sz w:val="24"/>
          <w:szCs w:val="24"/>
        </w:rPr>
      </w:pPr>
      <w:r w:rsidRPr="00F920DC">
        <w:rPr>
          <w:rFonts w:ascii="Times New Roman" w:hAnsi="Times New Roman"/>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Pr="00E816EF" w:rsidRDefault="005B5BE4" w:rsidP="00E816EF">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color w:val="auto"/>
          <w:sz w:val="24"/>
          <w:szCs w:val="24"/>
        </w:rPr>
        <w:t>V-IX классы:</w:t>
      </w:r>
    </w:p>
    <w:p w:rsidR="005B5BE4" w:rsidRPr="00F920DC" w:rsidRDefault="005B5BE4" w:rsidP="00FB547C">
      <w:pPr>
        <w:pStyle w:val="aff2"/>
        <w:widowControl w:val="0"/>
        <w:numPr>
          <w:ilvl w:val="0"/>
          <w:numId w:val="68"/>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Pr="00F920DC" w:rsidRDefault="005B5BE4" w:rsidP="00FB547C">
      <w:pPr>
        <w:pStyle w:val="aff2"/>
        <w:widowControl w:val="0"/>
        <w:numPr>
          <w:ilvl w:val="0"/>
          <w:numId w:val="68"/>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интерес к общественным явлениям, понимание активной роли человека в обществе; </w:t>
      </w:r>
    </w:p>
    <w:p w:rsidR="005B5BE4" w:rsidRPr="00F920DC" w:rsidRDefault="005B5BE4" w:rsidP="00FB547C">
      <w:pPr>
        <w:pStyle w:val="aff2"/>
        <w:widowControl w:val="0"/>
        <w:numPr>
          <w:ilvl w:val="0"/>
          <w:numId w:val="68"/>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уважительное отношение к русскому языку как государственному; </w:t>
      </w:r>
    </w:p>
    <w:p w:rsidR="005B5BE4" w:rsidRPr="00F920DC" w:rsidRDefault="005B5BE4" w:rsidP="00FB547C">
      <w:pPr>
        <w:pStyle w:val="aff2"/>
        <w:widowControl w:val="0"/>
        <w:numPr>
          <w:ilvl w:val="0"/>
          <w:numId w:val="68"/>
        </w:numPr>
        <w:tabs>
          <w:tab w:val="left" w:pos="567"/>
        </w:tabs>
        <w:overflowPunct w:val="0"/>
        <w:autoSpaceDE w:val="0"/>
        <w:spacing w:after="0"/>
        <w:ind w:left="0" w:firstLine="284"/>
        <w:jc w:val="both"/>
        <w:rPr>
          <w:rFonts w:ascii="Times New Roman" w:hAnsi="Times New Roman"/>
          <w:b/>
          <w:sz w:val="24"/>
          <w:szCs w:val="24"/>
        </w:rPr>
      </w:pPr>
      <w:r w:rsidRPr="00F920DC">
        <w:rPr>
          <w:rFonts w:ascii="Times New Roman" w:hAnsi="Times New Roman"/>
          <w:sz w:val="24"/>
          <w:szCs w:val="24"/>
        </w:rPr>
        <w:t>начальные представления о народах России, о единстве народов нашей страны.</w:t>
      </w:r>
    </w:p>
    <w:p w:rsidR="005B5BE4" w:rsidRPr="00E816EF" w:rsidRDefault="005B5BE4" w:rsidP="00F920DC">
      <w:pPr>
        <w:widowControl w:val="0"/>
        <w:overflowPunct w:val="0"/>
        <w:autoSpaceDE w:val="0"/>
        <w:spacing w:after="0"/>
        <w:ind w:firstLine="709"/>
        <w:jc w:val="both"/>
        <w:rPr>
          <w:rFonts w:ascii="Times New Roman" w:hAnsi="Times New Roman" w:cs="Times New Roman"/>
          <w:b/>
          <w:iCs/>
          <w:color w:val="auto"/>
          <w:sz w:val="24"/>
          <w:szCs w:val="24"/>
        </w:rPr>
      </w:pPr>
      <w:r w:rsidRPr="00E816EF">
        <w:rPr>
          <w:rFonts w:ascii="Times New Roman" w:hAnsi="Times New Roman" w:cs="Times New Roman"/>
          <w:b/>
          <w:bCs/>
          <w:i/>
          <w:iCs/>
          <w:color w:val="auto"/>
          <w:sz w:val="24"/>
          <w:szCs w:val="24"/>
        </w:rPr>
        <w:t>Воспитание нравственных чувств и этического сознания ―</w:t>
      </w:r>
    </w:p>
    <w:p w:rsidR="005B5BE4" w:rsidRPr="00E816EF" w:rsidRDefault="005B5BE4" w:rsidP="00E816EF">
      <w:pPr>
        <w:widowControl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iCs/>
          <w:color w:val="auto"/>
          <w:sz w:val="24"/>
          <w:szCs w:val="24"/>
        </w:rPr>
        <w:t>(1</w:t>
      </w:r>
      <w:r w:rsidRPr="00E816EF">
        <w:rPr>
          <w:rFonts w:ascii="Times New Roman" w:hAnsi="Times New Roman" w:cs="Times New Roman"/>
          <w:b/>
          <w:iCs/>
          <w:color w:val="auto"/>
          <w:sz w:val="24"/>
          <w:szCs w:val="24"/>
          <w:vertAlign w:val="superscript"/>
          <w:lang w:val="en-US"/>
        </w:rPr>
        <w:t>I</w:t>
      </w:r>
      <w:r w:rsidRPr="00E816EF">
        <w:rPr>
          <w:rFonts w:ascii="Times New Roman" w:hAnsi="Times New Roman" w:cs="Times New Roman"/>
          <w:b/>
          <w:iCs/>
          <w:color w:val="auto"/>
          <w:sz w:val="24"/>
          <w:szCs w:val="24"/>
        </w:rPr>
        <w:t>) 1 класс-</w:t>
      </w:r>
      <w:r w:rsidRPr="00E816EF">
        <w:rPr>
          <w:rFonts w:ascii="Times New Roman" w:hAnsi="Times New Roman" w:cs="Times New Roman"/>
          <w:b/>
          <w:iCs/>
          <w:color w:val="auto"/>
          <w:sz w:val="24"/>
          <w:szCs w:val="24"/>
          <w:lang w:val="en-US"/>
        </w:rPr>
        <w:t>IV</w:t>
      </w:r>
      <w:r w:rsidRPr="00E816EF">
        <w:rPr>
          <w:rFonts w:ascii="Times New Roman" w:hAnsi="Times New Roman" w:cs="Times New Roman"/>
          <w:b/>
          <w:iCs/>
          <w:color w:val="auto"/>
          <w:sz w:val="24"/>
          <w:szCs w:val="24"/>
        </w:rPr>
        <w:t xml:space="preserve"> классы:</w:t>
      </w:r>
    </w:p>
    <w:p w:rsidR="005B5BE4" w:rsidRPr="00F920DC" w:rsidRDefault="005B5BE4" w:rsidP="00FB547C">
      <w:pPr>
        <w:pStyle w:val="aff2"/>
        <w:widowControl w:val="0"/>
        <w:numPr>
          <w:ilvl w:val="0"/>
          <w:numId w:val="69"/>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различение хороших и плохих поступков; способность признаться в проступке и проанализировать его;</w:t>
      </w:r>
    </w:p>
    <w:p w:rsidR="005B5BE4" w:rsidRPr="00F920DC" w:rsidRDefault="005B5BE4" w:rsidP="00FB547C">
      <w:pPr>
        <w:pStyle w:val="aff2"/>
        <w:widowControl w:val="0"/>
        <w:numPr>
          <w:ilvl w:val="0"/>
          <w:numId w:val="69"/>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представления о том, что такое «хорошо» и что такое «плохо», касающиеся жизни в семье и в обществе;</w:t>
      </w:r>
    </w:p>
    <w:p w:rsidR="005B5BE4" w:rsidRPr="00F920DC" w:rsidRDefault="005B5BE4" w:rsidP="00FB547C">
      <w:pPr>
        <w:pStyle w:val="aff2"/>
        <w:widowControl w:val="0"/>
        <w:numPr>
          <w:ilvl w:val="0"/>
          <w:numId w:val="69"/>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Pr="00F920DC" w:rsidRDefault="005B5BE4" w:rsidP="00FB547C">
      <w:pPr>
        <w:pStyle w:val="aff2"/>
        <w:widowControl w:val="0"/>
        <w:numPr>
          <w:ilvl w:val="0"/>
          <w:numId w:val="69"/>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уважительное отношение к родителям, старшим, доброжелательное отношение к сверстникам и младшим; </w:t>
      </w:r>
    </w:p>
    <w:p w:rsidR="005B5BE4" w:rsidRPr="00F920DC" w:rsidRDefault="005B5BE4" w:rsidP="00FB547C">
      <w:pPr>
        <w:pStyle w:val="aff2"/>
        <w:widowControl w:val="0"/>
        <w:numPr>
          <w:ilvl w:val="0"/>
          <w:numId w:val="69"/>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установление дружеских взаимоотношений в коллективе, основанных на взаимопомощи и взаимной поддержке; </w:t>
      </w:r>
    </w:p>
    <w:p w:rsidR="005B5BE4" w:rsidRPr="00F920DC" w:rsidRDefault="005B5BE4" w:rsidP="00FB547C">
      <w:pPr>
        <w:pStyle w:val="aff2"/>
        <w:widowControl w:val="0"/>
        <w:numPr>
          <w:ilvl w:val="0"/>
          <w:numId w:val="69"/>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бережное, гуманное отношение ко всему живому; </w:t>
      </w:r>
    </w:p>
    <w:p w:rsidR="005B5BE4" w:rsidRPr="00F920DC" w:rsidRDefault="005B5BE4" w:rsidP="00FB547C">
      <w:pPr>
        <w:pStyle w:val="aff2"/>
        <w:widowControl w:val="0"/>
        <w:numPr>
          <w:ilvl w:val="0"/>
          <w:numId w:val="69"/>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представления о недопустимости плохих поступков;</w:t>
      </w:r>
    </w:p>
    <w:p w:rsidR="005B5BE4" w:rsidRPr="00F920DC" w:rsidRDefault="005B5BE4" w:rsidP="00FB547C">
      <w:pPr>
        <w:pStyle w:val="aff2"/>
        <w:widowControl w:val="0"/>
        <w:numPr>
          <w:ilvl w:val="0"/>
          <w:numId w:val="69"/>
        </w:numPr>
        <w:tabs>
          <w:tab w:val="left" w:pos="567"/>
        </w:tabs>
        <w:overflowPunct w:val="0"/>
        <w:autoSpaceDE w:val="0"/>
        <w:spacing w:after="0"/>
        <w:ind w:left="0" w:firstLine="284"/>
        <w:jc w:val="both"/>
        <w:rPr>
          <w:rFonts w:ascii="Times New Roman" w:hAnsi="Times New Roman"/>
          <w:b/>
          <w:sz w:val="24"/>
          <w:szCs w:val="24"/>
        </w:rPr>
      </w:pPr>
      <w:r w:rsidRPr="00F920DC">
        <w:rPr>
          <w:rFonts w:ascii="Times New Roman" w:hAnsi="Times New Roman"/>
          <w:sz w:val="24"/>
          <w:szCs w:val="24"/>
        </w:rPr>
        <w:t>знание правил этики, культуры речи (о недопустимости грубого, не</w:t>
      </w:r>
      <w:r w:rsidRPr="00F920DC">
        <w:rPr>
          <w:rFonts w:ascii="Times New Roman" w:hAnsi="Times New Roman"/>
          <w:sz w:val="24"/>
          <w:szCs w:val="24"/>
        </w:rPr>
        <w:softHyphen/>
        <w:t>ве</w:t>
      </w:r>
      <w:r w:rsidRPr="00F920DC">
        <w:rPr>
          <w:rFonts w:ascii="Times New Roman" w:hAnsi="Times New Roman"/>
          <w:sz w:val="24"/>
          <w:szCs w:val="24"/>
        </w:rPr>
        <w:softHyphen/>
        <w:t>ж</w:t>
      </w:r>
      <w:r w:rsidRPr="00F920DC">
        <w:rPr>
          <w:rFonts w:ascii="Times New Roman" w:hAnsi="Times New Roman"/>
          <w:sz w:val="24"/>
          <w:szCs w:val="24"/>
        </w:rPr>
        <w:softHyphen/>
        <w:t>ли</w:t>
      </w:r>
      <w:r w:rsidRPr="00F920DC">
        <w:rPr>
          <w:rFonts w:ascii="Times New Roman" w:hAnsi="Times New Roman"/>
          <w:sz w:val="24"/>
          <w:szCs w:val="24"/>
        </w:rPr>
        <w:softHyphen/>
        <w:t>вого обращения, использования грубых и нецензурных слов и выражений).</w:t>
      </w:r>
    </w:p>
    <w:p w:rsidR="005B5BE4" w:rsidRPr="00E816EF" w:rsidRDefault="005B5BE4" w:rsidP="00E816EF">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color w:val="auto"/>
          <w:sz w:val="24"/>
          <w:szCs w:val="24"/>
        </w:rPr>
        <w:t>V-IX классы:</w:t>
      </w:r>
    </w:p>
    <w:p w:rsidR="005B5BE4" w:rsidRPr="00F920DC" w:rsidRDefault="005B5BE4" w:rsidP="00FB547C">
      <w:pPr>
        <w:pStyle w:val="aff2"/>
        <w:widowControl w:val="0"/>
        <w:numPr>
          <w:ilvl w:val="0"/>
          <w:numId w:val="70"/>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стремление недопущения совершения плохих поступков, умение признаться в проступке и проанализировать его; </w:t>
      </w:r>
    </w:p>
    <w:p w:rsidR="005B5BE4" w:rsidRPr="00F920DC" w:rsidRDefault="005B5BE4" w:rsidP="00FB547C">
      <w:pPr>
        <w:pStyle w:val="aff2"/>
        <w:widowControl w:val="0"/>
        <w:numPr>
          <w:ilvl w:val="0"/>
          <w:numId w:val="70"/>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lastRenderedPageBreak/>
        <w:t>представления о правилах этики, культуре речи</w:t>
      </w:r>
    </w:p>
    <w:p w:rsidR="005B5BE4" w:rsidRPr="00F920DC" w:rsidRDefault="005B5BE4" w:rsidP="00FB547C">
      <w:pPr>
        <w:pStyle w:val="aff2"/>
        <w:widowControl w:val="0"/>
        <w:numPr>
          <w:ilvl w:val="0"/>
          <w:numId w:val="70"/>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Pr="00F920DC" w:rsidRDefault="005B5BE4" w:rsidP="00FB547C">
      <w:pPr>
        <w:pStyle w:val="aff2"/>
        <w:widowControl w:val="0"/>
        <w:numPr>
          <w:ilvl w:val="0"/>
          <w:numId w:val="70"/>
        </w:numPr>
        <w:tabs>
          <w:tab w:val="left" w:pos="567"/>
        </w:tabs>
        <w:overflowPunct w:val="0"/>
        <w:autoSpaceDE w:val="0"/>
        <w:spacing w:after="0"/>
        <w:ind w:left="0" w:firstLine="284"/>
        <w:jc w:val="both"/>
        <w:rPr>
          <w:rFonts w:ascii="Times New Roman" w:hAnsi="Times New Roman"/>
          <w:b/>
          <w:sz w:val="24"/>
          <w:szCs w:val="24"/>
        </w:rPr>
      </w:pPr>
      <w:r w:rsidRPr="00F920DC">
        <w:rPr>
          <w:rFonts w:ascii="Times New Roman" w:hAnsi="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Pr="00E816EF" w:rsidRDefault="005B5BE4" w:rsidP="00F920DC">
      <w:pPr>
        <w:widowControl w:val="0"/>
        <w:overflowPunct w:val="0"/>
        <w:autoSpaceDE w:val="0"/>
        <w:spacing w:after="0"/>
        <w:ind w:firstLine="709"/>
        <w:rPr>
          <w:rFonts w:ascii="Times New Roman" w:hAnsi="Times New Roman" w:cs="Times New Roman"/>
          <w:b/>
          <w:iCs/>
          <w:color w:val="auto"/>
          <w:sz w:val="24"/>
          <w:szCs w:val="24"/>
        </w:rPr>
      </w:pPr>
      <w:r w:rsidRPr="00E816EF">
        <w:rPr>
          <w:rFonts w:ascii="Times New Roman" w:hAnsi="Times New Roman" w:cs="Times New Roman"/>
          <w:b/>
          <w:bCs/>
          <w:i/>
          <w:iCs/>
          <w:color w:val="auto"/>
          <w:sz w:val="24"/>
          <w:szCs w:val="24"/>
        </w:rPr>
        <w:t>Воспитание трудолюбия, активного отношения к учению, труду, жизни</w:t>
      </w:r>
    </w:p>
    <w:p w:rsidR="005B5BE4" w:rsidRPr="00E816EF" w:rsidRDefault="005B5BE4" w:rsidP="00E816EF">
      <w:pPr>
        <w:widowControl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iCs/>
          <w:color w:val="auto"/>
          <w:sz w:val="24"/>
          <w:szCs w:val="24"/>
        </w:rPr>
        <w:t>(</w:t>
      </w:r>
      <w:r w:rsidRPr="00E816EF">
        <w:rPr>
          <w:rFonts w:ascii="Times New Roman" w:hAnsi="Times New Roman" w:cs="Times New Roman"/>
          <w:b/>
          <w:iCs/>
          <w:color w:val="auto"/>
          <w:sz w:val="24"/>
          <w:szCs w:val="24"/>
          <w:lang w:val="en-US"/>
        </w:rPr>
        <w:t>I</w:t>
      </w:r>
      <w:r w:rsidRPr="00E816EF">
        <w:rPr>
          <w:rFonts w:ascii="Times New Roman" w:hAnsi="Times New Roman" w:cs="Times New Roman"/>
          <w:b/>
          <w:iCs/>
          <w:color w:val="auto"/>
          <w:sz w:val="24"/>
          <w:szCs w:val="24"/>
          <w:vertAlign w:val="superscript"/>
        </w:rPr>
        <w:t>1</w:t>
      </w:r>
      <w:r w:rsidRPr="00E816EF">
        <w:rPr>
          <w:rFonts w:ascii="Times New Roman" w:hAnsi="Times New Roman" w:cs="Times New Roman"/>
          <w:b/>
          <w:iCs/>
          <w:color w:val="auto"/>
          <w:sz w:val="24"/>
          <w:szCs w:val="24"/>
        </w:rPr>
        <w:t xml:space="preserve">) </w:t>
      </w:r>
      <w:r w:rsidRPr="00E816EF">
        <w:rPr>
          <w:rFonts w:ascii="Times New Roman" w:hAnsi="Times New Roman" w:cs="Times New Roman"/>
          <w:b/>
          <w:iCs/>
          <w:color w:val="auto"/>
          <w:sz w:val="24"/>
          <w:szCs w:val="24"/>
          <w:lang w:val="en-US"/>
        </w:rPr>
        <w:t>I</w:t>
      </w:r>
      <w:r w:rsidRPr="00E816EF">
        <w:rPr>
          <w:rFonts w:ascii="Times New Roman" w:hAnsi="Times New Roman" w:cs="Times New Roman"/>
          <w:b/>
          <w:iCs/>
          <w:color w:val="auto"/>
          <w:sz w:val="24"/>
          <w:szCs w:val="24"/>
        </w:rPr>
        <w:t xml:space="preserve"> класс-</w:t>
      </w:r>
      <w:r w:rsidRPr="00E816EF">
        <w:rPr>
          <w:rFonts w:ascii="Times New Roman" w:hAnsi="Times New Roman" w:cs="Times New Roman"/>
          <w:b/>
          <w:iCs/>
          <w:color w:val="auto"/>
          <w:sz w:val="24"/>
          <w:szCs w:val="24"/>
          <w:lang w:val="en-US"/>
        </w:rPr>
        <w:t>IV</w:t>
      </w:r>
      <w:r w:rsidRPr="00E816EF">
        <w:rPr>
          <w:rFonts w:ascii="Times New Roman" w:hAnsi="Times New Roman" w:cs="Times New Roman"/>
          <w:b/>
          <w:iCs/>
          <w:color w:val="auto"/>
          <w:sz w:val="24"/>
          <w:szCs w:val="24"/>
        </w:rPr>
        <w:t xml:space="preserve"> классы:</w:t>
      </w:r>
    </w:p>
    <w:p w:rsidR="005B5BE4" w:rsidRPr="00F920DC" w:rsidRDefault="005B5BE4" w:rsidP="00FB547C">
      <w:pPr>
        <w:pStyle w:val="aff2"/>
        <w:widowControl w:val="0"/>
        <w:numPr>
          <w:ilvl w:val="0"/>
          <w:numId w:val="71"/>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5B5BE4" w:rsidRPr="00F920DC" w:rsidRDefault="005B5BE4" w:rsidP="00FB547C">
      <w:pPr>
        <w:pStyle w:val="aff2"/>
        <w:widowControl w:val="0"/>
        <w:numPr>
          <w:ilvl w:val="0"/>
          <w:numId w:val="71"/>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уважение к труду и творчеству близких, товарищей по классу и школе;  </w:t>
      </w:r>
    </w:p>
    <w:p w:rsidR="005B5BE4" w:rsidRPr="00F920DC" w:rsidRDefault="005B5BE4" w:rsidP="00FB547C">
      <w:pPr>
        <w:pStyle w:val="aff2"/>
        <w:widowControl w:val="0"/>
        <w:numPr>
          <w:ilvl w:val="0"/>
          <w:numId w:val="71"/>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Pr="00F920DC" w:rsidRDefault="005B5BE4" w:rsidP="00FB547C">
      <w:pPr>
        <w:pStyle w:val="aff2"/>
        <w:widowControl w:val="0"/>
        <w:numPr>
          <w:ilvl w:val="0"/>
          <w:numId w:val="71"/>
        </w:numPr>
        <w:tabs>
          <w:tab w:val="left" w:pos="567"/>
        </w:tabs>
        <w:overflowPunct w:val="0"/>
        <w:autoSpaceDE w:val="0"/>
        <w:spacing w:after="0"/>
        <w:ind w:left="0" w:firstLine="284"/>
        <w:jc w:val="both"/>
        <w:rPr>
          <w:rFonts w:ascii="Times New Roman" w:hAnsi="Times New Roman"/>
          <w:b/>
          <w:sz w:val="24"/>
          <w:szCs w:val="24"/>
        </w:rPr>
      </w:pPr>
      <w:r w:rsidRPr="00F920DC">
        <w:rPr>
          <w:rFonts w:ascii="Times New Roman" w:hAnsi="Times New Roman"/>
          <w:sz w:val="24"/>
          <w:szCs w:val="24"/>
        </w:rPr>
        <w:t xml:space="preserve">соблюдение порядка на рабочем месте. </w:t>
      </w:r>
    </w:p>
    <w:p w:rsidR="005B5BE4" w:rsidRPr="00E816EF" w:rsidRDefault="005B5BE4" w:rsidP="00E816EF">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color w:val="auto"/>
          <w:sz w:val="24"/>
          <w:szCs w:val="24"/>
        </w:rPr>
        <w:t>V-IX классы:</w:t>
      </w:r>
    </w:p>
    <w:p w:rsidR="005B5BE4" w:rsidRPr="00F920DC" w:rsidRDefault="005B5BE4" w:rsidP="00FB547C">
      <w:pPr>
        <w:pStyle w:val="aff2"/>
        <w:widowControl w:val="0"/>
        <w:numPr>
          <w:ilvl w:val="0"/>
          <w:numId w:val="72"/>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элементарные представления об основных профессиях; </w:t>
      </w:r>
    </w:p>
    <w:p w:rsidR="005B5BE4" w:rsidRPr="00F920DC" w:rsidRDefault="005B5BE4" w:rsidP="00FB547C">
      <w:pPr>
        <w:pStyle w:val="aff2"/>
        <w:widowControl w:val="0"/>
        <w:numPr>
          <w:ilvl w:val="0"/>
          <w:numId w:val="72"/>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уважение к труду и творчеству старших и младших товарищей, сверстников; </w:t>
      </w:r>
    </w:p>
    <w:p w:rsidR="005B5BE4" w:rsidRPr="00F920DC" w:rsidRDefault="005B5BE4" w:rsidP="00FB547C">
      <w:pPr>
        <w:pStyle w:val="aff2"/>
        <w:widowControl w:val="0"/>
        <w:numPr>
          <w:ilvl w:val="0"/>
          <w:numId w:val="72"/>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проявление дисциплинированности, последовательности и настойчивости в выполнении учебных и учебно-трудовых заданий; </w:t>
      </w:r>
    </w:p>
    <w:p w:rsidR="005B5BE4" w:rsidRPr="00F920DC" w:rsidRDefault="005B5BE4" w:rsidP="00FB547C">
      <w:pPr>
        <w:pStyle w:val="aff2"/>
        <w:widowControl w:val="0"/>
        <w:numPr>
          <w:ilvl w:val="0"/>
          <w:numId w:val="72"/>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бережное отношение к результатам своего труда, труда других людей, к школьному имуществу, учебникам, личным вещам; </w:t>
      </w:r>
    </w:p>
    <w:p w:rsidR="005B5BE4" w:rsidRPr="00F920DC" w:rsidRDefault="005B5BE4" w:rsidP="00FB547C">
      <w:pPr>
        <w:pStyle w:val="aff2"/>
        <w:widowControl w:val="0"/>
        <w:numPr>
          <w:ilvl w:val="0"/>
          <w:numId w:val="72"/>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организация рабочего места в соответствии с предстоящим видом деятельности; </w:t>
      </w:r>
    </w:p>
    <w:p w:rsidR="005B5BE4" w:rsidRPr="00F920DC" w:rsidRDefault="005B5BE4" w:rsidP="00FB547C">
      <w:pPr>
        <w:pStyle w:val="aff2"/>
        <w:widowControl w:val="0"/>
        <w:numPr>
          <w:ilvl w:val="0"/>
          <w:numId w:val="72"/>
        </w:numPr>
        <w:tabs>
          <w:tab w:val="left" w:pos="567"/>
        </w:tabs>
        <w:overflowPunct w:val="0"/>
        <w:autoSpaceDE w:val="0"/>
        <w:spacing w:after="0"/>
        <w:ind w:left="0" w:firstLine="284"/>
        <w:jc w:val="both"/>
        <w:rPr>
          <w:rFonts w:ascii="Times New Roman" w:hAnsi="Times New Roman"/>
          <w:b/>
          <w:sz w:val="24"/>
          <w:szCs w:val="24"/>
        </w:rPr>
      </w:pPr>
      <w:r w:rsidRPr="00F920DC">
        <w:rPr>
          <w:rFonts w:ascii="Times New Roman" w:hAnsi="Times New Roman"/>
          <w:sz w:val="24"/>
          <w:szCs w:val="24"/>
        </w:rPr>
        <w:t xml:space="preserve">отрицательное отношение к лени и небрежности в труде и учёбе, небережливому отношению к результатам труда людей. </w:t>
      </w:r>
    </w:p>
    <w:p w:rsidR="005B5BE4" w:rsidRPr="00E816EF" w:rsidRDefault="005B5BE4" w:rsidP="00F920DC">
      <w:pPr>
        <w:widowControl w:val="0"/>
        <w:overflowPunct w:val="0"/>
        <w:autoSpaceDE w:val="0"/>
        <w:spacing w:after="0"/>
        <w:ind w:firstLine="709"/>
        <w:jc w:val="both"/>
        <w:rPr>
          <w:rFonts w:ascii="Times New Roman" w:hAnsi="Times New Roman" w:cs="Times New Roman"/>
          <w:b/>
          <w:iCs/>
          <w:color w:val="auto"/>
          <w:sz w:val="24"/>
          <w:szCs w:val="24"/>
        </w:rPr>
      </w:pPr>
      <w:r w:rsidRPr="00E816EF">
        <w:rPr>
          <w:rFonts w:ascii="Times New Roman" w:hAnsi="Times New Roman" w:cs="Times New Roman"/>
          <w:b/>
          <w:bCs/>
          <w:i/>
          <w:iCs/>
          <w:color w:val="auto"/>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E816EF" w:rsidRDefault="005B5BE4" w:rsidP="00E816EF">
      <w:pPr>
        <w:widowControl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iCs/>
          <w:color w:val="auto"/>
          <w:sz w:val="24"/>
          <w:szCs w:val="24"/>
        </w:rPr>
        <w:t>(</w:t>
      </w:r>
      <w:r w:rsidRPr="00E816EF">
        <w:rPr>
          <w:rFonts w:ascii="Times New Roman" w:hAnsi="Times New Roman" w:cs="Times New Roman"/>
          <w:b/>
          <w:iCs/>
          <w:color w:val="auto"/>
          <w:sz w:val="24"/>
          <w:szCs w:val="24"/>
          <w:lang w:val="en-US"/>
        </w:rPr>
        <w:t>I</w:t>
      </w:r>
      <w:r w:rsidRPr="00E816EF">
        <w:rPr>
          <w:rFonts w:ascii="Times New Roman" w:hAnsi="Times New Roman" w:cs="Times New Roman"/>
          <w:b/>
          <w:iCs/>
          <w:color w:val="auto"/>
          <w:sz w:val="24"/>
          <w:szCs w:val="24"/>
          <w:vertAlign w:val="superscript"/>
        </w:rPr>
        <w:t>1</w:t>
      </w:r>
      <w:r w:rsidRPr="00E816EF">
        <w:rPr>
          <w:rFonts w:ascii="Times New Roman" w:hAnsi="Times New Roman" w:cs="Times New Roman"/>
          <w:b/>
          <w:iCs/>
          <w:color w:val="auto"/>
          <w:sz w:val="24"/>
          <w:szCs w:val="24"/>
        </w:rPr>
        <w:t xml:space="preserve">) </w:t>
      </w:r>
      <w:r w:rsidRPr="00E816EF">
        <w:rPr>
          <w:rFonts w:ascii="Times New Roman" w:hAnsi="Times New Roman" w:cs="Times New Roman"/>
          <w:b/>
          <w:iCs/>
          <w:color w:val="auto"/>
          <w:sz w:val="24"/>
          <w:szCs w:val="24"/>
          <w:lang w:val="en-US"/>
        </w:rPr>
        <w:t>I</w:t>
      </w:r>
      <w:r w:rsidRPr="00E816EF">
        <w:rPr>
          <w:rFonts w:ascii="Times New Roman" w:hAnsi="Times New Roman" w:cs="Times New Roman"/>
          <w:b/>
          <w:iCs/>
          <w:color w:val="auto"/>
          <w:sz w:val="24"/>
          <w:szCs w:val="24"/>
        </w:rPr>
        <w:t xml:space="preserve"> класс-</w:t>
      </w:r>
      <w:r w:rsidRPr="00E816EF">
        <w:rPr>
          <w:rFonts w:ascii="Times New Roman" w:hAnsi="Times New Roman" w:cs="Times New Roman"/>
          <w:b/>
          <w:iCs/>
          <w:color w:val="auto"/>
          <w:sz w:val="24"/>
          <w:szCs w:val="24"/>
          <w:lang w:val="en-US"/>
        </w:rPr>
        <w:t>IV</w:t>
      </w:r>
      <w:r w:rsidRPr="00E816EF">
        <w:rPr>
          <w:rFonts w:ascii="Times New Roman" w:hAnsi="Times New Roman" w:cs="Times New Roman"/>
          <w:b/>
          <w:iCs/>
          <w:color w:val="auto"/>
          <w:sz w:val="24"/>
          <w:szCs w:val="24"/>
        </w:rPr>
        <w:t xml:space="preserve"> классы:</w:t>
      </w:r>
    </w:p>
    <w:p w:rsidR="005B5BE4" w:rsidRPr="00F920DC" w:rsidRDefault="005B5BE4" w:rsidP="00FB547C">
      <w:pPr>
        <w:pStyle w:val="aff2"/>
        <w:widowControl w:val="0"/>
        <w:numPr>
          <w:ilvl w:val="0"/>
          <w:numId w:val="73"/>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различение красивого и некрасивого, прекрасного и безобразного;</w:t>
      </w:r>
    </w:p>
    <w:p w:rsidR="005B5BE4" w:rsidRPr="00F920DC" w:rsidRDefault="005B5BE4" w:rsidP="00FB547C">
      <w:pPr>
        <w:pStyle w:val="aff2"/>
        <w:widowControl w:val="0"/>
        <w:numPr>
          <w:ilvl w:val="0"/>
          <w:numId w:val="73"/>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формирование элементарных представлений о красоте; </w:t>
      </w:r>
    </w:p>
    <w:p w:rsidR="005B5BE4" w:rsidRPr="00F920DC" w:rsidRDefault="005B5BE4" w:rsidP="00FB547C">
      <w:pPr>
        <w:pStyle w:val="aff2"/>
        <w:widowControl w:val="0"/>
        <w:numPr>
          <w:ilvl w:val="0"/>
          <w:numId w:val="73"/>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формирование умения видеть красоту природы и человека; </w:t>
      </w:r>
    </w:p>
    <w:p w:rsidR="005B5BE4" w:rsidRPr="00F920DC" w:rsidRDefault="005B5BE4" w:rsidP="00FB547C">
      <w:pPr>
        <w:pStyle w:val="aff2"/>
        <w:widowControl w:val="0"/>
        <w:numPr>
          <w:ilvl w:val="0"/>
          <w:numId w:val="73"/>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интерес к продуктам художественного творчества; </w:t>
      </w:r>
    </w:p>
    <w:p w:rsidR="005B5BE4" w:rsidRPr="00F920DC" w:rsidRDefault="005B5BE4" w:rsidP="00FB547C">
      <w:pPr>
        <w:pStyle w:val="aff2"/>
        <w:widowControl w:val="0"/>
        <w:numPr>
          <w:ilvl w:val="0"/>
          <w:numId w:val="73"/>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представления и положительное отношение к аккуратности и опрятности; </w:t>
      </w:r>
    </w:p>
    <w:p w:rsidR="005B5BE4" w:rsidRPr="00F920DC" w:rsidRDefault="005B5BE4" w:rsidP="00FB547C">
      <w:pPr>
        <w:pStyle w:val="aff2"/>
        <w:widowControl w:val="0"/>
        <w:numPr>
          <w:ilvl w:val="0"/>
          <w:numId w:val="73"/>
        </w:numPr>
        <w:tabs>
          <w:tab w:val="left" w:pos="567"/>
        </w:tabs>
        <w:overflowPunct w:val="0"/>
        <w:autoSpaceDE w:val="0"/>
        <w:spacing w:after="0"/>
        <w:ind w:left="0" w:firstLine="284"/>
        <w:jc w:val="both"/>
        <w:rPr>
          <w:rFonts w:ascii="Times New Roman" w:hAnsi="Times New Roman"/>
          <w:b/>
          <w:sz w:val="24"/>
          <w:szCs w:val="24"/>
        </w:rPr>
      </w:pPr>
      <w:r w:rsidRPr="00F920DC">
        <w:rPr>
          <w:rFonts w:ascii="Times New Roman" w:hAnsi="Times New Roman"/>
          <w:sz w:val="24"/>
          <w:szCs w:val="24"/>
        </w:rPr>
        <w:t xml:space="preserve">представления и отрицательное отношение к некрасивым поступкам и неряшливости. </w:t>
      </w:r>
    </w:p>
    <w:p w:rsidR="005B5BE4" w:rsidRPr="00E816EF" w:rsidRDefault="005B5BE4" w:rsidP="00E816EF">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color w:val="auto"/>
          <w:sz w:val="24"/>
          <w:szCs w:val="24"/>
        </w:rPr>
        <w:t>V-IX классы</w:t>
      </w:r>
      <w:r w:rsidRPr="00E816EF">
        <w:rPr>
          <w:rFonts w:ascii="Times New Roman" w:hAnsi="Times New Roman" w:cs="Times New Roman"/>
          <w:color w:val="auto"/>
          <w:sz w:val="24"/>
          <w:szCs w:val="24"/>
        </w:rPr>
        <w:t>:</w:t>
      </w:r>
    </w:p>
    <w:p w:rsidR="005B5BE4" w:rsidRPr="00F920DC" w:rsidRDefault="005B5BE4" w:rsidP="00FB547C">
      <w:pPr>
        <w:pStyle w:val="aff2"/>
        <w:widowControl w:val="0"/>
        <w:numPr>
          <w:ilvl w:val="0"/>
          <w:numId w:val="74"/>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формирование элементарных представлений о душевной и физической красоте человека; </w:t>
      </w:r>
    </w:p>
    <w:p w:rsidR="005B5BE4" w:rsidRPr="00F920DC" w:rsidRDefault="005B5BE4" w:rsidP="00FB547C">
      <w:pPr>
        <w:pStyle w:val="aff2"/>
        <w:widowControl w:val="0"/>
        <w:numPr>
          <w:ilvl w:val="0"/>
          <w:numId w:val="74"/>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формирование умения видеть красоту природы, труда и творчества;</w:t>
      </w:r>
    </w:p>
    <w:p w:rsidR="005B5BE4" w:rsidRPr="00F920DC" w:rsidRDefault="005B5BE4" w:rsidP="00FB547C">
      <w:pPr>
        <w:pStyle w:val="aff2"/>
        <w:widowControl w:val="0"/>
        <w:numPr>
          <w:ilvl w:val="0"/>
          <w:numId w:val="74"/>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развитие стремления создавать прекрасное (делать «красиво»); </w:t>
      </w:r>
    </w:p>
    <w:p w:rsidR="005B5BE4" w:rsidRPr="00F920DC" w:rsidRDefault="005B5BE4" w:rsidP="00FB547C">
      <w:pPr>
        <w:pStyle w:val="aff2"/>
        <w:widowControl w:val="0"/>
        <w:numPr>
          <w:ilvl w:val="0"/>
          <w:numId w:val="74"/>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закрепление интереса к чтению, произведениям искусства, детским спектаклям, концертам, выставкам, музыке; </w:t>
      </w:r>
    </w:p>
    <w:p w:rsidR="005B5BE4" w:rsidRPr="00F920DC" w:rsidRDefault="005B5BE4" w:rsidP="00FB547C">
      <w:pPr>
        <w:pStyle w:val="aff2"/>
        <w:widowControl w:val="0"/>
        <w:numPr>
          <w:ilvl w:val="0"/>
          <w:numId w:val="74"/>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стремление к опрятному внешнему виду;  </w:t>
      </w:r>
    </w:p>
    <w:p w:rsidR="005B5BE4" w:rsidRPr="00F920DC" w:rsidRDefault="005B5BE4" w:rsidP="00FB547C">
      <w:pPr>
        <w:pStyle w:val="aff2"/>
        <w:widowControl w:val="0"/>
        <w:numPr>
          <w:ilvl w:val="0"/>
          <w:numId w:val="74"/>
        </w:numPr>
        <w:tabs>
          <w:tab w:val="left" w:pos="567"/>
        </w:tabs>
        <w:overflowPunct w:val="0"/>
        <w:autoSpaceDE w:val="0"/>
        <w:spacing w:after="0"/>
        <w:ind w:left="0" w:firstLine="284"/>
        <w:jc w:val="both"/>
        <w:rPr>
          <w:rFonts w:ascii="Times New Roman" w:hAnsi="Times New Roman"/>
          <w:b/>
          <w:sz w:val="24"/>
          <w:szCs w:val="24"/>
        </w:rPr>
      </w:pPr>
      <w:r w:rsidRPr="00F920DC">
        <w:rPr>
          <w:rFonts w:ascii="Times New Roman" w:hAnsi="Times New Roman"/>
          <w:sz w:val="24"/>
          <w:szCs w:val="24"/>
        </w:rPr>
        <w:t>отрицательное отношение к некрасивым поступкам и неряшливости.</w:t>
      </w:r>
    </w:p>
    <w:p w:rsidR="005B5BE4" w:rsidRPr="00F920DC" w:rsidRDefault="005B5BE4" w:rsidP="00F920DC">
      <w:pPr>
        <w:widowControl w:val="0"/>
        <w:overflowPunct w:val="0"/>
        <w:autoSpaceDE w:val="0"/>
        <w:spacing w:after="0"/>
        <w:ind w:firstLine="709"/>
        <w:jc w:val="both"/>
        <w:rPr>
          <w:rFonts w:ascii="Times New Roman" w:hAnsi="Times New Roman" w:cs="Times New Roman"/>
          <w:b/>
          <w:bCs/>
          <w:color w:val="auto"/>
          <w:sz w:val="24"/>
          <w:szCs w:val="24"/>
        </w:rPr>
      </w:pPr>
      <w:r w:rsidRPr="00E816EF">
        <w:rPr>
          <w:rFonts w:ascii="Times New Roman" w:hAnsi="Times New Roman" w:cs="Times New Roman"/>
          <w:b/>
          <w:bCs/>
          <w:color w:val="auto"/>
          <w:sz w:val="24"/>
          <w:szCs w:val="24"/>
        </w:rPr>
        <w:t xml:space="preserve">Условия реализации основных направленийдуховно-нравственного развития обучающихся </w:t>
      </w:r>
      <w:r w:rsidR="009A24DC">
        <w:rPr>
          <w:rFonts w:ascii="Times New Roman" w:hAnsi="Times New Roman" w:cs="Times New Roman"/>
          <w:b/>
          <w:bCs/>
          <w:color w:val="auto"/>
          <w:sz w:val="24"/>
          <w:szCs w:val="24"/>
        </w:rPr>
        <w:t>с нарушением интеллекта</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bCs/>
          <w:color w:val="auto"/>
          <w:sz w:val="24"/>
          <w:szCs w:val="24"/>
        </w:rPr>
        <w:t>Направления коррекционно-воспитательной работы по духовно-н</w:t>
      </w:r>
      <w:r w:rsidRPr="00E816EF">
        <w:rPr>
          <w:rFonts w:ascii="Times New Roman" w:hAnsi="Times New Roman" w:cs="Times New Roman"/>
          <w:color w:val="auto"/>
          <w:sz w:val="24"/>
          <w:szCs w:val="24"/>
        </w:rPr>
        <w:t>равственному раз</w:t>
      </w:r>
      <w:r w:rsidRPr="00E816EF">
        <w:rPr>
          <w:rFonts w:ascii="Times New Roman" w:hAnsi="Times New Roman" w:cs="Times New Roman"/>
          <w:color w:val="auto"/>
          <w:sz w:val="24"/>
          <w:szCs w:val="24"/>
        </w:rPr>
        <w:softHyphen/>
      </w:r>
      <w:r w:rsidRPr="00E816EF">
        <w:rPr>
          <w:rFonts w:ascii="Times New Roman" w:hAnsi="Times New Roman" w:cs="Times New Roman"/>
          <w:color w:val="auto"/>
          <w:sz w:val="24"/>
          <w:szCs w:val="24"/>
        </w:rPr>
        <w:lastRenderedPageBreak/>
        <w:t>ви</w:t>
      </w:r>
      <w:r w:rsidRPr="00E816EF">
        <w:rPr>
          <w:rFonts w:ascii="Times New Roman" w:hAnsi="Times New Roman" w:cs="Times New Roman"/>
          <w:color w:val="auto"/>
          <w:sz w:val="24"/>
          <w:szCs w:val="24"/>
        </w:rPr>
        <w:softHyphen/>
        <w:t xml:space="preserve">тию обучающихся </w:t>
      </w:r>
      <w:r w:rsidR="009A24DC">
        <w:rPr>
          <w:rFonts w:ascii="Times New Roman" w:hAnsi="Times New Roman" w:cs="Times New Roman"/>
          <w:color w:val="auto"/>
          <w:sz w:val="24"/>
          <w:szCs w:val="24"/>
        </w:rPr>
        <w:t>с нарушением интеллекта</w:t>
      </w:r>
      <w:r w:rsidRPr="00E816EF">
        <w:rPr>
          <w:rFonts w:ascii="Times New Roman" w:hAnsi="Times New Roman" w:cs="Times New Roman"/>
          <w:color w:val="auto"/>
          <w:sz w:val="24"/>
          <w:szCs w:val="24"/>
        </w:rPr>
        <w:t xml:space="preserve"> </w:t>
      </w:r>
      <w:r w:rsidRPr="00E816EF">
        <w:rPr>
          <w:rFonts w:ascii="Times New Roman" w:hAnsi="Times New Roman" w:cs="Times New Roman"/>
          <w:bCs/>
          <w:color w:val="auto"/>
          <w:sz w:val="24"/>
          <w:szCs w:val="24"/>
        </w:rPr>
        <w:t>ре</w:t>
      </w:r>
      <w:r w:rsidRPr="00E816EF">
        <w:rPr>
          <w:rFonts w:ascii="Times New Roman" w:hAnsi="Times New Roman" w:cs="Times New Roman"/>
          <w:bCs/>
          <w:color w:val="auto"/>
          <w:sz w:val="24"/>
          <w:szCs w:val="24"/>
        </w:rPr>
        <w:softHyphen/>
        <w:t>а</w:t>
      </w:r>
      <w:r w:rsidRPr="00E816EF">
        <w:rPr>
          <w:rFonts w:ascii="Times New Roman" w:hAnsi="Times New Roman" w:cs="Times New Roman"/>
          <w:bCs/>
          <w:color w:val="auto"/>
          <w:sz w:val="24"/>
          <w:szCs w:val="24"/>
        </w:rPr>
        <w:softHyphen/>
        <w:t>ли</w:t>
      </w:r>
      <w:r w:rsidRPr="00E816EF">
        <w:rPr>
          <w:rFonts w:ascii="Times New Roman" w:hAnsi="Times New Roman" w:cs="Times New Roman"/>
          <w:bCs/>
          <w:color w:val="auto"/>
          <w:sz w:val="24"/>
          <w:szCs w:val="24"/>
        </w:rPr>
        <w:softHyphen/>
        <w:t xml:space="preserve">зуются как во внеурочной деятельности, так и в процессе </w:t>
      </w:r>
      <w:r w:rsidRPr="00E816EF">
        <w:rPr>
          <w:rFonts w:ascii="Times New Roman" w:hAnsi="Times New Roman" w:cs="Times New Roman"/>
          <w:color w:val="auto"/>
          <w:sz w:val="24"/>
          <w:szCs w:val="24"/>
        </w:rPr>
        <w:t>изучения всех учебных пред</w:t>
      </w:r>
      <w:r w:rsidRPr="00E816EF">
        <w:rPr>
          <w:rFonts w:ascii="Times New Roman" w:hAnsi="Times New Roman" w:cs="Times New Roman"/>
          <w:color w:val="auto"/>
          <w:sz w:val="24"/>
          <w:szCs w:val="24"/>
        </w:rPr>
        <w:softHyphen/>
        <w:t>ме</w:t>
      </w:r>
      <w:r w:rsidRPr="00E816EF">
        <w:rPr>
          <w:rFonts w:ascii="Times New Roman" w:hAnsi="Times New Roman" w:cs="Times New Roman"/>
          <w:color w:val="auto"/>
          <w:sz w:val="24"/>
          <w:szCs w:val="24"/>
        </w:rPr>
        <w:softHyphen/>
        <w:t xml:space="preserve">тов.  </w:t>
      </w:r>
    </w:p>
    <w:p w:rsidR="005B5BE4" w:rsidRPr="00E816EF" w:rsidRDefault="005B5BE4" w:rsidP="00E816EF">
      <w:pPr>
        <w:widowControl w:val="0"/>
        <w:overflowPunct w:val="0"/>
        <w:autoSpaceDE w:val="0"/>
        <w:spacing w:after="0"/>
        <w:ind w:firstLine="709"/>
        <w:jc w:val="both"/>
        <w:rPr>
          <w:rFonts w:ascii="Times New Roman" w:hAnsi="Times New Roman" w:cs="Times New Roman"/>
          <w:b/>
          <w:bCs/>
          <w:i/>
          <w:color w:val="auto"/>
          <w:sz w:val="24"/>
          <w:szCs w:val="24"/>
        </w:rPr>
      </w:pPr>
      <w:r w:rsidRPr="00E816EF">
        <w:rPr>
          <w:rFonts w:ascii="Times New Roman" w:hAnsi="Times New Roman" w:cs="Times New Roman"/>
          <w:color w:val="auto"/>
          <w:sz w:val="24"/>
          <w:szCs w:val="24"/>
        </w:rPr>
        <w:t>Содержан</w:t>
      </w:r>
      <w:r w:rsidR="00F920DC">
        <w:rPr>
          <w:rFonts w:ascii="Times New Roman" w:hAnsi="Times New Roman" w:cs="Times New Roman"/>
          <w:color w:val="auto"/>
          <w:sz w:val="24"/>
          <w:szCs w:val="24"/>
        </w:rPr>
        <w:t xml:space="preserve">ие и используемые формы работы </w:t>
      </w:r>
      <w:r w:rsidRPr="00E816EF">
        <w:rPr>
          <w:rFonts w:ascii="Times New Roman" w:hAnsi="Times New Roman" w:cs="Times New Roman"/>
          <w:color w:val="auto"/>
          <w:sz w:val="24"/>
          <w:szCs w:val="24"/>
        </w:rPr>
        <w:t>соответств</w:t>
      </w:r>
      <w:r w:rsidR="00F920DC">
        <w:rPr>
          <w:rFonts w:ascii="Times New Roman" w:hAnsi="Times New Roman" w:cs="Times New Roman"/>
          <w:color w:val="auto"/>
          <w:sz w:val="24"/>
          <w:szCs w:val="24"/>
        </w:rPr>
        <w:t>уют</w:t>
      </w:r>
      <w:r w:rsidRPr="00E816EF">
        <w:rPr>
          <w:rFonts w:ascii="Times New Roman" w:hAnsi="Times New Roman" w:cs="Times New Roman"/>
          <w:color w:val="auto"/>
          <w:sz w:val="24"/>
          <w:szCs w:val="24"/>
        </w:rPr>
        <w:t xml:space="preserve"> возрастным осо</w:t>
      </w:r>
      <w:r w:rsidRPr="00E816EF">
        <w:rPr>
          <w:rFonts w:ascii="Times New Roman" w:hAnsi="Times New Roman" w:cs="Times New Roman"/>
          <w:color w:val="auto"/>
          <w:sz w:val="24"/>
          <w:szCs w:val="24"/>
        </w:rPr>
        <w:softHyphen/>
        <w:t>бенностям обучающихся, уровню их интеллектуального развития, а также пре</w:t>
      </w:r>
      <w:r w:rsidRPr="00E816EF">
        <w:rPr>
          <w:rFonts w:ascii="Times New Roman" w:hAnsi="Times New Roman" w:cs="Times New Roman"/>
          <w:color w:val="auto"/>
          <w:sz w:val="24"/>
          <w:szCs w:val="24"/>
        </w:rPr>
        <w:softHyphen/>
        <w:t>ду</w:t>
      </w:r>
      <w:r w:rsidRPr="00E816EF">
        <w:rPr>
          <w:rFonts w:ascii="Times New Roman" w:hAnsi="Times New Roman" w:cs="Times New Roman"/>
          <w:color w:val="auto"/>
          <w:sz w:val="24"/>
          <w:szCs w:val="24"/>
        </w:rPr>
        <w:softHyphen/>
        <w:t>с</w:t>
      </w:r>
      <w:r w:rsidRPr="00E816EF">
        <w:rPr>
          <w:rFonts w:ascii="Times New Roman" w:hAnsi="Times New Roman" w:cs="Times New Roman"/>
          <w:color w:val="auto"/>
          <w:sz w:val="24"/>
          <w:szCs w:val="24"/>
        </w:rPr>
        <w:softHyphen/>
        <w:t>матривать учет психофизиологических особенностей и возможностей детей и подростков.</w:t>
      </w:r>
    </w:p>
    <w:p w:rsidR="005B5BE4" w:rsidRPr="00F920DC" w:rsidRDefault="005B5BE4" w:rsidP="00F920DC">
      <w:pPr>
        <w:widowControl w:val="0"/>
        <w:suppressAutoHyphens w:val="0"/>
        <w:overflowPunct w:val="0"/>
        <w:autoSpaceDE w:val="0"/>
        <w:spacing w:after="0"/>
        <w:ind w:firstLine="709"/>
        <w:jc w:val="both"/>
        <w:rPr>
          <w:rFonts w:ascii="Times New Roman" w:hAnsi="Times New Roman" w:cs="Times New Roman"/>
          <w:b/>
          <w:bCs/>
          <w:i/>
          <w:color w:val="auto"/>
          <w:sz w:val="24"/>
          <w:szCs w:val="24"/>
        </w:rPr>
      </w:pPr>
      <w:r w:rsidRPr="00E816EF">
        <w:rPr>
          <w:rFonts w:ascii="Times New Roman" w:hAnsi="Times New Roman" w:cs="Times New Roman"/>
          <w:b/>
          <w:bCs/>
          <w:i/>
          <w:color w:val="auto"/>
          <w:sz w:val="24"/>
          <w:szCs w:val="24"/>
        </w:rPr>
        <w:t>1. Совместная деятельность общеобразовательной организации, семьии общественности по духовно-нравственному развитию обучающихся</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 xml:space="preserve">Духовно-нравственное развитие обучающихся </w:t>
      </w:r>
      <w:r w:rsidR="009A24DC">
        <w:rPr>
          <w:rFonts w:ascii="Times New Roman" w:hAnsi="Times New Roman" w:cs="Times New Roman"/>
          <w:color w:val="auto"/>
          <w:sz w:val="24"/>
          <w:szCs w:val="24"/>
        </w:rPr>
        <w:t>с нарушением интеллекта</w:t>
      </w:r>
      <w:r w:rsidRPr="00E816EF">
        <w:rPr>
          <w:rFonts w:ascii="Times New Roman" w:hAnsi="Times New Roman" w:cs="Times New Roman"/>
          <w:color w:val="auto"/>
          <w:sz w:val="24"/>
          <w:szCs w:val="24"/>
        </w:rPr>
        <w:t xml:space="preserve"> осу</w:t>
      </w:r>
      <w:r w:rsidRPr="00E816EF">
        <w:rPr>
          <w:rFonts w:ascii="Times New Roman" w:hAnsi="Times New Roman" w:cs="Times New Roman"/>
          <w:color w:val="auto"/>
          <w:sz w:val="24"/>
          <w:szCs w:val="24"/>
        </w:rPr>
        <w:softHyphen/>
        <w:t>ще</w:t>
      </w:r>
      <w:r w:rsidRPr="00E816EF">
        <w:rPr>
          <w:rFonts w:ascii="Times New Roman" w:hAnsi="Times New Roman" w:cs="Times New Roman"/>
          <w:color w:val="auto"/>
          <w:sz w:val="24"/>
          <w:szCs w:val="24"/>
        </w:rPr>
        <w:softHyphen/>
        <w:t>с</w:t>
      </w:r>
      <w:r w:rsidRPr="00E816EF">
        <w:rPr>
          <w:rFonts w:ascii="Times New Roman" w:hAnsi="Times New Roman" w:cs="Times New Roman"/>
          <w:color w:val="auto"/>
          <w:sz w:val="24"/>
          <w:szCs w:val="24"/>
        </w:rPr>
        <w:softHyphen/>
        <w:t>т</w:t>
      </w:r>
      <w:r w:rsidRPr="00E816EF">
        <w:rPr>
          <w:rFonts w:ascii="Times New Roman" w:hAnsi="Times New Roman" w:cs="Times New Roman"/>
          <w:color w:val="auto"/>
          <w:sz w:val="24"/>
          <w:szCs w:val="24"/>
        </w:rPr>
        <w:softHyphen/>
        <w:t>в</w:t>
      </w:r>
      <w:r w:rsidRPr="00E816EF">
        <w:rPr>
          <w:rFonts w:ascii="Times New Roman" w:hAnsi="Times New Roman" w:cs="Times New Roman"/>
          <w:color w:val="auto"/>
          <w:sz w:val="24"/>
          <w:szCs w:val="24"/>
        </w:rPr>
        <w:softHyphen/>
        <w:t>ля</w:t>
      </w:r>
      <w:r w:rsidRPr="00E816EF">
        <w:rPr>
          <w:rFonts w:ascii="Times New Roman" w:hAnsi="Times New Roman" w:cs="Times New Roman"/>
          <w:color w:val="auto"/>
          <w:sz w:val="24"/>
          <w:szCs w:val="24"/>
        </w:rPr>
        <w:softHyphen/>
        <w:t>ют</w:t>
      </w:r>
      <w:r w:rsidRPr="00E816EF">
        <w:rPr>
          <w:rFonts w:ascii="Times New Roman" w:hAnsi="Times New Roman" w:cs="Times New Roman"/>
          <w:color w:val="auto"/>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E816EF">
        <w:rPr>
          <w:rFonts w:ascii="Times New Roman" w:hAnsi="Times New Roman" w:cs="Times New Roman"/>
          <w:color w:val="auto"/>
          <w:sz w:val="24"/>
          <w:szCs w:val="24"/>
        </w:rPr>
        <w:softHyphen/>
        <w:t>га</w:t>
      </w:r>
      <w:r w:rsidRPr="00E816EF">
        <w:rPr>
          <w:rFonts w:ascii="Times New Roman" w:hAnsi="Times New Roman" w:cs="Times New Roman"/>
          <w:color w:val="auto"/>
          <w:sz w:val="24"/>
          <w:szCs w:val="24"/>
        </w:rPr>
        <w:softHyphen/>
        <w:t>ни</w:t>
      </w:r>
      <w:r w:rsidRPr="00E816EF">
        <w:rPr>
          <w:rFonts w:ascii="Times New Roman" w:hAnsi="Times New Roman" w:cs="Times New Roman"/>
          <w:color w:val="auto"/>
          <w:sz w:val="24"/>
          <w:szCs w:val="24"/>
        </w:rPr>
        <w:softHyphen/>
        <w:t>зации и семьи имеет решающее значение для осуществления духовно-нра</w:t>
      </w:r>
      <w:r w:rsidRPr="00E816EF">
        <w:rPr>
          <w:rFonts w:ascii="Times New Roman" w:hAnsi="Times New Roman" w:cs="Times New Roman"/>
          <w:color w:val="auto"/>
          <w:sz w:val="24"/>
          <w:szCs w:val="24"/>
        </w:rPr>
        <w:softHyphen/>
        <w:t>в</w:t>
      </w:r>
      <w:r w:rsidRPr="00E816EF">
        <w:rPr>
          <w:rFonts w:ascii="Times New Roman" w:hAnsi="Times New Roman" w:cs="Times New Roman"/>
          <w:color w:val="auto"/>
          <w:sz w:val="24"/>
          <w:szCs w:val="24"/>
        </w:rPr>
        <w:softHyphen/>
        <w:t>ственного уклада жизни обучающегося. В формировании такого уклада свои тра</w:t>
      </w:r>
      <w:r w:rsidRPr="00E816EF">
        <w:rPr>
          <w:rFonts w:ascii="Times New Roman" w:hAnsi="Times New Roman" w:cs="Times New Roman"/>
          <w:color w:val="auto"/>
          <w:sz w:val="24"/>
          <w:szCs w:val="24"/>
        </w:rPr>
        <w:softHyphen/>
        <w:t>ди</w:t>
      </w:r>
      <w:r w:rsidRPr="00E816EF">
        <w:rPr>
          <w:rFonts w:ascii="Times New Roman" w:hAnsi="Times New Roman" w:cs="Times New Roman"/>
          <w:color w:val="auto"/>
          <w:sz w:val="24"/>
          <w:szCs w:val="24"/>
        </w:rPr>
        <w:softHyphen/>
        <w:t>ци</w:t>
      </w:r>
      <w:r w:rsidRPr="00E816EF">
        <w:rPr>
          <w:rFonts w:ascii="Times New Roman" w:hAnsi="Times New Roman" w:cs="Times New Roman"/>
          <w:color w:val="auto"/>
          <w:sz w:val="24"/>
          <w:szCs w:val="24"/>
        </w:rPr>
        <w:softHyphen/>
        <w:t>он</w:t>
      </w:r>
      <w:r w:rsidRPr="00E816EF">
        <w:rPr>
          <w:rFonts w:ascii="Times New Roman" w:hAnsi="Times New Roman" w:cs="Times New Roman"/>
          <w:color w:val="auto"/>
          <w:sz w:val="24"/>
          <w:szCs w:val="24"/>
        </w:rPr>
        <w:softHyphen/>
        <w:t>ные позиции сохраняют организации дополнительного образования, куль</w:t>
      </w:r>
      <w:r w:rsidRPr="00E816EF">
        <w:rPr>
          <w:rFonts w:ascii="Times New Roman" w:hAnsi="Times New Roman" w:cs="Times New Roman"/>
          <w:color w:val="auto"/>
          <w:sz w:val="24"/>
          <w:szCs w:val="24"/>
        </w:rPr>
        <w:softHyphen/>
        <w:t>туры и спорта.</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E816EF">
        <w:rPr>
          <w:rFonts w:ascii="Times New Roman" w:hAnsi="Times New Roman" w:cs="Times New Roman"/>
          <w:color w:val="auto"/>
          <w:sz w:val="24"/>
          <w:szCs w:val="24"/>
        </w:rPr>
        <w:softHyphen/>
        <w:t>и</w:t>
      </w:r>
      <w:r w:rsidRPr="00E816EF">
        <w:rPr>
          <w:rFonts w:ascii="Times New Roman" w:hAnsi="Times New Roman" w:cs="Times New Roman"/>
          <w:color w:val="auto"/>
          <w:sz w:val="24"/>
          <w:szCs w:val="24"/>
        </w:rPr>
        <w:softHyphen/>
        <w:t>мо</w:t>
      </w:r>
      <w:r w:rsidRPr="00E816EF">
        <w:rPr>
          <w:rFonts w:ascii="Times New Roman" w:hAnsi="Times New Roman" w:cs="Times New Roman"/>
          <w:color w:val="auto"/>
          <w:sz w:val="24"/>
          <w:szCs w:val="24"/>
        </w:rPr>
        <w:softHyphen/>
        <w:t>действия различных социальных субъектов при ведущей роли пе</w:t>
      </w:r>
      <w:r w:rsidRPr="00E816EF">
        <w:rPr>
          <w:rFonts w:ascii="Times New Roman" w:hAnsi="Times New Roman" w:cs="Times New Roman"/>
          <w:color w:val="auto"/>
          <w:sz w:val="24"/>
          <w:szCs w:val="24"/>
        </w:rPr>
        <w:softHyphen/>
        <w:t>да</w:t>
      </w:r>
      <w:r w:rsidRPr="00E816EF">
        <w:rPr>
          <w:rFonts w:ascii="Times New Roman" w:hAnsi="Times New Roman" w:cs="Times New Roman"/>
          <w:color w:val="auto"/>
          <w:sz w:val="24"/>
          <w:szCs w:val="24"/>
        </w:rPr>
        <w:softHyphen/>
        <w:t>го</w:t>
      </w:r>
      <w:r w:rsidRPr="00E816EF">
        <w:rPr>
          <w:rFonts w:ascii="Times New Roman" w:hAnsi="Times New Roman" w:cs="Times New Roman"/>
          <w:color w:val="auto"/>
          <w:sz w:val="24"/>
          <w:szCs w:val="24"/>
        </w:rPr>
        <w:softHyphen/>
        <w:t>ги</w:t>
      </w:r>
      <w:r w:rsidRPr="00E816EF">
        <w:rPr>
          <w:rFonts w:ascii="Times New Roman" w:hAnsi="Times New Roman" w:cs="Times New Roman"/>
          <w:color w:val="auto"/>
          <w:sz w:val="24"/>
          <w:szCs w:val="24"/>
        </w:rPr>
        <w:softHyphen/>
        <w:t>ческого коллектива общеобразовательной организации.</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При разработке и осуществлении программы духовно-нравственного развития обу</w:t>
      </w:r>
      <w:r w:rsidRPr="00E816EF">
        <w:rPr>
          <w:rFonts w:ascii="Times New Roman" w:hAnsi="Times New Roman" w:cs="Times New Roman"/>
          <w:color w:val="auto"/>
          <w:sz w:val="24"/>
          <w:szCs w:val="24"/>
        </w:rPr>
        <w:softHyphen/>
        <w:t>ча</w:t>
      </w:r>
      <w:r w:rsidRPr="00E816EF">
        <w:rPr>
          <w:rFonts w:ascii="Times New Roman" w:hAnsi="Times New Roman" w:cs="Times New Roman"/>
          <w:color w:val="auto"/>
          <w:sz w:val="24"/>
          <w:szCs w:val="24"/>
        </w:rPr>
        <w:softHyphen/>
        <w:t>ющихся Организация может взаимодействовать, в том числе на си</w:t>
      </w:r>
      <w:r w:rsidRPr="00E816EF">
        <w:rPr>
          <w:rFonts w:ascii="Times New Roman" w:hAnsi="Times New Roman" w:cs="Times New Roman"/>
          <w:color w:val="auto"/>
          <w:sz w:val="24"/>
          <w:szCs w:val="24"/>
        </w:rPr>
        <w:softHyphen/>
        <w:t>с</w:t>
      </w:r>
      <w:r w:rsidRPr="00E816EF">
        <w:rPr>
          <w:rFonts w:ascii="Times New Roman" w:hAnsi="Times New Roman" w:cs="Times New Roman"/>
          <w:color w:val="auto"/>
          <w:sz w:val="24"/>
          <w:szCs w:val="24"/>
        </w:rPr>
        <w:softHyphen/>
        <w:t>тем</w:t>
      </w:r>
      <w:r w:rsidRPr="00E816EF">
        <w:rPr>
          <w:rFonts w:ascii="Times New Roman" w:hAnsi="Times New Roman" w:cs="Times New Roman"/>
          <w:color w:val="auto"/>
          <w:sz w:val="24"/>
          <w:szCs w:val="24"/>
        </w:rPr>
        <w:softHyphen/>
        <w:t>ной основе, с традиционными религиозными организациями, общественными орга</w:t>
      </w:r>
      <w:r w:rsidRPr="00E816EF">
        <w:rPr>
          <w:rFonts w:ascii="Times New Roman" w:hAnsi="Times New Roman" w:cs="Times New Roman"/>
          <w:color w:val="auto"/>
          <w:sz w:val="24"/>
          <w:szCs w:val="24"/>
        </w:rPr>
        <w:softHyphen/>
        <w:t>ни</w:t>
      </w:r>
      <w:r w:rsidRPr="00E816EF">
        <w:rPr>
          <w:rFonts w:ascii="Times New Roman" w:hAnsi="Times New Roman" w:cs="Times New Roman"/>
          <w:color w:val="auto"/>
          <w:sz w:val="24"/>
          <w:szCs w:val="24"/>
        </w:rPr>
        <w:softHyphen/>
        <w:t>за</w:t>
      </w:r>
      <w:r w:rsidRPr="00E816EF">
        <w:rPr>
          <w:rFonts w:ascii="Times New Roman" w:hAnsi="Times New Roman" w:cs="Times New Roman"/>
          <w:color w:val="auto"/>
          <w:sz w:val="24"/>
          <w:szCs w:val="24"/>
        </w:rPr>
        <w:softHyphen/>
        <w:t>циями и объединениям</w:t>
      </w:r>
      <w:r w:rsidR="000E2CBA" w:rsidRPr="00E816EF">
        <w:rPr>
          <w:rFonts w:ascii="Times New Roman" w:hAnsi="Times New Roman" w:cs="Times New Roman"/>
          <w:color w:val="auto"/>
          <w:sz w:val="24"/>
          <w:szCs w:val="24"/>
        </w:rPr>
        <w:t>и граждан ― с патриотичес</w:t>
      </w:r>
      <w:r w:rsidRPr="00E816EF">
        <w:rPr>
          <w:rFonts w:ascii="Times New Roman" w:hAnsi="Times New Roman" w:cs="Times New Roman"/>
          <w:color w:val="auto"/>
          <w:sz w:val="24"/>
          <w:szCs w:val="24"/>
        </w:rPr>
        <w:t>кой, культурной, экологической и иной направленностью, детско-юно</w:t>
      </w:r>
      <w:r w:rsidRPr="00E816EF">
        <w:rPr>
          <w:rFonts w:ascii="Times New Roman" w:hAnsi="Times New Roman" w:cs="Times New Roman"/>
          <w:color w:val="auto"/>
          <w:sz w:val="24"/>
          <w:szCs w:val="24"/>
        </w:rPr>
        <w:softHyphen/>
        <w:t>ше</w:t>
      </w:r>
      <w:r w:rsidRPr="00E816EF">
        <w:rPr>
          <w:rFonts w:ascii="Times New Roman" w:hAnsi="Times New Roman" w:cs="Times New Roman"/>
          <w:color w:val="auto"/>
          <w:sz w:val="24"/>
          <w:szCs w:val="24"/>
        </w:rPr>
        <w:softHyphen/>
        <w:t>с</w:t>
      </w:r>
      <w:r w:rsidRPr="00E816EF">
        <w:rPr>
          <w:rFonts w:ascii="Times New Roman" w:hAnsi="Times New Roman" w:cs="Times New Roman"/>
          <w:color w:val="auto"/>
          <w:sz w:val="24"/>
          <w:szCs w:val="24"/>
        </w:rPr>
        <w:softHyphen/>
        <w:t>ки</w:t>
      </w:r>
      <w:r w:rsidRPr="00E816EF">
        <w:rPr>
          <w:rFonts w:ascii="Times New Roman" w:hAnsi="Times New Roman" w:cs="Times New Roman"/>
          <w:color w:val="auto"/>
          <w:sz w:val="24"/>
          <w:szCs w:val="24"/>
        </w:rPr>
        <w:softHyphen/>
        <w:t>ми и молодёжными движениями, организациями, объединениями, раз</w:t>
      </w:r>
      <w:r w:rsidRPr="00E816EF">
        <w:rPr>
          <w:rFonts w:ascii="Times New Roman" w:hAnsi="Times New Roman" w:cs="Times New Roman"/>
          <w:color w:val="auto"/>
          <w:sz w:val="24"/>
          <w:szCs w:val="24"/>
        </w:rPr>
        <w:softHyphen/>
        <w:t>де</w:t>
      </w:r>
      <w:r w:rsidRPr="00E816EF">
        <w:rPr>
          <w:rFonts w:ascii="Times New Roman" w:hAnsi="Times New Roman" w:cs="Times New Roman"/>
          <w:color w:val="auto"/>
          <w:sz w:val="24"/>
          <w:szCs w:val="24"/>
        </w:rPr>
        <w:softHyphen/>
        <w:t>ля</w:t>
      </w:r>
      <w:r w:rsidRPr="00E816EF">
        <w:rPr>
          <w:rFonts w:ascii="Times New Roman" w:hAnsi="Times New Roman" w:cs="Times New Roman"/>
          <w:color w:val="auto"/>
          <w:sz w:val="24"/>
          <w:szCs w:val="24"/>
        </w:rPr>
        <w:softHyphen/>
        <w:t>ю</w:t>
      </w:r>
      <w:r w:rsidRPr="00E816EF">
        <w:rPr>
          <w:rFonts w:ascii="Times New Roman" w:hAnsi="Times New Roman" w:cs="Times New Roman"/>
          <w:color w:val="auto"/>
          <w:sz w:val="24"/>
          <w:szCs w:val="24"/>
        </w:rPr>
        <w:softHyphen/>
        <w:t>щи</w:t>
      </w:r>
      <w:r w:rsidRPr="00E816EF">
        <w:rPr>
          <w:rFonts w:ascii="Times New Roman" w:hAnsi="Times New Roman" w:cs="Times New Roman"/>
          <w:color w:val="auto"/>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5B5BE4" w:rsidRPr="00F920DC" w:rsidRDefault="005B5BE4" w:rsidP="00FB547C">
      <w:pPr>
        <w:pStyle w:val="aff2"/>
        <w:widowControl w:val="0"/>
        <w:numPr>
          <w:ilvl w:val="0"/>
          <w:numId w:val="75"/>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участие представителей общественных организаций и объединений, а так</w:t>
      </w:r>
      <w:r w:rsidRPr="00F920DC">
        <w:rPr>
          <w:rFonts w:ascii="Times New Roman" w:hAnsi="Times New Roman"/>
          <w:sz w:val="24"/>
          <w:szCs w:val="24"/>
        </w:rPr>
        <w:softHyphen/>
        <w:t>же традиционных религиозных организаций с согласия обучающихся и их ро</w:t>
      </w:r>
      <w:r w:rsidRPr="00F920DC">
        <w:rPr>
          <w:rFonts w:ascii="Times New Roman" w:hAnsi="Times New Roman"/>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Pr="00F920DC" w:rsidRDefault="005B5BE4" w:rsidP="00FB547C">
      <w:pPr>
        <w:pStyle w:val="aff2"/>
        <w:widowControl w:val="0"/>
        <w:numPr>
          <w:ilvl w:val="0"/>
          <w:numId w:val="75"/>
        </w:numPr>
        <w:tabs>
          <w:tab w:val="left" w:pos="567"/>
          <w:tab w:val="left" w:pos="90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Pr="00F920DC" w:rsidRDefault="005B5BE4" w:rsidP="00FB547C">
      <w:pPr>
        <w:pStyle w:val="aff2"/>
        <w:widowControl w:val="0"/>
        <w:numPr>
          <w:ilvl w:val="0"/>
          <w:numId w:val="75"/>
        </w:numPr>
        <w:tabs>
          <w:tab w:val="left" w:pos="567"/>
          <w:tab w:val="left" w:pos="900"/>
        </w:tabs>
        <w:overflowPunct w:val="0"/>
        <w:autoSpaceDE w:val="0"/>
        <w:spacing w:after="0"/>
        <w:ind w:left="0" w:firstLine="284"/>
        <w:jc w:val="both"/>
        <w:rPr>
          <w:rFonts w:ascii="Times New Roman" w:hAnsi="Times New Roman"/>
          <w:b/>
          <w:bCs/>
          <w:i/>
          <w:sz w:val="24"/>
          <w:szCs w:val="24"/>
        </w:rPr>
      </w:pPr>
      <w:r w:rsidRPr="00F920DC">
        <w:rPr>
          <w:rFonts w:ascii="Times New Roman" w:hAnsi="Times New Roman"/>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5B5BE4" w:rsidRPr="00F920DC" w:rsidRDefault="005B5BE4" w:rsidP="00F920DC">
      <w:pPr>
        <w:widowControl w:val="0"/>
        <w:overflowPunct w:val="0"/>
        <w:autoSpaceDE w:val="0"/>
        <w:spacing w:after="0"/>
        <w:ind w:firstLine="709"/>
        <w:jc w:val="both"/>
        <w:rPr>
          <w:rFonts w:ascii="Times New Roman" w:hAnsi="Times New Roman" w:cs="Times New Roman"/>
          <w:b/>
          <w:bCs/>
          <w:i/>
          <w:color w:val="auto"/>
          <w:sz w:val="24"/>
          <w:szCs w:val="24"/>
        </w:rPr>
      </w:pPr>
      <w:r w:rsidRPr="00E816EF">
        <w:rPr>
          <w:rFonts w:ascii="Times New Roman" w:hAnsi="Times New Roman" w:cs="Times New Roman"/>
          <w:b/>
          <w:bCs/>
          <w:i/>
          <w:color w:val="auto"/>
          <w:sz w:val="24"/>
          <w:szCs w:val="24"/>
        </w:rPr>
        <w:t>2. Повышение педагогической культуры родителей(законных представителей) обучающихся</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 xml:space="preserve">Педагогическая культура родителей (законных представителей) обучающихся </w:t>
      </w:r>
      <w:r w:rsidR="009A24DC">
        <w:rPr>
          <w:rFonts w:ascii="Times New Roman" w:hAnsi="Times New Roman" w:cs="Times New Roman"/>
          <w:color w:val="auto"/>
          <w:sz w:val="24"/>
          <w:szCs w:val="24"/>
        </w:rPr>
        <w:t>с нарушением интеллекта</w:t>
      </w:r>
      <w:r w:rsidRPr="00E816EF">
        <w:rPr>
          <w:rFonts w:ascii="Times New Roman" w:hAnsi="Times New Roman" w:cs="Times New Roman"/>
          <w:color w:val="auto"/>
          <w:sz w:val="24"/>
          <w:szCs w:val="24"/>
        </w:rPr>
        <w:t xml:space="preserve"> — один из самых действенных фа</w:t>
      </w:r>
      <w:r w:rsidRPr="00E816EF">
        <w:rPr>
          <w:rFonts w:ascii="Times New Roman" w:hAnsi="Times New Roman" w:cs="Times New Roman"/>
          <w:color w:val="auto"/>
          <w:sz w:val="24"/>
          <w:szCs w:val="24"/>
        </w:rPr>
        <w:softHyphen/>
        <w:t>к</w:t>
      </w:r>
      <w:r w:rsidRPr="00E816EF">
        <w:rPr>
          <w:rFonts w:ascii="Times New Roman" w:hAnsi="Times New Roman" w:cs="Times New Roman"/>
          <w:color w:val="auto"/>
          <w:sz w:val="24"/>
          <w:szCs w:val="24"/>
        </w:rPr>
        <w:softHyphen/>
        <w:t>торов их духовно-нравственного развития. Повышение педагогической культуры ро</w:t>
      </w:r>
      <w:r w:rsidRPr="00E816EF">
        <w:rPr>
          <w:rFonts w:ascii="Times New Roman" w:hAnsi="Times New Roman" w:cs="Times New Roman"/>
          <w:color w:val="auto"/>
          <w:sz w:val="24"/>
          <w:szCs w:val="24"/>
        </w:rPr>
        <w:softHyphen/>
        <w:t>ди</w:t>
      </w:r>
      <w:r w:rsidRPr="00E816EF">
        <w:rPr>
          <w:rFonts w:ascii="Times New Roman" w:hAnsi="Times New Roman" w:cs="Times New Roman"/>
          <w:color w:val="auto"/>
          <w:sz w:val="24"/>
          <w:szCs w:val="24"/>
        </w:rPr>
        <w:softHyphen/>
        <w:t>те</w:t>
      </w:r>
      <w:r w:rsidRPr="00E816EF">
        <w:rPr>
          <w:rFonts w:ascii="Times New Roman" w:hAnsi="Times New Roman" w:cs="Times New Roman"/>
          <w:color w:val="auto"/>
          <w:sz w:val="24"/>
          <w:szCs w:val="24"/>
        </w:rPr>
        <w:softHyphen/>
        <w:t>лей (законных представителей) рассматривается как одно из ключевых направлений ре</w:t>
      </w:r>
      <w:r w:rsidRPr="00E816EF">
        <w:rPr>
          <w:rFonts w:ascii="Times New Roman" w:hAnsi="Times New Roman" w:cs="Times New Roman"/>
          <w:color w:val="auto"/>
          <w:sz w:val="24"/>
          <w:szCs w:val="24"/>
        </w:rPr>
        <w:softHyphen/>
        <w:t>а</w:t>
      </w:r>
      <w:r w:rsidRPr="00E816EF">
        <w:rPr>
          <w:rFonts w:ascii="Times New Roman" w:hAnsi="Times New Roman" w:cs="Times New Roman"/>
          <w:color w:val="auto"/>
          <w:sz w:val="24"/>
          <w:szCs w:val="24"/>
        </w:rPr>
        <w:softHyphen/>
        <w:t>ли</w:t>
      </w:r>
      <w:r w:rsidRPr="00E816EF">
        <w:rPr>
          <w:rFonts w:ascii="Times New Roman" w:hAnsi="Times New Roman" w:cs="Times New Roman"/>
          <w:color w:val="auto"/>
          <w:sz w:val="24"/>
          <w:szCs w:val="24"/>
        </w:rPr>
        <w:softHyphen/>
        <w:t xml:space="preserve">зации программы духовно-нравственного развития обучающихся.   </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lastRenderedPageBreak/>
        <w:t>Система работы общеобразовательной организации по повышению пе</w:t>
      </w:r>
      <w:r w:rsidRPr="00E816EF">
        <w:rPr>
          <w:rFonts w:ascii="Times New Roman" w:hAnsi="Times New Roman" w:cs="Times New Roman"/>
          <w:color w:val="auto"/>
          <w:sz w:val="24"/>
          <w:szCs w:val="24"/>
        </w:rPr>
        <w:softHyphen/>
        <w:t>да</w:t>
      </w:r>
      <w:r w:rsidRPr="00E816EF">
        <w:rPr>
          <w:rFonts w:ascii="Times New Roman" w:hAnsi="Times New Roman" w:cs="Times New Roman"/>
          <w:color w:val="auto"/>
          <w:sz w:val="24"/>
          <w:szCs w:val="24"/>
        </w:rPr>
        <w:softHyphen/>
        <w:t>го</w:t>
      </w:r>
      <w:r w:rsidRPr="00E816EF">
        <w:rPr>
          <w:rFonts w:ascii="Times New Roman" w:hAnsi="Times New Roman" w:cs="Times New Roman"/>
          <w:color w:val="auto"/>
          <w:sz w:val="24"/>
          <w:szCs w:val="24"/>
        </w:rPr>
        <w:softHyphen/>
        <w:t>ги</w:t>
      </w:r>
      <w:r w:rsidRPr="00E816EF">
        <w:rPr>
          <w:rFonts w:ascii="Times New Roman" w:hAnsi="Times New Roman" w:cs="Times New Roman"/>
          <w:color w:val="auto"/>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E816EF">
        <w:rPr>
          <w:rFonts w:ascii="Times New Roman" w:hAnsi="Times New Roman" w:cs="Times New Roman"/>
          <w:color w:val="auto"/>
          <w:sz w:val="24"/>
          <w:szCs w:val="24"/>
        </w:rPr>
        <w:softHyphen/>
        <w:t>н</w:t>
      </w:r>
      <w:r w:rsidRPr="00E816EF">
        <w:rPr>
          <w:rFonts w:ascii="Times New Roman" w:hAnsi="Times New Roman" w:cs="Times New Roman"/>
          <w:color w:val="auto"/>
          <w:sz w:val="24"/>
          <w:szCs w:val="24"/>
        </w:rPr>
        <w:softHyphen/>
        <w:t>ци</w:t>
      </w:r>
      <w:r w:rsidRPr="00E816EF">
        <w:rPr>
          <w:rFonts w:ascii="Times New Roman" w:hAnsi="Times New Roman" w:cs="Times New Roman"/>
          <w:color w:val="auto"/>
          <w:sz w:val="24"/>
          <w:szCs w:val="24"/>
        </w:rPr>
        <w:softHyphen/>
        <w:t>пах:</w:t>
      </w:r>
    </w:p>
    <w:p w:rsidR="005B5BE4" w:rsidRPr="00F920DC" w:rsidRDefault="005B5BE4" w:rsidP="00FB547C">
      <w:pPr>
        <w:pStyle w:val="aff2"/>
        <w:widowControl w:val="0"/>
        <w:numPr>
          <w:ilvl w:val="0"/>
          <w:numId w:val="76"/>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F920DC" w:rsidRDefault="005B5BE4" w:rsidP="00FB547C">
      <w:pPr>
        <w:pStyle w:val="aff2"/>
        <w:widowControl w:val="0"/>
        <w:numPr>
          <w:ilvl w:val="0"/>
          <w:numId w:val="76"/>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сочетание педагогического просвещения с педагогическим самообразованием родителей (законных представителей); </w:t>
      </w:r>
    </w:p>
    <w:p w:rsidR="005B5BE4" w:rsidRPr="00F920DC" w:rsidRDefault="005B5BE4" w:rsidP="00FB547C">
      <w:pPr>
        <w:pStyle w:val="aff2"/>
        <w:widowControl w:val="0"/>
        <w:numPr>
          <w:ilvl w:val="0"/>
          <w:numId w:val="76"/>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педагогическое внимание, уважение и требовательность к родителям (законным представителям); </w:t>
      </w:r>
    </w:p>
    <w:p w:rsidR="005B5BE4" w:rsidRPr="00F920DC" w:rsidRDefault="005B5BE4" w:rsidP="00FB547C">
      <w:pPr>
        <w:pStyle w:val="aff2"/>
        <w:widowControl w:val="0"/>
        <w:numPr>
          <w:ilvl w:val="0"/>
          <w:numId w:val="76"/>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F920DC" w:rsidRDefault="005B5BE4" w:rsidP="00FB547C">
      <w:pPr>
        <w:pStyle w:val="aff2"/>
        <w:widowControl w:val="0"/>
        <w:numPr>
          <w:ilvl w:val="0"/>
          <w:numId w:val="76"/>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содействие родителям (законным представителям) в решении индивидуальных проблем воспитания детей; </w:t>
      </w:r>
    </w:p>
    <w:p w:rsidR="005B5BE4" w:rsidRPr="00F920DC" w:rsidRDefault="005B5BE4" w:rsidP="00FB547C">
      <w:pPr>
        <w:pStyle w:val="aff2"/>
        <w:widowControl w:val="0"/>
        <w:numPr>
          <w:ilvl w:val="0"/>
          <w:numId w:val="76"/>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опора на положительный опыт семейного воспитания.  </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Pr="00E816EF" w:rsidRDefault="005B5BE4" w:rsidP="00E816EF">
      <w:pPr>
        <w:widowControl w:val="0"/>
        <w:overflowPunct w:val="0"/>
        <w:autoSpaceDE w:val="0"/>
        <w:spacing w:after="0"/>
        <w:ind w:firstLine="709"/>
        <w:jc w:val="both"/>
        <w:rPr>
          <w:rFonts w:ascii="Times New Roman" w:hAnsi="Times New Roman" w:cs="Times New Roman"/>
          <w:b/>
          <w:bCs/>
          <w:color w:val="auto"/>
          <w:sz w:val="24"/>
          <w:szCs w:val="24"/>
        </w:rPr>
      </w:pPr>
      <w:r w:rsidRPr="00E816EF">
        <w:rPr>
          <w:rFonts w:ascii="Times New Roman" w:hAnsi="Times New Roman" w:cs="Times New Roman"/>
          <w:color w:val="auto"/>
          <w:sz w:val="24"/>
          <w:szCs w:val="24"/>
        </w:rPr>
        <w:t>В системе повышения педагогической культуры родителей (законных пред</w:t>
      </w:r>
      <w:r w:rsidRPr="00E816EF">
        <w:rPr>
          <w:rFonts w:ascii="Times New Roman" w:hAnsi="Times New Roman" w:cs="Times New Roman"/>
          <w:color w:val="auto"/>
          <w:sz w:val="24"/>
          <w:szCs w:val="24"/>
        </w:rPr>
        <w:softHyphen/>
        <w:t>с</w:t>
      </w:r>
      <w:r w:rsidRPr="00E816EF">
        <w:rPr>
          <w:rFonts w:ascii="Times New Roman" w:hAnsi="Times New Roman" w:cs="Times New Roman"/>
          <w:color w:val="auto"/>
          <w:sz w:val="24"/>
          <w:szCs w:val="24"/>
        </w:rPr>
        <w:softHyphen/>
        <w:t>та</w:t>
      </w:r>
      <w:r w:rsidRPr="00E816EF">
        <w:rPr>
          <w:rFonts w:ascii="Times New Roman" w:hAnsi="Times New Roman" w:cs="Times New Roman"/>
          <w:color w:val="auto"/>
          <w:sz w:val="24"/>
          <w:szCs w:val="24"/>
        </w:rPr>
        <w:softHyphen/>
        <w:t>ви</w:t>
      </w:r>
      <w:r w:rsidRPr="00E816EF">
        <w:rPr>
          <w:rFonts w:ascii="Times New Roman" w:hAnsi="Times New Roman" w:cs="Times New Roman"/>
          <w:color w:val="auto"/>
          <w:sz w:val="24"/>
          <w:szCs w:val="24"/>
        </w:rPr>
        <w:softHyphen/>
        <w:t>те</w:t>
      </w:r>
      <w:r w:rsidRPr="00E816EF">
        <w:rPr>
          <w:rFonts w:ascii="Times New Roman" w:hAnsi="Times New Roman" w:cs="Times New Roman"/>
          <w:color w:val="auto"/>
          <w:sz w:val="24"/>
          <w:szCs w:val="24"/>
        </w:rPr>
        <w:softHyphen/>
        <w:t>лей) могут быть использованы различные формы работы (родительское собрание, ро</w:t>
      </w:r>
      <w:r w:rsidRPr="00E816EF">
        <w:rPr>
          <w:rFonts w:ascii="Times New Roman" w:hAnsi="Times New Roman" w:cs="Times New Roman"/>
          <w:color w:val="auto"/>
          <w:sz w:val="24"/>
          <w:szCs w:val="24"/>
        </w:rPr>
        <w:softHyphen/>
        <w:t>ди</w:t>
      </w:r>
      <w:r w:rsidRPr="00E816EF">
        <w:rPr>
          <w:rFonts w:ascii="Times New Roman" w:hAnsi="Times New Roman" w:cs="Times New Roman"/>
          <w:color w:val="auto"/>
          <w:sz w:val="24"/>
          <w:szCs w:val="24"/>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Pr="00F920DC" w:rsidRDefault="005B5BE4" w:rsidP="00F920DC">
      <w:pPr>
        <w:widowControl w:val="0"/>
        <w:overflowPunct w:val="0"/>
        <w:autoSpaceDE w:val="0"/>
        <w:spacing w:after="0"/>
        <w:ind w:firstLine="709"/>
        <w:jc w:val="both"/>
        <w:rPr>
          <w:rFonts w:ascii="Times New Roman" w:hAnsi="Times New Roman" w:cs="Times New Roman"/>
          <w:b/>
          <w:bCs/>
          <w:color w:val="auto"/>
          <w:sz w:val="24"/>
          <w:szCs w:val="24"/>
        </w:rPr>
      </w:pPr>
      <w:r w:rsidRPr="00E816EF">
        <w:rPr>
          <w:rFonts w:ascii="Times New Roman" w:hAnsi="Times New Roman" w:cs="Times New Roman"/>
          <w:b/>
          <w:bCs/>
          <w:color w:val="auto"/>
          <w:sz w:val="24"/>
          <w:szCs w:val="24"/>
        </w:rPr>
        <w:t xml:space="preserve">Планируемые результаты духовно-нравственного развитияобучающихся </w:t>
      </w:r>
      <w:r w:rsidR="009A24DC">
        <w:rPr>
          <w:rFonts w:ascii="Times New Roman" w:hAnsi="Times New Roman" w:cs="Times New Roman"/>
          <w:b/>
          <w:bCs/>
          <w:color w:val="auto"/>
          <w:sz w:val="24"/>
          <w:szCs w:val="24"/>
        </w:rPr>
        <w:t>с нарушением интеллекта</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В результате реализации программы духовно-нравственного развития должно обеспечиваться:</w:t>
      </w:r>
    </w:p>
    <w:p w:rsidR="005B5BE4" w:rsidRPr="00F920DC" w:rsidRDefault="005B5BE4" w:rsidP="00FB547C">
      <w:pPr>
        <w:pStyle w:val="aff2"/>
        <w:widowControl w:val="0"/>
        <w:numPr>
          <w:ilvl w:val="0"/>
          <w:numId w:val="77"/>
        </w:numPr>
        <w:tabs>
          <w:tab w:val="left" w:pos="567"/>
          <w:tab w:val="left" w:pos="108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приобретение обучающимися представлений и знаний (о Родине, о бли</w:t>
      </w:r>
      <w:r w:rsidRPr="00F920DC">
        <w:rPr>
          <w:rFonts w:ascii="Times New Roman" w:hAnsi="Times New Roman"/>
          <w:sz w:val="24"/>
          <w:szCs w:val="24"/>
        </w:rPr>
        <w:softHyphen/>
        <w:t>жайшем окружении и о себе, об общественных нормах, социально одо</w:t>
      </w:r>
      <w:r w:rsidRPr="00F920DC">
        <w:rPr>
          <w:rFonts w:ascii="Times New Roman" w:hAnsi="Times New Roman"/>
          <w:sz w:val="24"/>
          <w:szCs w:val="24"/>
        </w:rPr>
        <w:softHyphen/>
        <w:t>б</w:t>
      </w:r>
      <w:r w:rsidRPr="00F920DC">
        <w:rPr>
          <w:rFonts w:ascii="Times New Roman" w:hAnsi="Times New Roman"/>
          <w:sz w:val="24"/>
          <w:szCs w:val="24"/>
        </w:rPr>
        <w:softHyphen/>
        <w:t>ря</w:t>
      </w:r>
      <w:r w:rsidRPr="00F920DC">
        <w:rPr>
          <w:rFonts w:ascii="Times New Roman" w:hAnsi="Times New Roman"/>
          <w:sz w:val="24"/>
          <w:szCs w:val="24"/>
        </w:rPr>
        <w:softHyphen/>
        <w:t>емых и не одобряемых формах поведения в обществе и  т. п.), первичного по</w:t>
      </w:r>
      <w:r w:rsidRPr="00F920DC">
        <w:rPr>
          <w:rFonts w:ascii="Times New Roman" w:hAnsi="Times New Roman"/>
          <w:sz w:val="24"/>
          <w:szCs w:val="24"/>
        </w:rPr>
        <w:softHyphen/>
        <w:t>ни</w:t>
      </w:r>
      <w:r w:rsidRPr="00F920DC">
        <w:rPr>
          <w:rFonts w:ascii="Times New Roman" w:hAnsi="Times New Roman"/>
          <w:sz w:val="24"/>
          <w:szCs w:val="24"/>
        </w:rPr>
        <w:softHyphen/>
        <w:t xml:space="preserve">мания социальной реальности и повседневной жизни;  </w:t>
      </w:r>
    </w:p>
    <w:p w:rsidR="005B5BE4" w:rsidRPr="00F920DC" w:rsidRDefault="005B5BE4" w:rsidP="00FB547C">
      <w:pPr>
        <w:pStyle w:val="aff2"/>
        <w:widowControl w:val="0"/>
        <w:numPr>
          <w:ilvl w:val="0"/>
          <w:numId w:val="77"/>
        </w:numPr>
        <w:tabs>
          <w:tab w:val="left" w:pos="567"/>
          <w:tab w:val="left" w:pos="1080"/>
          <w:tab w:val="left" w:pos="144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Pr="00F920DC" w:rsidRDefault="005B5BE4" w:rsidP="00FB547C">
      <w:pPr>
        <w:pStyle w:val="aff2"/>
        <w:widowControl w:val="0"/>
        <w:numPr>
          <w:ilvl w:val="0"/>
          <w:numId w:val="77"/>
        </w:numPr>
        <w:tabs>
          <w:tab w:val="left" w:pos="567"/>
          <w:tab w:val="left" w:pos="108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приобретение обучающимся нравственных моделей поведения, ко</w:t>
      </w:r>
      <w:r w:rsidRPr="00F920DC">
        <w:rPr>
          <w:rFonts w:ascii="Times New Roman" w:hAnsi="Times New Roman"/>
          <w:sz w:val="24"/>
          <w:szCs w:val="24"/>
        </w:rPr>
        <w:softHyphen/>
        <w:t>то</w:t>
      </w:r>
      <w:r w:rsidRPr="00F920DC">
        <w:rPr>
          <w:rFonts w:ascii="Times New Roman" w:hAnsi="Times New Roman"/>
          <w:sz w:val="24"/>
          <w:szCs w:val="24"/>
        </w:rPr>
        <w:softHyphen/>
        <w:t xml:space="preserve">рые он усвоил вследствие участия в той или иной общественно значимой деятельности; </w:t>
      </w:r>
    </w:p>
    <w:p w:rsidR="005B5BE4" w:rsidRPr="00F920DC" w:rsidRDefault="005B5BE4" w:rsidP="00FB547C">
      <w:pPr>
        <w:pStyle w:val="aff2"/>
        <w:widowControl w:val="0"/>
        <w:numPr>
          <w:ilvl w:val="0"/>
          <w:numId w:val="77"/>
        </w:numPr>
        <w:tabs>
          <w:tab w:val="left" w:pos="567"/>
          <w:tab w:val="left" w:pos="108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развитие обучающегося как личности, формирование его социальной компетентности, чувства патриотизма и т. д. </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lastRenderedPageBreak/>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E816EF" w:rsidRDefault="005B5BE4" w:rsidP="00E816EF">
      <w:pPr>
        <w:widowControl w:val="0"/>
        <w:overflowPunct w:val="0"/>
        <w:autoSpaceDE w:val="0"/>
        <w:spacing w:after="0"/>
        <w:ind w:firstLine="709"/>
        <w:jc w:val="both"/>
        <w:rPr>
          <w:rFonts w:ascii="Times New Roman" w:hAnsi="Times New Roman" w:cs="Times New Roman"/>
          <w:b/>
          <w:bCs/>
          <w:i/>
          <w:iCs/>
          <w:color w:val="auto"/>
          <w:sz w:val="24"/>
          <w:szCs w:val="24"/>
        </w:rPr>
      </w:pPr>
      <w:r w:rsidRPr="00E816EF">
        <w:rPr>
          <w:rFonts w:ascii="Times New Roman" w:hAnsi="Times New Roman" w:cs="Times New Roman"/>
          <w:color w:val="auto"/>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Pr="00E350A3" w:rsidRDefault="005B5BE4" w:rsidP="00E350A3">
      <w:pPr>
        <w:widowControl w:val="0"/>
        <w:overflowPunct w:val="0"/>
        <w:autoSpaceDE w:val="0"/>
        <w:spacing w:after="0"/>
        <w:ind w:firstLine="709"/>
        <w:jc w:val="both"/>
        <w:rPr>
          <w:rFonts w:ascii="Times New Roman" w:hAnsi="Times New Roman" w:cs="Times New Roman"/>
          <w:b/>
          <w:bCs/>
          <w:i/>
          <w:iCs/>
          <w:color w:val="auto"/>
          <w:sz w:val="24"/>
          <w:szCs w:val="24"/>
        </w:rPr>
      </w:pPr>
      <w:r w:rsidRPr="00E816EF">
        <w:rPr>
          <w:rFonts w:ascii="Times New Roman" w:hAnsi="Times New Roman" w:cs="Times New Roman"/>
          <w:b/>
          <w:bCs/>
          <w:i/>
          <w:iCs/>
          <w:color w:val="auto"/>
          <w:sz w:val="24"/>
          <w:szCs w:val="24"/>
        </w:rPr>
        <w:t>Воспитание гражданственности, патриотизма, уваженияк правам, свободам и обязанностям человека ―</w:t>
      </w:r>
    </w:p>
    <w:p w:rsidR="005B5BE4" w:rsidRPr="00E816EF" w:rsidRDefault="005B5BE4" w:rsidP="00E816EF">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iCs/>
          <w:color w:val="auto"/>
          <w:sz w:val="24"/>
          <w:szCs w:val="24"/>
        </w:rPr>
        <w:t>(</w:t>
      </w:r>
      <w:r w:rsidRPr="00E816EF">
        <w:rPr>
          <w:rFonts w:ascii="Times New Roman" w:hAnsi="Times New Roman" w:cs="Times New Roman"/>
          <w:b/>
          <w:iCs/>
          <w:color w:val="auto"/>
          <w:sz w:val="24"/>
          <w:szCs w:val="24"/>
          <w:lang w:val="en-US"/>
        </w:rPr>
        <w:t>I</w:t>
      </w:r>
      <w:r w:rsidRPr="00E816EF">
        <w:rPr>
          <w:rFonts w:ascii="Times New Roman" w:hAnsi="Times New Roman" w:cs="Times New Roman"/>
          <w:b/>
          <w:iCs/>
          <w:color w:val="auto"/>
          <w:sz w:val="24"/>
          <w:szCs w:val="24"/>
          <w:vertAlign w:val="superscript"/>
        </w:rPr>
        <w:t>1</w:t>
      </w:r>
      <w:r w:rsidRPr="00E816EF">
        <w:rPr>
          <w:rFonts w:ascii="Times New Roman" w:hAnsi="Times New Roman" w:cs="Times New Roman"/>
          <w:b/>
          <w:iCs/>
          <w:color w:val="auto"/>
          <w:sz w:val="24"/>
          <w:szCs w:val="24"/>
        </w:rPr>
        <w:t xml:space="preserve">) </w:t>
      </w:r>
      <w:r w:rsidRPr="00E816EF">
        <w:rPr>
          <w:rFonts w:ascii="Times New Roman" w:hAnsi="Times New Roman" w:cs="Times New Roman"/>
          <w:b/>
          <w:iCs/>
          <w:color w:val="auto"/>
          <w:sz w:val="24"/>
          <w:szCs w:val="24"/>
          <w:lang w:val="en-US"/>
        </w:rPr>
        <w:t>I</w:t>
      </w:r>
      <w:r w:rsidRPr="00E816EF">
        <w:rPr>
          <w:rFonts w:ascii="Times New Roman" w:hAnsi="Times New Roman" w:cs="Times New Roman"/>
          <w:b/>
          <w:iCs/>
          <w:color w:val="auto"/>
          <w:sz w:val="24"/>
          <w:szCs w:val="24"/>
        </w:rPr>
        <w:t xml:space="preserve"> класс-</w:t>
      </w:r>
      <w:r w:rsidRPr="00E816EF">
        <w:rPr>
          <w:rFonts w:ascii="Times New Roman" w:hAnsi="Times New Roman" w:cs="Times New Roman"/>
          <w:b/>
          <w:iCs/>
          <w:color w:val="auto"/>
          <w:sz w:val="24"/>
          <w:szCs w:val="24"/>
          <w:lang w:val="en-US"/>
        </w:rPr>
        <w:t>IV</w:t>
      </w:r>
      <w:r w:rsidRPr="00E816EF">
        <w:rPr>
          <w:rFonts w:ascii="Times New Roman" w:hAnsi="Times New Roman" w:cs="Times New Roman"/>
          <w:b/>
          <w:iCs/>
          <w:color w:val="auto"/>
          <w:sz w:val="24"/>
          <w:szCs w:val="24"/>
        </w:rPr>
        <w:t xml:space="preserve"> классы:</w:t>
      </w:r>
    </w:p>
    <w:p w:rsidR="005B5BE4" w:rsidRPr="00E350A3" w:rsidRDefault="005B5BE4" w:rsidP="00FB547C">
      <w:pPr>
        <w:pStyle w:val="aff2"/>
        <w:widowControl w:val="0"/>
        <w:numPr>
          <w:ilvl w:val="0"/>
          <w:numId w:val="78"/>
        </w:numPr>
        <w:tabs>
          <w:tab w:val="left" w:pos="567"/>
        </w:tabs>
        <w:overflowPunct w:val="0"/>
        <w:autoSpaceDE w:val="0"/>
        <w:spacing w:after="0"/>
        <w:ind w:left="0" w:firstLine="284"/>
        <w:jc w:val="both"/>
        <w:rPr>
          <w:rFonts w:ascii="Times New Roman" w:hAnsi="Times New Roman"/>
          <w:sz w:val="24"/>
          <w:szCs w:val="24"/>
        </w:rPr>
      </w:pPr>
      <w:r w:rsidRPr="00E350A3">
        <w:rPr>
          <w:rFonts w:ascii="Times New Roman" w:hAnsi="Times New Roman"/>
          <w:sz w:val="24"/>
          <w:szCs w:val="24"/>
        </w:rPr>
        <w:t xml:space="preserve">положительное отношение и любовь к близким, к своей школе, своему селу, городу, народу, России; </w:t>
      </w:r>
    </w:p>
    <w:p w:rsidR="005B5BE4" w:rsidRPr="00E350A3" w:rsidRDefault="005B5BE4" w:rsidP="00FB547C">
      <w:pPr>
        <w:pStyle w:val="aff2"/>
        <w:widowControl w:val="0"/>
        <w:numPr>
          <w:ilvl w:val="0"/>
          <w:numId w:val="78"/>
        </w:numPr>
        <w:tabs>
          <w:tab w:val="left" w:pos="567"/>
        </w:tabs>
        <w:overflowPunct w:val="0"/>
        <w:autoSpaceDE w:val="0"/>
        <w:spacing w:after="0"/>
        <w:ind w:left="0" w:firstLine="284"/>
        <w:jc w:val="both"/>
        <w:rPr>
          <w:rFonts w:ascii="Times New Roman" w:hAnsi="Times New Roman"/>
          <w:b/>
          <w:sz w:val="24"/>
          <w:szCs w:val="24"/>
        </w:rPr>
      </w:pPr>
      <w:r w:rsidRPr="00E350A3">
        <w:rPr>
          <w:rFonts w:ascii="Times New Roman" w:hAnsi="Times New Roman"/>
          <w:sz w:val="24"/>
          <w:szCs w:val="24"/>
        </w:rPr>
        <w:t xml:space="preserve">опыт ролевого взаимодействия в классе, школе, семье.  </w:t>
      </w:r>
    </w:p>
    <w:p w:rsidR="005B5BE4" w:rsidRPr="00E816EF" w:rsidRDefault="005B5BE4" w:rsidP="00E816EF">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color w:val="auto"/>
          <w:sz w:val="24"/>
          <w:szCs w:val="24"/>
        </w:rPr>
        <w:t>V-IX классы</w:t>
      </w:r>
      <w:r w:rsidRPr="00E816EF">
        <w:rPr>
          <w:rFonts w:ascii="Times New Roman" w:hAnsi="Times New Roman" w:cs="Times New Roman"/>
          <w:color w:val="auto"/>
          <w:sz w:val="24"/>
          <w:szCs w:val="24"/>
        </w:rPr>
        <w:t>:</w:t>
      </w:r>
    </w:p>
    <w:p w:rsidR="005B5BE4" w:rsidRPr="00E350A3" w:rsidRDefault="005B5BE4" w:rsidP="00FB547C">
      <w:pPr>
        <w:pStyle w:val="aff2"/>
        <w:widowControl w:val="0"/>
        <w:numPr>
          <w:ilvl w:val="0"/>
          <w:numId w:val="79"/>
        </w:numPr>
        <w:tabs>
          <w:tab w:val="left" w:pos="567"/>
        </w:tabs>
        <w:overflowPunct w:val="0"/>
        <w:autoSpaceDE w:val="0"/>
        <w:spacing w:after="0"/>
        <w:ind w:left="0" w:firstLine="284"/>
        <w:jc w:val="both"/>
        <w:rPr>
          <w:rFonts w:ascii="Times New Roman" w:hAnsi="Times New Roman"/>
          <w:sz w:val="24"/>
          <w:szCs w:val="24"/>
        </w:rPr>
      </w:pPr>
      <w:r w:rsidRPr="00E350A3">
        <w:rPr>
          <w:rFonts w:ascii="Times New Roman" w:hAnsi="Times New Roman"/>
          <w:sz w:val="24"/>
          <w:szCs w:val="24"/>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Pr="00E350A3" w:rsidRDefault="005B5BE4" w:rsidP="00FB547C">
      <w:pPr>
        <w:pStyle w:val="aff2"/>
        <w:widowControl w:val="0"/>
        <w:numPr>
          <w:ilvl w:val="0"/>
          <w:numId w:val="79"/>
        </w:numPr>
        <w:tabs>
          <w:tab w:val="left" w:pos="567"/>
        </w:tabs>
        <w:overflowPunct w:val="0"/>
        <w:autoSpaceDE w:val="0"/>
        <w:spacing w:after="0"/>
        <w:ind w:left="0" w:firstLine="284"/>
        <w:jc w:val="both"/>
        <w:rPr>
          <w:rFonts w:ascii="Times New Roman" w:hAnsi="Times New Roman"/>
          <w:b/>
          <w:sz w:val="24"/>
          <w:szCs w:val="24"/>
        </w:rPr>
      </w:pPr>
      <w:r w:rsidRPr="00E350A3">
        <w:rPr>
          <w:rFonts w:ascii="Times New Roman" w:hAnsi="Times New Roman"/>
          <w:sz w:val="24"/>
          <w:szCs w:val="24"/>
        </w:rPr>
        <w:t xml:space="preserve">опыт социальной коммуникации. </w:t>
      </w:r>
    </w:p>
    <w:p w:rsidR="005B5BE4" w:rsidRPr="00E816EF" w:rsidRDefault="005B5BE4" w:rsidP="00E350A3">
      <w:pPr>
        <w:widowControl w:val="0"/>
        <w:autoSpaceDE w:val="0"/>
        <w:spacing w:after="0"/>
        <w:ind w:firstLine="709"/>
        <w:jc w:val="both"/>
        <w:rPr>
          <w:rFonts w:ascii="Times New Roman" w:hAnsi="Times New Roman" w:cs="Times New Roman"/>
          <w:b/>
          <w:iCs/>
          <w:color w:val="auto"/>
          <w:sz w:val="24"/>
          <w:szCs w:val="24"/>
        </w:rPr>
      </w:pPr>
      <w:r w:rsidRPr="00E816EF">
        <w:rPr>
          <w:rFonts w:ascii="Times New Roman" w:hAnsi="Times New Roman" w:cs="Times New Roman"/>
          <w:b/>
          <w:bCs/>
          <w:i/>
          <w:color w:val="auto"/>
          <w:sz w:val="24"/>
          <w:szCs w:val="24"/>
        </w:rPr>
        <w:t>Воспитание нравственных чувств и этического сознания</w:t>
      </w:r>
      <w:r w:rsidRPr="00E816EF">
        <w:rPr>
          <w:rFonts w:ascii="Times New Roman" w:hAnsi="Times New Roman" w:cs="Times New Roman"/>
          <w:iCs/>
          <w:color w:val="auto"/>
          <w:sz w:val="24"/>
          <w:szCs w:val="24"/>
        </w:rPr>
        <w:t xml:space="preserve"> ―</w:t>
      </w:r>
    </w:p>
    <w:p w:rsidR="005B5BE4" w:rsidRPr="00E816EF" w:rsidRDefault="005B5BE4" w:rsidP="00E816EF">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iCs/>
          <w:color w:val="auto"/>
          <w:sz w:val="24"/>
          <w:szCs w:val="24"/>
        </w:rPr>
        <w:t>(</w:t>
      </w:r>
      <w:r w:rsidRPr="00E816EF">
        <w:rPr>
          <w:rFonts w:ascii="Times New Roman" w:hAnsi="Times New Roman" w:cs="Times New Roman"/>
          <w:b/>
          <w:iCs/>
          <w:color w:val="auto"/>
          <w:sz w:val="24"/>
          <w:szCs w:val="24"/>
          <w:lang w:val="en-US"/>
        </w:rPr>
        <w:t>I</w:t>
      </w:r>
      <w:r w:rsidRPr="00E816EF">
        <w:rPr>
          <w:rFonts w:ascii="Times New Roman" w:hAnsi="Times New Roman" w:cs="Times New Roman"/>
          <w:b/>
          <w:iCs/>
          <w:color w:val="auto"/>
          <w:sz w:val="24"/>
          <w:szCs w:val="24"/>
          <w:vertAlign w:val="superscript"/>
        </w:rPr>
        <w:t>1</w:t>
      </w:r>
      <w:r w:rsidRPr="00E816EF">
        <w:rPr>
          <w:rFonts w:ascii="Times New Roman" w:hAnsi="Times New Roman" w:cs="Times New Roman"/>
          <w:b/>
          <w:iCs/>
          <w:color w:val="auto"/>
          <w:sz w:val="24"/>
          <w:szCs w:val="24"/>
        </w:rPr>
        <w:t>) 1 класс-</w:t>
      </w:r>
      <w:r w:rsidRPr="00E816EF">
        <w:rPr>
          <w:rFonts w:ascii="Times New Roman" w:hAnsi="Times New Roman" w:cs="Times New Roman"/>
          <w:b/>
          <w:iCs/>
          <w:color w:val="auto"/>
          <w:sz w:val="24"/>
          <w:szCs w:val="24"/>
          <w:lang w:val="en-US"/>
        </w:rPr>
        <w:t>IV</w:t>
      </w:r>
      <w:r w:rsidRPr="00E816EF">
        <w:rPr>
          <w:rFonts w:ascii="Times New Roman" w:hAnsi="Times New Roman" w:cs="Times New Roman"/>
          <w:b/>
          <w:iCs/>
          <w:color w:val="auto"/>
          <w:sz w:val="24"/>
          <w:szCs w:val="24"/>
        </w:rPr>
        <w:t xml:space="preserve"> классы:</w:t>
      </w:r>
    </w:p>
    <w:p w:rsidR="005B5BE4" w:rsidRPr="00E350A3" w:rsidRDefault="005B5BE4" w:rsidP="00FB547C">
      <w:pPr>
        <w:pStyle w:val="aff2"/>
        <w:widowControl w:val="0"/>
        <w:numPr>
          <w:ilvl w:val="0"/>
          <w:numId w:val="80"/>
        </w:numPr>
        <w:tabs>
          <w:tab w:val="left" w:pos="567"/>
        </w:tabs>
        <w:overflowPunct w:val="0"/>
        <w:autoSpaceDE w:val="0"/>
        <w:spacing w:after="0"/>
        <w:ind w:left="0" w:firstLine="284"/>
        <w:jc w:val="both"/>
        <w:rPr>
          <w:rFonts w:ascii="Times New Roman" w:hAnsi="Times New Roman"/>
          <w:sz w:val="24"/>
          <w:szCs w:val="24"/>
        </w:rPr>
      </w:pPr>
      <w:r w:rsidRPr="00E350A3">
        <w:rPr>
          <w:rFonts w:ascii="Times New Roman" w:hAnsi="Times New Roman"/>
          <w:sz w:val="24"/>
          <w:szCs w:val="24"/>
        </w:rPr>
        <w:t xml:space="preserve">неравнодушие к жизненным проблемам других людей, сочувствие к человеку, находящемуся в трудной ситуации; </w:t>
      </w:r>
    </w:p>
    <w:p w:rsidR="005B5BE4" w:rsidRPr="00E350A3" w:rsidRDefault="005B5BE4" w:rsidP="00FB547C">
      <w:pPr>
        <w:pStyle w:val="aff2"/>
        <w:widowControl w:val="0"/>
        <w:numPr>
          <w:ilvl w:val="0"/>
          <w:numId w:val="80"/>
        </w:numPr>
        <w:tabs>
          <w:tab w:val="left" w:pos="567"/>
        </w:tabs>
        <w:overflowPunct w:val="0"/>
        <w:autoSpaceDE w:val="0"/>
        <w:spacing w:after="0"/>
        <w:ind w:left="0" w:firstLine="284"/>
        <w:jc w:val="both"/>
        <w:rPr>
          <w:rFonts w:ascii="Times New Roman" w:hAnsi="Times New Roman"/>
          <w:b/>
          <w:sz w:val="24"/>
          <w:szCs w:val="24"/>
        </w:rPr>
      </w:pPr>
      <w:r w:rsidRPr="00E350A3">
        <w:rPr>
          <w:rFonts w:ascii="Times New Roman" w:hAnsi="Times New Roman"/>
          <w:sz w:val="24"/>
          <w:szCs w:val="24"/>
        </w:rPr>
        <w:t xml:space="preserve">уважительное отношение к родителям (законным представителям), к старшим, заботливое отношение к младшим. </w:t>
      </w:r>
    </w:p>
    <w:p w:rsidR="005B5BE4" w:rsidRPr="00E816EF" w:rsidRDefault="005B5BE4" w:rsidP="00E816EF">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color w:val="auto"/>
          <w:sz w:val="24"/>
          <w:szCs w:val="24"/>
        </w:rPr>
        <w:t>V-IX классы:</w:t>
      </w:r>
    </w:p>
    <w:p w:rsidR="005B5BE4" w:rsidRPr="00E350A3" w:rsidRDefault="005B5BE4" w:rsidP="00FB547C">
      <w:pPr>
        <w:pStyle w:val="aff2"/>
        <w:widowControl w:val="0"/>
        <w:numPr>
          <w:ilvl w:val="0"/>
          <w:numId w:val="81"/>
        </w:numPr>
        <w:tabs>
          <w:tab w:val="left" w:pos="567"/>
        </w:tabs>
        <w:overflowPunct w:val="0"/>
        <w:autoSpaceDE w:val="0"/>
        <w:spacing w:after="0"/>
        <w:ind w:left="0" w:firstLine="284"/>
        <w:jc w:val="both"/>
        <w:rPr>
          <w:rFonts w:ascii="Times New Roman" w:hAnsi="Times New Roman"/>
          <w:sz w:val="24"/>
          <w:szCs w:val="24"/>
        </w:rPr>
      </w:pPr>
      <w:r w:rsidRPr="00E350A3">
        <w:rPr>
          <w:rFonts w:ascii="Times New Roman" w:hAnsi="Times New Roman"/>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Pr="00E350A3" w:rsidRDefault="005B5BE4" w:rsidP="00FB547C">
      <w:pPr>
        <w:pStyle w:val="aff2"/>
        <w:widowControl w:val="0"/>
        <w:numPr>
          <w:ilvl w:val="0"/>
          <w:numId w:val="81"/>
        </w:numPr>
        <w:tabs>
          <w:tab w:val="left" w:pos="567"/>
        </w:tabs>
        <w:overflowPunct w:val="0"/>
        <w:autoSpaceDE w:val="0"/>
        <w:spacing w:after="0"/>
        <w:ind w:left="0" w:firstLine="284"/>
        <w:jc w:val="both"/>
        <w:rPr>
          <w:rFonts w:ascii="Times New Roman" w:hAnsi="Times New Roman"/>
          <w:b/>
          <w:sz w:val="24"/>
          <w:szCs w:val="24"/>
        </w:rPr>
      </w:pPr>
      <w:r w:rsidRPr="00E350A3">
        <w:rPr>
          <w:rFonts w:ascii="Times New Roman" w:hAnsi="Times New Roman"/>
          <w:sz w:val="24"/>
          <w:szCs w:val="24"/>
        </w:rPr>
        <w:t>знание традиций своей семьи и общеобразовательной организации, бережное отношение к ним.</w:t>
      </w:r>
    </w:p>
    <w:p w:rsidR="005B5BE4" w:rsidRPr="00E816EF" w:rsidRDefault="005B5BE4" w:rsidP="00E350A3">
      <w:pPr>
        <w:widowControl w:val="0"/>
        <w:overflowPunct w:val="0"/>
        <w:autoSpaceDE w:val="0"/>
        <w:spacing w:after="0"/>
        <w:ind w:firstLine="709"/>
        <w:jc w:val="both"/>
        <w:rPr>
          <w:rFonts w:ascii="Times New Roman" w:hAnsi="Times New Roman" w:cs="Times New Roman"/>
          <w:b/>
          <w:iCs/>
          <w:color w:val="auto"/>
          <w:sz w:val="24"/>
          <w:szCs w:val="24"/>
        </w:rPr>
      </w:pPr>
      <w:r w:rsidRPr="00E816EF">
        <w:rPr>
          <w:rFonts w:ascii="Times New Roman" w:hAnsi="Times New Roman" w:cs="Times New Roman"/>
          <w:b/>
          <w:bCs/>
          <w:i/>
          <w:color w:val="auto"/>
          <w:sz w:val="24"/>
          <w:szCs w:val="24"/>
        </w:rPr>
        <w:t>Воспитание трудолюбия, творческого отношения к учению, труду, жизни ―</w:t>
      </w:r>
    </w:p>
    <w:p w:rsidR="005B5BE4" w:rsidRPr="00E816EF" w:rsidRDefault="005B5BE4" w:rsidP="00E816EF">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iCs/>
          <w:color w:val="auto"/>
          <w:sz w:val="24"/>
          <w:szCs w:val="24"/>
        </w:rPr>
        <w:t>(</w:t>
      </w:r>
      <w:r w:rsidRPr="00E816EF">
        <w:rPr>
          <w:rFonts w:ascii="Times New Roman" w:hAnsi="Times New Roman" w:cs="Times New Roman"/>
          <w:b/>
          <w:iCs/>
          <w:color w:val="auto"/>
          <w:sz w:val="24"/>
          <w:szCs w:val="24"/>
          <w:lang w:val="en-US"/>
        </w:rPr>
        <w:t>I</w:t>
      </w:r>
      <w:r w:rsidRPr="00E816EF">
        <w:rPr>
          <w:rFonts w:ascii="Times New Roman" w:hAnsi="Times New Roman" w:cs="Times New Roman"/>
          <w:b/>
          <w:iCs/>
          <w:color w:val="auto"/>
          <w:sz w:val="24"/>
          <w:szCs w:val="24"/>
          <w:vertAlign w:val="superscript"/>
        </w:rPr>
        <w:t>1</w:t>
      </w:r>
      <w:r w:rsidRPr="00E816EF">
        <w:rPr>
          <w:rFonts w:ascii="Times New Roman" w:hAnsi="Times New Roman" w:cs="Times New Roman"/>
          <w:b/>
          <w:iCs/>
          <w:color w:val="auto"/>
          <w:sz w:val="24"/>
          <w:szCs w:val="24"/>
        </w:rPr>
        <w:t xml:space="preserve">) </w:t>
      </w:r>
      <w:r w:rsidRPr="00E816EF">
        <w:rPr>
          <w:rFonts w:ascii="Times New Roman" w:hAnsi="Times New Roman" w:cs="Times New Roman"/>
          <w:b/>
          <w:iCs/>
          <w:color w:val="auto"/>
          <w:sz w:val="24"/>
          <w:szCs w:val="24"/>
          <w:lang w:val="en-US"/>
        </w:rPr>
        <w:t>I</w:t>
      </w:r>
      <w:r w:rsidRPr="00E816EF">
        <w:rPr>
          <w:rFonts w:ascii="Times New Roman" w:hAnsi="Times New Roman" w:cs="Times New Roman"/>
          <w:b/>
          <w:iCs/>
          <w:color w:val="auto"/>
          <w:sz w:val="24"/>
          <w:szCs w:val="24"/>
        </w:rPr>
        <w:t xml:space="preserve"> класс-</w:t>
      </w:r>
      <w:r w:rsidRPr="00E816EF">
        <w:rPr>
          <w:rFonts w:ascii="Times New Roman" w:hAnsi="Times New Roman" w:cs="Times New Roman"/>
          <w:b/>
          <w:iCs/>
          <w:color w:val="auto"/>
          <w:sz w:val="24"/>
          <w:szCs w:val="24"/>
          <w:lang w:val="en-US"/>
        </w:rPr>
        <w:t>IV</w:t>
      </w:r>
      <w:r w:rsidRPr="00E816EF">
        <w:rPr>
          <w:rFonts w:ascii="Times New Roman" w:hAnsi="Times New Roman" w:cs="Times New Roman"/>
          <w:b/>
          <w:iCs/>
          <w:color w:val="auto"/>
          <w:sz w:val="24"/>
          <w:szCs w:val="24"/>
        </w:rPr>
        <w:t xml:space="preserve"> классы:</w:t>
      </w:r>
    </w:p>
    <w:p w:rsidR="005B5BE4" w:rsidRPr="00E350A3" w:rsidRDefault="005B5BE4" w:rsidP="00FB547C">
      <w:pPr>
        <w:pStyle w:val="aff2"/>
        <w:widowControl w:val="0"/>
        <w:numPr>
          <w:ilvl w:val="0"/>
          <w:numId w:val="82"/>
        </w:numPr>
        <w:tabs>
          <w:tab w:val="left" w:pos="567"/>
        </w:tabs>
        <w:overflowPunct w:val="0"/>
        <w:autoSpaceDE w:val="0"/>
        <w:spacing w:after="0"/>
        <w:ind w:left="0" w:firstLine="284"/>
        <w:jc w:val="both"/>
        <w:rPr>
          <w:rFonts w:ascii="Times New Roman" w:hAnsi="Times New Roman"/>
          <w:sz w:val="24"/>
          <w:szCs w:val="24"/>
        </w:rPr>
      </w:pPr>
      <w:r w:rsidRPr="00E350A3">
        <w:rPr>
          <w:rFonts w:ascii="Times New Roman" w:hAnsi="Times New Roman"/>
          <w:sz w:val="24"/>
          <w:szCs w:val="24"/>
        </w:rPr>
        <w:t xml:space="preserve">положительное отношение к учебному труду; </w:t>
      </w:r>
    </w:p>
    <w:p w:rsidR="005B5BE4" w:rsidRPr="00E350A3" w:rsidRDefault="005B5BE4" w:rsidP="00FB547C">
      <w:pPr>
        <w:pStyle w:val="aff2"/>
        <w:widowControl w:val="0"/>
        <w:numPr>
          <w:ilvl w:val="0"/>
          <w:numId w:val="82"/>
        </w:numPr>
        <w:tabs>
          <w:tab w:val="left" w:pos="567"/>
        </w:tabs>
        <w:overflowPunct w:val="0"/>
        <w:autoSpaceDE w:val="0"/>
        <w:spacing w:after="0"/>
        <w:ind w:left="0" w:firstLine="284"/>
        <w:jc w:val="both"/>
        <w:rPr>
          <w:rFonts w:ascii="Times New Roman" w:hAnsi="Times New Roman"/>
          <w:sz w:val="24"/>
          <w:szCs w:val="24"/>
        </w:rPr>
      </w:pPr>
      <w:r w:rsidRPr="00E350A3">
        <w:rPr>
          <w:rFonts w:ascii="Times New Roman" w:hAnsi="Times New Roman"/>
          <w:sz w:val="24"/>
          <w:szCs w:val="24"/>
        </w:rPr>
        <w:t xml:space="preserve">первоначальные навыки трудового сотрудничества со сверстниками, старшими детьми и взрослыми; </w:t>
      </w:r>
    </w:p>
    <w:p w:rsidR="005B5BE4" w:rsidRPr="00E350A3" w:rsidRDefault="005B5BE4" w:rsidP="00FB547C">
      <w:pPr>
        <w:pStyle w:val="aff2"/>
        <w:widowControl w:val="0"/>
        <w:numPr>
          <w:ilvl w:val="0"/>
          <w:numId w:val="82"/>
        </w:numPr>
        <w:tabs>
          <w:tab w:val="left" w:pos="567"/>
        </w:tabs>
        <w:overflowPunct w:val="0"/>
        <w:autoSpaceDE w:val="0"/>
        <w:spacing w:after="0"/>
        <w:ind w:left="0" w:firstLine="284"/>
        <w:jc w:val="both"/>
        <w:rPr>
          <w:rFonts w:ascii="Times New Roman" w:hAnsi="Times New Roman"/>
          <w:b/>
          <w:sz w:val="24"/>
          <w:szCs w:val="24"/>
        </w:rPr>
      </w:pPr>
      <w:r w:rsidRPr="00E350A3">
        <w:rPr>
          <w:rFonts w:ascii="Times New Roman" w:hAnsi="Times New Roman"/>
          <w:sz w:val="24"/>
          <w:szCs w:val="24"/>
        </w:rPr>
        <w:t xml:space="preserve">первоначальный опыт участия в различных видах общественно-полезной и личностно значимой деятельности. </w:t>
      </w:r>
    </w:p>
    <w:p w:rsidR="005B5BE4" w:rsidRPr="00E816EF" w:rsidRDefault="005B5BE4" w:rsidP="00E816EF">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color w:val="auto"/>
          <w:sz w:val="24"/>
          <w:szCs w:val="24"/>
        </w:rPr>
        <w:t>V-IX классы</w:t>
      </w:r>
      <w:r w:rsidRPr="00E816EF">
        <w:rPr>
          <w:rFonts w:ascii="Times New Roman" w:hAnsi="Times New Roman" w:cs="Times New Roman"/>
          <w:color w:val="auto"/>
          <w:sz w:val="24"/>
          <w:szCs w:val="24"/>
        </w:rPr>
        <w:t>:</w:t>
      </w:r>
    </w:p>
    <w:p w:rsidR="005B5BE4" w:rsidRPr="00E350A3" w:rsidRDefault="005B5BE4" w:rsidP="00FB547C">
      <w:pPr>
        <w:pStyle w:val="aff2"/>
        <w:widowControl w:val="0"/>
        <w:numPr>
          <w:ilvl w:val="0"/>
          <w:numId w:val="83"/>
        </w:numPr>
        <w:tabs>
          <w:tab w:val="left" w:pos="567"/>
        </w:tabs>
        <w:overflowPunct w:val="0"/>
        <w:autoSpaceDE w:val="0"/>
        <w:spacing w:after="0"/>
        <w:ind w:left="0" w:firstLine="284"/>
        <w:jc w:val="both"/>
        <w:rPr>
          <w:rFonts w:ascii="Times New Roman" w:hAnsi="Times New Roman"/>
          <w:sz w:val="24"/>
          <w:szCs w:val="24"/>
        </w:rPr>
      </w:pPr>
      <w:r w:rsidRPr="00E350A3">
        <w:rPr>
          <w:rFonts w:ascii="Times New Roman" w:hAnsi="Times New Roman"/>
          <w:sz w:val="24"/>
          <w:szCs w:val="24"/>
        </w:rPr>
        <w:t xml:space="preserve">элементарные представления о различных профессиях; </w:t>
      </w:r>
    </w:p>
    <w:p w:rsidR="005B5BE4" w:rsidRPr="00E350A3" w:rsidRDefault="005B5BE4" w:rsidP="00FB547C">
      <w:pPr>
        <w:pStyle w:val="aff2"/>
        <w:widowControl w:val="0"/>
        <w:numPr>
          <w:ilvl w:val="0"/>
          <w:numId w:val="83"/>
        </w:numPr>
        <w:tabs>
          <w:tab w:val="left" w:pos="567"/>
        </w:tabs>
        <w:overflowPunct w:val="0"/>
        <w:autoSpaceDE w:val="0"/>
        <w:spacing w:after="0"/>
        <w:ind w:left="0" w:firstLine="284"/>
        <w:jc w:val="both"/>
        <w:rPr>
          <w:rFonts w:ascii="Times New Roman" w:hAnsi="Times New Roman"/>
          <w:sz w:val="24"/>
          <w:szCs w:val="24"/>
        </w:rPr>
      </w:pPr>
      <w:r w:rsidRPr="00E350A3">
        <w:rPr>
          <w:rFonts w:ascii="Times New Roman" w:hAnsi="Times New Roman"/>
          <w:sz w:val="24"/>
          <w:szCs w:val="24"/>
        </w:rPr>
        <w:t xml:space="preserve">осознание приоритета нравственных основ труда, творчества, создания нового; </w:t>
      </w:r>
    </w:p>
    <w:p w:rsidR="006E5931" w:rsidRPr="00E350A3" w:rsidRDefault="005B5BE4" w:rsidP="00FB547C">
      <w:pPr>
        <w:pStyle w:val="aff2"/>
        <w:widowControl w:val="0"/>
        <w:numPr>
          <w:ilvl w:val="0"/>
          <w:numId w:val="83"/>
        </w:numPr>
        <w:tabs>
          <w:tab w:val="left" w:pos="567"/>
        </w:tabs>
        <w:overflowPunct w:val="0"/>
        <w:autoSpaceDE w:val="0"/>
        <w:spacing w:after="0"/>
        <w:ind w:left="0" w:firstLine="284"/>
        <w:jc w:val="both"/>
        <w:rPr>
          <w:rFonts w:ascii="Times New Roman" w:hAnsi="Times New Roman"/>
          <w:b/>
          <w:sz w:val="24"/>
          <w:szCs w:val="24"/>
        </w:rPr>
      </w:pPr>
      <w:r w:rsidRPr="00E350A3">
        <w:rPr>
          <w:rFonts w:ascii="Times New Roman" w:hAnsi="Times New Roman"/>
          <w:sz w:val="24"/>
          <w:szCs w:val="24"/>
        </w:rPr>
        <w:t xml:space="preserve">потребность и начальные умения выражать себя в различных доступных видах деятельности. </w:t>
      </w:r>
    </w:p>
    <w:p w:rsidR="005B5BE4" w:rsidRPr="00E350A3" w:rsidRDefault="005B5BE4" w:rsidP="00E350A3">
      <w:pPr>
        <w:widowControl w:val="0"/>
        <w:overflowPunct w:val="0"/>
        <w:autoSpaceDE w:val="0"/>
        <w:spacing w:after="0"/>
        <w:ind w:firstLine="709"/>
        <w:jc w:val="both"/>
        <w:rPr>
          <w:rFonts w:ascii="Times New Roman" w:hAnsi="Times New Roman" w:cs="Times New Roman"/>
          <w:b/>
          <w:bCs/>
          <w:i/>
          <w:color w:val="auto"/>
          <w:sz w:val="24"/>
          <w:szCs w:val="24"/>
        </w:rPr>
      </w:pPr>
      <w:r w:rsidRPr="00E816EF">
        <w:rPr>
          <w:rFonts w:ascii="Times New Roman" w:hAnsi="Times New Roman" w:cs="Times New Roman"/>
          <w:b/>
          <w:bCs/>
          <w:i/>
          <w:color w:val="auto"/>
          <w:sz w:val="24"/>
          <w:szCs w:val="24"/>
        </w:rPr>
        <w:t>Воспитание ценностного отношения к прекрасному,формирование представлений об эстетических идеалах и ценностях (эстетическое воспитание) ―</w:t>
      </w:r>
    </w:p>
    <w:p w:rsidR="005B5BE4" w:rsidRPr="00E816EF" w:rsidRDefault="005B5BE4" w:rsidP="00E816EF">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iCs/>
          <w:color w:val="auto"/>
          <w:sz w:val="24"/>
          <w:szCs w:val="24"/>
        </w:rPr>
        <w:t>(</w:t>
      </w:r>
      <w:r w:rsidRPr="00E816EF">
        <w:rPr>
          <w:rFonts w:ascii="Times New Roman" w:hAnsi="Times New Roman" w:cs="Times New Roman"/>
          <w:b/>
          <w:iCs/>
          <w:color w:val="auto"/>
          <w:sz w:val="24"/>
          <w:szCs w:val="24"/>
          <w:lang w:val="en-US"/>
        </w:rPr>
        <w:t>I</w:t>
      </w:r>
      <w:r w:rsidRPr="00E816EF">
        <w:rPr>
          <w:rFonts w:ascii="Times New Roman" w:hAnsi="Times New Roman" w:cs="Times New Roman"/>
          <w:b/>
          <w:iCs/>
          <w:color w:val="auto"/>
          <w:sz w:val="24"/>
          <w:szCs w:val="24"/>
          <w:vertAlign w:val="superscript"/>
        </w:rPr>
        <w:t>1</w:t>
      </w:r>
      <w:r w:rsidRPr="00E816EF">
        <w:rPr>
          <w:rFonts w:ascii="Times New Roman" w:hAnsi="Times New Roman" w:cs="Times New Roman"/>
          <w:b/>
          <w:iCs/>
          <w:color w:val="auto"/>
          <w:sz w:val="24"/>
          <w:szCs w:val="24"/>
        </w:rPr>
        <w:t xml:space="preserve">) </w:t>
      </w:r>
      <w:r w:rsidRPr="00E816EF">
        <w:rPr>
          <w:rFonts w:ascii="Times New Roman" w:hAnsi="Times New Roman" w:cs="Times New Roman"/>
          <w:b/>
          <w:iCs/>
          <w:color w:val="auto"/>
          <w:sz w:val="24"/>
          <w:szCs w:val="24"/>
          <w:lang w:val="en-US"/>
        </w:rPr>
        <w:t>I</w:t>
      </w:r>
      <w:r w:rsidRPr="00E816EF">
        <w:rPr>
          <w:rFonts w:ascii="Times New Roman" w:hAnsi="Times New Roman" w:cs="Times New Roman"/>
          <w:b/>
          <w:iCs/>
          <w:color w:val="auto"/>
          <w:sz w:val="24"/>
          <w:szCs w:val="24"/>
        </w:rPr>
        <w:t xml:space="preserve"> класс-</w:t>
      </w:r>
      <w:r w:rsidRPr="00E816EF">
        <w:rPr>
          <w:rFonts w:ascii="Times New Roman" w:hAnsi="Times New Roman" w:cs="Times New Roman"/>
          <w:b/>
          <w:iCs/>
          <w:color w:val="auto"/>
          <w:sz w:val="24"/>
          <w:szCs w:val="24"/>
          <w:lang w:val="en-US"/>
        </w:rPr>
        <w:t>IV</w:t>
      </w:r>
      <w:r w:rsidRPr="00E816EF">
        <w:rPr>
          <w:rFonts w:ascii="Times New Roman" w:hAnsi="Times New Roman" w:cs="Times New Roman"/>
          <w:b/>
          <w:iCs/>
          <w:color w:val="auto"/>
          <w:sz w:val="24"/>
          <w:szCs w:val="24"/>
        </w:rPr>
        <w:t xml:space="preserve"> классы:</w:t>
      </w:r>
    </w:p>
    <w:p w:rsidR="005B5BE4" w:rsidRPr="00E350A3" w:rsidRDefault="005B5BE4" w:rsidP="00FB547C">
      <w:pPr>
        <w:pStyle w:val="aff2"/>
        <w:widowControl w:val="0"/>
        <w:numPr>
          <w:ilvl w:val="0"/>
          <w:numId w:val="84"/>
        </w:numPr>
        <w:tabs>
          <w:tab w:val="left" w:pos="567"/>
        </w:tabs>
        <w:overflowPunct w:val="0"/>
        <w:autoSpaceDE w:val="0"/>
        <w:spacing w:after="0"/>
        <w:ind w:left="0" w:firstLine="284"/>
        <w:jc w:val="both"/>
        <w:rPr>
          <w:rFonts w:ascii="Times New Roman" w:hAnsi="Times New Roman"/>
          <w:sz w:val="24"/>
          <w:szCs w:val="24"/>
        </w:rPr>
      </w:pPr>
      <w:r w:rsidRPr="00E350A3">
        <w:rPr>
          <w:rFonts w:ascii="Times New Roman" w:hAnsi="Times New Roman"/>
          <w:sz w:val="24"/>
          <w:szCs w:val="24"/>
        </w:rPr>
        <w:lastRenderedPageBreak/>
        <w:t xml:space="preserve">первоначальные умения видеть красоту в окружающем мире; </w:t>
      </w:r>
    </w:p>
    <w:p w:rsidR="005B5BE4" w:rsidRPr="00E350A3" w:rsidRDefault="005B5BE4" w:rsidP="00FB547C">
      <w:pPr>
        <w:pStyle w:val="aff2"/>
        <w:widowControl w:val="0"/>
        <w:numPr>
          <w:ilvl w:val="0"/>
          <w:numId w:val="84"/>
        </w:numPr>
        <w:tabs>
          <w:tab w:val="left" w:pos="567"/>
        </w:tabs>
        <w:overflowPunct w:val="0"/>
        <w:autoSpaceDE w:val="0"/>
        <w:spacing w:after="0"/>
        <w:ind w:left="0" w:firstLine="284"/>
        <w:jc w:val="both"/>
        <w:rPr>
          <w:rFonts w:ascii="Times New Roman" w:hAnsi="Times New Roman"/>
          <w:b/>
          <w:sz w:val="24"/>
          <w:szCs w:val="24"/>
        </w:rPr>
      </w:pPr>
      <w:r w:rsidRPr="00E350A3">
        <w:rPr>
          <w:rFonts w:ascii="Times New Roman" w:hAnsi="Times New Roman"/>
          <w:sz w:val="24"/>
          <w:szCs w:val="24"/>
        </w:rPr>
        <w:t xml:space="preserve">первоначальные умения видеть красоту в поведении, поступках людей. </w:t>
      </w:r>
    </w:p>
    <w:p w:rsidR="005B5BE4" w:rsidRPr="00E816EF" w:rsidRDefault="005B5BE4" w:rsidP="00E816EF">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color w:val="auto"/>
          <w:sz w:val="24"/>
          <w:szCs w:val="24"/>
        </w:rPr>
        <w:t>V-IX классы</w:t>
      </w:r>
      <w:r w:rsidRPr="00E816EF">
        <w:rPr>
          <w:rFonts w:ascii="Times New Roman" w:hAnsi="Times New Roman" w:cs="Times New Roman"/>
          <w:color w:val="auto"/>
          <w:sz w:val="24"/>
          <w:szCs w:val="24"/>
        </w:rPr>
        <w:t>:</w:t>
      </w:r>
    </w:p>
    <w:p w:rsidR="005B5BE4" w:rsidRPr="00E350A3" w:rsidRDefault="005B5BE4" w:rsidP="00FB547C">
      <w:pPr>
        <w:pStyle w:val="aff2"/>
        <w:widowControl w:val="0"/>
        <w:numPr>
          <w:ilvl w:val="0"/>
          <w:numId w:val="85"/>
        </w:numPr>
        <w:tabs>
          <w:tab w:val="left" w:pos="567"/>
          <w:tab w:val="left" w:pos="720"/>
        </w:tabs>
        <w:overflowPunct w:val="0"/>
        <w:autoSpaceDE w:val="0"/>
        <w:spacing w:after="0"/>
        <w:ind w:left="0" w:firstLine="284"/>
        <w:jc w:val="both"/>
        <w:rPr>
          <w:rFonts w:ascii="Times New Roman" w:hAnsi="Times New Roman"/>
          <w:sz w:val="24"/>
          <w:szCs w:val="24"/>
        </w:rPr>
      </w:pPr>
      <w:r w:rsidRPr="00E350A3">
        <w:rPr>
          <w:rFonts w:ascii="Times New Roman" w:hAnsi="Times New Roman"/>
          <w:sz w:val="24"/>
          <w:szCs w:val="24"/>
        </w:rPr>
        <w:t xml:space="preserve">элементарные представления об эстетических и художественных ценностях отечественной культуры. </w:t>
      </w:r>
    </w:p>
    <w:p w:rsidR="005B5BE4" w:rsidRPr="00E350A3" w:rsidRDefault="005B5BE4" w:rsidP="00FB547C">
      <w:pPr>
        <w:pStyle w:val="aff2"/>
        <w:widowControl w:val="0"/>
        <w:numPr>
          <w:ilvl w:val="0"/>
          <w:numId w:val="85"/>
        </w:numPr>
        <w:tabs>
          <w:tab w:val="left" w:pos="567"/>
        </w:tabs>
        <w:overflowPunct w:val="0"/>
        <w:autoSpaceDE w:val="0"/>
        <w:spacing w:after="0"/>
        <w:ind w:left="0" w:firstLine="284"/>
        <w:jc w:val="both"/>
        <w:rPr>
          <w:rFonts w:ascii="Times New Roman" w:hAnsi="Times New Roman"/>
          <w:b/>
          <w:sz w:val="24"/>
          <w:szCs w:val="24"/>
        </w:rPr>
      </w:pPr>
      <w:r w:rsidRPr="00E350A3">
        <w:rPr>
          <w:rFonts w:ascii="Times New Roman" w:hAnsi="Times New Roman"/>
          <w:sz w:val="24"/>
          <w:szCs w:val="24"/>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6E5931" w:rsidRPr="00E816EF" w:rsidRDefault="006E5931" w:rsidP="00E816EF">
      <w:pPr>
        <w:spacing w:after="0"/>
        <w:ind w:firstLine="709"/>
        <w:jc w:val="center"/>
        <w:rPr>
          <w:rFonts w:ascii="Times New Roman" w:hAnsi="Times New Roman" w:cs="Times New Roman"/>
          <w:b/>
          <w:sz w:val="24"/>
          <w:szCs w:val="24"/>
        </w:rPr>
      </w:pPr>
    </w:p>
    <w:p w:rsidR="005B5BE4" w:rsidRPr="00E350A3" w:rsidRDefault="005B5BE4" w:rsidP="00E350A3">
      <w:pPr>
        <w:spacing w:before="120" w:after="0"/>
        <w:ind w:firstLine="709"/>
        <w:jc w:val="both"/>
        <w:rPr>
          <w:rFonts w:ascii="Times New Roman" w:hAnsi="Times New Roman" w:cs="Times New Roman"/>
          <w:b/>
          <w:i/>
          <w:color w:val="auto"/>
          <w:sz w:val="24"/>
          <w:szCs w:val="24"/>
        </w:rPr>
      </w:pPr>
      <w:r w:rsidRPr="00E816EF">
        <w:rPr>
          <w:rFonts w:ascii="Times New Roman" w:hAnsi="Times New Roman" w:cs="Times New Roman"/>
          <w:b/>
          <w:sz w:val="24"/>
          <w:szCs w:val="24"/>
        </w:rPr>
        <w:t>2.2.4. </w:t>
      </w:r>
      <w:r w:rsidRPr="00E816EF">
        <w:rPr>
          <w:rFonts w:ascii="Times New Roman" w:hAnsi="Times New Roman" w:cs="Times New Roman"/>
          <w:b/>
          <w:i/>
          <w:color w:val="auto"/>
          <w:sz w:val="24"/>
          <w:szCs w:val="24"/>
        </w:rPr>
        <w:t>Программа формирования экологической культуры,здорового и безопасного образа жизни</w:t>
      </w:r>
    </w:p>
    <w:p w:rsidR="005B5BE4" w:rsidRPr="00E816EF" w:rsidRDefault="00E350A3" w:rsidP="00E816EF">
      <w:pPr>
        <w:widowControl w:val="0"/>
        <w:tabs>
          <w:tab w:val="left" w:pos="6379"/>
        </w:tabs>
        <w:overflowPunct w:val="0"/>
        <w:autoSpaceDE w:val="0"/>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005B5BE4" w:rsidRPr="00E816EF">
        <w:rPr>
          <w:rFonts w:ascii="Times New Roman" w:hAnsi="Times New Roman" w:cs="Times New Roman"/>
          <w:sz w:val="24"/>
          <w:szCs w:val="24"/>
        </w:rPr>
        <w:t>рограмма формирования экологической культуры, здорового и безопасного</w:t>
      </w:r>
      <w:r w:rsidR="000E2CBA" w:rsidRPr="00E816EF">
        <w:rPr>
          <w:rFonts w:ascii="Times New Roman" w:hAnsi="Times New Roman" w:cs="Times New Roman"/>
          <w:sz w:val="24"/>
          <w:szCs w:val="24"/>
        </w:rPr>
        <w:t xml:space="preserve"> образа является концептуальной</w:t>
      </w:r>
      <w:r w:rsidR="005B5BE4" w:rsidRPr="00E816EF">
        <w:rPr>
          <w:rFonts w:ascii="Times New Roman" w:hAnsi="Times New Roman" w:cs="Times New Roman"/>
          <w:sz w:val="24"/>
          <w:szCs w:val="24"/>
        </w:rPr>
        <w:t xml:space="preserve"> методической основой для разработки и реализации общеобразовательной организацией собственной программы. </w:t>
      </w:r>
    </w:p>
    <w:p w:rsidR="005B5BE4" w:rsidRPr="00E816EF" w:rsidRDefault="005B5BE4" w:rsidP="00E816EF">
      <w:pPr>
        <w:widowControl w:val="0"/>
        <w:tabs>
          <w:tab w:val="left" w:pos="6379"/>
        </w:tabs>
        <w:overflowPunct w:val="0"/>
        <w:autoSpaceDE w:val="0"/>
        <w:spacing w:after="0"/>
        <w:ind w:firstLine="709"/>
        <w:jc w:val="both"/>
        <w:rPr>
          <w:rFonts w:ascii="Times New Roman" w:hAnsi="Times New Roman" w:cs="Times New Roman"/>
          <w:sz w:val="24"/>
          <w:szCs w:val="24"/>
        </w:rPr>
      </w:pPr>
      <w:r w:rsidRPr="00E816EF">
        <w:rPr>
          <w:rFonts w:ascii="Times New Roman" w:hAnsi="Times New Roman" w:cs="Times New Roman"/>
          <w:sz w:val="24"/>
          <w:szCs w:val="24"/>
        </w:rPr>
        <w:t xml:space="preserve">Программа формирования экологической культуры разрабатывается </w:t>
      </w:r>
      <w:r w:rsidRPr="00E816EF">
        <w:rPr>
          <w:rFonts w:ascii="Times New Roman" w:hAnsi="Times New Roman" w:cs="Times New Roman"/>
          <w:color w:val="000000"/>
          <w:sz w:val="24"/>
          <w:szCs w:val="24"/>
        </w:rPr>
        <w:t>на ос</w:t>
      </w:r>
      <w:r w:rsidRPr="00E816EF">
        <w:rPr>
          <w:rFonts w:ascii="Times New Roman" w:hAnsi="Times New Roman" w:cs="Times New Roman"/>
          <w:color w:val="000000"/>
          <w:sz w:val="24"/>
          <w:szCs w:val="24"/>
        </w:rPr>
        <w:softHyphen/>
        <w:t>нове системно-деятельностного и культурно-исторического подходов,</w:t>
      </w:r>
      <w:r w:rsidRPr="00E816EF">
        <w:rPr>
          <w:rFonts w:ascii="Times New Roman" w:hAnsi="Times New Roman" w:cs="Times New Roman"/>
          <w:sz w:val="24"/>
          <w:szCs w:val="24"/>
        </w:rPr>
        <w:t xml:space="preserve"> с учё</w:t>
      </w:r>
      <w:r w:rsidRPr="00E816EF">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w:t>
      </w:r>
      <w:r w:rsidR="000E2CBA" w:rsidRPr="00E816EF">
        <w:rPr>
          <w:rFonts w:ascii="Times New Roman" w:hAnsi="Times New Roman" w:cs="Times New Roman"/>
          <w:sz w:val="24"/>
          <w:szCs w:val="24"/>
        </w:rPr>
        <w:t>х субъектов образова</w:t>
      </w:r>
      <w:r w:rsidRPr="00E816EF">
        <w:rPr>
          <w:rFonts w:ascii="Times New Roman" w:hAnsi="Times New Roman" w:cs="Times New Roman"/>
          <w:sz w:val="24"/>
          <w:szCs w:val="24"/>
        </w:rPr>
        <w:t>тель</w:t>
      </w:r>
      <w:r w:rsidRPr="00E816EF">
        <w:rPr>
          <w:rFonts w:ascii="Times New Roman" w:hAnsi="Times New Roman" w:cs="Times New Roman"/>
          <w:sz w:val="24"/>
          <w:szCs w:val="24"/>
        </w:rPr>
        <w:softHyphen/>
        <w:t>ного процесса и подразумевает конкре</w:t>
      </w:r>
      <w:r w:rsidR="000E2CBA" w:rsidRPr="00E816EF">
        <w:rPr>
          <w:rFonts w:ascii="Times New Roman" w:hAnsi="Times New Roman" w:cs="Times New Roman"/>
          <w:sz w:val="24"/>
          <w:szCs w:val="24"/>
        </w:rPr>
        <w:t>тизацию задач, содержания, усло</w:t>
      </w:r>
      <w:r w:rsidRPr="00E816EF">
        <w:rPr>
          <w:rFonts w:ascii="Times New Roman" w:hAnsi="Times New Roman" w:cs="Times New Roman"/>
          <w:sz w:val="24"/>
          <w:szCs w:val="24"/>
        </w:rPr>
        <w:t>вий, планируемых результатов, а также форм ее реализации, взаимодействия с семьёй, учреждениями дополнительного образования и другими обще</w:t>
      </w:r>
      <w:r w:rsidRPr="00E816EF">
        <w:rPr>
          <w:rFonts w:ascii="Times New Roman" w:hAnsi="Times New Roman" w:cs="Times New Roman"/>
          <w:sz w:val="24"/>
          <w:szCs w:val="24"/>
        </w:rPr>
        <w:softHyphen/>
        <w:t>с</w:t>
      </w:r>
      <w:r w:rsidRPr="00E816EF">
        <w:rPr>
          <w:rFonts w:ascii="Times New Roman" w:hAnsi="Times New Roman" w:cs="Times New Roman"/>
          <w:sz w:val="24"/>
          <w:szCs w:val="24"/>
        </w:rPr>
        <w:softHyphen/>
        <w:t>т</w:t>
      </w:r>
      <w:r w:rsidRPr="00E816EF">
        <w:rPr>
          <w:rFonts w:ascii="Times New Roman" w:hAnsi="Times New Roman" w:cs="Times New Roman"/>
          <w:sz w:val="24"/>
          <w:szCs w:val="24"/>
        </w:rPr>
        <w:softHyphen/>
        <w:t>вен</w:t>
      </w:r>
      <w:r w:rsidRPr="00E816EF">
        <w:rPr>
          <w:rFonts w:ascii="Times New Roman" w:hAnsi="Times New Roman" w:cs="Times New Roman"/>
          <w:sz w:val="24"/>
          <w:szCs w:val="24"/>
        </w:rPr>
        <w:softHyphen/>
        <w:t xml:space="preserve">ными организациями.   </w:t>
      </w:r>
    </w:p>
    <w:p w:rsidR="005B5BE4" w:rsidRPr="00E816EF" w:rsidRDefault="005B5BE4" w:rsidP="00E816EF">
      <w:pPr>
        <w:pStyle w:val="af5"/>
        <w:spacing w:after="0"/>
        <w:ind w:firstLine="709"/>
        <w:jc w:val="both"/>
        <w:rPr>
          <w:rFonts w:ascii="Times New Roman" w:hAnsi="Times New Roman"/>
          <w:sz w:val="24"/>
          <w:szCs w:val="24"/>
        </w:rPr>
      </w:pPr>
      <w:r w:rsidRPr="00E816EF">
        <w:rPr>
          <w:rFonts w:ascii="Times New Roman" w:hAnsi="Times New Roman"/>
          <w:sz w:val="24"/>
          <w:szCs w:val="24"/>
        </w:rPr>
        <w:t>Программа формирования экологическо</w:t>
      </w:r>
      <w:r w:rsidR="000E2CBA" w:rsidRPr="00E816EF">
        <w:rPr>
          <w:rFonts w:ascii="Times New Roman" w:hAnsi="Times New Roman"/>
          <w:sz w:val="24"/>
          <w:szCs w:val="24"/>
        </w:rPr>
        <w:t>й культуры, здорового и безопа</w:t>
      </w:r>
      <w:r w:rsidRPr="00E816EF">
        <w:rPr>
          <w:rFonts w:ascii="Times New Roman" w:hAnsi="Times New Roman"/>
          <w:sz w:val="24"/>
          <w:szCs w:val="24"/>
        </w:rPr>
        <w:t>с</w:t>
      </w:r>
      <w:r w:rsidRPr="00E816EF">
        <w:rPr>
          <w:rFonts w:ascii="Times New Roman" w:hAnsi="Times New Roman"/>
          <w:sz w:val="24"/>
          <w:szCs w:val="24"/>
        </w:rPr>
        <w:softHyphen/>
        <w:t xml:space="preserve">ного образа жизни — комплексная программа формирования у обучающихся </w:t>
      </w:r>
      <w:r w:rsidR="009A24DC">
        <w:rPr>
          <w:rFonts w:ascii="Times New Roman" w:hAnsi="Times New Roman"/>
          <w:sz w:val="24"/>
          <w:szCs w:val="24"/>
        </w:rPr>
        <w:t>с нарушением интеллекта</w:t>
      </w:r>
      <w:r w:rsidRPr="00E816EF">
        <w:rPr>
          <w:rFonts w:ascii="Times New Roman" w:hAnsi="Times New Roman"/>
          <w:color w:val="auto"/>
          <w:sz w:val="24"/>
          <w:szCs w:val="24"/>
        </w:rPr>
        <w:t xml:space="preserve"> </w:t>
      </w:r>
      <w:r w:rsidRPr="00E816EF">
        <w:rPr>
          <w:rFonts w:ascii="Times New Roman" w:hAnsi="Times New Roman"/>
          <w:sz w:val="24"/>
          <w:szCs w:val="24"/>
        </w:rPr>
        <w:t>знаний, установок, личностных ориентиров и норм поведения, обеспечивающих сохранение и укрепление</w:t>
      </w:r>
      <w:r w:rsidR="000E2CBA" w:rsidRPr="00E816EF">
        <w:rPr>
          <w:rFonts w:ascii="Times New Roman" w:hAnsi="Times New Roman"/>
          <w:sz w:val="24"/>
          <w:szCs w:val="24"/>
        </w:rPr>
        <w:t xml:space="preserve"> физического и психического здо</w:t>
      </w:r>
      <w:r w:rsidRPr="00E816EF">
        <w:rPr>
          <w:rFonts w:ascii="Times New Roman" w:hAnsi="Times New Roman"/>
          <w:sz w:val="24"/>
          <w:szCs w:val="24"/>
        </w:rPr>
        <w:t>ровья как одной из ценностных составляющих, спо</w:t>
      </w:r>
      <w:r w:rsidRPr="00E816EF">
        <w:rPr>
          <w:rFonts w:ascii="Times New Roman" w:hAnsi="Times New Roman"/>
          <w:sz w:val="24"/>
          <w:szCs w:val="24"/>
        </w:rPr>
        <w:softHyphen/>
        <w:t>со</w:t>
      </w:r>
      <w:r w:rsidRPr="00E816EF">
        <w:rPr>
          <w:rFonts w:ascii="Times New Roman" w:hAnsi="Times New Roman"/>
          <w:sz w:val="24"/>
          <w:szCs w:val="24"/>
        </w:rPr>
        <w:softHyphen/>
        <w:t>б</w:t>
      </w:r>
      <w:r w:rsidRPr="00E816EF">
        <w:rPr>
          <w:rFonts w:ascii="Times New Roman" w:hAnsi="Times New Roman"/>
          <w:sz w:val="24"/>
          <w:szCs w:val="24"/>
        </w:rPr>
        <w:softHyphen/>
        <w:t>с</w:t>
      </w:r>
      <w:r w:rsidRPr="00E816EF">
        <w:rPr>
          <w:rFonts w:ascii="Times New Roman" w:hAnsi="Times New Roman"/>
          <w:sz w:val="24"/>
          <w:szCs w:val="24"/>
        </w:rPr>
        <w:softHyphen/>
        <w:t>т</w:t>
      </w:r>
      <w:r w:rsidRPr="00E816EF">
        <w:rPr>
          <w:rFonts w:ascii="Times New Roman" w:hAnsi="Times New Roman"/>
          <w:sz w:val="24"/>
          <w:szCs w:val="24"/>
        </w:rPr>
        <w:softHyphen/>
        <w:t>вующих познавательному и эмо</w:t>
      </w:r>
      <w:r w:rsidRPr="00E816EF">
        <w:rPr>
          <w:rFonts w:ascii="Times New Roman" w:hAnsi="Times New Roman"/>
          <w:sz w:val="24"/>
          <w:szCs w:val="24"/>
        </w:rPr>
        <w:softHyphen/>
        <w:t>циональному развитию ребёнка.</w:t>
      </w:r>
    </w:p>
    <w:p w:rsidR="005B5BE4" w:rsidRPr="00E816EF" w:rsidRDefault="005B5BE4" w:rsidP="00E816EF">
      <w:pPr>
        <w:spacing w:after="0"/>
        <w:ind w:firstLine="709"/>
        <w:jc w:val="both"/>
        <w:rPr>
          <w:rFonts w:ascii="Times New Roman" w:hAnsi="Times New Roman" w:cs="Times New Roman"/>
          <w:sz w:val="24"/>
          <w:szCs w:val="24"/>
        </w:rPr>
      </w:pPr>
      <w:r w:rsidRPr="00E816EF">
        <w:rPr>
          <w:rFonts w:ascii="Times New Roman" w:hAnsi="Times New Roman" w:cs="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E816EF">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E816EF">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w:t>
      </w:r>
      <w:r w:rsidR="000E2CBA" w:rsidRPr="00E816EF">
        <w:rPr>
          <w:rFonts w:ascii="Times New Roman" w:hAnsi="Times New Roman" w:cs="Times New Roman"/>
          <w:sz w:val="24"/>
          <w:szCs w:val="24"/>
        </w:rPr>
        <w:t xml:space="preserve">аз жизни, наличие мотивации к </w:t>
      </w:r>
      <w:r w:rsidRPr="00E816EF">
        <w:rPr>
          <w:rFonts w:ascii="Times New Roman" w:hAnsi="Times New Roman" w:cs="Times New Roman"/>
          <w:sz w:val="24"/>
          <w:szCs w:val="24"/>
        </w:rPr>
        <w:t>труду, работе на результат, бережному отношению к материальным и духовным ценностям.</w:t>
      </w:r>
    </w:p>
    <w:p w:rsidR="005B5BE4" w:rsidRPr="00E816EF" w:rsidRDefault="005B5BE4" w:rsidP="00E816EF">
      <w:pPr>
        <w:pStyle w:val="af5"/>
        <w:spacing w:after="0"/>
        <w:ind w:firstLine="709"/>
        <w:jc w:val="both"/>
        <w:rPr>
          <w:rFonts w:ascii="Times New Roman" w:hAnsi="Times New Roman"/>
          <w:sz w:val="24"/>
          <w:szCs w:val="24"/>
        </w:rPr>
      </w:pPr>
      <w:r w:rsidRPr="00E816EF">
        <w:rPr>
          <w:rFonts w:ascii="Times New Roman" w:hAnsi="Times New Roman"/>
          <w:sz w:val="24"/>
          <w:szCs w:val="24"/>
        </w:rPr>
        <w:t>Программа построена на основе общенациональных ценностей рос</w:t>
      </w:r>
      <w:r w:rsidRPr="00E816EF">
        <w:rPr>
          <w:rFonts w:ascii="Times New Roman" w:hAnsi="Times New Roman"/>
          <w:sz w:val="24"/>
          <w:szCs w:val="24"/>
        </w:rPr>
        <w:softHyphen/>
        <w:t>сий</w:t>
      </w:r>
      <w:r w:rsidRPr="00E816EF">
        <w:rPr>
          <w:rFonts w:ascii="Times New Roman" w:hAnsi="Times New Roman"/>
          <w:sz w:val="24"/>
          <w:szCs w:val="24"/>
        </w:rPr>
        <w:softHyphen/>
        <w:t>с</w:t>
      </w:r>
      <w:r w:rsidRPr="00E816EF">
        <w:rPr>
          <w:rFonts w:ascii="Times New Roman" w:hAnsi="Times New Roman"/>
          <w:sz w:val="24"/>
          <w:szCs w:val="24"/>
        </w:rPr>
        <w:softHyphen/>
        <w:t>ко</w:t>
      </w:r>
      <w:r w:rsidRPr="00E816EF">
        <w:rPr>
          <w:rFonts w:ascii="Times New Roman" w:hAnsi="Times New Roman"/>
          <w:sz w:val="24"/>
          <w:szCs w:val="24"/>
        </w:rPr>
        <w:softHyphen/>
        <w:t>го об</w:t>
      </w:r>
      <w:r w:rsidRPr="00E816EF">
        <w:rPr>
          <w:rFonts w:ascii="Times New Roman" w:hAnsi="Times New Roman"/>
          <w:sz w:val="24"/>
          <w:szCs w:val="24"/>
        </w:rPr>
        <w:softHyphen/>
        <w:t>ще</w:t>
      </w:r>
      <w:r w:rsidRPr="00E816EF">
        <w:rPr>
          <w:rFonts w:ascii="Times New Roman" w:hAnsi="Times New Roman"/>
          <w:sz w:val="24"/>
          <w:szCs w:val="24"/>
        </w:rPr>
        <w:softHyphen/>
        <w:t>с</w:t>
      </w:r>
      <w:r w:rsidRPr="00E816EF">
        <w:rPr>
          <w:rFonts w:ascii="Times New Roman" w:hAnsi="Times New Roman"/>
          <w:sz w:val="24"/>
          <w:szCs w:val="24"/>
        </w:rPr>
        <w:softHyphen/>
        <w:t>т</w:t>
      </w:r>
      <w:r w:rsidRPr="00E816EF">
        <w:rPr>
          <w:rFonts w:ascii="Times New Roman" w:hAnsi="Times New Roman"/>
          <w:sz w:val="24"/>
          <w:szCs w:val="24"/>
        </w:rPr>
        <w:softHyphen/>
        <w:t>ва, таких, как гражданственность, здоровье, природа, эко</w:t>
      </w:r>
      <w:r w:rsidRPr="00E816EF">
        <w:rPr>
          <w:rFonts w:ascii="Times New Roman" w:hAnsi="Times New Roman"/>
          <w:sz w:val="24"/>
          <w:szCs w:val="24"/>
        </w:rPr>
        <w:softHyphen/>
        <w:t>ло</w:t>
      </w:r>
      <w:r w:rsidRPr="00E816EF">
        <w:rPr>
          <w:rFonts w:ascii="Times New Roman" w:hAnsi="Times New Roman"/>
          <w:sz w:val="24"/>
          <w:szCs w:val="24"/>
        </w:rPr>
        <w:softHyphen/>
        <w:t>гическая культура, без</w:t>
      </w:r>
      <w:r w:rsidRPr="00E816EF">
        <w:rPr>
          <w:rFonts w:ascii="Times New Roman" w:hAnsi="Times New Roman"/>
          <w:sz w:val="24"/>
          <w:szCs w:val="24"/>
        </w:rPr>
        <w:softHyphen/>
        <w:t>опа</w:t>
      </w:r>
      <w:r w:rsidRPr="00E816EF">
        <w:rPr>
          <w:rFonts w:ascii="Times New Roman" w:hAnsi="Times New Roman"/>
          <w:sz w:val="24"/>
          <w:szCs w:val="24"/>
        </w:rPr>
        <w:softHyphen/>
        <w:t>с</w:t>
      </w:r>
      <w:r w:rsidRPr="00E816EF">
        <w:rPr>
          <w:rFonts w:ascii="Times New Roman" w:hAnsi="Times New Roman"/>
          <w:sz w:val="24"/>
          <w:szCs w:val="24"/>
        </w:rPr>
        <w:softHyphen/>
        <w:t>ность человека и государства. Она направлена на развитие мотивации и готовности обу</w:t>
      </w:r>
      <w:r w:rsidRPr="00E816EF">
        <w:rPr>
          <w:rFonts w:ascii="Times New Roman" w:hAnsi="Times New Roman"/>
          <w:sz w:val="24"/>
          <w:szCs w:val="24"/>
        </w:rPr>
        <w:softHyphen/>
        <w:t>ча</w:t>
      </w:r>
      <w:r w:rsidRPr="00E816EF">
        <w:rPr>
          <w:rFonts w:ascii="Times New Roman" w:hAnsi="Times New Roman"/>
          <w:sz w:val="24"/>
          <w:szCs w:val="24"/>
        </w:rPr>
        <w:softHyphen/>
        <w:t>ю</w:t>
      </w:r>
      <w:r w:rsidRPr="00E816EF">
        <w:rPr>
          <w:rFonts w:ascii="Times New Roman" w:hAnsi="Times New Roman"/>
          <w:sz w:val="24"/>
          <w:szCs w:val="24"/>
        </w:rPr>
        <w:softHyphen/>
        <w:t xml:space="preserve">щихся </w:t>
      </w:r>
      <w:r w:rsidR="009A24DC">
        <w:rPr>
          <w:rFonts w:ascii="Times New Roman" w:hAnsi="Times New Roman"/>
          <w:sz w:val="24"/>
          <w:szCs w:val="24"/>
        </w:rPr>
        <w:t>с нарушением интеллекта</w:t>
      </w:r>
      <w:r w:rsidRPr="00E816EF">
        <w:rPr>
          <w:rFonts w:ascii="Times New Roman" w:hAnsi="Times New Roman"/>
          <w:color w:val="auto"/>
          <w:sz w:val="24"/>
          <w:szCs w:val="24"/>
        </w:rPr>
        <w:t xml:space="preserve"> </w:t>
      </w:r>
      <w:r w:rsidRPr="00E816EF">
        <w:rPr>
          <w:rFonts w:ascii="Times New Roman" w:hAnsi="Times New Roman"/>
          <w:sz w:val="24"/>
          <w:szCs w:val="24"/>
        </w:rPr>
        <w:t>действовать пре</w:t>
      </w:r>
      <w:r w:rsidRPr="00E816EF">
        <w:rPr>
          <w:rFonts w:ascii="Times New Roman" w:hAnsi="Times New Roman"/>
          <w:sz w:val="24"/>
          <w:szCs w:val="24"/>
        </w:rPr>
        <w:softHyphen/>
        <w:t>ду</w:t>
      </w:r>
      <w:r w:rsidRPr="00E816EF">
        <w:rPr>
          <w:rFonts w:ascii="Times New Roman" w:hAnsi="Times New Roman"/>
          <w:sz w:val="24"/>
          <w:szCs w:val="24"/>
        </w:rPr>
        <w:softHyphen/>
        <w:t>смотрительно, придерживаться здорового и экологически безопасного образа жизни, це</w:t>
      </w:r>
      <w:r w:rsidRPr="00E816EF">
        <w:rPr>
          <w:rFonts w:ascii="Times New Roman" w:hAnsi="Times New Roman"/>
          <w:sz w:val="24"/>
          <w:szCs w:val="24"/>
        </w:rPr>
        <w:softHyphen/>
        <w:t>нить природу как источник духовного развития, информации, красоты, здоровья, ма</w:t>
      </w:r>
      <w:r w:rsidRPr="00E816EF">
        <w:rPr>
          <w:rFonts w:ascii="Times New Roman" w:hAnsi="Times New Roman"/>
          <w:sz w:val="24"/>
          <w:szCs w:val="24"/>
        </w:rPr>
        <w:softHyphen/>
        <w:t>те</w:t>
      </w:r>
      <w:r w:rsidRPr="00E816EF">
        <w:rPr>
          <w:rFonts w:ascii="Times New Roman" w:hAnsi="Times New Roman"/>
          <w:sz w:val="24"/>
          <w:szCs w:val="24"/>
        </w:rPr>
        <w:softHyphen/>
        <w:t>ри</w:t>
      </w:r>
      <w:r w:rsidRPr="00E816EF">
        <w:rPr>
          <w:rFonts w:ascii="Times New Roman" w:hAnsi="Times New Roman"/>
          <w:sz w:val="24"/>
          <w:szCs w:val="24"/>
        </w:rPr>
        <w:softHyphen/>
        <w:t>аль</w:t>
      </w:r>
      <w:r w:rsidRPr="00E816EF">
        <w:rPr>
          <w:rFonts w:ascii="Times New Roman" w:hAnsi="Times New Roman"/>
          <w:sz w:val="24"/>
          <w:szCs w:val="24"/>
        </w:rPr>
        <w:softHyphen/>
        <w:t>ного благополучия.</w:t>
      </w:r>
    </w:p>
    <w:p w:rsidR="005B5BE4" w:rsidRPr="00E816EF" w:rsidRDefault="005B5BE4" w:rsidP="00E816EF">
      <w:pPr>
        <w:pStyle w:val="af5"/>
        <w:spacing w:after="0"/>
        <w:ind w:firstLine="709"/>
        <w:jc w:val="both"/>
        <w:rPr>
          <w:rFonts w:ascii="Times New Roman" w:hAnsi="Times New Roman"/>
          <w:sz w:val="24"/>
          <w:szCs w:val="24"/>
        </w:rPr>
      </w:pPr>
      <w:r w:rsidRPr="00E816EF">
        <w:rPr>
          <w:rFonts w:ascii="Times New Roman" w:hAnsi="Times New Roman"/>
          <w:sz w:val="24"/>
          <w:szCs w:val="24"/>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Pr="00E816EF" w:rsidRDefault="005B5BE4" w:rsidP="00E816EF">
      <w:pPr>
        <w:pStyle w:val="af5"/>
        <w:spacing w:after="0"/>
        <w:ind w:firstLine="709"/>
        <w:jc w:val="both"/>
        <w:rPr>
          <w:rFonts w:ascii="Times New Roman" w:hAnsi="Times New Roman"/>
          <w:sz w:val="24"/>
          <w:szCs w:val="24"/>
        </w:rPr>
      </w:pPr>
      <w:r w:rsidRPr="00E816EF">
        <w:rPr>
          <w:rFonts w:ascii="Times New Roman" w:hAnsi="Times New Roman"/>
          <w:sz w:val="24"/>
          <w:szCs w:val="24"/>
        </w:rPr>
        <w:lastRenderedPageBreak/>
        <w:t>Наиболее эффективным путём формирования экологической культуры, здо</w:t>
      </w:r>
      <w:r w:rsidRPr="00E816EF">
        <w:rPr>
          <w:rFonts w:ascii="Times New Roman" w:hAnsi="Times New Roman"/>
          <w:sz w:val="24"/>
          <w:szCs w:val="24"/>
        </w:rPr>
        <w:softHyphen/>
        <w:t>рового и без</w:t>
      </w:r>
      <w:r w:rsidRPr="00E816EF">
        <w:rPr>
          <w:rFonts w:ascii="Times New Roman" w:hAnsi="Times New Roman"/>
          <w:sz w:val="24"/>
          <w:szCs w:val="24"/>
        </w:rPr>
        <w:softHyphen/>
        <w:t>опасного образа жизни у обучающихся является направляемая и организуемая взро</w:t>
      </w:r>
      <w:r w:rsidRPr="00E816EF">
        <w:rPr>
          <w:rFonts w:ascii="Times New Roman" w:hAnsi="Times New Roman"/>
          <w:sz w:val="24"/>
          <w:szCs w:val="24"/>
        </w:rPr>
        <w:softHyphen/>
        <w:t>с</w:t>
      </w:r>
      <w:r w:rsidRPr="00E816EF">
        <w:rPr>
          <w:rFonts w:ascii="Times New Roman" w:hAnsi="Times New Roman"/>
          <w:sz w:val="24"/>
          <w:szCs w:val="24"/>
        </w:rPr>
        <w:softHyphen/>
        <w:t>лы</w:t>
      </w:r>
      <w:r w:rsidRPr="00E816EF">
        <w:rPr>
          <w:rFonts w:ascii="Times New Roman" w:hAnsi="Times New Roman"/>
          <w:sz w:val="24"/>
          <w:szCs w:val="24"/>
        </w:rPr>
        <w:softHyphen/>
        <w:t>ми самостоятельная деятельность обучающихся, раз</w:t>
      </w:r>
      <w:r w:rsidRPr="00E816EF">
        <w:rPr>
          <w:rFonts w:ascii="Times New Roman" w:hAnsi="Times New Roman"/>
          <w:sz w:val="24"/>
          <w:szCs w:val="24"/>
        </w:rPr>
        <w:softHyphen/>
        <w:t>ви</w:t>
      </w:r>
      <w:r w:rsidRPr="00E816EF">
        <w:rPr>
          <w:rFonts w:ascii="Times New Roman" w:hAnsi="Times New Roman"/>
          <w:sz w:val="24"/>
          <w:szCs w:val="24"/>
        </w:rPr>
        <w:softHyphen/>
        <w:t>вающая способность понимать своё состояние, обеспечивающая усвоение спо</w:t>
      </w:r>
      <w:r w:rsidRPr="00E816EF">
        <w:rPr>
          <w:rFonts w:ascii="Times New Roman" w:hAnsi="Times New Roman"/>
          <w:sz w:val="24"/>
          <w:szCs w:val="24"/>
        </w:rPr>
        <w:softHyphen/>
        <w:t>собов рациональной организации режима дня, двигательной активности, пи</w:t>
      </w:r>
      <w:r w:rsidRPr="00E816EF">
        <w:rPr>
          <w:rFonts w:ascii="Times New Roman" w:hAnsi="Times New Roman"/>
          <w:sz w:val="24"/>
          <w:szCs w:val="24"/>
        </w:rPr>
        <w:softHyphen/>
        <w:t>тания, правил личной гигиены. Однако только знание основ здорового об</w:t>
      </w:r>
      <w:r w:rsidRPr="00E816EF">
        <w:rPr>
          <w:rFonts w:ascii="Times New Roman" w:hAnsi="Times New Roman"/>
          <w:sz w:val="24"/>
          <w:szCs w:val="24"/>
        </w:rPr>
        <w:softHyphen/>
        <w:t>ра</w:t>
      </w:r>
      <w:r w:rsidRPr="00E816EF">
        <w:rPr>
          <w:rFonts w:ascii="Times New Roman" w:hAnsi="Times New Roman"/>
          <w:sz w:val="24"/>
          <w:szCs w:val="24"/>
        </w:rPr>
        <w:softHyphen/>
        <w:t>за жизни не обеспечивает и не гарантирует их использования, если это не ста</w:t>
      </w:r>
      <w:r w:rsidRPr="00E816EF">
        <w:rPr>
          <w:rFonts w:ascii="Times New Roman" w:hAnsi="Times New Roman"/>
          <w:sz w:val="24"/>
          <w:szCs w:val="24"/>
        </w:rPr>
        <w:softHyphen/>
        <w:t xml:space="preserve">новится необходимым условием ежедневной жизни ребёнка в семье и социуме. </w:t>
      </w:r>
    </w:p>
    <w:p w:rsidR="005B5BE4" w:rsidRPr="00E816EF" w:rsidRDefault="005B5BE4" w:rsidP="00E816EF">
      <w:pPr>
        <w:pStyle w:val="af5"/>
        <w:spacing w:after="0"/>
        <w:ind w:firstLine="709"/>
        <w:jc w:val="both"/>
        <w:rPr>
          <w:rFonts w:ascii="Times New Roman" w:hAnsi="Times New Roman"/>
          <w:color w:val="000000"/>
          <w:sz w:val="24"/>
          <w:szCs w:val="24"/>
        </w:rPr>
      </w:pPr>
      <w:r w:rsidRPr="00E816EF">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E816EF" w:rsidRDefault="005B5BE4" w:rsidP="00E816EF">
      <w:pPr>
        <w:shd w:val="clear" w:color="auto" w:fill="FFFFFF"/>
        <w:spacing w:after="0"/>
        <w:ind w:firstLine="709"/>
        <w:jc w:val="both"/>
        <w:rPr>
          <w:rFonts w:ascii="Times New Roman" w:hAnsi="Times New Roman" w:cs="Times New Roman"/>
          <w:b/>
          <w:i/>
          <w:sz w:val="24"/>
          <w:szCs w:val="24"/>
        </w:rPr>
      </w:pPr>
      <w:r w:rsidRPr="00E816EF">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E816EF" w:rsidRDefault="005B5BE4" w:rsidP="00E816EF">
      <w:pPr>
        <w:tabs>
          <w:tab w:val="left" w:pos="720"/>
          <w:tab w:val="left" w:pos="1080"/>
        </w:tabs>
        <w:spacing w:after="0"/>
        <w:ind w:firstLine="709"/>
        <w:jc w:val="both"/>
        <w:rPr>
          <w:rFonts w:ascii="Times New Roman" w:hAnsi="Times New Roman" w:cs="Times New Roman"/>
          <w:b/>
          <w:i/>
          <w:sz w:val="24"/>
          <w:szCs w:val="24"/>
        </w:rPr>
      </w:pPr>
      <w:r w:rsidRPr="00E816EF">
        <w:rPr>
          <w:rFonts w:ascii="Times New Roman" w:hAnsi="Times New Roman" w:cs="Times New Roman"/>
          <w:b/>
          <w:i/>
          <w:sz w:val="24"/>
          <w:szCs w:val="24"/>
        </w:rPr>
        <w:t>Целью программы</w:t>
      </w:r>
      <w:r w:rsidRPr="00E816EF">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E816EF" w:rsidRDefault="005B5BE4" w:rsidP="00E816EF">
      <w:pPr>
        <w:tabs>
          <w:tab w:val="left" w:pos="720"/>
          <w:tab w:val="left" w:pos="1080"/>
        </w:tabs>
        <w:spacing w:after="0"/>
        <w:ind w:firstLine="709"/>
        <w:jc w:val="both"/>
        <w:rPr>
          <w:rFonts w:ascii="Times New Roman" w:hAnsi="Times New Roman" w:cs="Times New Roman"/>
          <w:sz w:val="24"/>
          <w:szCs w:val="24"/>
        </w:rPr>
      </w:pPr>
      <w:r w:rsidRPr="00E816EF">
        <w:rPr>
          <w:rFonts w:ascii="Times New Roman" w:hAnsi="Times New Roman" w:cs="Times New Roman"/>
          <w:b/>
          <w:i/>
          <w:sz w:val="24"/>
          <w:szCs w:val="24"/>
        </w:rPr>
        <w:t>Основные задачи программы:</w:t>
      </w:r>
    </w:p>
    <w:p w:rsidR="005B5BE4" w:rsidRPr="002F6122" w:rsidRDefault="005B5BE4" w:rsidP="00FB547C">
      <w:pPr>
        <w:pStyle w:val="aff2"/>
        <w:numPr>
          <w:ilvl w:val="0"/>
          <w:numId w:val="86"/>
        </w:numPr>
        <w:tabs>
          <w:tab w:val="left" w:pos="567"/>
          <w:tab w:val="left" w:pos="720"/>
          <w:tab w:val="left" w:pos="1080"/>
        </w:tabs>
        <w:spacing w:after="0"/>
        <w:ind w:left="0" w:firstLine="284"/>
        <w:jc w:val="both"/>
        <w:rPr>
          <w:rFonts w:ascii="Times New Roman" w:hAnsi="Times New Roman"/>
          <w:sz w:val="24"/>
          <w:szCs w:val="24"/>
        </w:rPr>
      </w:pPr>
      <w:r w:rsidRPr="002F6122">
        <w:rPr>
          <w:rFonts w:ascii="Times New Roman" w:hAnsi="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2F6122" w:rsidRDefault="005B5BE4" w:rsidP="00FB547C">
      <w:pPr>
        <w:pStyle w:val="aff2"/>
        <w:numPr>
          <w:ilvl w:val="0"/>
          <w:numId w:val="86"/>
        </w:numPr>
        <w:tabs>
          <w:tab w:val="left" w:pos="567"/>
          <w:tab w:val="left" w:pos="720"/>
          <w:tab w:val="left" w:pos="1080"/>
        </w:tabs>
        <w:spacing w:after="0"/>
        <w:ind w:left="0" w:firstLine="284"/>
        <w:jc w:val="both"/>
        <w:rPr>
          <w:rFonts w:ascii="Times New Roman" w:hAnsi="Times New Roman"/>
          <w:color w:val="000000"/>
          <w:sz w:val="24"/>
          <w:szCs w:val="24"/>
        </w:rPr>
      </w:pPr>
      <w:r w:rsidRPr="002F6122">
        <w:rPr>
          <w:rFonts w:ascii="Times New Roman" w:hAnsi="Times New Roman"/>
          <w:sz w:val="24"/>
          <w:szCs w:val="24"/>
        </w:rPr>
        <w:t xml:space="preserve">формирование познавательного интереса и бережного отношения к природе; </w:t>
      </w:r>
    </w:p>
    <w:p w:rsidR="005B5BE4" w:rsidRPr="002F6122" w:rsidRDefault="005B5BE4" w:rsidP="00FB547C">
      <w:pPr>
        <w:pStyle w:val="aff2"/>
        <w:numPr>
          <w:ilvl w:val="0"/>
          <w:numId w:val="86"/>
        </w:numPr>
        <w:shd w:val="clear" w:color="auto" w:fill="FFFFFF"/>
        <w:tabs>
          <w:tab w:val="left" w:pos="567"/>
        </w:tabs>
        <w:autoSpaceDE w:val="0"/>
        <w:spacing w:after="0"/>
        <w:ind w:left="0" w:firstLine="284"/>
        <w:jc w:val="both"/>
        <w:rPr>
          <w:rFonts w:ascii="Times New Roman" w:hAnsi="Times New Roman"/>
          <w:sz w:val="24"/>
          <w:szCs w:val="24"/>
        </w:rPr>
      </w:pPr>
      <w:r w:rsidRPr="002F6122">
        <w:rPr>
          <w:rFonts w:ascii="Times New Roman" w:hAnsi="Times New Roman"/>
          <w:color w:val="000000"/>
          <w:sz w:val="24"/>
          <w:szCs w:val="24"/>
        </w:rPr>
        <w:t>формирование представлений об основных компонентах культуры здоровья и здорового образа жизни;</w:t>
      </w:r>
    </w:p>
    <w:p w:rsidR="005B5BE4" w:rsidRPr="002F6122" w:rsidRDefault="005B5BE4" w:rsidP="00FB547C">
      <w:pPr>
        <w:pStyle w:val="aff2"/>
        <w:numPr>
          <w:ilvl w:val="0"/>
          <w:numId w:val="86"/>
        </w:numPr>
        <w:tabs>
          <w:tab w:val="left" w:pos="567"/>
          <w:tab w:val="left" w:pos="720"/>
          <w:tab w:val="left" w:pos="1080"/>
        </w:tabs>
        <w:spacing w:after="0"/>
        <w:ind w:left="0" w:firstLine="284"/>
        <w:jc w:val="both"/>
        <w:rPr>
          <w:rFonts w:ascii="Times New Roman" w:hAnsi="Times New Roman"/>
          <w:color w:val="000000"/>
          <w:sz w:val="24"/>
          <w:szCs w:val="24"/>
        </w:rPr>
      </w:pPr>
      <w:r w:rsidRPr="002F6122">
        <w:rPr>
          <w:rFonts w:ascii="Times New Roman" w:hAnsi="Times New Roman"/>
          <w:sz w:val="24"/>
          <w:szCs w:val="24"/>
        </w:rPr>
        <w:t>пробуждение в детях желания заботиться о своем здоровье (формирование за</w:t>
      </w:r>
      <w:r w:rsidRPr="002F6122">
        <w:rPr>
          <w:rFonts w:ascii="Times New Roman" w:hAnsi="Times New Roman"/>
          <w:sz w:val="24"/>
          <w:szCs w:val="24"/>
        </w:rPr>
        <w:softHyphen/>
        <w:t>ин</w:t>
      </w:r>
      <w:r w:rsidRPr="002F6122">
        <w:rPr>
          <w:rFonts w:ascii="Times New Roman" w:hAnsi="Times New Roman"/>
          <w:sz w:val="24"/>
          <w:szCs w:val="24"/>
        </w:rPr>
        <w:softHyphen/>
        <w:t>те</w:t>
      </w:r>
      <w:r w:rsidRPr="002F6122">
        <w:rPr>
          <w:rFonts w:ascii="Times New Roman" w:hAnsi="Times New Roman"/>
          <w:sz w:val="24"/>
          <w:szCs w:val="24"/>
        </w:rPr>
        <w:softHyphen/>
        <w:t>ре</w:t>
      </w:r>
      <w:r w:rsidRPr="002F6122">
        <w:rPr>
          <w:rFonts w:ascii="Times New Roman" w:hAnsi="Times New Roman"/>
          <w:sz w:val="24"/>
          <w:szCs w:val="24"/>
        </w:rPr>
        <w:softHyphen/>
        <w:t>сованного отношения к собственному здоровью) путем соблюдения правил здорового об</w:t>
      </w:r>
      <w:r w:rsidRPr="002F6122">
        <w:rPr>
          <w:rFonts w:ascii="Times New Roman" w:hAnsi="Times New Roman"/>
          <w:sz w:val="24"/>
          <w:szCs w:val="24"/>
        </w:rPr>
        <w:softHyphen/>
        <w:t>раза жизни и организации здоровьесберегающего характера учебной деятельности и об</w:t>
      </w:r>
      <w:r w:rsidRPr="002F6122">
        <w:rPr>
          <w:rFonts w:ascii="Times New Roman" w:hAnsi="Times New Roman"/>
          <w:sz w:val="24"/>
          <w:szCs w:val="24"/>
        </w:rPr>
        <w:softHyphen/>
        <w:t>ще</w:t>
      </w:r>
      <w:r w:rsidRPr="002F6122">
        <w:rPr>
          <w:rFonts w:ascii="Times New Roman" w:hAnsi="Times New Roman"/>
          <w:sz w:val="24"/>
          <w:szCs w:val="24"/>
        </w:rPr>
        <w:softHyphen/>
        <w:t xml:space="preserve">ния; </w:t>
      </w:r>
    </w:p>
    <w:p w:rsidR="005B5BE4" w:rsidRPr="002F6122" w:rsidRDefault="005B5BE4" w:rsidP="00FB547C">
      <w:pPr>
        <w:pStyle w:val="aff2"/>
        <w:numPr>
          <w:ilvl w:val="0"/>
          <w:numId w:val="86"/>
        </w:numPr>
        <w:shd w:val="clear" w:color="auto" w:fill="FFFFFF"/>
        <w:tabs>
          <w:tab w:val="left" w:pos="567"/>
        </w:tabs>
        <w:autoSpaceDE w:val="0"/>
        <w:spacing w:after="0"/>
        <w:ind w:left="0" w:firstLine="284"/>
        <w:jc w:val="both"/>
        <w:rPr>
          <w:rFonts w:ascii="Times New Roman" w:hAnsi="Times New Roman"/>
          <w:sz w:val="24"/>
          <w:szCs w:val="24"/>
        </w:rPr>
      </w:pPr>
      <w:r w:rsidRPr="002F6122">
        <w:rPr>
          <w:rFonts w:ascii="Times New Roman" w:hAnsi="Times New Roman"/>
          <w:color w:val="000000"/>
          <w:sz w:val="24"/>
          <w:szCs w:val="24"/>
        </w:rPr>
        <w:t>формирование представлений о рациональной организации режима дня, учебы и отдыха, двигательной активности</w:t>
      </w:r>
      <w:r w:rsidRPr="002F6122">
        <w:rPr>
          <w:rFonts w:ascii="Times New Roman" w:hAnsi="Times New Roman"/>
          <w:sz w:val="24"/>
          <w:szCs w:val="24"/>
        </w:rPr>
        <w:t>;</w:t>
      </w:r>
    </w:p>
    <w:p w:rsidR="005B5BE4" w:rsidRPr="002F6122" w:rsidRDefault="005B5BE4" w:rsidP="00FB547C">
      <w:pPr>
        <w:pStyle w:val="aff2"/>
        <w:numPr>
          <w:ilvl w:val="0"/>
          <w:numId w:val="86"/>
        </w:numPr>
        <w:tabs>
          <w:tab w:val="left" w:pos="567"/>
          <w:tab w:val="left" w:pos="720"/>
          <w:tab w:val="left" w:pos="1080"/>
        </w:tabs>
        <w:spacing w:after="0"/>
        <w:ind w:left="0" w:firstLine="284"/>
        <w:jc w:val="both"/>
        <w:rPr>
          <w:rFonts w:ascii="Times New Roman" w:hAnsi="Times New Roman"/>
          <w:sz w:val="24"/>
          <w:szCs w:val="24"/>
        </w:rPr>
      </w:pPr>
      <w:r w:rsidRPr="002F6122">
        <w:rPr>
          <w:rFonts w:ascii="Times New Roman" w:hAnsi="Times New Roman"/>
          <w:sz w:val="24"/>
          <w:szCs w:val="24"/>
        </w:rPr>
        <w:t>формирование установок на использование здорового питания;</w:t>
      </w:r>
    </w:p>
    <w:p w:rsidR="005B5BE4" w:rsidRPr="002F6122" w:rsidRDefault="005B5BE4" w:rsidP="00FB547C">
      <w:pPr>
        <w:pStyle w:val="aff2"/>
        <w:numPr>
          <w:ilvl w:val="0"/>
          <w:numId w:val="86"/>
        </w:numPr>
        <w:tabs>
          <w:tab w:val="left" w:pos="567"/>
          <w:tab w:val="left" w:pos="720"/>
          <w:tab w:val="left" w:pos="1080"/>
        </w:tabs>
        <w:spacing w:after="0"/>
        <w:ind w:left="0" w:firstLine="284"/>
        <w:jc w:val="both"/>
        <w:rPr>
          <w:rFonts w:ascii="Times New Roman" w:hAnsi="Times New Roman"/>
          <w:sz w:val="24"/>
          <w:szCs w:val="24"/>
        </w:rPr>
      </w:pPr>
      <w:r w:rsidRPr="002F6122">
        <w:rPr>
          <w:rFonts w:ascii="Times New Roman" w:hAnsi="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2F6122" w:rsidRDefault="005B5BE4" w:rsidP="00FB547C">
      <w:pPr>
        <w:pStyle w:val="aff2"/>
        <w:numPr>
          <w:ilvl w:val="0"/>
          <w:numId w:val="86"/>
        </w:numPr>
        <w:tabs>
          <w:tab w:val="left" w:pos="567"/>
          <w:tab w:val="left" w:pos="720"/>
          <w:tab w:val="left" w:pos="1080"/>
        </w:tabs>
        <w:spacing w:after="0"/>
        <w:ind w:left="0" w:firstLine="284"/>
        <w:jc w:val="both"/>
        <w:rPr>
          <w:rFonts w:ascii="Times New Roman" w:hAnsi="Times New Roman"/>
          <w:sz w:val="24"/>
          <w:szCs w:val="24"/>
        </w:rPr>
      </w:pPr>
      <w:r w:rsidRPr="002F6122">
        <w:rPr>
          <w:rFonts w:ascii="Times New Roman" w:hAnsi="Times New Roman"/>
          <w:sz w:val="24"/>
          <w:szCs w:val="24"/>
        </w:rPr>
        <w:t xml:space="preserve">развитие потребности в занятиях физической культурой и спортом; </w:t>
      </w:r>
    </w:p>
    <w:p w:rsidR="005B5BE4" w:rsidRPr="002F6122" w:rsidRDefault="005B5BE4" w:rsidP="00FB547C">
      <w:pPr>
        <w:pStyle w:val="aff2"/>
        <w:numPr>
          <w:ilvl w:val="0"/>
          <w:numId w:val="86"/>
        </w:numPr>
        <w:tabs>
          <w:tab w:val="left" w:pos="567"/>
          <w:tab w:val="left" w:pos="720"/>
          <w:tab w:val="left" w:pos="1080"/>
        </w:tabs>
        <w:spacing w:after="0"/>
        <w:ind w:left="0" w:firstLine="284"/>
        <w:jc w:val="both"/>
        <w:rPr>
          <w:rFonts w:ascii="Times New Roman" w:hAnsi="Times New Roman"/>
          <w:sz w:val="24"/>
          <w:szCs w:val="24"/>
        </w:rPr>
      </w:pPr>
      <w:r w:rsidRPr="002F6122">
        <w:rPr>
          <w:rFonts w:ascii="Times New Roman" w:hAnsi="Times New Roman"/>
          <w:sz w:val="24"/>
          <w:szCs w:val="24"/>
        </w:rPr>
        <w:t xml:space="preserve">соблюдение здоровьесозидающих режимов дня; </w:t>
      </w:r>
    </w:p>
    <w:p w:rsidR="005B5BE4" w:rsidRPr="002F6122" w:rsidRDefault="005B5BE4" w:rsidP="00FB547C">
      <w:pPr>
        <w:pStyle w:val="aff2"/>
        <w:numPr>
          <w:ilvl w:val="0"/>
          <w:numId w:val="86"/>
        </w:numPr>
        <w:tabs>
          <w:tab w:val="left" w:pos="567"/>
          <w:tab w:val="left" w:pos="720"/>
          <w:tab w:val="left" w:pos="1080"/>
        </w:tabs>
        <w:spacing w:after="0"/>
        <w:ind w:left="0" w:firstLine="284"/>
        <w:jc w:val="both"/>
        <w:rPr>
          <w:rFonts w:ascii="Times New Roman" w:hAnsi="Times New Roman"/>
          <w:sz w:val="24"/>
          <w:szCs w:val="24"/>
        </w:rPr>
      </w:pPr>
      <w:r w:rsidRPr="002F6122">
        <w:rPr>
          <w:rFonts w:ascii="Times New Roman" w:hAnsi="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5B5BE4" w:rsidRPr="002F6122" w:rsidRDefault="005B5BE4" w:rsidP="00FB547C">
      <w:pPr>
        <w:pStyle w:val="aff2"/>
        <w:numPr>
          <w:ilvl w:val="0"/>
          <w:numId w:val="86"/>
        </w:numPr>
        <w:tabs>
          <w:tab w:val="left" w:pos="567"/>
          <w:tab w:val="left" w:pos="720"/>
          <w:tab w:val="left" w:pos="1080"/>
        </w:tabs>
        <w:spacing w:after="0"/>
        <w:ind w:left="0" w:firstLine="284"/>
        <w:jc w:val="both"/>
        <w:rPr>
          <w:rFonts w:ascii="Times New Roman" w:hAnsi="Times New Roman"/>
          <w:sz w:val="24"/>
          <w:szCs w:val="24"/>
        </w:rPr>
      </w:pPr>
      <w:r w:rsidRPr="002F6122">
        <w:rPr>
          <w:rFonts w:ascii="Times New Roman" w:hAnsi="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Pr="002F6122" w:rsidRDefault="005B5BE4" w:rsidP="00FB547C">
      <w:pPr>
        <w:pStyle w:val="aff2"/>
        <w:numPr>
          <w:ilvl w:val="0"/>
          <w:numId w:val="86"/>
        </w:numPr>
        <w:tabs>
          <w:tab w:val="left" w:pos="567"/>
          <w:tab w:val="left" w:pos="720"/>
          <w:tab w:val="left" w:pos="1080"/>
        </w:tabs>
        <w:spacing w:after="0"/>
        <w:ind w:left="0" w:firstLine="284"/>
        <w:jc w:val="both"/>
        <w:rPr>
          <w:rFonts w:ascii="Times New Roman" w:hAnsi="Times New Roman"/>
          <w:sz w:val="24"/>
          <w:szCs w:val="24"/>
        </w:rPr>
      </w:pPr>
      <w:r w:rsidRPr="002F6122">
        <w:rPr>
          <w:rFonts w:ascii="Times New Roman" w:hAnsi="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5B5BE4" w:rsidRPr="002F6122" w:rsidRDefault="005B5BE4" w:rsidP="00FB547C">
      <w:pPr>
        <w:pStyle w:val="aff2"/>
        <w:numPr>
          <w:ilvl w:val="0"/>
          <w:numId w:val="86"/>
        </w:numPr>
        <w:tabs>
          <w:tab w:val="left" w:pos="567"/>
          <w:tab w:val="left" w:pos="720"/>
          <w:tab w:val="left" w:pos="1080"/>
        </w:tabs>
        <w:spacing w:after="0"/>
        <w:ind w:left="0" w:firstLine="284"/>
        <w:jc w:val="both"/>
        <w:rPr>
          <w:rFonts w:ascii="Times New Roman" w:hAnsi="Times New Roman"/>
          <w:sz w:val="24"/>
          <w:szCs w:val="24"/>
        </w:rPr>
      </w:pPr>
      <w:r w:rsidRPr="002F6122">
        <w:rPr>
          <w:rFonts w:ascii="Times New Roman" w:hAnsi="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2F6122" w:rsidRDefault="005B5BE4" w:rsidP="00FB547C">
      <w:pPr>
        <w:pStyle w:val="aff2"/>
        <w:numPr>
          <w:ilvl w:val="0"/>
          <w:numId w:val="86"/>
        </w:numPr>
        <w:tabs>
          <w:tab w:val="left" w:pos="567"/>
          <w:tab w:val="left" w:pos="720"/>
          <w:tab w:val="left" w:pos="1080"/>
        </w:tabs>
        <w:spacing w:after="0"/>
        <w:ind w:left="0" w:firstLine="284"/>
        <w:jc w:val="both"/>
        <w:rPr>
          <w:rFonts w:ascii="Times New Roman" w:hAnsi="Times New Roman"/>
          <w:b/>
          <w:i/>
          <w:sz w:val="24"/>
          <w:szCs w:val="24"/>
        </w:rPr>
      </w:pPr>
      <w:r w:rsidRPr="002F6122">
        <w:rPr>
          <w:rFonts w:ascii="Times New Roman" w:hAnsi="Times New Roman"/>
          <w:sz w:val="24"/>
          <w:szCs w:val="24"/>
        </w:rPr>
        <w:lastRenderedPageBreak/>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Pr="00E816EF" w:rsidRDefault="005B5BE4" w:rsidP="002F6122">
      <w:pPr>
        <w:pStyle w:val="aff5"/>
        <w:spacing w:line="276" w:lineRule="auto"/>
        <w:ind w:firstLine="709"/>
        <w:jc w:val="left"/>
        <w:rPr>
          <w:caps w:val="0"/>
          <w:sz w:val="24"/>
          <w:szCs w:val="24"/>
        </w:rPr>
      </w:pPr>
      <w:r w:rsidRPr="00E816EF">
        <w:rPr>
          <w:b/>
          <w:i/>
          <w:caps w:val="0"/>
          <w:sz w:val="24"/>
          <w:szCs w:val="24"/>
        </w:rPr>
        <w:t>Основные направления, формы реализации программы</w:t>
      </w:r>
    </w:p>
    <w:p w:rsidR="005B5BE4" w:rsidRPr="00E816EF" w:rsidRDefault="005B5BE4" w:rsidP="00E816EF">
      <w:pPr>
        <w:pStyle w:val="aff5"/>
        <w:spacing w:line="276" w:lineRule="auto"/>
        <w:ind w:firstLine="709"/>
        <w:rPr>
          <w:caps w:val="0"/>
          <w:sz w:val="24"/>
          <w:szCs w:val="24"/>
        </w:rPr>
      </w:pPr>
      <w:r w:rsidRPr="00E816EF">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Pr="00E816EF" w:rsidRDefault="005B5BE4" w:rsidP="002F6122">
      <w:pPr>
        <w:pStyle w:val="aff5"/>
        <w:spacing w:line="276" w:lineRule="auto"/>
        <w:ind w:firstLine="284"/>
        <w:rPr>
          <w:caps w:val="0"/>
          <w:sz w:val="24"/>
          <w:szCs w:val="24"/>
        </w:rPr>
      </w:pPr>
      <w:r w:rsidRPr="00E816EF">
        <w:rPr>
          <w:caps w:val="0"/>
          <w:sz w:val="24"/>
          <w:szCs w:val="24"/>
        </w:rPr>
        <w:t>1. Создание экологически безопасной, здоровьесберегающей инфраструктуры общеобразовательной организации.</w:t>
      </w:r>
    </w:p>
    <w:p w:rsidR="005B5BE4" w:rsidRPr="00E816EF" w:rsidRDefault="005B5BE4" w:rsidP="002F6122">
      <w:pPr>
        <w:pStyle w:val="aff5"/>
        <w:spacing w:line="276" w:lineRule="auto"/>
        <w:ind w:firstLine="284"/>
        <w:rPr>
          <w:caps w:val="0"/>
          <w:sz w:val="24"/>
          <w:szCs w:val="24"/>
        </w:rPr>
      </w:pPr>
      <w:r w:rsidRPr="00E816EF">
        <w:rPr>
          <w:caps w:val="0"/>
          <w:sz w:val="24"/>
          <w:szCs w:val="24"/>
        </w:rPr>
        <w:t>2. Реализация программы формирования экологической культуры и здорового образа жизни в урочной деятельности.</w:t>
      </w:r>
    </w:p>
    <w:p w:rsidR="005B5BE4" w:rsidRPr="00E816EF" w:rsidRDefault="005B5BE4" w:rsidP="002F6122">
      <w:pPr>
        <w:pStyle w:val="aff5"/>
        <w:spacing w:line="276" w:lineRule="auto"/>
        <w:ind w:firstLine="284"/>
        <w:rPr>
          <w:caps w:val="0"/>
          <w:sz w:val="24"/>
          <w:szCs w:val="24"/>
        </w:rPr>
      </w:pPr>
      <w:r w:rsidRPr="00E816EF">
        <w:rPr>
          <w:caps w:val="0"/>
          <w:sz w:val="24"/>
          <w:szCs w:val="24"/>
        </w:rPr>
        <w:t>3. Реализация программы формирования экологической культуры и здорового образа жизни во внеурочной деятельности.</w:t>
      </w:r>
    </w:p>
    <w:p w:rsidR="005B5BE4" w:rsidRPr="00E816EF" w:rsidRDefault="005B5BE4" w:rsidP="002F6122">
      <w:pPr>
        <w:pStyle w:val="aff5"/>
        <w:spacing w:line="276" w:lineRule="auto"/>
        <w:ind w:firstLine="284"/>
        <w:rPr>
          <w:caps w:val="0"/>
          <w:sz w:val="24"/>
          <w:szCs w:val="24"/>
        </w:rPr>
      </w:pPr>
      <w:r w:rsidRPr="00E816EF">
        <w:rPr>
          <w:caps w:val="0"/>
          <w:sz w:val="24"/>
          <w:szCs w:val="24"/>
        </w:rPr>
        <w:t>4. Работа с родителями (законными представителями).</w:t>
      </w:r>
    </w:p>
    <w:p w:rsidR="005B5BE4" w:rsidRPr="00E816EF" w:rsidRDefault="005B5BE4" w:rsidP="002F6122">
      <w:pPr>
        <w:pStyle w:val="aff5"/>
        <w:spacing w:line="276" w:lineRule="auto"/>
        <w:ind w:firstLine="284"/>
        <w:rPr>
          <w:sz w:val="24"/>
          <w:szCs w:val="24"/>
        </w:rPr>
      </w:pPr>
      <w:r w:rsidRPr="00E816EF">
        <w:rPr>
          <w:caps w:val="0"/>
          <w:sz w:val="24"/>
          <w:szCs w:val="24"/>
        </w:rPr>
        <w:t>5. Просветительская и методическая работа со специалистами общеобразовательной организации.</w:t>
      </w:r>
    </w:p>
    <w:p w:rsidR="005B5BE4" w:rsidRPr="00E816EF" w:rsidRDefault="005B5BE4" w:rsidP="00E816EF">
      <w:pPr>
        <w:pStyle w:val="afe"/>
        <w:spacing w:line="276" w:lineRule="auto"/>
        <w:ind w:firstLine="709"/>
        <w:jc w:val="both"/>
        <w:rPr>
          <w:rFonts w:ascii="Times New Roman" w:hAnsi="Times New Roman"/>
          <w:sz w:val="24"/>
          <w:szCs w:val="24"/>
        </w:rPr>
      </w:pPr>
      <w:r w:rsidRPr="00E816EF">
        <w:rPr>
          <w:rFonts w:ascii="Times New Roman" w:hAnsi="Times New Roman"/>
          <w:sz w:val="24"/>
          <w:szCs w:val="24"/>
        </w:rPr>
        <w:t xml:space="preserve"> Экологически безопасная, здоровьесберегающая инфраструктура общеобразовательной организации включает</w:t>
      </w:r>
      <w:r w:rsidRPr="00E816EF">
        <w:rPr>
          <w:rFonts w:ascii="Times New Roman" w:hAnsi="Times New Roman"/>
          <w:i/>
          <w:sz w:val="24"/>
          <w:szCs w:val="24"/>
        </w:rPr>
        <w:t>:</w:t>
      </w:r>
    </w:p>
    <w:p w:rsidR="005B5BE4" w:rsidRPr="00E816EF" w:rsidRDefault="005B5BE4" w:rsidP="00FB547C">
      <w:pPr>
        <w:pStyle w:val="afe"/>
        <w:numPr>
          <w:ilvl w:val="0"/>
          <w:numId w:val="111"/>
        </w:numPr>
        <w:tabs>
          <w:tab w:val="left" w:pos="567"/>
        </w:tabs>
        <w:spacing w:line="276" w:lineRule="auto"/>
        <w:ind w:left="0" w:firstLine="284"/>
        <w:jc w:val="both"/>
        <w:rPr>
          <w:rFonts w:ascii="Times New Roman" w:hAnsi="Times New Roman"/>
          <w:sz w:val="24"/>
          <w:szCs w:val="24"/>
        </w:rPr>
      </w:pPr>
      <w:r w:rsidRPr="00E816EF">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E816EF" w:rsidRDefault="005B5BE4" w:rsidP="00FB547C">
      <w:pPr>
        <w:pStyle w:val="afe"/>
        <w:numPr>
          <w:ilvl w:val="0"/>
          <w:numId w:val="111"/>
        </w:numPr>
        <w:tabs>
          <w:tab w:val="left" w:pos="567"/>
        </w:tabs>
        <w:spacing w:line="276" w:lineRule="auto"/>
        <w:ind w:left="0" w:firstLine="284"/>
        <w:jc w:val="both"/>
        <w:rPr>
          <w:rFonts w:ascii="Times New Roman" w:hAnsi="Times New Roman"/>
          <w:sz w:val="24"/>
          <w:szCs w:val="24"/>
        </w:rPr>
      </w:pPr>
      <w:r w:rsidRPr="00E816EF">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5B5BE4" w:rsidRPr="00E816EF" w:rsidRDefault="005B5BE4" w:rsidP="00FB547C">
      <w:pPr>
        <w:pStyle w:val="afe"/>
        <w:numPr>
          <w:ilvl w:val="0"/>
          <w:numId w:val="111"/>
        </w:numPr>
        <w:tabs>
          <w:tab w:val="left" w:pos="567"/>
        </w:tabs>
        <w:spacing w:line="276" w:lineRule="auto"/>
        <w:ind w:left="0" w:firstLine="284"/>
        <w:jc w:val="both"/>
        <w:rPr>
          <w:rFonts w:ascii="Times New Roman" w:hAnsi="Times New Roman"/>
          <w:sz w:val="24"/>
          <w:szCs w:val="24"/>
        </w:rPr>
      </w:pPr>
      <w:r w:rsidRPr="00E816EF">
        <w:rPr>
          <w:rFonts w:ascii="Times New Roman" w:hAnsi="Times New Roman"/>
          <w:sz w:val="24"/>
          <w:szCs w:val="24"/>
        </w:rPr>
        <w:t>организацию качественного горячего питания обучающихся, в том числе горячих завтраков;</w:t>
      </w:r>
    </w:p>
    <w:p w:rsidR="005B5BE4" w:rsidRPr="00E816EF" w:rsidRDefault="005B5BE4" w:rsidP="00FB547C">
      <w:pPr>
        <w:pStyle w:val="afe"/>
        <w:numPr>
          <w:ilvl w:val="0"/>
          <w:numId w:val="111"/>
        </w:numPr>
        <w:tabs>
          <w:tab w:val="left" w:pos="567"/>
        </w:tabs>
        <w:spacing w:line="276" w:lineRule="auto"/>
        <w:ind w:left="0" w:firstLine="284"/>
        <w:jc w:val="both"/>
        <w:rPr>
          <w:rFonts w:ascii="Times New Roman" w:hAnsi="Times New Roman"/>
          <w:sz w:val="24"/>
          <w:szCs w:val="24"/>
        </w:rPr>
      </w:pPr>
      <w:r w:rsidRPr="00E816EF">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5B5BE4" w:rsidRPr="00E816EF" w:rsidRDefault="005B5BE4" w:rsidP="00FB547C">
      <w:pPr>
        <w:pStyle w:val="afe"/>
        <w:numPr>
          <w:ilvl w:val="0"/>
          <w:numId w:val="111"/>
        </w:numPr>
        <w:tabs>
          <w:tab w:val="left" w:pos="567"/>
        </w:tabs>
        <w:spacing w:line="276" w:lineRule="auto"/>
        <w:ind w:left="0" w:firstLine="284"/>
        <w:jc w:val="both"/>
        <w:rPr>
          <w:rFonts w:ascii="Times New Roman" w:hAnsi="Times New Roman"/>
          <w:sz w:val="24"/>
          <w:szCs w:val="24"/>
        </w:rPr>
      </w:pPr>
      <w:r w:rsidRPr="00E816EF">
        <w:rPr>
          <w:rFonts w:ascii="Times New Roman" w:hAnsi="Times New Roman"/>
          <w:sz w:val="24"/>
          <w:szCs w:val="24"/>
        </w:rPr>
        <w:t>наличие помещений для медицинского персонала;</w:t>
      </w:r>
    </w:p>
    <w:p w:rsidR="005B5BE4" w:rsidRPr="00E816EF" w:rsidRDefault="005B5BE4" w:rsidP="00FB547C">
      <w:pPr>
        <w:pStyle w:val="afe"/>
        <w:numPr>
          <w:ilvl w:val="0"/>
          <w:numId w:val="111"/>
        </w:numPr>
        <w:tabs>
          <w:tab w:val="left" w:pos="567"/>
        </w:tabs>
        <w:spacing w:line="276" w:lineRule="auto"/>
        <w:ind w:left="0" w:firstLine="284"/>
        <w:jc w:val="both"/>
        <w:rPr>
          <w:rFonts w:ascii="Times New Roman" w:hAnsi="Times New Roman"/>
          <w:sz w:val="24"/>
          <w:szCs w:val="24"/>
        </w:rPr>
      </w:pPr>
      <w:r w:rsidRPr="00E816EF">
        <w:rPr>
          <w:rFonts w:ascii="Times New Roman" w:hAnsi="Times New Roman"/>
          <w:sz w:val="24"/>
          <w:szCs w:val="24"/>
        </w:rPr>
        <w:t>наличие необходимого (в расчёте на количество обучающихся) и ква</w:t>
      </w:r>
      <w:r w:rsidRPr="00E816EF">
        <w:rPr>
          <w:rFonts w:ascii="Times New Roman" w:hAnsi="Times New Roman"/>
          <w:sz w:val="24"/>
          <w:szCs w:val="24"/>
        </w:rPr>
        <w:softHyphen/>
        <w:t>ли</w:t>
      </w:r>
      <w:r w:rsidRPr="00E816EF">
        <w:rPr>
          <w:rFonts w:ascii="Times New Roman" w:hAnsi="Times New Roman"/>
          <w:sz w:val="24"/>
          <w:szCs w:val="24"/>
        </w:rPr>
        <w:softHyphen/>
        <w:t>фи</w:t>
      </w:r>
      <w:r w:rsidRPr="00E816EF">
        <w:rPr>
          <w:rFonts w:ascii="Times New Roman" w:hAnsi="Times New Roman"/>
          <w:sz w:val="24"/>
          <w:szCs w:val="24"/>
        </w:rPr>
        <w:softHyphen/>
        <w:t>цированного состава специалистов, обеспечивающих оздоровительную ра</w:t>
      </w:r>
      <w:r w:rsidRPr="00E816EF">
        <w:rPr>
          <w:rFonts w:ascii="Times New Roman" w:hAnsi="Times New Roman"/>
          <w:sz w:val="24"/>
          <w:szCs w:val="24"/>
        </w:rPr>
        <w:softHyphen/>
        <w:t>боту с обучающимися (логопеды, учителя физической культуры, пси</w:t>
      </w:r>
      <w:r w:rsidRPr="00E816EF">
        <w:rPr>
          <w:rFonts w:ascii="Times New Roman" w:hAnsi="Times New Roman"/>
          <w:sz w:val="24"/>
          <w:szCs w:val="24"/>
        </w:rPr>
        <w:softHyphen/>
        <w:t>хо</w:t>
      </w:r>
      <w:r w:rsidRPr="00E816EF">
        <w:rPr>
          <w:rFonts w:ascii="Times New Roman" w:hAnsi="Times New Roman"/>
          <w:sz w:val="24"/>
          <w:szCs w:val="24"/>
        </w:rPr>
        <w:softHyphen/>
        <w:t>ло</w:t>
      </w:r>
      <w:r w:rsidRPr="00E816EF">
        <w:rPr>
          <w:rFonts w:ascii="Times New Roman" w:hAnsi="Times New Roman"/>
          <w:sz w:val="24"/>
          <w:szCs w:val="24"/>
        </w:rPr>
        <w:softHyphen/>
        <w:t>ги, медицинские работники).</w:t>
      </w:r>
    </w:p>
    <w:p w:rsidR="005B5BE4" w:rsidRPr="00E816EF" w:rsidRDefault="005B5BE4" w:rsidP="00E816EF">
      <w:pPr>
        <w:pStyle w:val="afe"/>
        <w:spacing w:line="276" w:lineRule="auto"/>
        <w:ind w:firstLine="709"/>
        <w:jc w:val="both"/>
        <w:rPr>
          <w:rFonts w:ascii="Times New Roman" w:hAnsi="Times New Roman"/>
          <w:i/>
          <w:sz w:val="24"/>
          <w:szCs w:val="24"/>
        </w:rPr>
      </w:pPr>
      <w:r w:rsidRPr="00E816EF">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5B5BE4" w:rsidRPr="002F6122" w:rsidRDefault="005B5BE4" w:rsidP="002F6122">
      <w:pPr>
        <w:spacing w:after="0"/>
        <w:ind w:firstLine="709"/>
        <w:jc w:val="both"/>
        <w:rPr>
          <w:rFonts w:ascii="Times New Roman" w:hAnsi="Times New Roman" w:cs="Times New Roman"/>
          <w:i/>
          <w:sz w:val="24"/>
          <w:szCs w:val="24"/>
        </w:rPr>
      </w:pPr>
      <w:r w:rsidRPr="00E816EF">
        <w:rPr>
          <w:rFonts w:ascii="Times New Roman" w:hAnsi="Times New Roman" w:cs="Times New Roman"/>
          <w:i/>
          <w:sz w:val="24"/>
          <w:szCs w:val="24"/>
        </w:rPr>
        <w:t>Реализация программы формирования экологической культурыи здорового образа жизни в урочной деятельности.</w:t>
      </w:r>
    </w:p>
    <w:p w:rsidR="005B5BE4" w:rsidRPr="00E816EF" w:rsidRDefault="005B5BE4" w:rsidP="00E816EF">
      <w:pPr>
        <w:spacing w:after="0"/>
        <w:ind w:firstLine="709"/>
        <w:jc w:val="both"/>
        <w:rPr>
          <w:rFonts w:ascii="Times New Roman" w:hAnsi="Times New Roman" w:cs="Times New Roman"/>
          <w:color w:val="000000"/>
          <w:sz w:val="24"/>
          <w:szCs w:val="24"/>
        </w:rPr>
      </w:pPr>
      <w:r w:rsidRPr="00E816EF">
        <w:rPr>
          <w:rFonts w:ascii="Times New Roman" w:hAnsi="Times New Roman" w:cs="Times New Roman"/>
          <w:color w:val="000000"/>
          <w:sz w:val="24"/>
          <w:szCs w:val="24"/>
        </w:rPr>
        <w:t>Программа реализуется на межпредметной основе путем интеграции в со</w:t>
      </w:r>
      <w:r w:rsidRPr="00E816EF">
        <w:rPr>
          <w:rFonts w:ascii="Times New Roman" w:hAnsi="Times New Roman" w:cs="Times New Roman"/>
          <w:color w:val="000000"/>
          <w:sz w:val="24"/>
          <w:szCs w:val="24"/>
        </w:rPr>
        <w:softHyphen/>
        <w:t>де</w:t>
      </w:r>
      <w:r w:rsidRPr="00E816EF">
        <w:rPr>
          <w:rFonts w:ascii="Times New Roman" w:hAnsi="Times New Roman" w:cs="Times New Roman"/>
          <w:color w:val="000000"/>
          <w:sz w:val="24"/>
          <w:szCs w:val="24"/>
        </w:rPr>
        <w:softHyphen/>
        <w:t>р</w:t>
      </w:r>
      <w:r w:rsidRPr="00E816EF">
        <w:rPr>
          <w:rFonts w:ascii="Times New Roman" w:hAnsi="Times New Roman" w:cs="Times New Roman"/>
          <w:color w:val="000000"/>
          <w:sz w:val="24"/>
          <w:szCs w:val="24"/>
        </w:rPr>
        <w:softHyphen/>
        <w:t>жание ба</w:t>
      </w:r>
      <w:r w:rsidRPr="00E816EF">
        <w:rPr>
          <w:rFonts w:ascii="Times New Roman" w:hAnsi="Times New Roman" w:cs="Times New Roman"/>
          <w:color w:val="000000"/>
          <w:sz w:val="24"/>
          <w:szCs w:val="24"/>
        </w:rPr>
        <w:softHyphen/>
        <w:t>зовых учебных предметов разделов и тем, способствующих фо</w:t>
      </w:r>
      <w:r w:rsidRPr="00E816EF">
        <w:rPr>
          <w:rFonts w:ascii="Times New Roman" w:hAnsi="Times New Roman" w:cs="Times New Roman"/>
          <w:color w:val="000000"/>
          <w:sz w:val="24"/>
          <w:szCs w:val="24"/>
        </w:rPr>
        <w:softHyphen/>
        <w:t>р</w:t>
      </w:r>
      <w:r w:rsidRPr="00E816EF">
        <w:rPr>
          <w:rFonts w:ascii="Times New Roman" w:hAnsi="Times New Roman" w:cs="Times New Roman"/>
          <w:color w:val="000000"/>
          <w:sz w:val="24"/>
          <w:szCs w:val="24"/>
        </w:rPr>
        <w:softHyphen/>
        <w:t>ми</w:t>
      </w:r>
      <w:r w:rsidRPr="00E816EF">
        <w:rPr>
          <w:rFonts w:ascii="Times New Roman" w:hAnsi="Times New Roman" w:cs="Times New Roman"/>
          <w:color w:val="000000"/>
          <w:sz w:val="24"/>
          <w:szCs w:val="24"/>
        </w:rPr>
        <w:softHyphen/>
        <w:t>рованию у обу</w:t>
      </w:r>
      <w:r w:rsidRPr="00E816EF">
        <w:rPr>
          <w:rFonts w:ascii="Times New Roman" w:hAnsi="Times New Roman" w:cs="Times New Roman"/>
          <w:color w:val="000000"/>
          <w:sz w:val="24"/>
          <w:szCs w:val="24"/>
        </w:rPr>
        <w:softHyphen/>
        <w:t>ча</w:t>
      </w:r>
      <w:r w:rsidRPr="00E816EF">
        <w:rPr>
          <w:rFonts w:ascii="Times New Roman" w:hAnsi="Times New Roman" w:cs="Times New Roman"/>
          <w:color w:val="000000"/>
          <w:sz w:val="24"/>
          <w:szCs w:val="24"/>
        </w:rPr>
        <w:softHyphen/>
        <w:t>ю</w:t>
      </w:r>
      <w:r w:rsidRPr="00E816EF">
        <w:rPr>
          <w:rFonts w:ascii="Times New Roman" w:hAnsi="Times New Roman" w:cs="Times New Roman"/>
          <w:color w:val="000000"/>
          <w:sz w:val="24"/>
          <w:szCs w:val="24"/>
        </w:rPr>
        <w:softHyphen/>
        <w:t>щи</w:t>
      </w:r>
      <w:r w:rsidRPr="00E816EF">
        <w:rPr>
          <w:rFonts w:ascii="Times New Roman" w:hAnsi="Times New Roman" w:cs="Times New Roman"/>
          <w:color w:val="000000"/>
          <w:sz w:val="24"/>
          <w:szCs w:val="24"/>
        </w:rPr>
        <w:softHyphen/>
        <w:t xml:space="preserve">хся </w:t>
      </w:r>
      <w:r w:rsidR="009A24DC">
        <w:rPr>
          <w:rFonts w:ascii="Times New Roman" w:hAnsi="Times New Roman" w:cs="Times New Roman"/>
          <w:color w:val="000000"/>
          <w:sz w:val="24"/>
          <w:szCs w:val="24"/>
        </w:rPr>
        <w:t>с нарушением интеллекта</w:t>
      </w:r>
      <w:r w:rsidRPr="00E816EF">
        <w:rPr>
          <w:rFonts w:ascii="Times New Roman" w:hAnsi="Times New Roman" w:cs="Times New Roman"/>
          <w:color w:val="000000"/>
          <w:sz w:val="24"/>
          <w:szCs w:val="24"/>
        </w:rPr>
        <w:t xml:space="preserve"> основ эко</w:t>
      </w:r>
      <w:r w:rsidRPr="00E816EF">
        <w:rPr>
          <w:rFonts w:ascii="Times New Roman" w:hAnsi="Times New Roman" w:cs="Times New Roman"/>
          <w:color w:val="000000"/>
          <w:sz w:val="24"/>
          <w:szCs w:val="24"/>
        </w:rPr>
        <w:softHyphen/>
        <w:t>ло</w:t>
      </w:r>
      <w:r w:rsidRPr="00E816EF">
        <w:rPr>
          <w:rFonts w:ascii="Times New Roman" w:hAnsi="Times New Roman" w:cs="Times New Roman"/>
          <w:color w:val="000000"/>
          <w:sz w:val="24"/>
          <w:szCs w:val="24"/>
        </w:rPr>
        <w:softHyphen/>
        <w:t>ги</w:t>
      </w:r>
      <w:r w:rsidRPr="00E816EF">
        <w:rPr>
          <w:rFonts w:ascii="Times New Roman" w:hAnsi="Times New Roman" w:cs="Times New Roman"/>
          <w:color w:val="000000"/>
          <w:sz w:val="24"/>
          <w:szCs w:val="24"/>
        </w:rPr>
        <w:softHyphen/>
        <w:t>че</w:t>
      </w:r>
      <w:r w:rsidRPr="00E816EF">
        <w:rPr>
          <w:rFonts w:ascii="Times New Roman" w:hAnsi="Times New Roman" w:cs="Times New Roman"/>
          <w:color w:val="000000"/>
          <w:sz w:val="24"/>
          <w:szCs w:val="24"/>
        </w:rPr>
        <w:softHyphen/>
        <w:t>с</w:t>
      </w:r>
      <w:r w:rsidRPr="00E816EF">
        <w:rPr>
          <w:rFonts w:ascii="Times New Roman" w:hAnsi="Times New Roman" w:cs="Times New Roman"/>
          <w:color w:val="000000"/>
          <w:sz w:val="24"/>
          <w:szCs w:val="24"/>
        </w:rPr>
        <w:softHyphen/>
        <w:t>кой культуры, установки на здоровый и без</w:t>
      </w:r>
      <w:r w:rsidRPr="00E816EF">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E816EF">
        <w:rPr>
          <w:rFonts w:ascii="Times New Roman" w:hAnsi="Times New Roman" w:cs="Times New Roman"/>
          <w:color w:val="000000"/>
          <w:sz w:val="24"/>
          <w:szCs w:val="24"/>
        </w:rPr>
        <w:softHyphen/>
        <w:t>зи</w:t>
      </w:r>
      <w:r w:rsidRPr="00E816EF">
        <w:rPr>
          <w:rFonts w:ascii="Times New Roman" w:hAnsi="Times New Roman" w:cs="Times New Roman"/>
          <w:color w:val="000000"/>
          <w:sz w:val="24"/>
          <w:szCs w:val="24"/>
        </w:rPr>
        <w:softHyphen/>
        <w:t>ческая культура», «Мир природы и человека», «Природоведение», «Биология», «Основы со</w:t>
      </w:r>
      <w:r w:rsidRPr="00E816EF">
        <w:rPr>
          <w:rFonts w:ascii="Times New Roman" w:hAnsi="Times New Roman" w:cs="Times New Roman"/>
          <w:color w:val="000000"/>
          <w:sz w:val="24"/>
          <w:szCs w:val="24"/>
        </w:rPr>
        <w:softHyphen/>
        <w:t>ци</w:t>
      </w:r>
      <w:r w:rsidRPr="00E816EF">
        <w:rPr>
          <w:rFonts w:ascii="Times New Roman" w:hAnsi="Times New Roman" w:cs="Times New Roman"/>
          <w:color w:val="000000"/>
          <w:sz w:val="24"/>
          <w:szCs w:val="24"/>
        </w:rPr>
        <w:softHyphen/>
        <w:t>аль</w:t>
      </w:r>
      <w:r w:rsidRPr="00E816EF">
        <w:rPr>
          <w:rFonts w:ascii="Times New Roman" w:hAnsi="Times New Roman" w:cs="Times New Roman"/>
          <w:color w:val="000000"/>
          <w:sz w:val="24"/>
          <w:szCs w:val="24"/>
        </w:rPr>
        <w:softHyphen/>
        <w:t>ной жизни», «География», а также «Ручной труд» и «Профильный труд».</w:t>
      </w:r>
    </w:p>
    <w:p w:rsidR="00D830C7" w:rsidRPr="00E816EF" w:rsidRDefault="00D830C7" w:rsidP="00E816EF">
      <w:pPr>
        <w:pStyle w:val="af5"/>
        <w:spacing w:after="0"/>
        <w:ind w:firstLine="709"/>
        <w:jc w:val="both"/>
        <w:rPr>
          <w:rFonts w:ascii="Times New Roman" w:hAnsi="Times New Roman"/>
          <w:sz w:val="24"/>
          <w:szCs w:val="24"/>
        </w:rPr>
      </w:pPr>
      <w:r w:rsidRPr="00E816EF">
        <w:rPr>
          <w:rFonts w:ascii="Times New Roman" w:hAnsi="Times New Roman"/>
          <w:i/>
          <w:iCs/>
          <w:color w:val="000000"/>
          <w:spacing w:val="-4"/>
          <w:sz w:val="24"/>
          <w:szCs w:val="24"/>
        </w:rPr>
        <w:t>В результате</w:t>
      </w:r>
      <w:r w:rsidRPr="00E816EF">
        <w:rPr>
          <w:rFonts w:ascii="Times New Roman" w:hAnsi="Times New Roman"/>
          <w:color w:val="000000"/>
          <w:spacing w:val="-4"/>
          <w:sz w:val="24"/>
          <w:szCs w:val="24"/>
        </w:rPr>
        <w:t xml:space="preserve"> реализации программы у обучающихся будут</w:t>
      </w:r>
      <w:r w:rsidRPr="00E816EF">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2F6122" w:rsidRDefault="00D830C7" w:rsidP="00FB547C">
      <w:pPr>
        <w:pStyle w:val="aff2"/>
        <w:numPr>
          <w:ilvl w:val="0"/>
          <w:numId w:val="87"/>
        </w:numPr>
        <w:tabs>
          <w:tab w:val="left" w:pos="567"/>
        </w:tabs>
        <w:spacing w:after="0"/>
        <w:ind w:left="0" w:firstLine="284"/>
        <w:jc w:val="both"/>
        <w:rPr>
          <w:rFonts w:ascii="Times New Roman" w:hAnsi="Times New Roman"/>
          <w:color w:val="000000"/>
          <w:sz w:val="24"/>
          <w:szCs w:val="24"/>
        </w:rPr>
      </w:pPr>
      <w:r w:rsidRPr="002F6122">
        <w:rPr>
          <w:rFonts w:ascii="Times New Roman" w:hAnsi="Times New Roman"/>
          <w:color w:val="000000"/>
          <w:sz w:val="24"/>
          <w:szCs w:val="24"/>
        </w:rPr>
        <w:t xml:space="preserve">элементарные природосберегающие умения и навыки: </w:t>
      </w:r>
    </w:p>
    <w:p w:rsidR="00D830C7" w:rsidRPr="002F6122" w:rsidRDefault="00D830C7" w:rsidP="00FB547C">
      <w:pPr>
        <w:pStyle w:val="aff2"/>
        <w:numPr>
          <w:ilvl w:val="0"/>
          <w:numId w:val="87"/>
        </w:numPr>
        <w:tabs>
          <w:tab w:val="left" w:pos="567"/>
        </w:tabs>
        <w:spacing w:after="0"/>
        <w:ind w:left="0" w:firstLine="284"/>
        <w:jc w:val="both"/>
        <w:rPr>
          <w:rFonts w:ascii="Times New Roman" w:hAnsi="Times New Roman"/>
          <w:sz w:val="24"/>
          <w:szCs w:val="24"/>
        </w:rPr>
      </w:pPr>
      <w:r w:rsidRPr="002F6122">
        <w:rPr>
          <w:rFonts w:ascii="Times New Roman" w:hAnsi="Times New Roman"/>
          <w:color w:val="000000"/>
          <w:sz w:val="24"/>
          <w:szCs w:val="24"/>
        </w:rPr>
        <w:lastRenderedPageBreak/>
        <w:t xml:space="preserve">умения оценивать правильность поведения людей в природе; </w:t>
      </w:r>
      <w:r w:rsidRPr="002F6122">
        <w:rPr>
          <w:rFonts w:ascii="Times New Roman" w:hAnsi="Times New Roman"/>
          <w:sz w:val="24"/>
          <w:szCs w:val="24"/>
        </w:rPr>
        <w:t>бережное отношения к природе, растениям и животным; элементарный опыт природоохранительной деятельности.</w:t>
      </w:r>
    </w:p>
    <w:p w:rsidR="00D830C7" w:rsidRPr="002F6122" w:rsidRDefault="00D830C7" w:rsidP="00FB547C">
      <w:pPr>
        <w:pStyle w:val="aff2"/>
        <w:numPr>
          <w:ilvl w:val="0"/>
          <w:numId w:val="87"/>
        </w:numPr>
        <w:tabs>
          <w:tab w:val="left" w:pos="567"/>
        </w:tabs>
        <w:spacing w:after="0"/>
        <w:ind w:left="0" w:firstLine="284"/>
        <w:jc w:val="both"/>
        <w:rPr>
          <w:rFonts w:ascii="Times New Roman" w:hAnsi="Times New Roman"/>
          <w:color w:val="000000"/>
          <w:sz w:val="24"/>
          <w:szCs w:val="24"/>
        </w:rPr>
      </w:pPr>
      <w:r w:rsidRPr="002F6122">
        <w:rPr>
          <w:rFonts w:ascii="Times New Roman" w:hAnsi="Times New Roman"/>
          <w:color w:val="000000"/>
          <w:sz w:val="24"/>
          <w:szCs w:val="24"/>
        </w:rPr>
        <w:t>элементарные здоровьесберегающие умения и навыки:</w:t>
      </w:r>
    </w:p>
    <w:p w:rsidR="00D830C7" w:rsidRPr="002F6122" w:rsidRDefault="00D830C7" w:rsidP="00FB547C">
      <w:pPr>
        <w:pStyle w:val="aff2"/>
        <w:numPr>
          <w:ilvl w:val="0"/>
          <w:numId w:val="87"/>
        </w:numPr>
        <w:tabs>
          <w:tab w:val="left" w:pos="567"/>
        </w:tabs>
        <w:spacing w:after="0"/>
        <w:ind w:left="0" w:firstLine="284"/>
        <w:jc w:val="both"/>
        <w:rPr>
          <w:rFonts w:ascii="Times New Roman" w:hAnsi="Times New Roman"/>
          <w:color w:val="000000"/>
          <w:sz w:val="24"/>
          <w:szCs w:val="24"/>
        </w:rPr>
      </w:pPr>
      <w:r w:rsidRPr="002F6122">
        <w:rPr>
          <w:rFonts w:ascii="Times New Roman" w:hAnsi="Times New Roman"/>
          <w:color w:val="000000"/>
          <w:sz w:val="24"/>
          <w:szCs w:val="24"/>
        </w:rPr>
        <w:t xml:space="preserve">навыки личной гигиены; активного образа жизни; </w:t>
      </w:r>
    </w:p>
    <w:p w:rsidR="00D830C7" w:rsidRPr="002F6122" w:rsidRDefault="00D830C7" w:rsidP="00FB547C">
      <w:pPr>
        <w:pStyle w:val="aff2"/>
        <w:numPr>
          <w:ilvl w:val="0"/>
          <w:numId w:val="87"/>
        </w:numPr>
        <w:tabs>
          <w:tab w:val="left" w:pos="567"/>
        </w:tabs>
        <w:spacing w:after="0"/>
        <w:ind w:left="0" w:firstLine="284"/>
        <w:jc w:val="both"/>
        <w:rPr>
          <w:rFonts w:ascii="Times New Roman" w:hAnsi="Times New Roman"/>
          <w:color w:val="000000"/>
          <w:sz w:val="24"/>
          <w:szCs w:val="24"/>
        </w:rPr>
      </w:pPr>
      <w:r w:rsidRPr="002F6122">
        <w:rPr>
          <w:rFonts w:ascii="Times New Roman" w:hAnsi="Times New Roman"/>
          <w:color w:val="000000"/>
          <w:sz w:val="24"/>
          <w:szCs w:val="24"/>
        </w:rPr>
        <w:t xml:space="preserve">умения </w:t>
      </w:r>
      <w:r w:rsidRPr="002F6122">
        <w:rPr>
          <w:rFonts w:ascii="Times New Roman" w:hAnsi="Times New Roman"/>
          <w:kern w:val="2"/>
          <w:sz w:val="24"/>
          <w:szCs w:val="24"/>
        </w:rPr>
        <w:t>организовывать здоровьесберегающую жизнедеятельность: режим дня, утренняя зарядка, оздоровительные мероприятия, подвижные игры и т. д.</w:t>
      </w:r>
      <w:r w:rsidRPr="002F6122">
        <w:rPr>
          <w:rFonts w:ascii="Times New Roman" w:hAnsi="Times New Roman"/>
          <w:color w:val="000000"/>
          <w:sz w:val="24"/>
          <w:szCs w:val="24"/>
        </w:rPr>
        <w:t>;</w:t>
      </w:r>
    </w:p>
    <w:p w:rsidR="00D830C7" w:rsidRPr="002F6122" w:rsidRDefault="00D830C7" w:rsidP="00FB547C">
      <w:pPr>
        <w:pStyle w:val="aff2"/>
        <w:numPr>
          <w:ilvl w:val="0"/>
          <w:numId w:val="87"/>
        </w:numPr>
        <w:tabs>
          <w:tab w:val="left" w:pos="567"/>
        </w:tabs>
        <w:spacing w:after="0"/>
        <w:ind w:left="0" w:firstLine="284"/>
        <w:jc w:val="both"/>
        <w:rPr>
          <w:rFonts w:ascii="Times New Roman" w:hAnsi="Times New Roman"/>
          <w:sz w:val="24"/>
          <w:szCs w:val="24"/>
        </w:rPr>
      </w:pPr>
      <w:r w:rsidRPr="002F6122">
        <w:rPr>
          <w:rFonts w:ascii="Times New Roman" w:hAnsi="Times New Roman"/>
          <w:color w:val="000000"/>
          <w:sz w:val="24"/>
          <w:szCs w:val="24"/>
        </w:rPr>
        <w:t>умение оценивать правильностьсобственного поведения и поведения окружающих с позиций здорового образа жизни;</w:t>
      </w:r>
    </w:p>
    <w:p w:rsidR="00D830C7" w:rsidRPr="002F6122" w:rsidRDefault="00D830C7" w:rsidP="00FB547C">
      <w:pPr>
        <w:pStyle w:val="aff2"/>
        <w:numPr>
          <w:ilvl w:val="0"/>
          <w:numId w:val="87"/>
        </w:numPr>
        <w:tabs>
          <w:tab w:val="left" w:pos="567"/>
        </w:tabs>
        <w:spacing w:after="0"/>
        <w:ind w:left="0" w:firstLine="284"/>
        <w:jc w:val="both"/>
        <w:rPr>
          <w:rFonts w:ascii="Times New Roman" w:hAnsi="Times New Roman"/>
          <w:sz w:val="24"/>
          <w:szCs w:val="24"/>
          <w:bdr w:val="none" w:sz="0" w:space="0" w:color="auto" w:frame="1"/>
        </w:rPr>
      </w:pPr>
      <w:r w:rsidRPr="002F6122">
        <w:rPr>
          <w:rFonts w:ascii="Times New Roman" w:hAnsi="Times New Roman"/>
          <w:color w:val="000000"/>
          <w:sz w:val="24"/>
          <w:szCs w:val="24"/>
        </w:rPr>
        <w:t>умение соблюдать правила здорового питания</w:t>
      </w:r>
      <w:r w:rsidRPr="002F6122">
        <w:rPr>
          <w:rFonts w:ascii="Times New Roman" w:hAnsi="Times New Roman"/>
          <w:sz w:val="24"/>
          <w:szCs w:val="24"/>
        </w:rPr>
        <w:t>:</w:t>
      </w:r>
      <w:r w:rsidRPr="002F6122">
        <w:rPr>
          <w:rFonts w:ascii="Times New Roman" w:hAnsi="Times New Roman"/>
          <w:color w:val="333333"/>
          <w:sz w:val="24"/>
          <w:szCs w:val="24"/>
          <w:bdr w:val="none" w:sz="0" w:space="0" w:color="auto" w:frame="1"/>
        </w:rPr>
        <w:t xml:space="preserve"> навыков гигиены приготовления, </w:t>
      </w:r>
      <w:r w:rsidRPr="002F6122">
        <w:rPr>
          <w:rFonts w:ascii="Times New Roman" w:hAnsi="Times New Roman"/>
          <w:sz w:val="24"/>
          <w:szCs w:val="24"/>
          <w:bdr w:val="none" w:sz="0" w:space="0" w:color="auto" w:frame="1"/>
        </w:rPr>
        <w:t xml:space="preserve">хранения и культуры приема пищи; </w:t>
      </w:r>
    </w:p>
    <w:p w:rsidR="00D830C7" w:rsidRPr="002F6122" w:rsidRDefault="00D830C7" w:rsidP="00FB547C">
      <w:pPr>
        <w:pStyle w:val="aff2"/>
        <w:numPr>
          <w:ilvl w:val="0"/>
          <w:numId w:val="87"/>
        </w:numPr>
        <w:tabs>
          <w:tab w:val="left" w:pos="567"/>
        </w:tabs>
        <w:spacing w:after="0"/>
        <w:ind w:left="0" w:firstLine="284"/>
        <w:jc w:val="both"/>
        <w:rPr>
          <w:rFonts w:ascii="Times New Roman" w:hAnsi="Times New Roman"/>
          <w:sz w:val="24"/>
          <w:szCs w:val="24"/>
        </w:rPr>
      </w:pPr>
      <w:r w:rsidRPr="002F6122">
        <w:rPr>
          <w:rFonts w:ascii="Times New Roman" w:hAnsi="Times New Roman"/>
          <w:sz w:val="24"/>
          <w:szCs w:val="24"/>
        </w:rPr>
        <w:t xml:space="preserve">навыки противостояния вовлечению в табакокурение, употребления алкоголя, наркотических и сильнодействующих веществ; </w:t>
      </w:r>
    </w:p>
    <w:p w:rsidR="00D830C7" w:rsidRPr="002F6122" w:rsidRDefault="00D830C7" w:rsidP="00FB547C">
      <w:pPr>
        <w:pStyle w:val="aff2"/>
        <w:numPr>
          <w:ilvl w:val="0"/>
          <w:numId w:val="87"/>
        </w:numPr>
        <w:tabs>
          <w:tab w:val="left" w:pos="567"/>
        </w:tabs>
        <w:spacing w:after="0"/>
        <w:ind w:left="0" w:firstLine="284"/>
        <w:jc w:val="both"/>
        <w:rPr>
          <w:rFonts w:ascii="Times New Roman" w:hAnsi="Times New Roman"/>
          <w:sz w:val="24"/>
          <w:szCs w:val="24"/>
        </w:rPr>
      </w:pPr>
      <w:r w:rsidRPr="002F6122">
        <w:rPr>
          <w:rFonts w:ascii="Times New Roman" w:hAnsi="Times New Roman"/>
          <w:sz w:val="24"/>
          <w:szCs w:val="24"/>
          <w:bdr w:val="none" w:sz="0" w:space="0" w:color="auto" w:frame="1"/>
        </w:rPr>
        <w:t>навыки безбоязненного общения с медицинскими работниками;адекватного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2F6122" w:rsidRDefault="00D830C7" w:rsidP="00FB547C">
      <w:pPr>
        <w:pStyle w:val="aff2"/>
        <w:numPr>
          <w:ilvl w:val="0"/>
          <w:numId w:val="87"/>
        </w:numPr>
        <w:tabs>
          <w:tab w:val="left" w:pos="567"/>
        </w:tabs>
        <w:spacing w:after="0"/>
        <w:ind w:left="0" w:firstLine="284"/>
        <w:jc w:val="both"/>
        <w:rPr>
          <w:rFonts w:ascii="Times New Roman" w:hAnsi="Times New Roman"/>
          <w:color w:val="000000"/>
          <w:sz w:val="24"/>
          <w:szCs w:val="24"/>
        </w:rPr>
      </w:pPr>
      <w:r w:rsidRPr="002F6122">
        <w:rPr>
          <w:rFonts w:ascii="Times New Roman" w:hAnsi="Times New Roman"/>
          <w:color w:val="000000"/>
          <w:sz w:val="24"/>
          <w:szCs w:val="24"/>
        </w:rPr>
        <w:t>навыки и умения безопасного образа жизни:</w:t>
      </w:r>
    </w:p>
    <w:p w:rsidR="00D830C7" w:rsidRPr="002F6122" w:rsidRDefault="00D830C7" w:rsidP="00FB547C">
      <w:pPr>
        <w:pStyle w:val="aff2"/>
        <w:numPr>
          <w:ilvl w:val="0"/>
          <w:numId w:val="87"/>
        </w:numPr>
        <w:tabs>
          <w:tab w:val="left" w:pos="567"/>
        </w:tabs>
        <w:spacing w:after="0"/>
        <w:ind w:left="0" w:firstLine="284"/>
        <w:jc w:val="both"/>
        <w:rPr>
          <w:rFonts w:ascii="Times New Roman" w:hAnsi="Times New Roman"/>
          <w:color w:val="333333"/>
          <w:sz w:val="24"/>
          <w:szCs w:val="24"/>
          <w:bdr w:val="none" w:sz="0" w:space="0" w:color="auto" w:frame="1"/>
        </w:rPr>
      </w:pPr>
      <w:r w:rsidRPr="002F6122">
        <w:rPr>
          <w:rFonts w:ascii="Times New Roman" w:hAnsi="Times New Roman"/>
          <w:color w:val="000000"/>
          <w:sz w:val="24"/>
          <w:szCs w:val="24"/>
        </w:rPr>
        <w:t>навыки адекватного</w:t>
      </w:r>
      <w:r w:rsidRPr="002F6122">
        <w:rPr>
          <w:rFonts w:ascii="Times New Roman" w:hAnsi="Times New Roman"/>
          <w:color w:val="333333"/>
          <w:sz w:val="24"/>
          <w:szCs w:val="24"/>
          <w:bdr w:val="none" w:sz="0" w:space="0" w:color="auto" w:frame="1"/>
        </w:rPr>
        <w:t xml:space="preserve">поведенияв случае возникновения опасных ситуаций в школе, дома, на улице; </w:t>
      </w:r>
    </w:p>
    <w:p w:rsidR="00D830C7" w:rsidRPr="002F6122" w:rsidRDefault="00D830C7" w:rsidP="00FB547C">
      <w:pPr>
        <w:pStyle w:val="aff2"/>
        <w:numPr>
          <w:ilvl w:val="0"/>
          <w:numId w:val="87"/>
        </w:numPr>
        <w:tabs>
          <w:tab w:val="left" w:pos="567"/>
        </w:tabs>
        <w:spacing w:after="0"/>
        <w:ind w:left="0" w:firstLine="284"/>
        <w:jc w:val="both"/>
        <w:rPr>
          <w:rFonts w:ascii="Times New Roman" w:hAnsi="Times New Roman"/>
          <w:color w:val="000000"/>
          <w:sz w:val="24"/>
          <w:szCs w:val="24"/>
        </w:rPr>
      </w:pPr>
      <w:r w:rsidRPr="002F6122">
        <w:rPr>
          <w:rFonts w:ascii="Times New Roman" w:hAnsi="Times New Roman"/>
          <w:color w:val="333333"/>
          <w:sz w:val="24"/>
          <w:szCs w:val="24"/>
          <w:bdr w:val="none" w:sz="0" w:space="0" w:color="auto" w:frame="1"/>
        </w:rPr>
        <w:t xml:space="preserve">умение </w:t>
      </w:r>
      <w:r w:rsidRPr="002F6122">
        <w:rPr>
          <w:rFonts w:ascii="Times New Roman" w:hAnsi="Times New Roman"/>
          <w:color w:val="000000"/>
          <w:sz w:val="24"/>
          <w:szCs w:val="24"/>
        </w:rPr>
        <w:t xml:space="preserve">оценивать правильность поведения в быту; </w:t>
      </w:r>
    </w:p>
    <w:p w:rsidR="00D830C7" w:rsidRPr="002F6122" w:rsidRDefault="00D830C7" w:rsidP="00FB547C">
      <w:pPr>
        <w:pStyle w:val="aff2"/>
        <w:numPr>
          <w:ilvl w:val="0"/>
          <w:numId w:val="87"/>
        </w:numPr>
        <w:tabs>
          <w:tab w:val="left" w:pos="567"/>
        </w:tabs>
        <w:spacing w:after="0"/>
        <w:ind w:left="0" w:firstLine="284"/>
        <w:jc w:val="both"/>
        <w:rPr>
          <w:rFonts w:ascii="Times New Roman" w:hAnsi="Times New Roman"/>
          <w:color w:val="000000"/>
          <w:sz w:val="24"/>
          <w:szCs w:val="24"/>
        </w:rPr>
      </w:pPr>
      <w:r w:rsidRPr="002F6122">
        <w:rPr>
          <w:rFonts w:ascii="Times New Roman" w:hAnsi="Times New Roman"/>
          <w:color w:val="000000"/>
          <w:sz w:val="24"/>
          <w:szCs w:val="24"/>
        </w:rPr>
        <w:t xml:space="preserve">умения соблюдать правила безопасного поведения с огнём, водой, газом, электричеством; </w:t>
      </w:r>
      <w:r w:rsidRPr="002F6122">
        <w:rPr>
          <w:rFonts w:ascii="Times New Roman" w:hAnsi="Times New Roman"/>
          <w:sz w:val="24"/>
          <w:szCs w:val="24"/>
        </w:rPr>
        <w:t>безопасного использования учебных принадлежностей, инструментов;</w:t>
      </w:r>
    </w:p>
    <w:p w:rsidR="00D830C7" w:rsidRPr="002F6122" w:rsidRDefault="00D830C7" w:rsidP="00FB547C">
      <w:pPr>
        <w:pStyle w:val="aff2"/>
        <w:numPr>
          <w:ilvl w:val="0"/>
          <w:numId w:val="87"/>
        </w:numPr>
        <w:tabs>
          <w:tab w:val="left" w:pos="567"/>
        </w:tabs>
        <w:spacing w:after="0"/>
        <w:ind w:left="0" w:firstLine="284"/>
        <w:jc w:val="both"/>
        <w:rPr>
          <w:rFonts w:ascii="Times New Roman" w:hAnsi="Times New Roman"/>
          <w:color w:val="000000"/>
          <w:sz w:val="24"/>
          <w:szCs w:val="24"/>
        </w:rPr>
      </w:pPr>
      <w:r w:rsidRPr="002F6122">
        <w:rPr>
          <w:rFonts w:ascii="Times New Roman" w:hAnsi="Times New Roman"/>
          <w:color w:val="000000"/>
          <w:sz w:val="24"/>
          <w:szCs w:val="24"/>
        </w:rPr>
        <w:t xml:space="preserve">навыки соблюдения правил дорожного движения и поведения на улице, пожарной безопасности; </w:t>
      </w:r>
    </w:p>
    <w:p w:rsidR="00D830C7" w:rsidRPr="002F6122" w:rsidRDefault="00D830C7" w:rsidP="00FB547C">
      <w:pPr>
        <w:pStyle w:val="aff2"/>
        <w:numPr>
          <w:ilvl w:val="0"/>
          <w:numId w:val="87"/>
        </w:numPr>
        <w:tabs>
          <w:tab w:val="left" w:pos="567"/>
        </w:tabs>
        <w:spacing w:after="0"/>
        <w:ind w:left="0" w:firstLine="284"/>
        <w:jc w:val="both"/>
        <w:rPr>
          <w:rFonts w:ascii="Times New Roman" w:hAnsi="Times New Roman"/>
          <w:color w:val="000000"/>
          <w:sz w:val="24"/>
          <w:szCs w:val="24"/>
        </w:rPr>
      </w:pPr>
      <w:r w:rsidRPr="002F6122">
        <w:rPr>
          <w:rFonts w:ascii="Times New Roman" w:hAnsi="Times New Roman"/>
          <w:color w:val="000000"/>
          <w:sz w:val="24"/>
          <w:szCs w:val="24"/>
        </w:rPr>
        <w:t xml:space="preserve">навыки </w:t>
      </w:r>
      <w:r w:rsidRPr="002F6122">
        <w:rPr>
          <w:rFonts w:ascii="Times New Roman" w:hAnsi="Times New Roman"/>
          <w:sz w:val="24"/>
          <w:szCs w:val="24"/>
        </w:rPr>
        <w:t xml:space="preserve">позитивного общения; </w:t>
      </w:r>
      <w:r w:rsidRPr="002F6122">
        <w:rPr>
          <w:rFonts w:ascii="Times New Roman" w:hAnsi="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D830C7" w:rsidRPr="002F6122" w:rsidRDefault="00D830C7" w:rsidP="00FB547C">
      <w:pPr>
        <w:pStyle w:val="aff2"/>
        <w:numPr>
          <w:ilvl w:val="0"/>
          <w:numId w:val="87"/>
        </w:numPr>
        <w:tabs>
          <w:tab w:val="left" w:pos="567"/>
        </w:tabs>
        <w:spacing w:after="0"/>
        <w:ind w:left="0" w:firstLine="284"/>
        <w:jc w:val="both"/>
        <w:rPr>
          <w:rFonts w:ascii="Times New Roman" w:hAnsi="Times New Roman"/>
          <w:color w:val="000000"/>
          <w:sz w:val="24"/>
          <w:szCs w:val="24"/>
        </w:rPr>
      </w:pPr>
      <w:r w:rsidRPr="002F6122">
        <w:rPr>
          <w:rFonts w:ascii="Times New Roman" w:hAnsi="Times New Roman"/>
          <w:color w:val="000000"/>
          <w:sz w:val="24"/>
          <w:szCs w:val="24"/>
        </w:rPr>
        <w:t xml:space="preserve">навыки и умения безопасного поведения в окружающей среде и простейшие умения поведения в экстремальных (чрезвычайных) ситуациях: </w:t>
      </w:r>
    </w:p>
    <w:p w:rsidR="00D830C7" w:rsidRPr="002F6122" w:rsidRDefault="00D830C7" w:rsidP="00FB547C">
      <w:pPr>
        <w:pStyle w:val="aff2"/>
        <w:numPr>
          <w:ilvl w:val="0"/>
          <w:numId w:val="87"/>
        </w:numPr>
        <w:tabs>
          <w:tab w:val="left" w:pos="567"/>
        </w:tabs>
        <w:spacing w:after="0"/>
        <w:ind w:left="0" w:firstLine="284"/>
        <w:jc w:val="both"/>
        <w:rPr>
          <w:rFonts w:ascii="Times New Roman" w:hAnsi="Times New Roman"/>
          <w:sz w:val="24"/>
          <w:szCs w:val="24"/>
        </w:rPr>
      </w:pPr>
      <w:r w:rsidRPr="002F6122">
        <w:rPr>
          <w:rFonts w:ascii="Times New Roman" w:hAnsi="Times New Roman"/>
          <w:color w:val="000000"/>
          <w:sz w:val="24"/>
          <w:szCs w:val="24"/>
        </w:rPr>
        <w:t xml:space="preserve">умения </w:t>
      </w:r>
      <w:r w:rsidRPr="002F6122">
        <w:rPr>
          <w:rFonts w:ascii="Times New Roman" w:hAnsi="Times New Roman"/>
          <w:sz w:val="24"/>
          <w:szCs w:val="24"/>
        </w:rPr>
        <w:t>действовать в неблагоприятных погодных условиях</w:t>
      </w:r>
      <w:r w:rsidRPr="002F6122">
        <w:rPr>
          <w:rFonts w:ascii="Times New Roman" w:hAnsi="Times New Roman"/>
          <w:color w:val="000000"/>
          <w:sz w:val="24"/>
          <w:szCs w:val="24"/>
        </w:rPr>
        <w:t>(соблюдение правил поведения при грозе, в лесу, на водоёме и т.п.)</w:t>
      </w:r>
      <w:r w:rsidRPr="002F6122">
        <w:rPr>
          <w:rFonts w:ascii="Times New Roman" w:hAnsi="Times New Roman"/>
          <w:sz w:val="24"/>
          <w:szCs w:val="24"/>
        </w:rPr>
        <w:t xml:space="preserve">; </w:t>
      </w:r>
    </w:p>
    <w:p w:rsidR="00D830C7" w:rsidRPr="002F6122" w:rsidRDefault="00D830C7" w:rsidP="00FB547C">
      <w:pPr>
        <w:pStyle w:val="aff2"/>
        <w:numPr>
          <w:ilvl w:val="0"/>
          <w:numId w:val="87"/>
        </w:numPr>
        <w:tabs>
          <w:tab w:val="left" w:pos="567"/>
        </w:tabs>
        <w:spacing w:after="0"/>
        <w:ind w:left="0" w:firstLine="284"/>
        <w:jc w:val="both"/>
        <w:rPr>
          <w:rFonts w:ascii="Times New Roman" w:hAnsi="Times New Roman"/>
          <w:sz w:val="24"/>
          <w:szCs w:val="24"/>
        </w:rPr>
      </w:pPr>
      <w:r w:rsidRPr="002F6122">
        <w:rPr>
          <w:rFonts w:ascii="Times New Roman" w:hAnsi="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2F6122" w:rsidRDefault="00D830C7" w:rsidP="00FB547C">
      <w:pPr>
        <w:pStyle w:val="aff2"/>
        <w:numPr>
          <w:ilvl w:val="0"/>
          <w:numId w:val="87"/>
        </w:numPr>
        <w:tabs>
          <w:tab w:val="left" w:pos="567"/>
        </w:tabs>
        <w:spacing w:after="0"/>
        <w:ind w:left="0" w:firstLine="284"/>
        <w:jc w:val="both"/>
        <w:rPr>
          <w:rFonts w:ascii="Times New Roman" w:hAnsi="Times New Roman"/>
          <w:sz w:val="24"/>
          <w:szCs w:val="24"/>
        </w:rPr>
      </w:pPr>
      <w:r w:rsidRPr="002F6122">
        <w:rPr>
          <w:rFonts w:ascii="Times New Roman" w:hAnsi="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5B5BE4" w:rsidRPr="002F6122" w:rsidRDefault="005B5BE4" w:rsidP="002F6122">
      <w:pPr>
        <w:pStyle w:val="aff5"/>
        <w:spacing w:line="276" w:lineRule="auto"/>
        <w:ind w:firstLine="709"/>
        <w:rPr>
          <w:i/>
          <w:caps w:val="0"/>
          <w:sz w:val="24"/>
          <w:szCs w:val="24"/>
        </w:rPr>
      </w:pPr>
      <w:r w:rsidRPr="00E816EF">
        <w:rPr>
          <w:i/>
          <w:caps w:val="0"/>
          <w:sz w:val="24"/>
          <w:szCs w:val="24"/>
        </w:rPr>
        <w:t>Реализация программы формирования экологической культурыи здорового образа жизни во внеурочной деятельности</w:t>
      </w:r>
    </w:p>
    <w:p w:rsidR="005B5BE4" w:rsidRPr="00E816EF" w:rsidRDefault="005B5BE4" w:rsidP="00E816EF">
      <w:pPr>
        <w:pStyle w:val="af5"/>
        <w:spacing w:after="0"/>
        <w:ind w:firstLine="709"/>
        <w:jc w:val="both"/>
        <w:rPr>
          <w:rFonts w:ascii="Times New Roman" w:hAnsi="Times New Roman"/>
          <w:sz w:val="24"/>
          <w:szCs w:val="24"/>
        </w:rPr>
      </w:pPr>
      <w:r w:rsidRPr="00E816EF">
        <w:rPr>
          <w:rFonts w:ascii="Times New Roman" w:hAnsi="Times New Roman"/>
          <w:sz w:val="24"/>
          <w:szCs w:val="24"/>
        </w:rPr>
        <w:t>Формирование экологической культуры, здорового и безопасного об</w:t>
      </w:r>
      <w:r w:rsidRPr="00E816EF">
        <w:rPr>
          <w:rFonts w:ascii="Times New Roman" w:hAnsi="Times New Roman"/>
          <w:sz w:val="24"/>
          <w:szCs w:val="24"/>
        </w:rPr>
        <w:softHyphen/>
        <w:t>ра</w:t>
      </w:r>
      <w:r w:rsidRPr="00E816EF">
        <w:rPr>
          <w:rFonts w:ascii="Times New Roman" w:hAnsi="Times New Roman"/>
          <w:sz w:val="24"/>
          <w:szCs w:val="24"/>
        </w:rPr>
        <w:softHyphen/>
        <w:t>за жизни  осуществляется во внеурочной деятельности во всех направлениях (со</w:t>
      </w:r>
      <w:r w:rsidRPr="00E816EF">
        <w:rPr>
          <w:rFonts w:ascii="Times New Roman" w:hAnsi="Times New Roman"/>
          <w:sz w:val="24"/>
          <w:szCs w:val="24"/>
        </w:rPr>
        <w:softHyphen/>
        <w:t>циальном, духовно-нравственном, спортивно-оздоровительном, об</w:t>
      </w:r>
      <w:r w:rsidRPr="00E816EF">
        <w:rPr>
          <w:rFonts w:ascii="Times New Roman" w:hAnsi="Times New Roman"/>
          <w:sz w:val="24"/>
          <w:szCs w:val="24"/>
        </w:rPr>
        <w:softHyphen/>
        <w:t>ще</w:t>
      </w:r>
      <w:r w:rsidRPr="00E816EF">
        <w:rPr>
          <w:rFonts w:ascii="Times New Roman" w:hAnsi="Times New Roman"/>
          <w:sz w:val="24"/>
          <w:szCs w:val="24"/>
        </w:rPr>
        <w:softHyphen/>
        <w:t>куль</w:t>
      </w:r>
      <w:r w:rsidRPr="00E816EF">
        <w:rPr>
          <w:rFonts w:ascii="Times New Roman" w:hAnsi="Times New Roman"/>
          <w:sz w:val="24"/>
          <w:szCs w:val="24"/>
        </w:rPr>
        <w:softHyphen/>
        <w:t>ту</w:t>
      </w:r>
      <w:r w:rsidRPr="00E816EF">
        <w:rPr>
          <w:rFonts w:ascii="Times New Roman" w:hAnsi="Times New Roman"/>
          <w:sz w:val="24"/>
          <w:szCs w:val="24"/>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E816EF">
        <w:rPr>
          <w:rFonts w:ascii="Times New Roman" w:hAnsi="Times New Roman"/>
          <w:sz w:val="24"/>
          <w:szCs w:val="24"/>
        </w:rPr>
        <w:softHyphen/>
        <w:t>ляющей).</w:t>
      </w:r>
    </w:p>
    <w:p w:rsidR="005B5BE4" w:rsidRPr="00E816EF" w:rsidRDefault="005B5BE4" w:rsidP="00E816EF">
      <w:pPr>
        <w:pStyle w:val="Pa7"/>
        <w:spacing w:line="276" w:lineRule="auto"/>
        <w:ind w:firstLine="709"/>
        <w:jc w:val="both"/>
      </w:pPr>
      <w:r w:rsidRPr="00E816EF">
        <w:t>Спортивно-оздоровительная деятельность является важнейшим направле</w:t>
      </w:r>
      <w:r w:rsidRPr="00E816EF">
        <w:softHyphen/>
        <w:t>нием внеуро</w:t>
      </w:r>
      <w:r w:rsidRPr="00E816EF">
        <w:softHyphen/>
        <w:t xml:space="preserve">чной деятельности обучающихся </w:t>
      </w:r>
      <w:r w:rsidR="009A24DC">
        <w:t>с нарушением интеллекта</w:t>
      </w:r>
      <w:r w:rsidRPr="00E816EF">
        <w:t>, основная цель которой создание условий, способствующих гармоничному фи</w:t>
      </w:r>
      <w:r w:rsidRPr="00E816EF">
        <w:softHyphen/>
        <w:t>зи</w:t>
      </w:r>
      <w:r w:rsidRPr="00E816EF">
        <w:softHyphen/>
        <w:t>чес</w:t>
      </w:r>
      <w:r w:rsidRPr="00E816EF">
        <w:softHyphen/>
        <w:t xml:space="preserve">кому, нравственному и социальному развитию личности обучающегося </w:t>
      </w:r>
      <w:r w:rsidR="009A24DC">
        <w:t>с нарушением интеллекта</w:t>
      </w:r>
      <w:r w:rsidRPr="00E816EF">
        <w:t xml:space="preserve"> средствами физической культуры, фо</w:t>
      </w:r>
      <w:r w:rsidRPr="00E816EF">
        <w:softHyphen/>
        <w:t>р</w:t>
      </w:r>
      <w:r w:rsidRPr="00E816EF">
        <w:softHyphen/>
        <w:t>ми</w:t>
      </w:r>
      <w:r w:rsidRPr="00E816EF">
        <w:softHyphen/>
        <w:t>ро</w:t>
      </w:r>
      <w:r w:rsidRPr="00E816EF">
        <w:softHyphen/>
        <w:t>ванию культуры здорового и безопасного образа жизни.</w:t>
      </w:r>
      <w:r w:rsidRPr="00E816EF">
        <w:rPr>
          <w:color w:val="000000"/>
        </w:rPr>
        <w:t xml:space="preserve"> </w:t>
      </w:r>
      <w:r w:rsidRPr="00E816EF">
        <w:rPr>
          <w:color w:val="000000"/>
        </w:rPr>
        <w:lastRenderedPageBreak/>
        <w:t>Взаимодействие урочной и внеурочной деятельности в спортивно-оздоровительном направлении способствует усиле</w:t>
      </w:r>
      <w:r w:rsidRPr="00E816EF">
        <w:rPr>
          <w:color w:val="000000"/>
        </w:rPr>
        <w:softHyphen/>
        <w:t>нию оздоровительного эффекта, достигаемого в ходе активного использования обучаю</w:t>
      </w:r>
      <w:r w:rsidRPr="00E816EF">
        <w:rPr>
          <w:color w:val="000000"/>
        </w:rPr>
        <w:softHyphen/>
        <w:t>щи</w:t>
      </w:r>
      <w:r w:rsidRPr="00E816EF">
        <w:rPr>
          <w:color w:val="000000"/>
        </w:rPr>
        <w:softHyphen/>
        <w:t xml:space="preserve">мися </w:t>
      </w:r>
      <w:r w:rsidR="009A24DC">
        <w:rPr>
          <w:color w:val="000000"/>
        </w:rPr>
        <w:t>с нарушением интеллекта</w:t>
      </w:r>
      <w:r w:rsidRPr="00E816EF">
        <w:t xml:space="preserve"> </w:t>
      </w:r>
      <w:r w:rsidRPr="00E816EF">
        <w:rPr>
          <w:color w:val="000000"/>
        </w:rPr>
        <w:t>освоенных знаний, спо</w:t>
      </w:r>
      <w:r w:rsidRPr="00E816EF">
        <w:rPr>
          <w:color w:val="000000"/>
        </w:rPr>
        <w:softHyphen/>
        <w:t>собов и физических упражнений в физкультурно-оздоровительных мероприятиях, режи</w:t>
      </w:r>
      <w:r w:rsidRPr="00E816EF">
        <w:rPr>
          <w:color w:val="000000"/>
        </w:rPr>
        <w:softHyphen/>
        <w:t xml:space="preserve">ме дня, самостоятельных занятиях физическими упражнениями. </w:t>
      </w:r>
      <w:r w:rsidRPr="00E816EF">
        <w:t>Образовательные орга</w:t>
      </w:r>
      <w:r w:rsidRPr="00E816EF">
        <w:softHyphen/>
        <w:t>ни</w:t>
      </w:r>
      <w:r w:rsidRPr="00E816EF">
        <w:softHyphen/>
        <w:t xml:space="preserve">зации </w:t>
      </w:r>
      <w:r w:rsidRPr="00E816EF">
        <w:rPr>
          <w:color w:val="000000"/>
        </w:rPr>
        <w:t>должны предусмотреть:</w:t>
      </w:r>
    </w:p>
    <w:p w:rsidR="005B5BE4" w:rsidRPr="00E816EF" w:rsidRDefault="005B5BE4" w:rsidP="002F6122">
      <w:pPr>
        <w:pStyle w:val="aff5"/>
        <w:spacing w:line="276" w:lineRule="auto"/>
        <w:ind w:firstLine="284"/>
        <w:rPr>
          <w:sz w:val="24"/>
          <w:szCs w:val="24"/>
        </w:rPr>
      </w:pPr>
      <w:r w:rsidRPr="00E816EF">
        <w:rPr>
          <w:sz w:val="24"/>
          <w:szCs w:val="24"/>
        </w:rPr>
        <w:t>―</w:t>
      </w:r>
      <w:r w:rsidRPr="00E816EF">
        <w:rPr>
          <w:sz w:val="24"/>
          <w:szCs w:val="24"/>
          <w:lang w:val="en-US"/>
        </w:rPr>
        <w:t> </w:t>
      </w:r>
      <w:r w:rsidRPr="00E816EF">
        <w:rPr>
          <w:caps w:val="0"/>
          <w:sz w:val="24"/>
          <w:szCs w:val="24"/>
        </w:rPr>
        <w:t>организацию работы спортивных секций и создание условий для их эффективного функционирования;</w:t>
      </w:r>
    </w:p>
    <w:p w:rsidR="005B5BE4" w:rsidRPr="00E816EF" w:rsidRDefault="005B5BE4" w:rsidP="002F6122">
      <w:pPr>
        <w:pStyle w:val="aff5"/>
        <w:spacing w:line="276" w:lineRule="auto"/>
        <w:ind w:firstLine="284"/>
        <w:rPr>
          <w:sz w:val="24"/>
          <w:szCs w:val="24"/>
        </w:rPr>
      </w:pPr>
      <w:r w:rsidRPr="00E816EF">
        <w:rPr>
          <w:sz w:val="24"/>
          <w:szCs w:val="24"/>
        </w:rPr>
        <w:t>―</w:t>
      </w:r>
      <w:r w:rsidRPr="00E816EF">
        <w:rPr>
          <w:sz w:val="24"/>
          <w:szCs w:val="24"/>
          <w:lang w:val="en-US"/>
        </w:rPr>
        <w:t> </w:t>
      </w:r>
      <w:r w:rsidRPr="00E816EF">
        <w:rPr>
          <w:caps w:val="0"/>
          <w:sz w:val="24"/>
          <w:szCs w:val="24"/>
        </w:rPr>
        <w:t>регулярное проведение спортивно-оздоровительных мероприятий (дней спорта, соревнований, олимпиад, походов и т. п.).</w:t>
      </w:r>
    </w:p>
    <w:p w:rsidR="005B5BE4" w:rsidRPr="00E816EF" w:rsidRDefault="005B5BE4" w:rsidP="002F6122">
      <w:pPr>
        <w:tabs>
          <w:tab w:val="left" w:pos="720"/>
          <w:tab w:val="left" w:pos="1080"/>
        </w:tabs>
        <w:spacing w:after="0"/>
        <w:ind w:firstLine="284"/>
        <w:jc w:val="both"/>
        <w:rPr>
          <w:rStyle w:val="12"/>
          <w:rFonts w:cs="Times New Roman"/>
          <w:caps w:val="0"/>
          <w:sz w:val="24"/>
          <w:szCs w:val="24"/>
        </w:rPr>
      </w:pPr>
      <w:r w:rsidRPr="00E816EF">
        <w:rPr>
          <w:rFonts w:ascii="Times New Roman" w:hAnsi="Times New Roman" w:cs="Times New Roman"/>
          <w:sz w:val="24"/>
          <w:szCs w:val="24"/>
        </w:rPr>
        <w:t>―</w:t>
      </w:r>
      <w:r w:rsidRPr="00E816EF">
        <w:rPr>
          <w:rFonts w:ascii="Times New Roman" w:hAnsi="Times New Roman" w:cs="Times New Roman"/>
          <w:sz w:val="24"/>
          <w:szCs w:val="24"/>
          <w:lang w:val="en-US"/>
        </w:rPr>
        <w:t> </w:t>
      </w:r>
      <w:r w:rsidRPr="00E816EF">
        <w:rPr>
          <w:rFonts w:ascii="Times New Roman" w:hAnsi="Times New Roman" w:cs="Times New Roman"/>
          <w:sz w:val="24"/>
          <w:szCs w:val="24"/>
        </w:rPr>
        <w:t xml:space="preserve">проведение просветительской работы с обучающимися </w:t>
      </w:r>
      <w:r w:rsidR="009A24DC">
        <w:rPr>
          <w:rFonts w:ascii="Times New Roman" w:hAnsi="Times New Roman" w:cs="Times New Roman"/>
          <w:sz w:val="24"/>
          <w:szCs w:val="24"/>
        </w:rPr>
        <w:t>с нарушением интеллекта</w:t>
      </w:r>
      <w:r w:rsidRPr="00E816EF">
        <w:rPr>
          <w:rFonts w:ascii="Times New Roman" w:hAnsi="Times New Roman" w:cs="Times New Roman"/>
          <w:color w:val="auto"/>
          <w:sz w:val="24"/>
          <w:szCs w:val="24"/>
        </w:rPr>
        <w:t xml:space="preserve"> </w:t>
      </w:r>
      <w:r w:rsidRPr="00E816EF">
        <w:rPr>
          <w:rFonts w:ascii="Times New Roman" w:hAnsi="Times New Roman" w:cs="Times New Roman"/>
          <w:sz w:val="24"/>
          <w:szCs w:val="24"/>
        </w:rPr>
        <w:t>(по вопросам сохранения и укрепления здоровья обучающихся, профилактике вредных привычек, заболеваний, травматизма и т.п.).</w:t>
      </w:r>
    </w:p>
    <w:p w:rsidR="005B5BE4" w:rsidRPr="00E816EF" w:rsidRDefault="005B5BE4" w:rsidP="00E816EF">
      <w:pPr>
        <w:pStyle w:val="af5"/>
        <w:spacing w:after="0"/>
        <w:ind w:firstLine="709"/>
        <w:jc w:val="both"/>
        <w:rPr>
          <w:rStyle w:val="12"/>
          <w:i w:val="0"/>
          <w:caps w:val="0"/>
          <w:sz w:val="24"/>
          <w:szCs w:val="24"/>
        </w:rPr>
      </w:pPr>
      <w:r w:rsidRPr="00E816EF">
        <w:rPr>
          <w:rStyle w:val="12"/>
          <w:caps w:val="0"/>
          <w:sz w:val="24"/>
          <w:szCs w:val="24"/>
        </w:rPr>
        <w:t>Реализация дополнительных программ</w:t>
      </w:r>
    </w:p>
    <w:p w:rsidR="005B5BE4" w:rsidRPr="00E816EF" w:rsidRDefault="005B5BE4" w:rsidP="00E816EF">
      <w:pPr>
        <w:pStyle w:val="af5"/>
        <w:spacing w:after="0"/>
        <w:ind w:firstLine="709"/>
        <w:jc w:val="both"/>
        <w:rPr>
          <w:rFonts w:ascii="Times New Roman" w:hAnsi="Times New Roman"/>
          <w:sz w:val="24"/>
          <w:szCs w:val="24"/>
        </w:rPr>
      </w:pPr>
      <w:r w:rsidRPr="00E816EF">
        <w:rPr>
          <w:rStyle w:val="12"/>
          <w:i w:val="0"/>
          <w:caps w:val="0"/>
          <w:sz w:val="24"/>
          <w:szCs w:val="24"/>
        </w:rPr>
        <w:t>В рамках указанных направлений внеурочной работы разрабатываются до</w:t>
      </w:r>
      <w:r w:rsidRPr="00E816EF">
        <w:rPr>
          <w:rStyle w:val="12"/>
          <w:i w:val="0"/>
          <w:caps w:val="0"/>
          <w:sz w:val="24"/>
          <w:szCs w:val="24"/>
        </w:rPr>
        <w:softHyphen/>
        <w:t>пол</w:t>
      </w:r>
      <w:r w:rsidRPr="00E816EF">
        <w:rPr>
          <w:rStyle w:val="12"/>
          <w:i w:val="0"/>
          <w:caps w:val="0"/>
          <w:sz w:val="24"/>
          <w:szCs w:val="24"/>
        </w:rPr>
        <w:softHyphen/>
        <w:t>ни</w:t>
      </w:r>
      <w:r w:rsidRPr="00E816EF">
        <w:rPr>
          <w:rStyle w:val="12"/>
          <w:i w:val="0"/>
          <w:caps w:val="0"/>
          <w:sz w:val="24"/>
          <w:szCs w:val="24"/>
        </w:rPr>
        <w:softHyphen/>
        <w:t>тель</w:t>
      </w:r>
      <w:r w:rsidRPr="00E816EF">
        <w:rPr>
          <w:rStyle w:val="12"/>
          <w:i w:val="0"/>
          <w:caps w:val="0"/>
          <w:sz w:val="24"/>
          <w:szCs w:val="24"/>
        </w:rPr>
        <w:softHyphen/>
        <w:t xml:space="preserve">ные программы экологического воспитания обучающихся </w:t>
      </w:r>
      <w:r w:rsidR="009A24DC">
        <w:rPr>
          <w:rStyle w:val="12"/>
          <w:i w:val="0"/>
          <w:caps w:val="0"/>
          <w:sz w:val="24"/>
          <w:szCs w:val="24"/>
        </w:rPr>
        <w:t>с нарушением интеллекта</w:t>
      </w:r>
      <w:r w:rsidRPr="00E816EF">
        <w:rPr>
          <w:rFonts w:ascii="Times New Roman" w:hAnsi="Times New Roman"/>
          <w:color w:val="auto"/>
          <w:sz w:val="24"/>
          <w:szCs w:val="24"/>
        </w:rPr>
        <w:t xml:space="preserve"> </w:t>
      </w:r>
      <w:r w:rsidRPr="00E816EF">
        <w:rPr>
          <w:rStyle w:val="12"/>
          <w:i w:val="0"/>
          <w:caps w:val="0"/>
          <w:sz w:val="24"/>
          <w:szCs w:val="24"/>
        </w:rPr>
        <w:t>и формирования основ безопасной жи</w:t>
      </w:r>
      <w:r w:rsidRPr="00E816EF">
        <w:rPr>
          <w:rStyle w:val="12"/>
          <w:i w:val="0"/>
          <w:caps w:val="0"/>
          <w:sz w:val="24"/>
          <w:szCs w:val="24"/>
        </w:rPr>
        <w:softHyphen/>
        <w:t>з</w:t>
      </w:r>
      <w:r w:rsidRPr="00E816EF">
        <w:rPr>
          <w:rStyle w:val="12"/>
          <w:i w:val="0"/>
          <w:caps w:val="0"/>
          <w:sz w:val="24"/>
          <w:szCs w:val="24"/>
        </w:rPr>
        <w:softHyphen/>
        <w:t>не</w:t>
      </w:r>
      <w:r w:rsidRPr="00E816EF">
        <w:rPr>
          <w:rStyle w:val="12"/>
          <w:i w:val="0"/>
          <w:caps w:val="0"/>
          <w:sz w:val="24"/>
          <w:szCs w:val="24"/>
        </w:rPr>
        <w:softHyphen/>
        <w:t>де</w:t>
      </w:r>
      <w:r w:rsidRPr="00E816EF">
        <w:rPr>
          <w:rStyle w:val="12"/>
          <w:i w:val="0"/>
          <w:caps w:val="0"/>
          <w:sz w:val="24"/>
          <w:szCs w:val="24"/>
        </w:rPr>
        <w:softHyphen/>
        <w:t>я</w:t>
      </w:r>
      <w:r w:rsidRPr="00E816EF">
        <w:rPr>
          <w:rStyle w:val="12"/>
          <w:i w:val="0"/>
          <w:caps w:val="0"/>
          <w:sz w:val="24"/>
          <w:szCs w:val="24"/>
        </w:rPr>
        <w:softHyphen/>
        <w:t>тель</w:t>
      </w:r>
      <w:r w:rsidRPr="00E816EF">
        <w:rPr>
          <w:rStyle w:val="12"/>
          <w:i w:val="0"/>
          <w:caps w:val="0"/>
          <w:sz w:val="24"/>
          <w:szCs w:val="24"/>
        </w:rPr>
        <w:softHyphen/>
        <w:t>но</w:t>
      </w:r>
      <w:r w:rsidRPr="00E816EF">
        <w:rPr>
          <w:rStyle w:val="12"/>
          <w:i w:val="0"/>
          <w:caps w:val="0"/>
          <w:sz w:val="24"/>
          <w:szCs w:val="24"/>
        </w:rPr>
        <w:softHyphen/>
        <w:t>с</w:t>
      </w:r>
      <w:r w:rsidRPr="00E816EF">
        <w:rPr>
          <w:rStyle w:val="12"/>
          <w:i w:val="0"/>
          <w:caps w:val="0"/>
          <w:sz w:val="24"/>
          <w:szCs w:val="24"/>
        </w:rPr>
        <w:softHyphen/>
        <w:t>ти.</w:t>
      </w:r>
    </w:p>
    <w:p w:rsidR="005B5BE4" w:rsidRPr="00E816EF" w:rsidRDefault="005B5BE4" w:rsidP="00E816EF">
      <w:pPr>
        <w:pStyle w:val="af5"/>
        <w:spacing w:after="0"/>
        <w:ind w:firstLine="709"/>
        <w:jc w:val="both"/>
        <w:rPr>
          <w:rFonts w:ascii="Times New Roman" w:hAnsi="Times New Roman"/>
          <w:sz w:val="24"/>
          <w:szCs w:val="24"/>
        </w:rPr>
      </w:pPr>
      <w:r w:rsidRPr="00E816EF">
        <w:rPr>
          <w:rFonts w:ascii="Times New Roman" w:hAnsi="Times New Roman"/>
          <w:sz w:val="24"/>
          <w:szCs w:val="24"/>
        </w:rPr>
        <w:t>Во внеурочной деятельности экологическое воспитание осу</w:t>
      </w:r>
      <w:r w:rsidRPr="00E816EF">
        <w:rPr>
          <w:rFonts w:ascii="Times New Roman" w:hAnsi="Times New Roman"/>
          <w:sz w:val="24"/>
          <w:szCs w:val="24"/>
        </w:rPr>
        <w:softHyphen/>
        <w:t>ще</w:t>
      </w:r>
      <w:r w:rsidRPr="00E816EF">
        <w:rPr>
          <w:rFonts w:ascii="Times New Roman" w:hAnsi="Times New Roman"/>
          <w:sz w:val="24"/>
          <w:szCs w:val="24"/>
        </w:rPr>
        <w:softHyphen/>
        <w:t>с</w:t>
      </w:r>
      <w:r w:rsidRPr="00E816EF">
        <w:rPr>
          <w:rFonts w:ascii="Times New Roman" w:hAnsi="Times New Roman"/>
          <w:sz w:val="24"/>
          <w:szCs w:val="24"/>
        </w:rPr>
        <w:softHyphen/>
        <w:t>т</w:t>
      </w:r>
      <w:r w:rsidRPr="00E816EF">
        <w:rPr>
          <w:rFonts w:ascii="Times New Roman" w:hAnsi="Times New Roman"/>
          <w:sz w:val="24"/>
          <w:szCs w:val="24"/>
        </w:rPr>
        <w:softHyphen/>
        <w:t>в</w:t>
      </w:r>
      <w:r w:rsidRPr="00E816EF">
        <w:rPr>
          <w:rFonts w:ascii="Times New Roman" w:hAnsi="Times New Roman"/>
          <w:sz w:val="24"/>
          <w:szCs w:val="24"/>
        </w:rPr>
        <w:softHyphen/>
        <w:t>ля</w:t>
      </w:r>
      <w:r w:rsidRPr="00E816EF">
        <w:rPr>
          <w:rFonts w:ascii="Times New Roman" w:hAnsi="Times New Roman"/>
          <w:sz w:val="24"/>
          <w:szCs w:val="24"/>
        </w:rPr>
        <w:softHyphen/>
        <w:t>ет</w:t>
      </w:r>
      <w:r w:rsidRPr="00E816EF">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E816EF">
        <w:rPr>
          <w:rFonts w:ascii="Times New Roman" w:hAnsi="Times New Roman"/>
          <w:sz w:val="24"/>
          <w:szCs w:val="24"/>
        </w:rPr>
        <w:softHyphen/>
        <w:t>ми</w:t>
      </w:r>
      <w:r w:rsidRPr="00E816EF">
        <w:rPr>
          <w:rFonts w:ascii="Times New Roman" w:hAnsi="Times New Roman"/>
          <w:sz w:val="24"/>
          <w:szCs w:val="24"/>
        </w:rPr>
        <w:softHyphen/>
        <w:t>ро</w:t>
      </w:r>
      <w:r w:rsidRPr="00E816EF">
        <w:rPr>
          <w:rFonts w:ascii="Times New Roman" w:hAnsi="Times New Roman"/>
          <w:sz w:val="24"/>
          <w:szCs w:val="24"/>
        </w:rPr>
        <w:softHyphen/>
        <w:t>ва</w:t>
      </w:r>
      <w:r w:rsidRPr="00E816EF">
        <w:rPr>
          <w:rFonts w:ascii="Times New Roman" w:hAnsi="Times New Roman"/>
          <w:sz w:val="24"/>
          <w:szCs w:val="24"/>
        </w:rPr>
        <w:softHyphen/>
        <w:t>ние элементарных экологических представлений, осознанного отношения к объектам ок</w:t>
      </w:r>
      <w:r w:rsidRPr="00E816EF">
        <w:rPr>
          <w:rFonts w:ascii="Times New Roman" w:hAnsi="Times New Roman"/>
          <w:sz w:val="24"/>
          <w:szCs w:val="24"/>
        </w:rPr>
        <w:softHyphen/>
        <w:t>ру</w:t>
      </w:r>
      <w:r w:rsidRPr="00E816EF">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E816EF">
        <w:rPr>
          <w:rFonts w:ascii="Times New Roman" w:hAnsi="Times New Roman"/>
          <w:sz w:val="24"/>
          <w:szCs w:val="24"/>
        </w:rPr>
        <w:softHyphen/>
        <w:t>ма.</w:t>
      </w:r>
    </w:p>
    <w:p w:rsidR="005B5BE4" w:rsidRPr="00E816EF" w:rsidRDefault="005B5BE4" w:rsidP="00E816EF">
      <w:pPr>
        <w:pStyle w:val="af5"/>
        <w:spacing w:after="0"/>
        <w:ind w:firstLine="709"/>
        <w:jc w:val="both"/>
        <w:rPr>
          <w:rFonts w:ascii="Times New Roman" w:hAnsi="Times New Roman"/>
          <w:sz w:val="24"/>
          <w:szCs w:val="24"/>
        </w:rPr>
      </w:pPr>
      <w:r w:rsidRPr="00E816EF">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E816EF" w:rsidRDefault="005B5BE4" w:rsidP="00E816EF">
      <w:pPr>
        <w:pStyle w:val="af5"/>
        <w:spacing w:after="0"/>
        <w:ind w:firstLine="709"/>
        <w:jc w:val="both"/>
        <w:rPr>
          <w:rStyle w:val="12"/>
          <w:i w:val="0"/>
          <w:caps w:val="0"/>
          <w:sz w:val="24"/>
          <w:szCs w:val="24"/>
        </w:rPr>
      </w:pPr>
      <w:r w:rsidRPr="00E816EF">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5B5BE4" w:rsidRPr="00E816EF" w:rsidRDefault="005B5BE4" w:rsidP="00E816EF">
      <w:pPr>
        <w:pStyle w:val="af5"/>
        <w:spacing w:after="0"/>
        <w:ind w:firstLine="709"/>
        <w:jc w:val="both"/>
        <w:rPr>
          <w:rStyle w:val="12"/>
          <w:i w:val="0"/>
          <w:caps w:val="0"/>
          <w:sz w:val="24"/>
          <w:szCs w:val="24"/>
        </w:rPr>
      </w:pPr>
      <w:r w:rsidRPr="00E816EF">
        <w:rPr>
          <w:rStyle w:val="12"/>
          <w:i w:val="0"/>
          <w:caps w:val="0"/>
          <w:sz w:val="24"/>
          <w:szCs w:val="24"/>
        </w:rPr>
        <w:t xml:space="preserve">В качестве дополнительной программы разрабатывается и программа формирования основ безопасного поведения обучающихся </w:t>
      </w:r>
      <w:r w:rsidR="009A24DC">
        <w:rPr>
          <w:rStyle w:val="12"/>
          <w:i w:val="0"/>
          <w:caps w:val="0"/>
          <w:sz w:val="24"/>
          <w:szCs w:val="24"/>
        </w:rPr>
        <w:t>с нарушением интеллекта</w:t>
      </w:r>
      <w:r w:rsidRPr="00E816EF">
        <w:rPr>
          <w:rStyle w:val="12"/>
          <w:i w:val="0"/>
          <w:caps w:val="0"/>
          <w:sz w:val="24"/>
          <w:szCs w:val="24"/>
        </w:rPr>
        <w:t xml:space="preserve">. </w:t>
      </w:r>
    </w:p>
    <w:p w:rsidR="005B5BE4" w:rsidRPr="00E816EF" w:rsidRDefault="005B5BE4" w:rsidP="00E816EF">
      <w:pPr>
        <w:pStyle w:val="af5"/>
        <w:spacing w:after="0"/>
        <w:ind w:firstLine="709"/>
        <w:jc w:val="both"/>
        <w:rPr>
          <w:rStyle w:val="12"/>
          <w:i w:val="0"/>
          <w:caps w:val="0"/>
          <w:sz w:val="24"/>
          <w:szCs w:val="24"/>
        </w:rPr>
      </w:pPr>
      <w:r w:rsidRPr="00E816EF">
        <w:rPr>
          <w:rStyle w:val="12"/>
          <w:i w:val="0"/>
          <w:caps w:val="0"/>
          <w:sz w:val="24"/>
          <w:szCs w:val="24"/>
        </w:rPr>
        <w:t xml:space="preserve">В содержании программ должно быть предусмотрено расширение представлений обучающихся </w:t>
      </w:r>
      <w:r w:rsidR="009A24DC">
        <w:rPr>
          <w:rStyle w:val="12"/>
          <w:i w:val="0"/>
          <w:caps w:val="0"/>
          <w:sz w:val="24"/>
          <w:szCs w:val="24"/>
        </w:rPr>
        <w:t>с нарушением интеллекта</w:t>
      </w:r>
      <w:r w:rsidRPr="00E816EF">
        <w:rPr>
          <w:rFonts w:ascii="Times New Roman" w:hAnsi="Times New Roman"/>
          <w:color w:val="auto"/>
          <w:sz w:val="24"/>
          <w:szCs w:val="24"/>
        </w:rPr>
        <w:t xml:space="preserve"> </w:t>
      </w:r>
      <w:r w:rsidRPr="00E816EF">
        <w:rPr>
          <w:rStyle w:val="12"/>
          <w:i w:val="0"/>
          <w:caps w:val="0"/>
          <w:sz w:val="24"/>
          <w:szCs w:val="24"/>
        </w:rPr>
        <w:t>о здоровом образе жизни, ознакомление с правилами дорожного движения, безопасного поведения в быту, природе, в обществе, на улице,</w:t>
      </w:r>
      <w:r w:rsidRPr="00E816EF">
        <w:rPr>
          <w:rFonts w:ascii="Times New Roman" w:hAnsi="Times New Roman"/>
          <w:color w:val="333333"/>
          <w:sz w:val="24"/>
          <w:szCs w:val="24"/>
        </w:rPr>
        <w:t>в транспорте, а также в экстремальных ситуациях.</w:t>
      </w:r>
    </w:p>
    <w:p w:rsidR="005B5BE4" w:rsidRPr="00E816EF" w:rsidRDefault="005B5BE4" w:rsidP="00E816EF">
      <w:pPr>
        <w:pStyle w:val="af5"/>
        <w:spacing w:after="0"/>
        <w:ind w:firstLine="709"/>
        <w:jc w:val="both"/>
        <w:rPr>
          <w:rFonts w:ascii="Times New Roman" w:hAnsi="Times New Roman"/>
          <w:sz w:val="24"/>
          <w:szCs w:val="24"/>
        </w:rPr>
      </w:pPr>
      <w:r w:rsidRPr="00E816EF">
        <w:rPr>
          <w:rStyle w:val="12"/>
          <w:i w:val="0"/>
          <w:caps w:val="0"/>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E816EF">
        <w:rPr>
          <w:rFonts w:ascii="Times New Roman" w:hAnsi="Times New Roman"/>
          <w:sz w:val="24"/>
          <w:szCs w:val="24"/>
        </w:rPr>
        <w:t xml:space="preserve">овладению обучающимися </w:t>
      </w:r>
      <w:r w:rsidR="009A24DC">
        <w:rPr>
          <w:rFonts w:ascii="Times New Roman" w:hAnsi="Times New Roman"/>
          <w:sz w:val="24"/>
          <w:szCs w:val="24"/>
        </w:rPr>
        <w:t>с нарушением интеллекта</w:t>
      </w:r>
      <w:r w:rsidRPr="00E816EF">
        <w:rPr>
          <w:rFonts w:ascii="Times New Roman" w:hAnsi="Times New Roman"/>
          <w:color w:val="auto"/>
          <w:sz w:val="24"/>
          <w:szCs w:val="24"/>
        </w:rPr>
        <w:t xml:space="preserve"> </w:t>
      </w:r>
      <w:r w:rsidRPr="00E816EF">
        <w:rPr>
          <w:rFonts w:ascii="Times New Roman" w:hAnsi="Times New Roman"/>
          <w:sz w:val="24"/>
          <w:szCs w:val="24"/>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E816EF" w:rsidRDefault="005B5BE4" w:rsidP="00E816EF">
      <w:pPr>
        <w:pStyle w:val="af5"/>
        <w:spacing w:after="0"/>
        <w:ind w:firstLine="709"/>
        <w:jc w:val="both"/>
        <w:rPr>
          <w:rFonts w:ascii="Times New Roman" w:hAnsi="Times New Roman"/>
          <w:sz w:val="24"/>
          <w:szCs w:val="24"/>
        </w:rPr>
      </w:pPr>
      <w:r w:rsidRPr="00E816EF">
        <w:rPr>
          <w:rFonts w:ascii="Times New Roman" w:hAnsi="Times New Roman"/>
          <w:sz w:val="24"/>
          <w:szCs w:val="24"/>
        </w:rPr>
        <w:t>Содержательные приоритеты программ определяются на основании учета ин</w:t>
      </w:r>
      <w:r w:rsidRPr="00E816EF">
        <w:rPr>
          <w:rFonts w:ascii="Times New Roman" w:hAnsi="Times New Roman"/>
          <w:sz w:val="24"/>
          <w:szCs w:val="24"/>
        </w:rPr>
        <w:softHyphen/>
        <w:t>ди</w:t>
      </w:r>
      <w:r w:rsidRPr="00E816EF">
        <w:rPr>
          <w:rFonts w:ascii="Times New Roman" w:hAnsi="Times New Roman"/>
          <w:sz w:val="24"/>
          <w:szCs w:val="24"/>
        </w:rPr>
        <w:softHyphen/>
        <w:t>ви</w:t>
      </w:r>
      <w:r w:rsidRPr="00E816EF">
        <w:rPr>
          <w:rFonts w:ascii="Times New Roman" w:hAnsi="Times New Roman"/>
          <w:sz w:val="24"/>
          <w:szCs w:val="24"/>
        </w:rPr>
        <w:softHyphen/>
        <w:t>ду</w:t>
      </w:r>
      <w:r w:rsidRPr="00E816EF">
        <w:rPr>
          <w:rFonts w:ascii="Times New Roman" w:hAnsi="Times New Roman"/>
          <w:sz w:val="24"/>
          <w:szCs w:val="24"/>
        </w:rPr>
        <w:softHyphen/>
        <w:t>альных и возрастных особенностей обучающихся их потребностей, а также осо</w:t>
      </w:r>
      <w:r w:rsidRPr="00E816EF">
        <w:rPr>
          <w:rFonts w:ascii="Times New Roman" w:hAnsi="Times New Roman"/>
          <w:sz w:val="24"/>
          <w:szCs w:val="24"/>
        </w:rPr>
        <w:softHyphen/>
        <w:t>бен</w:t>
      </w:r>
      <w:r w:rsidRPr="00E816EF">
        <w:rPr>
          <w:rFonts w:ascii="Times New Roman" w:hAnsi="Times New Roman"/>
          <w:sz w:val="24"/>
          <w:szCs w:val="24"/>
        </w:rPr>
        <w:softHyphen/>
        <w:t>но</w:t>
      </w:r>
      <w:r w:rsidRPr="00E816EF">
        <w:rPr>
          <w:rFonts w:ascii="Times New Roman" w:hAnsi="Times New Roman"/>
          <w:sz w:val="24"/>
          <w:szCs w:val="24"/>
        </w:rPr>
        <w:softHyphen/>
        <w:t>стей региона проживания.</w:t>
      </w:r>
    </w:p>
    <w:p w:rsidR="005B5BE4" w:rsidRPr="00E816EF" w:rsidRDefault="005B5BE4" w:rsidP="00E816EF">
      <w:pPr>
        <w:spacing w:after="0"/>
        <w:ind w:firstLine="709"/>
        <w:jc w:val="both"/>
        <w:rPr>
          <w:rFonts w:ascii="Times New Roman" w:hAnsi="Times New Roman" w:cs="Times New Roman"/>
          <w:sz w:val="24"/>
          <w:szCs w:val="24"/>
        </w:rPr>
      </w:pPr>
      <w:r w:rsidRPr="00E816EF">
        <w:rPr>
          <w:rFonts w:ascii="Times New Roman" w:hAnsi="Times New Roman" w:cs="Times New Roman"/>
          <w:sz w:val="24"/>
          <w:szCs w:val="24"/>
        </w:rPr>
        <w:t>При реализации программы следует учитывать, что во внеурочной деятельности на пер</w:t>
      </w:r>
      <w:r w:rsidRPr="00E816EF">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E816EF">
        <w:rPr>
          <w:rFonts w:ascii="Times New Roman" w:hAnsi="Times New Roman" w:cs="Times New Roman"/>
          <w:sz w:val="24"/>
          <w:szCs w:val="24"/>
        </w:rPr>
        <w:softHyphen/>
      </w:r>
      <w:r w:rsidRPr="00E816EF">
        <w:rPr>
          <w:rFonts w:ascii="Times New Roman" w:hAnsi="Times New Roman" w:cs="Times New Roman"/>
          <w:sz w:val="24"/>
          <w:szCs w:val="24"/>
        </w:rPr>
        <w:lastRenderedPageBreak/>
        <w:t>ме</w:t>
      </w:r>
      <w:r w:rsidRPr="00E816EF">
        <w:rPr>
          <w:rFonts w:ascii="Times New Roman" w:hAnsi="Times New Roman" w:cs="Times New Roman"/>
          <w:sz w:val="24"/>
          <w:szCs w:val="24"/>
        </w:rPr>
        <w:softHyphen/>
        <w:t>тов базовых учебных действий, ценностных ориентаций и оценочных умений, со</w:t>
      </w:r>
      <w:r w:rsidRPr="00E816EF">
        <w:rPr>
          <w:rFonts w:ascii="Times New Roman" w:hAnsi="Times New Roman" w:cs="Times New Roman"/>
          <w:sz w:val="24"/>
          <w:szCs w:val="24"/>
        </w:rPr>
        <w:softHyphen/>
        <w:t>ци</w:t>
      </w:r>
      <w:r w:rsidRPr="00E816EF">
        <w:rPr>
          <w:rFonts w:ascii="Times New Roman" w:hAnsi="Times New Roman" w:cs="Times New Roman"/>
          <w:sz w:val="24"/>
          <w:szCs w:val="24"/>
        </w:rPr>
        <w:softHyphen/>
        <w:t>аль</w:t>
      </w:r>
      <w:r w:rsidRPr="00E816EF">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E816EF">
        <w:rPr>
          <w:rFonts w:ascii="Times New Roman" w:hAnsi="Times New Roman" w:cs="Times New Roman"/>
          <w:sz w:val="24"/>
          <w:szCs w:val="24"/>
        </w:rPr>
        <w:softHyphen/>
        <w:t>опасности человека и природы. В связи с этим необходимо продумать организацию си</w:t>
      </w:r>
      <w:r w:rsidRPr="00E816EF">
        <w:rPr>
          <w:rFonts w:ascii="Times New Roman" w:hAnsi="Times New Roman" w:cs="Times New Roman"/>
          <w:sz w:val="24"/>
          <w:szCs w:val="24"/>
        </w:rPr>
        <w:softHyphen/>
        <w:t>с</w:t>
      </w:r>
      <w:r w:rsidRPr="00E816EF">
        <w:rPr>
          <w:rFonts w:ascii="Times New Roman" w:hAnsi="Times New Roman" w:cs="Times New Roman"/>
          <w:sz w:val="24"/>
          <w:szCs w:val="24"/>
        </w:rPr>
        <w:softHyphen/>
        <w:t xml:space="preserve">темы мероприятий, позволяющих обучающимся </w:t>
      </w:r>
      <w:r w:rsidR="009A24DC">
        <w:rPr>
          <w:rFonts w:ascii="Times New Roman" w:hAnsi="Times New Roman" w:cs="Times New Roman"/>
          <w:sz w:val="24"/>
          <w:szCs w:val="24"/>
        </w:rPr>
        <w:t>с нарушением интеллекта</w:t>
      </w:r>
      <w:r w:rsidRPr="00E816EF">
        <w:rPr>
          <w:rFonts w:ascii="Times New Roman" w:hAnsi="Times New Roman" w:cs="Times New Roman"/>
          <w:color w:val="auto"/>
          <w:sz w:val="24"/>
          <w:szCs w:val="24"/>
        </w:rPr>
        <w:t xml:space="preserve"> </w:t>
      </w:r>
      <w:r w:rsidRPr="00E816EF">
        <w:rPr>
          <w:rFonts w:ascii="Times New Roman" w:hAnsi="Times New Roman" w:cs="Times New Roman"/>
          <w:sz w:val="24"/>
          <w:szCs w:val="24"/>
        </w:rPr>
        <w:t>использовать на практике полученные знания и усвоенные модели, нормы поведения в  типичных си</w:t>
      </w:r>
      <w:r w:rsidRPr="00E816EF">
        <w:rPr>
          <w:rFonts w:ascii="Times New Roman" w:hAnsi="Times New Roman" w:cs="Times New Roman"/>
          <w:sz w:val="24"/>
          <w:szCs w:val="24"/>
        </w:rPr>
        <w:softHyphen/>
        <w:t>ту</w:t>
      </w:r>
      <w:r w:rsidRPr="00E816EF">
        <w:rPr>
          <w:rFonts w:ascii="Times New Roman" w:hAnsi="Times New Roman" w:cs="Times New Roman"/>
          <w:sz w:val="24"/>
          <w:szCs w:val="24"/>
        </w:rPr>
        <w:softHyphen/>
        <w:t>а</w:t>
      </w:r>
      <w:r w:rsidRPr="00E816EF">
        <w:rPr>
          <w:rFonts w:ascii="Times New Roman" w:hAnsi="Times New Roman" w:cs="Times New Roman"/>
          <w:sz w:val="24"/>
          <w:szCs w:val="24"/>
        </w:rPr>
        <w:softHyphen/>
        <w:t>ци</w:t>
      </w:r>
      <w:r w:rsidRPr="00E816EF">
        <w:rPr>
          <w:rFonts w:ascii="Times New Roman" w:hAnsi="Times New Roman" w:cs="Times New Roman"/>
          <w:sz w:val="24"/>
          <w:szCs w:val="24"/>
        </w:rPr>
        <w:softHyphen/>
        <w:t>ях.</w:t>
      </w:r>
    </w:p>
    <w:p w:rsidR="005B5BE4" w:rsidRPr="00E816EF" w:rsidRDefault="005B5BE4" w:rsidP="00E816EF">
      <w:pPr>
        <w:pStyle w:val="af5"/>
        <w:spacing w:after="0"/>
        <w:ind w:firstLine="709"/>
        <w:jc w:val="both"/>
        <w:rPr>
          <w:rFonts w:ascii="Times New Roman" w:hAnsi="Times New Roman"/>
          <w:i/>
          <w:sz w:val="24"/>
          <w:szCs w:val="24"/>
        </w:rPr>
      </w:pPr>
      <w:r w:rsidRPr="00E816EF">
        <w:rPr>
          <w:rFonts w:ascii="Times New Roman" w:hAnsi="Times New Roman"/>
          <w:sz w:val="24"/>
          <w:szCs w:val="24"/>
        </w:rPr>
        <w:t>Формы организации внеурочной деятельности: спортивно-оздоровительные ме</w:t>
      </w:r>
      <w:r w:rsidRPr="00E816EF">
        <w:rPr>
          <w:rFonts w:ascii="Times New Roman" w:hAnsi="Times New Roman"/>
          <w:sz w:val="24"/>
          <w:szCs w:val="24"/>
        </w:rPr>
        <w:softHyphen/>
        <w:t>ро</w:t>
      </w:r>
      <w:r w:rsidRPr="00E816EF">
        <w:rPr>
          <w:rFonts w:ascii="Times New Roman" w:hAnsi="Times New Roman"/>
          <w:sz w:val="24"/>
          <w:szCs w:val="24"/>
        </w:rPr>
        <w:softHyphen/>
        <w:t>при</w:t>
      </w:r>
      <w:r w:rsidRPr="00E816EF">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Pr="00E816EF" w:rsidRDefault="005B5BE4" w:rsidP="002F6122">
      <w:pPr>
        <w:pStyle w:val="af5"/>
        <w:spacing w:after="0"/>
        <w:ind w:firstLine="709"/>
        <w:rPr>
          <w:rFonts w:ascii="Times New Roman" w:hAnsi="Times New Roman"/>
          <w:sz w:val="24"/>
          <w:szCs w:val="24"/>
        </w:rPr>
      </w:pPr>
      <w:r w:rsidRPr="00E816EF">
        <w:rPr>
          <w:rFonts w:ascii="Times New Roman" w:hAnsi="Times New Roman"/>
          <w:i/>
          <w:sz w:val="24"/>
          <w:szCs w:val="24"/>
        </w:rPr>
        <w:t>Просветительская работа с родителями</w:t>
      </w:r>
    </w:p>
    <w:p w:rsidR="005B5BE4" w:rsidRPr="00E816EF" w:rsidRDefault="005B5BE4" w:rsidP="00E816EF">
      <w:pPr>
        <w:pStyle w:val="af5"/>
        <w:spacing w:after="0"/>
        <w:ind w:firstLine="709"/>
        <w:jc w:val="both"/>
        <w:rPr>
          <w:rFonts w:ascii="Times New Roman" w:hAnsi="Times New Roman"/>
          <w:sz w:val="24"/>
          <w:szCs w:val="24"/>
        </w:rPr>
      </w:pPr>
      <w:r w:rsidRPr="00E816EF">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E816EF">
        <w:rPr>
          <w:rFonts w:ascii="Times New Roman" w:hAnsi="Times New Roman"/>
          <w:sz w:val="24"/>
          <w:szCs w:val="24"/>
        </w:rPr>
        <w:softHyphen/>
        <w:t>ми</w:t>
      </w:r>
      <w:r w:rsidRPr="00E816EF">
        <w:rPr>
          <w:rFonts w:ascii="Times New Roman" w:hAnsi="Times New Roman"/>
          <w:sz w:val="24"/>
          <w:szCs w:val="24"/>
        </w:rPr>
        <w:softHyphen/>
        <w:t>ро</w:t>
      </w:r>
      <w:r w:rsidRPr="00E816EF">
        <w:rPr>
          <w:rFonts w:ascii="Times New Roman" w:hAnsi="Times New Roman"/>
          <w:sz w:val="24"/>
          <w:szCs w:val="24"/>
        </w:rPr>
        <w:softHyphen/>
        <w:t>ва</w:t>
      </w:r>
      <w:r w:rsidRPr="00E816EF">
        <w:rPr>
          <w:rFonts w:ascii="Times New Roman" w:hAnsi="Times New Roman"/>
          <w:sz w:val="24"/>
          <w:szCs w:val="24"/>
        </w:rPr>
        <w:softHyphen/>
        <w:t xml:space="preserve">ния безопасного образа жизни включает: </w:t>
      </w:r>
    </w:p>
    <w:p w:rsidR="005B5BE4" w:rsidRPr="00E816EF" w:rsidRDefault="005B5BE4" w:rsidP="00FB547C">
      <w:pPr>
        <w:pStyle w:val="af5"/>
        <w:numPr>
          <w:ilvl w:val="0"/>
          <w:numId w:val="88"/>
        </w:numPr>
        <w:tabs>
          <w:tab w:val="left" w:pos="567"/>
        </w:tabs>
        <w:spacing w:after="0"/>
        <w:ind w:left="0" w:firstLine="284"/>
        <w:jc w:val="both"/>
        <w:rPr>
          <w:rFonts w:ascii="Times New Roman" w:hAnsi="Times New Roman"/>
          <w:sz w:val="24"/>
          <w:szCs w:val="24"/>
        </w:rPr>
      </w:pPr>
      <w:r w:rsidRPr="00E816EF">
        <w:rPr>
          <w:rFonts w:ascii="Times New Roman" w:hAnsi="Times New Roman"/>
          <w:sz w:val="24"/>
          <w:szCs w:val="24"/>
        </w:rPr>
        <w:t>проведение родительских собраний, семинаров, лекций, тренингов, конференций, кру</w:t>
      </w:r>
      <w:r w:rsidRPr="00E816EF">
        <w:rPr>
          <w:rFonts w:ascii="Times New Roman" w:hAnsi="Times New Roman"/>
          <w:sz w:val="24"/>
          <w:szCs w:val="24"/>
        </w:rPr>
        <w:softHyphen/>
        <w:t>глых столов и т.п.;</w:t>
      </w:r>
    </w:p>
    <w:p w:rsidR="005B5BE4" w:rsidRPr="00E816EF" w:rsidRDefault="005B5BE4" w:rsidP="00FB547C">
      <w:pPr>
        <w:pStyle w:val="af5"/>
        <w:numPr>
          <w:ilvl w:val="0"/>
          <w:numId w:val="88"/>
        </w:numPr>
        <w:tabs>
          <w:tab w:val="left" w:pos="567"/>
        </w:tabs>
        <w:spacing w:after="0"/>
        <w:ind w:left="0" w:firstLine="284"/>
        <w:jc w:val="both"/>
        <w:rPr>
          <w:rFonts w:ascii="Times New Roman" w:hAnsi="Times New Roman"/>
          <w:sz w:val="24"/>
          <w:szCs w:val="24"/>
        </w:rPr>
      </w:pPr>
      <w:r w:rsidRPr="00E816EF">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E816EF">
        <w:rPr>
          <w:rFonts w:ascii="Times New Roman" w:hAnsi="Times New Roman"/>
          <w:sz w:val="24"/>
          <w:szCs w:val="24"/>
        </w:rPr>
        <w:softHyphen/>
        <w:t>ре</w:t>
      </w:r>
      <w:r w:rsidRPr="00E816EF">
        <w:rPr>
          <w:rFonts w:ascii="Times New Roman" w:hAnsi="Times New Roman"/>
          <w:sz w:val="24"/>
          <w:szCs w:val="24"/>
        </w:rPr>
        <w:softHyphen/>
        <w:t>в</w:t>
      </w:r>
      <w:r w:rsidRPr="00E816EF">
        <w:rPr>
          <w:rFonts w:ascii="Times New Roman" w:hAnsi="Times New Roman"/>
          <w:sz w:val="24"/>
          <w:szCs w:val="24"/>
        </w:rPr>
        <w:softHyphen/>
        <w:t>но</w:t>
      </w:r>
      <w:r w:rsidRPr="00E816EF">
        <w:rPr>
          <w:rFonts w:ascii="Times New Roman" w:hAnsi="Times New Roman"/>
          <w:sz w:val="24"/>
          <w:szCs w:val="24"/>
        </w:rPr>
        <w:softHyphen/>
        <w:t>ва</w:t>
      </w:r>
      <w:r w:rsidRPr="00E816EF">
        <w:rPr>
          <w:rFonts w:ascii="Times New Roman" w:hAnsi="Times New Roman"/>
          <w:sz w:val="24"/>
          <w:szCs w:val="24"/>
        </w:rPr>
        <w:softHyphen/>
        <w:t>ний, дней здоровья, занятий по профилактике вредных привычек и т. п.</w:t>
      </w:r>
    </w:p>
    <w:p w:rsidR="005B5BE4" w:rsidRPr="00E816EF" w:rsidRDefault="005B5BE4" w:rsidP="00FB547C">
      <w:pPr>
        <w:pStyle w:val="af5"/>
        <w:numPr>
          <w:ilvl w:val="0"/>
          <w:numId w:val="88"/>
        </w:numPr>
        <w:tabs>
          <w:tab w:val="left" w:pos="567"/>
        </w:tabs>
        <w:spacing w:after="0"/>
        <w:ind w:left="0" w:firstLine="284"/>
        <w:jc w:val="both"/>
        <w:rPr>
          <w:rFonts w:ascii="Times New Roman" w:hAnsi="Times New Roman"/>
          <w:sz w:val="24"/>
          <w:szCs w:val="24"/>
        </w:rPr>
      </w:pPr>
      <w:r w:rsidRPr="00E816EF">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E816EF">
        <w:rPr>
          <w:rFonts w:ascii="Times New Roman" w:hAnsi="Times New Roman"/>
          <w:sz w:val="24"/>
          <w:szCs w:val="24"/>
        </w:rPr>
        <w:softHyphen/>
        <w:t>бе</w:t>
      </w:r>
      <w:r w:rsidRPr="00E816EF">
        <w:rPr>
          <w:rFonts w:ascii="Times New Roman" w:hAnsi="Times New Roman"/>
          <w:sz w:val="24"/>
          <w:szCs w:val="24"/>
        </w:rPr>
        <w:softHyphen/>
        <w:t>н</w:t>
      </w:r>
      <w:r w:rsidRPr="00E816EF">
        <w:rPr>
          <w:rFonts w:ascii="Times New Roman" w:hAnsi="Times New Roman"/>
          <w:sz w:val="24"/>
          <w:szCs w:val="24"/>
        </w:rPr>
        <w:softHyphen/>
        <w:t>но</w:t>
      </w:r>
      <w:r w:rsidRPr="00E816EF">
        <w:rPr>
          <w:rFonts w:ascii="Times New Roman" w:hAnsi="Times New Roman"/>
          <w:sz w:val="24"/>
          <w:szCs w:val="24"/>
        </w:rPr>
        <w:softHyphen/>
        <w:t>с</w:t>
      </w:r>
      <w:r w:rsidRPr="00E816EF">
        <w:rPr>
          <w:rFonts w:ascii="Times New Roman" w:hAnsi="Times New Roman"/>
          <w:sz w:val="24"/>
          <w:szCs w:val="24"/>
        </w:rPr>
        <w:softHyphen/>
        <w:t>тя</w:t>
      </w:r>
      <w:r w:rsidRPr="00E816EF">
        <w:rPr>
          <w:rFonts w:ascii="Times New Roman" w:hAnsi="Times New Roman"/>
          <w:sz w:val="24"/>
          <w:szCs w:val="24"/>
        </w:rPr>
        <w:softHyphen/>
        <w:t>ми психофизического развития детей, укреплением здоровья детей, со</w:t>
      </w:r>
      <w:r w:rsidRPr="00E816EF">
        <w:rPr>
          <w:rFonts w:ascii="Times New Roman" w:hAnsi="Times New Roman"/>
          <w:sz w:val="24"/>
          <w:szCs w:val="24"/>
        </w:rPr>
        <w:softHyphen/>
        <w:t>з</w:t>
      </w:r>
      <w:r w:rsidRPr="00E816EF">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Pr="00E816EF" w:rsidRDefault="005B5BE4" w:rsidP="00E816EF">
      <w:pPr>
        <w:pStyle w:val="affa"/>
        <w:widowControl w:val="0"/>
        <w:spacing w:line="276" w:lineRule="auto"/>
        <w:ind w:firstLine="709"/>
        <w:rPr>
          <w:i/>
          <w:sz w:val="24"/>
          <w:szCs w:val="24"/>
        </w:rPr>
      </w:pPr>
      <w:r w:rsidRPr="00E816EF">
        <w:rPr>
          <w:sz w:val="24"/>
          <w:szCs w:val="24"/>
        </w:rPr>
        <w:t>Эффективность реализации этого направления зависит от деятельности админис</w:t>
      </w:r>
      <w:r w:rsidRPr="00E816EF">
        <w:rPr>
          <w:sz w:val="24"/>
          <w:szCs w:val="24"/>
        </w:rPr>
        <w:softHyphen/>
        <w:t>т</w:t>
      </w:r>
      <w:r w:rsidRPr="00E816EF">
        <w:rPr>
          <w:sz w:val="24"/>
          <w:szCs w:val="24"/>
        </w:rPr>
        <w:softHyphen/>
        <w:t>ра</w:t>
      </w:r>
      <w:r w:rsidRPr="00E816EF">
        <w:rPr>
          <w:sz w:val="24"/>
          <w:szCs w:val="24"/>
        </w:rPr>
        <w:softHyphen/>
        <w:t>ции общеобразовательной организации, всех специалистов, работающих в общеобразовательной ор</w:t>
      </w:r>
      <w:r w:rsidRPr="00E816EF">
        <w:rPr>
          <w:sz w:val="24"/>
          <w:szCs w:val="24"/>
        </w:rPr>
        <w:softHyphen/>
        <w:t>ганизации (педагогов-дефектологов, педагогов-психологов, медицинских работников и др.).</w:t>
      </w:r>
    </w:p>
    <w:p w:rsidR="005B5BE4" w:rsidRPr="00E816EF" w:rsidRDefault="005B5BE4" w:rsidP="002F6122">
      <w:pPr>
        <w:pStyle w:val="affa"/>
        <w:widowControl w:val="0"/>
        <w:spacing w:line="276" w:lineRule="auto"/>
        <w:ind w:firstLine="709"/>
        <w:jc w:val="left"/>
        <w:rPr>
          <w:sz w:val="24"/>
          <w:szCs w:val="24"/>
        </w:rPr>
      </w:pPr>
      <w:r w:rsidRPr="00E816EF">
        <w:rPr>
          <w:i/>
          <w:sz w:val="24"/>
          <w:szCs w:val="24"/>
        </w:rPr>
        <w:t>Просветительская и методическая работа с педагогами и специалистами</w:t>
      </w:r>
    </w:p>
    <w:p w:rsidR="005B5BE4" w:rsidRPr="00E816EF" w:rsidRDefault="005B5BE4" w:rsidP="00E816EF">
      <w:pPr>
        <w:pStyle w:val="aff5"/>
        <w:spacing w:line="276" w:lineRule="auto"/>
        <w:ind w:firstLine="709"/>
        <w:rPr>
          <w:caps w:val="0"/>
          <w:sz w:val="24"/>
          <w:szCs w:val="24"/>
        </w:rPr>
      </w:pPr>
      <w:r w:rsidRPr="00E816EF">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Pr="00E816EF" w:rsidRDefault="005B5BE4" w:rsidP="002F6122">
      <w:pPr>
        <w:pStyle w:val="aff5"/>
        <w:spacing w:line="276" w:lineRule="auto"/>
        <w:ind w:firstLine="284"/>
        <w:rPr>
          <w:caps w:val="0"/>
          <w:sz w:val="24"/>
          <w:szCs w:val="24"/>
        </w:rPr>
      </w:pPr>
      <w:r w:rsidRPr="00E816EF">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E816EF" w:rsidRDefault="005B5BE4" w:rsidP="002F6122">
      <w:pPr>
        <w:pStyle w:val="aff5"/>
        <w:spacing w:line="276" w:lineRule="auto"/>
        <w:ind w:firstLine="284"/>
        <w:rPr>
          <w:sz w:val="24"/>
          <w:szCs w:val="24"/>
        </w:rPr>
      </w:pPr>
      <w:r w:rsidRPr="00E816EF">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5B5BE4" w:rsidRPr="00E816EF" w:rsidRDefault="005B5BE4" w:rsidP="002F6122">
      <w:pPr>
        <w:widowControl w:val="0"/>
        <w:overflowPunct w:val="0"/>
        <w:autoSpaceDE w:val="0"/>
        <w:spacing w:after="0"/>
        <w:ind w:firstLine="284"/>
        <w:jc w:val="both"/>
        <w:rPr>
          <w:rFonts w:ascii="Times New Roman" w:hAnsi="Times New Roman" w:cs="Times New Roman"/>
          <w:b/>
          <w:bCs/>
          <w:sz w:val="24"/>
          <w:szCs w:val="24"/>
        </w:rPr>
      </w:pPr>
      <w:r w:rsidRPr="00E816EF">
        <w:rPr>
          <w:rFonts w:ascii="Times New Roman" w:hAnsi="Times New Roman" w:cs="Times New Roman"/>
          <w:sz w:val="24"/>
          <w:szCs w:val="24"/>
        </w:rPr>
        <w:t>• привлечение педагогов, медицинских работников, психологов и ро</w:t>
      </w:r>
      <w:r w:rsidRPr="00E816EF">
        <w:rPr>
          <w:rFonts w:ascii="Times New Roman" w:hAnsi="Times New Roman" w:cs="Times New Roman"/>
          <w:sz w:val="24"/>
          <w:szCs w:val="24"/>
        </w:rPr>
        <w:softHyphen/>
        <w:t>ди</w:t>
      </w:r>
      <w:r w:rsidRPr="00E816EF">
        <w:rPr>
          <w:rFonts w:ascii="Times New Roman" w:hAnsi="Times New Roman" w:cs="Times New Roman"/>
          <w:sz w:val="24"/>
          <w:szCs w:val="24"/>
        </w:rPr>
        <w:softHyphen/>
        <w:t>те</w:t>
      </w:r>
      <w:r w:rsidRPr="00E816EF">
        <w:rPr>
          <w:rFonts w:ascii="Times New Roman" w:hAnsi="Times New Roman" w:cs="Times New Roman"/>
          <w:sz w:val="24"/>
          <w:szCs w:val="24"/>
        </w:rPr>
        <w:softHyphen/>
        <w:t>лей (законных представителей) к совместной работе по проведению при</w:t>
      </w:r>
      <w:r w:rsidRPr="00E816EF">
        <w:rPr>
          <w:rFonts w:ascii="Times New Roman" w:hAnsi="Times New Roman" w:cs="Times New Roman"/>
          <w:sz w:val="24"/>
          <w:szCs w:val="24"/>
        </w:rPr>
        <w:softHyphen/>
        <w:t>родоохранных, оздоровительных мероприятий и спортивных соревнований.</w:t>
      </w:r>
    </w:p>
    <w:p w:rsidR="005B5BE4" w:rsidRPr="002F6122" w:rsidRDefault="005B5BE4" w:rsidP="002F6122">
      <w:pPr>
        <w:widowControl w:val="0"/>
        <w:overflowPunct w:val="0"/>
        <w:autoSpaceDE w:val="0"/>
        <w:spacing w:after="0"/>
        <w:ind w:firstLine="709"/>
        <w:jc w:val="both"/>
        <w:rPr>
          <w:rFonts w:ascii="Times New Roman" w:hAnsi="Times New Roman" w:cs="Times New Roman"/>
          <w:b/>
          <w:bCs/>
          <w:sz w:val="24"/>
          <w:szCs w:val="24"/>
        </w:rPr>
      </w:pPr>
      <w:r w:rsidRPr="00E816EF">
        <w:rPr>
          <w:rFonts w:ascii="Times New Roman" w:hAnsi="Times New Roman" w:cs="Times New Roman"/>
          <w:b/>
          <w:bCs/>
          <w:sz w:val="24"/>
          <w:szCs w:val="24"/>
        </w:rPr>
        <w:t>Планируемые результаты освоения программы формирования экологической культуры, здорового и безопасного образа жизни</w:t>
      </w:r>
    </w:p>
    <w:p w:rsidR="005B5BE4" w:rsidRPr="00E816EF" w:rsidRDefault="005B5BE4" w:rsidP="00E816EF">
      <w:pPr>
        <w:widowControl w:val="0"/>
        <w:autoSpaceDE w:val="0"/>
        <w:spacing w:after="0"/>
        <w:ind w:firstLine="709"/>
        <w:jc w:val="both"/>
        <w:rPr>
          <w:rFonts w:ascii="Times New Roman" w:hAnsi="Times New Roman" w:cs="Times New Roman"/>
          <w:sz w:val="24"/>
          <w:szCs w:val="24"/>
        </w:rPr>
      </w:pPr>
      <w:r w:rsidRPr="00E816EF">
        <w:rPr>
          <w:rFonts w:ascii="Times New Roman" w:hAnsi="Times New Roman" w:cs="Times New Roman"/>
          <w:i/>
          <w:sz w:val="24"/>
          <w:szCs w:val="24"/>
        </w:rPr>
        <w:t>Важнейшие личностные результаты:</w:t>
      </w:r>
    </w:p>
    <w:p w:rsidR="005B5BE4" w:rsidRPr="002F6122" w:rsidRDefault="005B5BE4" w:rsidP="00FB547C">
      <w:pPr>
        <w:pStyle w:val="aff2"/>
        <w:numPr>
          <w:ilvl w:val="0"/>
          <w:numId w:val="89"/>
        </w:numPr>
        <w:tabs>
          <w:tab w:val="left" w:pos="567"/>
        </w:tabs>
        <w:spacing w:after="0"/>
        <w:ind w:left="0" w:firstLine="284"/>
        <w:jc w:val="both"/>
        <w:rPr>
          <w:rFonts w:ascii="Times New Roman" w:hAnsi="Times New Roman"/>
          <w:sz w:val="24"/>
          <w:szCs w:val="24"/>
        </w:rPr>
      </w:pPr>
      <w:r w:rsidRPr="002F6122">
        <w:rPr>
          <w:rFonts w:ascii="Times New Roman" w:hAnsi="Times New Roman"/>
          <w:sz w:val="24"/>
          <w:szCs w:val="24"/>
        </w:rPr>
        <w:lastRenderedPageBreak/>
        <w:t xml:space="preserve">ценностное отношение к природе; </w:t>
      </w:r>
      <w:r w:rsidRPr="002F6122">
        <w:rPr>
          <w:rFonts w:ascii="Times New Roman" w:hAnsi="Times New Roman"/>
          <w:color w:val="000000"/>
          <w:sz w:val="24"/>
          <w:szCs w:val="24"/>
        </w:rPr>
        <w:t>бережное отношение к живым организмам,  способность сочувствовать природе и её обитателям;</w:t>
      </w:r>
    </w:p>
    <w:p w:rsidR="005B5BE4" w:rsidRPr="002F6122" w:rsidRDefault="005B5BE4" w:rsidP="00FB547C">
      <w:pPr>
        <w:pStyle w:val="aff2"/>
        <w:numPr>
          <w:ilvl w:val="0"/>
          <w:numId w:val="89"/>
        </w:numPr>
        <w:tabs>
          <w:tab w:val="left" w:pos="567"/>
          <w:tab w:val="left" w:pos="720"/>
          <w:tab w:val="left" w:pos="1080"/>
        </w:tabs>
        <w:spacing w:after="0"/>
        <w:ind w:left="0" w:firstLine="284"/>
        <w:jc w:val="both"/>
        <w:rPr>
          <w:rFonts w:ascii="Times New Roman" w:hAnsi="Times New Roman"/>
          <w:sz w:val="24"/>
          <w:szCs w:val="24"/>
        </w:rPr>
      </w:pPr>
      <w:r w:rsidRPr="002F6122">
        <w:rPr>
          <w:rFonts w:ascii="Times New Roman" w:hAnsi="Times New Roman"/>
          <w:sz w:val="24"/>
          <w:szCs w:val="24"/>
        </w:rPr>
        <w:t xml:space="preserve">потребность в занятиях физической культурой и спортом; </w:t>
      </w:r>
    </w:p>
    <w:p w:rsidR="005B5BE4" w:rsidRPr="002F6122" w:rsidRDefault="005B5BE4" w:rsidP="00FB547C">
      <w:pPr>
        <w:pStyle w:val="aff2"/>
        <w:numPr>
          <w:ilvl w:val="0"/>
          <w:numId w:val="89"/>
        </w:numPr>
        <w:tabs>
          <w:tab w:val="left" w:pos="567"/>
          <w:tab w:val="left" w:pos="720"/>
          <w:tab w:val="left" w:pos="1080"/>
        </w:tabs>
        <w:spacing w:after="0"/>
        <w:ind w:left="0" w:firstLine="284"/>
        <w:jc w:val="both"/>
        <w:rPr>
          <w:rFonts w:ascii="Times New Roman" w:hAnsi="Times New Roman"/>
          <w:sz w:val="24"/>
          <w:szCs w:val="24"/>
        </w:rPr>
      </w:pPr>
      <w:r w:rsidRPr="002F6122">
        <w:rPr>
          <w:rFonts w:ascii="Times New Roman" w:hAnsi="Times New Roman"/>
          <w:sz w:val="24"/>
          <w:szCs w:val="24"/>
        </w:rPr>
        <w:t>негативное отношение к факторам риска здоровью (сниженная двигательная ак</w:t>
      </w:r>
      <w:r w:rsidRPr="002F6122">
        <w:rPr>
          <w:rFonts w:ascii="Times New Roman" w:hAnsi="Times New Roman"/>
          <w:sz w:val="24"/>
          <w:szCs w:val="24"/>
        </w:rPr>
        <w:softHyphen/>
        <w:t>ти</w:t>
      </w:r>
      <w:r w:rsidRPr="002F6122">
        <w:rPr>
          <w:rFonts w:ascii="Times New Roman" w:hAnsi="Times New Roman"/>
          <w:sz w:val="24"/>
          <w:szCs w:val="24"/>
        </w:rPr>
        <w:softHyphen/>
        <w:t>в</w:t>
      </w:r>
      <w:r w:rsidRPr="002F6122">
        <w:rPr>
          <w:rFonts w:ascii="Times New Roman" w:hAnsi="Times New Roman"/>
          <w:sz w:val="24"/>
          <w:szCs w:val="24"/>
        </w:rPr>
        <w:softHyphen/>
        <w:t>ность, курение, алкоголь, наркотики и другие психоактивные вещества, инфекционные за</w:t>
      </w:r>
      <w:r w:rsidRPr="002F6122">
        <w:rPr>
          <w:rFonts w:ascii="Times New Roman" w:hAnsi="Times New Roman"/>
          <w:sz w:val="24"/>
          <w:szCs w:val="24"/>
        </w:rPr>
        <w:softHyphen/>
        <w:t>бо</w:t>
      </w:r>
      <w:r w:rsidRPr="002F6122">
        <w:rPr>
          <w:rFonts w:ascii="Times New Roman" w:hAnsi="Times New Roman"/>
          <w:sz w:val="24"/>
          <w:szCs w:val="24"/>
        </w:rPr>
        <w:softHyphen/>
        <w:t xml:space="preserve">левания); </w:t>
      </w:r>
    </w:p>
    <w:p w:rsidR="005B5BE4" w:rsidRPr="002F6122" w:rsidRDefault="005B5BE4" w:rsidP="00FB547C">
      <w:pPr>
        <w:pStyle w:val="aff2"/>
        <w:widowControl w:val="0"/>
        <w:numPr>
          <w:ilvl w:val="0"/>
          <w:numId w:val="89"/>
        </w:numPr>
        <w:tabs>
          <w:tab w:val="left" w:pos="567"/>
          <w:tab w:val="left" w:pos="720"/>
        </w:tabs>
        <w:overflowPunct w:val="0"/>
        <w:autoSpaceDE w:val="0"/>
        <w:spacing w:after="0"/>
        <w:ind w:left="0" w:firstLine="284"/>
        <w:jc w:val="both"/>
        <w:rPr>
          <w:rFonts w:ascii="Times New Roman" w:hAnsi="Times New Roman"/>
          <w:sz w:val="24"/>
          <w:szCs w:val="24"/>
        </w:rPr>
      </w:pPr>
      <w:r w:rsidRPr="002F6122">
        <w:rPr>
          <w:rFonts w:ascii="Times New Roman" w:hAnsi="Times New Roman"/>
          <w:sz w:val="24"/>
          <w:szCs w:val="24"/>
        </w:rPr>
        <w:t>эмоционально-ценностное отношение к окружающей среде, осознание не</w:t>
      </w:r>
      <w:r w:rsidRPr="002F6122">
        <w:rPr>
          <w:rFonts w:ascii="Times New Roman" w:hAnsi="Times New Roman"/>
          <w:sz w:val="24"/>
          <w:szCs w:val="24"/>
        </w:rPr>
        <w:softHyphen/>
        <w:t>об</w:t>
      </w:r>
      <w:r w:rsidRPr="002F6122">
        <w:rPr>
          <w:rFonts w:ascii="Times New Roman" w:hAnsi="Times New Roman"/>
          <w:sz w:val="24"/>
          <w:szCs w:val="24"/>
        </w:rPr>
        <w:softHyphen/>
        <w:t>хо</w:t>
      </w:r>
      <w:r w:rsidRPr="002F6122">
        <w:rPr>
          <w:rFonts w:ascii="Times New Roman" w:hAnsi="Times New Roman"/>
          <w:sz w:val="24"/>
          <w:szCs w:val="24"/>
        </w:rPr>
        <w:softHyphen/>
        <w:t>ди</w:t>
      </w:r>
      <w:r w:rsidRPr="002F6122">
        <w:rPr>
          <w:rFonts w:ascii="Times New Roman" w:hAnsi="Times New Roman"/>
          <w:sz w:val="24"/>
          <w:szCs w:val="24"/>
        </w:rPr>
        <w:softHyphen/>
        <w:t>мо</w:t>
      </w:r>
      <w:r w:rsidRPr="002F6122">
        <w:rPr>
          <w:rFonts w:ascii="Times New Roman" w:hAnsi="Times New Roman"/>
          <w:sz w:val="24"/>
          <w:szCs w:val="24"/>
        </w:rPr>
        <w:softHyphen/>
        <w:t>с</w:t>
      </w:r>
      <w:r w:rsidRPr="002F6122">
        <w:rPr>
          <w:rFonts w:ascii="Times New Roman" w:hAnsi="Times New Roman"/>
          <w:sz w:val="24"/>
          <w:szCs w:val="24"/>
        </w:rPr>
        <w:softHyphen/>
        <w:t>ти ее охраны;</w:t>
      </w:r>
    </w:p>
    <w:p w:rsidR="005B5BE4" w:rsidRPr="00E816EF" w:rsidRDefault="005B5BE4" w:rsidP="00FB547C">
      <w:pPr>
        <w:pStyle w:val="afe"/>
        <w:numPr>
          <w:ilvl w:val="0"/>
          <w:numId w:val="89"/>
        </w:numPr>
        <w:tabs>
          <w:tab w:val="left" w:pos="567"/>
        </w:tabs>
        <w:spacing w:line="276" w:lineRule="auto"/>
        <w:ind w:left="0" w:firstLine="284"/>
        <w:jc w:val="both"/>
        <w:rPr>
          <w:rFonts w:ascii="Times New Roman" w:hAnsi="Times New Roman"/>
          <w:bCs/>
          <w:sz w:val="24"/>
          <w:szCs w:val="24"/>
        </w:rPr>
      </w:pPr>
      <w:r w:rsidRPr="00E816EF">
        <w:rPr>
          <w:rFonts w:ascii="Times New Roman" w:hAnsi="Times New Roman"/>
          <w:sz w:val="24"/>
          <w:szCs w:val="24"/>
        </w:rPr>
        <w:t xml:space="preserve">ценностное отношение к своему здоровью, здоровью близких и окружающих людей; </w:t>
      </w:r>
    </w:p>
    <w:p w:rsidR="005B5BE4" w:rsidRPr="00E816EF" w:rsidRDefault="005B5BE4" w:rsidP="00FB547C">
      <w:pPr>
        <w:pStyle w:val="afe"/>
        <w:numPr>
          <w:ilvl w:val="0"/>
          <w:numId w:val="89"/>
        </w:numPr>
        <w:tabs>
          <w:tab w:val="left" w:pos="567"/>
        </w:tabs>
        <w:spacing w:line="276" w:lineRule="auto"/>
        <w:ind w:left="0" w:firstLine="284"/>
        <w:jc w:val="both"/>
        <w:rPr>
          <w:rFonts w:ascii="Times New Roman" w:hAnsi="Times New Roman"/>
          <w:sz w:val="24"/>
          <w:szCs w:val="24"/>
        </w:rPr>
      </w:pPr>
      <w:r w:rsidRPr="00E816EF">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5B5BE4" w:rsidRPr="002F6122" w:rsidRDefault="005B5BE4" w:rsidP="00FB547C">
      <w:pPr>
        <w:pStyle w:val="aff2"/>
        <w:numPr>
          <w:ilvl w:val="0"/>
          <w:numId w:val="89"/>
        </w:numPr>
        <w:tabs>
          <w:tab w:val="left" w:pos="567"/>
          <w:tab w:val="left" w:pos="720"/>
          <w:tab w:val="left" w:pos="1080"/>
        </w:tabs>
        <w:spacing w:after="0"/>
        <w:ind w:left="0" w:firstLine="284"/>
        <w:jc w:val="both"/>
        <w:rPr>
          <w:rFonts w:ascii="Times New Roman" w:hAnsi="Times New Roman"/>
          <w:sz w:val="24"/>
          <w:szCs w:val="24"/>
        </w:rPr>
      </w:pPr>
      <w:r w:rsidRPr="002F6122">
        <w:rPr>
          <w:rFonts w:ascii="Times New Roman" w:hAnsi="Times New Roman"/>
          <w:sz w:val="24"/>
          <w:szCs w:val="24"/>
        </w:rPr>
        <w:t xml:space="preserve">установка на здоровый образ жизни и реализация ее в реальном поведении  и поступках; </w:t>
      </w:r>
    </w:p>
    <w:p w:rsidR="005B5BE4" w:rsidRPr="002F6122" w:rsidRDefault="005B5BE4" w:rsidP="00FB547C">
      <w:pPr>
        <w:pStyle w:val="aff2"/>
        <w:numPr>
          <w:ilvl w:val="0"/>
          <w:numId w:val="89"/>
        </w:numPr>
        <w:tabs>
          <w:tab w:val="left" w:pos="567"/>
          <w:tab w:val="left" w:pos="720"/>
          <w:tab w:val="left" w:pos="993"/>
          <w:tab w:val="left" w:pos="1080"/>
        </w:tabs>
        <w:autoSpaceDE w:val="0"/>
        <w:spacing w:after="0"/>
        <w:ind w:left="0" w:firstLine="284"/>
        <w:jc w:val="both"/>
        <w:rPr>
          <w:rFonts w:ascii="Times New Roman" w:hAnsi="Times New Roman"/>
          <w:color w:val="000000"/>
          <w:sz w:val="24"/>
          <w:szCs w:val="24"/>
        </w:rPr>
      </w:pPr>
      <w:r w:rsidRPr="002F6122">
        <w:rPr>
          <w:rFonts w:ascii="Times New Roman" w:hAnsi="Times New Roman"/>
          <w:sz w:val="24"/>
          <w:szCs w:val="24"/>
        </w:rPr>
        <w:t xml:space="preserve">стремление заботиться о своем здоровье; </w:t>
      </w:r>
    </w:p>
    <w:p w:rsidR="005B5BE4" w:rsidRPr="002F6122" w:rsidRDefault="005B5BE4" w:rsidP="00FB547C">
      <w:pPr>
        <w:pStyle w:val="aff2"/>
        <w:numPr>
          <w:ilvl w:val="0"/>
          <w:numId w:val="89"/>
        </w:numPr>
        <w:shd w:val="clear" w:color="auto" w:fill="FFFFFF"/>
        <w:tabs>
          <w:tab w:val="left" w:pos="567"/>
        </w:tabs>
        <w:spacing w:after="0"/>
        <w:ind w:left="0" w:firstLine="284"/>
        <w:jc w:val="both"/>
        <w:rPr>
          <w:rFonts w:ascii="Times New Roman" w:hAnsi="Times New Roman"/>
          <w:sz w:val="24"/>
          <w:szCs w:val="24"/>
        </w:rPr>
      </w:pPr>
      <w:r w:rsidRPr="002F6122">
        <w:rPr>
          <w:rFonts w:ascii="Times New Roman" w:hAnsi="Times New Roman"/>
          <w:color w:val="000000"/>
          <w:sz w:val="24"/>
          <w:szCs w:val="24"/>
        </w:rPr>
        <w:t>готовность следовать социальным установкам экологически культурного здо</w:t>
      </w:r>
      <w:r w:rsidRPr="002F6122">
        <w:rPr>
          <w:rFonts w:ascii="Times New Roman" w:hAnsi="Times New Roman"/>
          <w:color w:val="000000"/>
          <w:sz w:val="24"/>
          <w:szCs w:val="24"/>
        </w:rPr>
        <w:softHyphen/>
        <w:t>ро</w:t>
      </w:r>
      <w:r w:rsidRPr="002F6122">
        <w:rPr>
          <w:rFonts w:ascii="Times New Roman" w:hAnsi="Times New Roman"/>
          <w:color w:val="000000"/>
          <w:sz w:val="24"/>
          <w:szCs w:val="24"/>
        </w:rPr>
        <w:softHyphen/>
        <w:t>вье</w:t>
      </w:r>
      <w:r w:rsidRPr="002F6122">
        <w:rPr>
          <w:rFonts w:ascii="Times New Roman" w:hAnsi="Times New Roman"/>
          <w:color w:val="000000"/>
          <w:sz w:val="24"/>
          <w:szCs w:val="24"/>
        </w:rPr>
        <w:softHyphen/>
        <w:t>с</w:t>
      </w:r>
      <w:r w:rsidRPr="002F6122">
        <w:rPr>
          <w:rFonts w:ascii="Times New Roman" w:hAnsi="Times New Roman"/>
          <w:color w:val="000000"/>
          <w:sz w:val="24"/>
          <w:szCs w:val="24"/>
        </w:rPr>
        <w:softHyphen/>
        <w:t>бе</w:t>
      </w:r>
      <w:r w:rsidRPr="002F6122">
        <w:rPr>
          <w:rFonts w:ascii="Times New Roman" w:hAnsi="Times New Roman"/>
          <w:color w:val="000000"/>
          <w:sz w:val="24"/>
          <w:szCs w:val="24"/>
        </w:rPr>
        <w:softHyphen/>
        <w:t>ре</w:t>
      </w:r>
      <w:r w:rsidRPr="002F6122">
        <w:rPr>
          <w:rFonts w:ascii="Times New Roman" w:hAnsi="Times New Roman"/>
          <w:color w:val="000000"/>
          <w:sz w:val="24"/>
          <w:szCs w:val="24"/>
        </w:rPr>
        <w:softHyphen/>
        <w:t>гаюшего, безопасного поведения (в отношении к природе и людям);</w:t>
      </w:r>
    </w:p>
    <w:p w:rsidR="005B5BE4" w:rsidRPr="002F6122" w:rsidRDefault="005B5BE4" w:rsidP="00FB547C">
      <w:pPr>
        <w:pStyle w:val="aff2"/>
        <w:numPr>
          <w:ilvl w:val="0"/>
          <w:numId w:val="89"/>
        </w:numPr>
        <w:tabs>
          <w:tab w:val="left" w:pos="567"/>
        </w:tabs>
        <w:spacing w:after="0"/>
        <w:ind w:left="0" w:firstLine="284"/>
        <w:jc w:val="both"/>
        <w:rPr>
          <w:rFonts w:ascii="Times New Roman" w:hAnsi="Times New Roman"/>
          <w:sz w:val="24"/>
          <w:szCs w:val="24"/>
        </w:rPr>
      </w:pPr>
      <w:r w:rsidRPr="002F6122">
        <w:rPr>
          <w:rFonts w:ascii="Times New Roman" w:hAnsi="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rsidR="005B5BE4" w:rsidRPr="002F6122" w:rsidRDefault="005B5BE4" w:rsidP="00FB547C">
      <w:pPr>
        <w:pStyle w:val="aff2"/>
        <w:numPr>
          <w:ilvl w:val="0"/>
          <w:numId w:val="89"/>
        </w:numPr>
        <w:tabs>
          <w:tab w:val="left" w:pos="567"/>
          <w:tab w:val="left" w:pos="720"/>
          <w:tab w:val="left" w:pos="993"/>
          <w:tab w:val="left" w:pos="1080"/>
        </w:tabs>
        <w:autoSpaceDE w:val="0"/>
        <w:spacing w:after="0"/>
        <w:ind w:left="0" w:firstLine="284"/>
        <w:jc w:val="both"/>
        <w:rPr>
          <w:rFonts w:ascii="Times New Roman" w:hAnsi="Times New Roman"/>
          <w:sz w:val="24"/>
          <w:szCs w:val="24"/>
        </w:rPr>
      </w:pPr>
      <w:r w:rsidRPr="002F6122">
        <w:rPr>
          <w:rFonts w:ascii="Times New Roman" w:hAnsi="Times New Roman"/>
          <w:sz w:val="24"/>
          <w:szCs w:val="24"/>
        </w:rPr>
        <w:t>готовность самостоятельно поддерживать свое здоровье на основе использования навыков личной гигиены;</w:t>
      </w:r>
    </w:p>
    <w:p w:rsidR="005B5BE4" w:rsidRPr="00E816EF" w:rsidRDefault="005B5BE4" w:rsidP="00FB547C">
      <w:pPr>
        <w:pStyle w:val="af9"/>
        <w:numPr>
          <w:ilvl w:val="0"/>
          <w:numId w:val="89"/>
        </w:numPr>
        <w:tabs>
          <w:tab w:val="left" w:pos="567"/>
        </w:tabs>
        <w:spacing w:before="0" w:after="0" w:line="276" w:lineRule="auto"/>
        <w:ind w:left="0" w:firstLine="284"/>
        <w:jc w:val="both"/>
      </w:pPr>
      <w:r w:rsidRPr="00E816EF">
        <w:t xml:space="preserve">овладение умениями взаимодействия с людьми, работать в коллективе с выполнением различных социальных ролей; </w:t>
      </w:r>
    </w:p>
    <w:p w:rsidR="005B5BE4" w:rsidRPr="002F6122" w:rsidRDefault="005B5BE4" w:rsidP="00FB547C">
      <w:pPr>
        <w:pStyle w:val="aff2"/>
        <w:numPr>
          <w:ilvl w:val="0"/>
          <w:numId w:val="89"/>
        </w:numPr>
        <w:tabs>
          <w:tab w:val="left" w:pos="567"/>
          <w:tab w:val="left" w:pos="1080"/>
        </w:tabs>
        <w:autoSpaceDE w:val="0"/>
        <w:spacing w:after="0"/>
        <w:ind w:left="0" w:firstLine="284"/>
        <w:jc w:val="both"/>
        <w:rPr>
          <w:rFonts w:ascii="Times New Roman" w:hAnsi="Times New Roman"/>
          <w:sz w:val="24"/>
          <w:szCs w:val="24"/>
        </w:rPr>
      </w:pPr>
      <w:r w:rsidRPr="002F6122">
        <w:rPr>
          <w:rFonts w:ascii="Times New Roman" w:hAnsi="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5B5BE4" w:rsidRPr="002F6122" w:rsidRDefault="005B5BE4" w:rsidP="00FB547C">
      <w:pPr>
        <w:pStyle w:val="aff2"/>
        <w:numPr>
          <w:ilvl w:val="0"/>
          <w:numId w:val="89"/>
        </w:numPr>
        <w:tabs>
          <w:tab w:val="left" w:pos="567"/>
          <w:tab w:val="left" w:pos="1080"/>
        </w:tabs>
        <w:autoSpaceDE w:val="0"/>
        <w:spacing w:after="0"/>
        <w:ind w:left="0" w:firstLine="284"/>
        <w:jc w:val="both"/>
        <w:rPr>
          <w:rFonts w:ascii="Times New Roman" w:hAnsi="Times New Roman"/>
          <w:sz w:val="24"/>
          <w:szCs w:val="24"/>
        </w:rPr>
      </w:pPr>
      <w:r w:rsidRPr="002F6122">
        <w:rPr>
          <w:rFonts w:ascii="Times New Roman" w:hAnsi="Times New Roman"/>
          <w:sz w:val="24"/>
          <w:szCs w:val="24"/>
        </w:rPr>
        <w:t>развитие навыков устанавливать и выявлять причинно-следственные связи в окружающем мире;</w:t>
      </w:r>
    </w:p>
    <w:p w:rsidR="005B5BE4" w:rsidRPr="002F6122" w:rsidRDefault="005B5BE4" w:rsidP="00FB547C">
      <w:pPr>
        <w:pStyle w:val="aff2"/>
        <w:numPr>
          <w:ilvl w:val="0"/>
          <w:numId w:val="89"/>
        </w:numPr>
        <w:tabs>
          <w:tab w:val="left" w:pos="567"/>
          <w:tab w:val="left" w:pos="720"/>
          <w:tab w:val="left" w:pos="993"/>
          <w:tab w:val="left" w:pos="1080"/>
        </w:tabs>
        <w:autoSpaceDE w:val="0"/>
        <w:spacing w:after="0"/>
        <w:ind w:left="0" w:firstLine="284"/>
        <w:jc w:val="both"/>
        <w:rPr>
          <w:rFonts w:ascii="Times New Roman" w:hAnsi="Times New Roman"/>
          <w:sz w:val="24"/>
          <w:szCs w:val="24"/>
        </w:rPr>
      </w:pPr>
      <w:r w:rsidRPr="002F6122">
        <w:rPr>
          <w:rFonts w:ascii="Times New Roman" w:hAnsi="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2F6122" w:rsidRDefault="002F6122" w:rsidP="00E816EF">
      <w:pPr>
        <w:pStyle w:val="aff5"/>
        <w:spacing w:line="276" w:lineRule="auto"/>
        <w:ind w:firstLine="720"/>
        <w:jc w:val="center"/>
        <w:rPr>
          <w:b/>
          <w:sz w:val="24"/>
          <w:szCs w:val="24"/>
        </w:rPr>
      </w:pPr>
      <w:bookmarkStart w:id="1" w:name="bookmark186"/>
    </w:p>
    <w:p w:rsidR="008C2A02" w:rsidRPr="00E816EF" w:rsidRDefault="008C2A02" w:rsidP="002F6122">
      <w:pPr>
        <w:pStyle w:val="aff5"/>
        <w:spacing w:before="120" w:line="276" w:lineRule="auto"/>
        <w:ind w:firstLine="720"/>
        <w:rPr>
          <w:b/>
          <w:caps w:val="0"/>
          <w:color w:val="auto"/>
          <w:sz w:val="24"/>
          <w:szCs w:val="24"/>
        </w:rPr>
      </w:pPr>
      <w:r w:rsidRPr="00E816EF">
        <w:rPr>
          <w:b/>
          <w:sz w:val="24"/>
          <w:szCs w:val="24"/>
        </w:rPr>
        <w:t>2.2.5. </w:t>
      </w:r>
      <w:r w:rsidRPr="00E816EF">
        <w:rPr>
          <w:b/>
          <w:i/>
          <w:caps w:val="0"/>
          <w:sz w:val="24"/>
          <w:szCs w:val="24"/>
        </w:rPr>
        <w:t>Программа коррекционной работы</w:t>
      </w:r>
    </w:p>
    <w:p w:rsidR="008C2A02" w:rsidRPr="00E816EF" w:rsidRDefault="008C2A02" w:rsidP="002F6122">
      <w:pPr>
        <w:pStyle w:val="aff5"/>
        <w:spacing w:line="276" w:lineRule="auto"/>
        <w:ind w:firstLine="720"/>
        <w:jc w:val="left"/>
        <w:rPr>
          <w:caps w:val="0"/>
          <w:color w:val="0000FF"/>
          <w:sz w:val="24"/>
          <w:szCs w:val="24"/>
        </w:rPr>
      </w:pPr>
      <w:r w:rsidRPr="00E816EF">
        <w:rPr>
          <w:b/>
          <w:caps w:val="0"/>
          <w:color w:val="auto"/>
          <w:sz w:val="24"/>
          <w:szCs w:val="24"/>
        </w:rPr>
        <w:t xml:space="preserve">Цель </w:t>
      </w:r>
      <w:bookmarkEnd w:id="1"/>
      <w:r w:rsidRPr="00E816EF">
        <w:rPr>
          <w:b/>
          <w:caps w:val="0"/>
          <w:color w:val="auto"/>
          <w:sz w:val="24"/>
          <w:szCs w:val="24"/>
        </w:rPr>
        <w:t>коррекционной работы</w:t>
      </w:r>
    </w:p>
    <w:p w:rsidR="008C2A02" w:rsidRPr="00E816EF" w:rsidRDefault="008C2A02" w:rsidP="00E816EF">
      <w:pPr>
        <w:pStyle w:val="af5"/>
        <w:spacing w:after="0"/>
        <w:ind w:firstLine="709"/>
        <w:jc w:val="both"/>
        <w:rPr>
          <w:rFonts w:ascii="Times New Roman" w:hAnsi="Times New Roman"/>
          <w:color w:val="auto"/>
          <w:sz w:val="24"/>
          <w:szCs w:val="24"/>
        </w:rPr>
      </w:pPr>
      <w:r w:rsidRPr="00E816EF">
        <w:rPr>
          <w:rFonts w:ascii="Times New Roman" w:hAnsi="Times New Roman"/>
          <w:color w:val="auto"/>
          <w:sz w:val="24"/>
          <w:szCs w:val="24"/>
        </w:rPr>
        <w:t xml:space="preserve">Целью программы коррекционной работы является обеспечение успешности освоения АООП обучающимися </w:t>
      </w:r>
      <w:r w:rsidR="00233D21" w:rsidRPr="00233D21">
        <w:rPr>
          <w:rFonts w:ascii="Times New Roman" w:hAnsi="Times New Roman"/>
          <w:color w:val="auto"/>
          <w:sz w:val="24"/>
          <w:szCs w:val="24"/>
        </w:rPr>
        <w:t>с нарушением интеллекта</w:t>
      </w:r>
      <w:r w:rsidRPr="00E816EF">
        <w:rPr>
          <w:rFonts w:ascii="Times New Roman" w:hAnsi="Times New Roman"/>
          <w:color w:val="auto"/>
          <w:sz w:val="24"/>
          <w:szCs w:val="24"/>
        </w:rPr>
        <w:t>.</w:t>
      </w:r>
    </w:p>
    <w:p w:rsidR="008C2A02" w:rsidRPr="00E816EF" w:rsidRDefault="008C2A02" w:rsidP="00E816EF">
      <w:pPr>
        <w:pStyle w:val="aff5"/>
        <w:spacing w:line="276" w:lineRule="auto"/>
        <w:ind w:firstLine="709"/>
        <w:rPr>
          <w:strike/>
          <w:color w:val="auto"/>
          <w:sz w:val="24"/>
          <w:szCs w:val="24"/>
        </w:rPr>
      </w:pPr>
      <w:r w:rsidRPr="00E816EF">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w:t>
      </w:r>
      <w:r w:rsidR="009A24DC">
        <w:rPr>
          <w:caps w:val="0"/>
          <w:color w:val="auto"/>
          <w:sz w:val="24"/>
          <w:szCs w:val="24"/>
        </w:rPr>
        <w:t>с нарушением интеллекта</w:t>
      </w:r>
      <w:r w:rsidRPr="00E816EF">
        <w:rPr>
          <w:caps w:val="0"/>
          <w:color w:val="auto"/>
          <w:sz w:val="24"/>
          <w:szCs w:val="24"/>
        </w:rPr>
        <w:t xml:space="preserve">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Pr="00E816EF" w:rsidRDefault="008C2A02" w:rsidP="002F6122">
      <w:pPr>
        <w:tabs>
          <w:tab w:val="left" w:pos="0"/>
        </w:tabs>
        <w:spacing w:after="0"/>
        <w:ind w:firstLine="709"/>
        <w:rPr>
          <w:rFonts w:ascii="Times New Roman" w:hAnsi="Times New Roman" w:cs="Times New Roman"/>
          <w:sz w:val="24"/>
          <w:szCs w:val="24"/>
        </w:rPr>
      </w:pPr>
      <w:bookmarkStart w:id="2" w:name="bookmark187"/>
      <w:r w:rsidRPr="00E816EF">
        <w:rPr>
          <w:rFonts w:ascii="Times New Roman" w:hAnsi="Times New Roman" w:cs="Times New Roman"/>
          <w:b/>
          <w:i/>
          <w:sz w:val="24"/>
          <w:szCs w:val="24"/>
        </w:rPr>
        <w:t>Задачи коррекционной работы:</w:t>
      </w:r>
      <w:bookmarkEnd w:id="2"/>
    </w:p>
    <w:p w:rsidR="008C2A02" w:rsidRPr="00E816EF" w:rsidRDefault="008C2A02" w:rsidP="002F6122">
      <w:pPr>
        <w:tabs>
          <w:tab w:val="left" w:pos="720"/>
          <w:tab w:val="left" w:pos="1080"/>
        </w:tabs>
        <w:spacing w:after="0"/>
        <w:ind w:firstLine="284"/>
        <w:jc w:val="both"/>
        <w:rPr>
          <w:rFonts w:ascii="Times New Roman" w:hAnsi="Times New Roman" w:cs="Times New Roman"/>
          <w:sz w:val="24"/>
          <w:szCs w:val="24"/>
        </w:rPr>
      </w:pPr>
      <w:r w:rsidRPr="00E816EF">
        <w:rPr>
          <w:rFonts w:ascii="Times New Roman" w:hAnsi="Times New Roman" w:cs="Times New Roman"/>
          <w:sz w:val="24"/>
          <w:szCs w:val="24"/>
        </w:rPr>
        <w:t xml:space="preserve">― выявление особых образовательных потребностей обучающихся </w:t>
      </w:r>
      <w:r w:rsidR="009A24DC">
        <w:rPr>
          <w:rFonts w:ascii="Times New Roman" w:hAnsi="Times New Roman" w:cs="Times New Roman"/>
          <w:sz w:val="24"/>
          <w:szCs w:val="24"/>
        </w:rPr>
        <w:t>с нарушением интеллекта</w:t>
      </w:r>
      <w:r w:rsidRPr="00E816EF">
        <w:rPr>
          <w:rFonts w:ascii="Times New Roman" w:hAnsi="Times New Roman" w:cs="Times New Roman"/>
          <w:sz w:val="24"/>
          <w:szCs w:val="24"/>
        </w:rPr>
        <w:t>, обусловленных структурой и глубиной имеющихся у них нарушений, недостатками в физическом и психическом развитии;</w:t>
      </w:r>
    </w:p>
    <w:p w:rsidR="008C2A02" w:rsidRPr="00E816EF" w:rsidRDefault="008C2A02" w:rsidP="002F6122">
      <w:pPr>
        <w:tabs>
          <w:tab w:val="left" w:pos="720"/>
          <w:tab w:val="left" w:pos="1080"/>
        </w:tabs>
        <w:spacing w:after="0"/>
        <w:ind w:firstLine="284"/>
        <w:jc w:val="both"/>
        <w:rPr>
          <w:rFonts w:ascii="Times New Roman" w:hAnsi="Times New Roman" w:cs="Times New Roman"/>
          <w:sz w:val="24"/>
          <w:szCs w:val="24"/>
        </w:rPr>
      </w:pPr>
      <w:r w:rsidRPr="00E816EF">
        <w:rPr>
          <w:rFonts w:ascii="Times New Roman" w:hAnsi="Times New Roman" w:cs="Times New Roman"/>
          <w:sz w:val="24"/>
          <w:szCs w:val="24"/>
        </w:rPr>
        <w:t>― осуществление индивидуально ориентированной психолого-медико-педа</w:t>
      </w:r>
      <w:r w:rsidRPr="00E816EF">
        <w:rPr>
          <w:rFonts w:ascii="Times New Roman" w:hAnsi="Times New Roman" w:cs="Times New Roman"/>
          <w:sz w:val="24"/>
          <w:szCs w:val="24"/>
        </w:rPr>
        <w:softHyphen/>
        <w:t>го</w:t>
      </w:r>
      <w:r w:rsidRPr="00E816EF">
        <w:rPr>
          <w:rFonts w:ascii="Times New Roman" w:hAnsi="Times New Roman" w:cs="Times New Roman"/>
          <w:sz w:val="24"/>
          <w:szCs w:val="24"/>
        </w:rPr>
        <w:softHyphen/>
        <w:t>ги</w:t>
      </w:r>
      <w:r w:rsidRPr="00E816EF">
        <w:rPr>
          <w:rFonts w:ascii="Times New Roman" w:hAnsi="Times New Roman" w:cs="Times New Roman"/>
          <w:sz w:val="24"/>
          <w:szCs w:val="24"/>
        </w:rPr>
        <w:softHyphen/>
        <w:t>че</w:t>
      </w:r>
      <w:r w:rsidRPr="00E816EF">
        <w:rPr>
          <w:rFonts w:ascii="Times New Roman" w:hAnsi="Times New Roman" w:cs="Times New Roman"/>
          <w:sz w:val="24"/>
          <w:szCs w:val="24"/>
        </w:rPr>
        <w:softHyphen/>
        <w:t>с</w:t>
      </w:r>
      <w:r w:rsidRPr="00E816EF">
        <w:rPr>
          <w:rFonts w:ascii="Times New Roman" w:hAnsi="Times New Roman" w:cs="Times New Roman"/>
          <w:sz w:val="24"/>
          <w:szCs w:val="24"/>
        </w:rPr>
        <w:softHyphen/>
        <w:t xml:space="preserve">кой помощи детям </w:t>
      </w:r>
      <w:r w:rsidR="009A24DC">
        <w:rPr>
          <w:rFonts w:ascii="Times New Roman" w:hAnsi="Times New Roman" w:cs="Times New Roman"/>
          <w:sz w:val="24"/>
          <w:szCs w:val="24"/>
        </w:rPr>
        <w:t>с нарушением интеллекта</w:t>
      </w:r>
      <w:r w:rsidRPr="00E816EF">
        <w:rPr>
          <w:rFonts w:ascii="Times New Roman" w:hAnsi="Times New Roman" w:cs="Times New Roman"/>
          <w:sz w:val="24"/>
          <w:szCs w:val="24"/>
        </w:rPr>
        <w:t xml:space="preserve"> с учетом особенностей пси</w:t>
      </w:r>
      <w:r w:rsidRPr="00E816EF">
        <w:rPr>
          <w:rFonts w:ascii="Times New Roman" w:hAnsi="Times New Roman" w:cs="Times New Roman"/>
          <w:sz w:val="24"/>
          <w:szCs w:val="24"/>
        </w:rPr>
        <w:softHyphen/>
        <w:t>хо</w:t>
      </w:r>
      <w:r w:rsidRPr="00E816EF">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Pr="00E816EF" w:rsidRDefault="008C2A02" w:rsidP="002F6122">
      <w:pPr>
        <w:tabs>
          <w:tab w:val="left" w:pos="-180"/>
          <w:tab w:val="left" w:pos="0"/>
        </w:tabs>
        <w:spacing w:after="0"/>
        <w:ind w:firstLine="284"/>
        <w:jc w:val="both"/>
        <w:rPr>
          <w:rFonts w:ascii="Times New Roman" w:hAnsi="Times New Roman" w:cs="Times New Roman"/>
          <w:sz w:val="24"/>
          <w:szCs w:val="24"/>
        </w:rPr>
      </w:pPr>
      <w:r w:rsidRPr="00E816EF">
        <w:rPr>
          <w:rFonts w:ascii="Times New Roman" w:hAnsi="Times New Roman" w:cs="Times New Roman"/>
          <w:sz w:val="24"/>
          <w:szCs w:val="24"/>
        </w:rPr>
        <w:lastRenderedPageBreak/>
        <w:t>― организация ин</w:t>
      </w:r>
      <w:r w:rsidRPr="00E816EF">
        <w:rPr>
          <w:rFonts w:ascii="Times New Roman" w:hAnsi="Times New Roman" w:cs="Times New Roman"/>
          <w:sz w:val="24"/>
          <w:szCs w:val="24"/>
        </w:rPr>
        <w:softHyphen/>
        <w:t>ди</w:t>
      </w:r>
      <w:r w:rsidRPr="00E816EF">
        <w:rPr>
          <w:rFonts w:ascii="Times New Roman" w:hAnsi="Times New Roman" w:cs="Times New Roman"/>
          <w:sz w:val="24"/>
          <w:szCs w:val="24"/>
        </w:rPr>
        <w:softHyphen/>
        <w:t>ви</w:t>
      </w:r>
      <w:r w:rsidRPr="00E816EF">
        <w:rPr>
          <w:rFonts w:ascii="Times New Roman" w:hAnsi="Times New Roman" w:cs="Times New Roman"/>
          <w:sz w:val="24"/>
          <w:szCs w:val="24"/>
        </w:rPr>
        <w:softHyphen/>
        <w:t>ду</w:t>
      </w:r>
      <w:r w:rsidRPr="00E816EF">
        <w:rPr>
          <w:rFonts w:ascii="Times New Roman" w:hAnsi="Times New Roman" w:cs="Times New Roman"/>
          <w:sz w:val="24"/>
          <w:szCs w:val="24"/>
        </w:rPr>
        <w:softHyphen/>
        <w:t>аль</w:t>
      </w:r>
      <w:r w:rsidRPr="00E816EF">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E816EF">
        <w:rPr>
          <w:rFonts w:ascii="Times New Roman" w:hAnsi="Times New Roman" w:cs="Times New Roman"/>
          <w:sz w:val="24"/>
          <w:szCs w:val="24"/>
        </w:rPr>
        <w:softHyphen/>
        <w:t>бе</w:t>
      </w:r>
      <w:r w:rsidRPr="00E816EF">
        <w:rPr>
          <w:rFonts w:ascii="Times New Roman" w:hAnsi="Times New Roman" w:cs="Times New Roman"/>
          <w:sz w:val="24"/>
          <w:szCs w:val="24"/>
        </w:rPr>
        <w:softHyphen/>
        <w:t xml:space="preserve">нностей психофизического развития и индивидуальных возможностей обучающихся, </w:t>
      </w:r>
      <w:r w:rsidRPr="00E816EF">
        <w:rPr>
          <w:rFonts w:ascii="Times New Roman" w:hAnsi="Times New Roman" w:cs="Times New Roman"/>
          <w:color w:val="auto"/>
          <w:sz w:val="24"/>
          <w:szCs w:val="24"/>
        </w:rPr>
        <w:t>разработка и реализация индивидуальных учебных планов (при необходимости)</w:t>
      </w:r>
      <w:r w:rsidRPr="00E816EF">
        <w:rPr>
          <w:rFonts w:ascii="Times New Roman" w:hAnsi="Times New Roman" w:cs="Times New Roman"/>
          <w:sz w:val="24"/>
          <w:szCs w:val="24"/>
        </w:rPr>
        <w:t>;</w:t>
      </w:r>
    </w:p>
    <w:p w:rsidR="008C2A02" w:rsidRPr="00E816EF" w:rsidRDefault="008C2A02" w:rsidP="002F6122">
      <w:pPr>
        <w:pStyle w:val="aff5"/>
        <w:tabs>
          <w:tab w:val="left" w:pos="-180"/>
          <w:tab w:val="left" w:pos="0"/>
        </w:tabs>
        <w:spacing w:line="276" w:lineRule="auto"/>
        <w:ind w:firstLine="284"/>
        <w:rPr>
          <w:caps w:val="0"/>
          <w:color w:val="auto"/>
          <w:sz w:val="24"/>
          <w:szCs w:val="24"/>
        </w:rPr>
      </w:pPr>
      <w:r w:rsidRPr="00E816EF">
        <w:rPr>
          <w:sz w:val="24"/>
          <w:szCs w:val="24"/>
        </w:rPr>
        <w:t>―</w:t>
      </w:r>
      <w:r w:rsidRPr="00E816EF">
        <w:rPr>
          <w:caps w:val="0"/>
          <w:color w:val="auto"/>
          <w:sz w:val="24"/>
          <w:szCs w:val="24"/>
        </w:rPr>
        <w:t xml:space="preserve"> реализация системы мероприятий по социальной адаптации обучающихся </w:t>
      </w:r>
      <w:r w:rsidR="009A24DC">
        <w:rPr>
          <w:caps w:val="0"/>
          <w:color w:val="auto"/>
          <w:sz w:val="24"/>
          <w:szCs w:val="24"/>
        </w:rPr>
        <w:t>с нарушением интеллекта</w:t>
      </w:r>
      <w:r w:rsidRPr="00E816EF">
        <w:rPr>
          <w:caps w:val="0"/>
          <w:color w:val="auto"/>
          <w:sz w:val="24"/>
          <w:szCs w:val="24"/>
        </w:rPr>
        <w:t>;</w:t>
      </w:r>
    </w:p>
    <w:p w:rsidR="008C2A02" w:rsidRPr="00E816EF" w:rsidRDefault="008C2A02" w:rsidP="002F6122">
      <w:pPr>
        <w:tabs>
          <w:tab w:val="left" w:pos="-180"/>
          <w:tab w:val="left" w:pos="0"/>
        </w:tabs>
        <w:spacing w:after="0"/>
        <w:ind w:firstLine="284"/>
        <w:jc w:val="both"/>
        <w:rPr>
          <w:rFonts w:ascii="Times New Roman" w:hAnsi="Times New Roman" w:cs="Times New Roman"/>
          <w:b/>
          <w:i/>
          <w:sz w:val="24"/>
          <w:szCs w:val="24"/>
        </w:rPr>
      </w:pPr>
      <w:r w:rsidRPr="00E816EF">
        <w:rPr>
          <w:rFonts w:ascii="Times New Roman" w:hAnsi="Times New Roman" w:cs="Times New Roman"/>
          <w:sz w:val="24"/>
          <w:szCs w:val="24"/>
        </w:rPr>
        <w:t xml:space="preserve">― оказание родителям (законным представителям) обучающихся </w:t>
      </w:r>
      <w:r w:rsidR="009A24DC">
        <w:rPr>
          <w:rFonts w:ascii="Times New Roman" w:hAnsi="Times New Roman" w:cs="Times New Roman"/>
          <w:sz w:val="24"/>
          <w:szCs w:val="24"/>
        </w:rPr>
        <w:t>с нарушением интеллекта</w:t>
      </w:r>
      <w:r w:rsidRPr="00E816EF">
        <w:rPr>
          <w:rFonts w:ascii="Times New Roman" w:hAnsi="Times New Roman" w:cs="Times New Roman"/>
          <w:sz w:val="24"/>
          <w:szCs w:val="24"/>
        </w:rPr>
        <w:t xml:space="preserve"> консультативной и методической помощи по </w:t>
      </w:r>
      <w:r w:rsidRPr="00E816EF">
        <w:rPr>
          <w:rFonts w:ascii="Times New Roman" w:hAnsi="Times New Roman" w:cs="Times New Roman"/>
          <w:color w:val="auto"/>
          <w:sz w:val="24"/>
          <w:szCs w:val="24"/>
        </w:rPr>
        <w:t>психолого-педагогическим, со</w:t>
      </w:r>
      <w:r w:rsidRPr="00E816EF">
        <w:rPr>
          <w:rFonts w:ascii="Times New Roman" w:hAnsi="Times New Roman" w:cs="Times New Roman"/>
          <w:color w:val="auto"/>
          <w:sz w:val="24"/>
          <w:szCs w:val="24"/>
        </w:rPr>
        <w:softHyphen/>
        <w:t>ци</w:t>
      </w:r>
      <w:r w:rsidRPr="00E816EF">
        <w:rPr>
          <w:rFonts w:ascii="Times New Roman" w:hAnsi="Times New Roman" w:cs="Times New Roman"/>
          <w:color w:val="auto"/>
          <w:sz w:val="24"/>
          <w:szCs w:val="24"/>
        </w:rPr>
        <w:softHyphen/>
        <w:t>аль</w:t>
      </w:r>
      <w:r w:rsidRPr="00E816EF">
        <w:rPr>
          <w:rFonts w:ascii="Times New Roman" w:hAnsi="Times New Roman" w:cs="Times New Roman"/>
          <w:color w:val="auto"/>
          <w:sz w:val="24"/>
          <w:szCs w:val="24"/>
        </w:rPr>
        <w:softHyphen/>
        <w:t>ным</w:t>
      </w:r>
      <w:r w:rsidRPr="00E816EF">
        <w:rPr>
          <w:rFonts w:ascii="Times New Roman" w:hAnsi="Times New Roman" w:cs="Times New Roman"/>
          <w:sz w:val="24"/>
          <w:szCs w:val="24"/>
        </w:rPr>
        <w:t xml:space="preserve">, правовым, </w:t>
      </w:r>
      <w:r w:rsidRPr="00E816EF">
        <w:rPr>
          <w:rFonts w:ascii="Times New Roman" w:hAnsi="Times New Roman" w:cs="Times New Roman"/>
          <w:color w:val="auto"/>
          <w:sz w:val="24"/>
          <w:szCs w:val="24"/>
        </w:rPr>
        <w:t xml:space="preserve">медицинским </w:t>
      </w:r>
      <w:r w:rsidRPr="00E816EF">
        <w:rPr>
          <w:rFonts w:ascii="Times New Roman" w:hAnsi="Times New Roman" w:cs="Times New Roman"/>
          <w:sz w:val="24"/>
          <w:szCs w:val="24"/>
        </w:rPr>
        <w:t>и другим вопросам, связанным с их воспитанием и обу</w:t>
      </w:r>
      <w:r w:rsidRPr="00E816EF">
        <w:rPr>
          <w:rFonts w:ascii="Times New Roman" w:hAnsi="Times New Roman" w:cs="Times New Roman"/>
          <w:sz w:val="24"/>
          <w:szCs w:val="24"/>
        </w:rPr>
        <w:softHyphen/>
        <w:t>че</w:t>
      </w:r>
      <w:r w:rsidRPr="00E816EF">
        <w:rPr>
          <w:rFonts w:ascii="Times New Roman" w:hAnsi="Times New Roman" w:cs="Times New Roman"/>
          <w:sz w:val="24"/>
          <w:szCs w:val="24"/>
        </w:rPr>
        <w:softHyphen/>
        <w:t>ни</w:t>
      </w:r>
      <w:r w:rsidRPr="00E816EF">
        <w:rPr>
          <w:rFonts w:ascii="Times New Roman" w:hAnsi="Times New Roman" w:cs="Times New Roman"/>
          <w:sz w:val="24"/>
          <w:szCs w:val="24"/>
        </w:rPr>
        <w:softHyphen/>
        <w:t>ем.</w:t>
      </w:r>
    </w:p>
    <w:p w:rsidR="008C2A02" w:rsidRPr="00E816EF" w:rsidRDefault="008C2A02" w:rsidP="002F6122">
      <w:pPr>
        <w:pStyle w:val="aff5"/>
        <w:spacing w:line="276" w:lineRule="auto"/>
        <w:ind w:firstLine="709"/>
        <w:jc w:val="left"/>
        <w:rPr>
          <w:color w:val="auto"/>
          <w:sz w:val="24"/>
          <w:szCs w:val="24"/>
        </w:rPr>
      </w:pPr>
      <w:bookmarkStart w:id="3" w:name="bookmark188"/>
      <w:r w:rsidRPr="00E816EF">
        <w:rPr>
          <w:b/>
          <w:i/>
          <w:caps w:val="0"/>
          <w:color w:val="auto"/>
          <w:sz w:val="24"/>
          <w:szCs w:val="24"/>
        </w:rPr>
        <w:t xml:space="preserve">Принципы </w:t>
      </w:r>
      <w:bookmarkEnd w:id="3"/>
      <w:r w:rsidRPr="00E816EF">
        <w:rPr>
          <w:b/>
          <w:i/>
          <w:caps w:val="0"/>
          <w:color w:val="auto"/>
          <w:sz w:val="24"/>
          <w:szCs w:val="24"/>
        </w:rPr>
        <w:t>коррекционной работы:</w:t>
      </w:r>
    </w:p>
    <w:p w:rsidR="008C2A02" w:rsidRPr="00E816EF" w:rsidRDefault="008C2A02" w:rsidP="00FB547C">
      <w:pPr>
        <w:pStyle w:val="af5"/>
        <w:numPr>
          <w:ilvl w:val="0"/>
          <w:numId w:val="90"/>
        </w:numPr>
        <w:tabs>
          <w:tab w:val="left" w:pos="567"/>
        </w:tabs>
        <w:spacing w:after="0"/>
        <w:ind w:left="0" w:firstLine="284"/>
        <w:jc w:val="both"/>
        <w:rPr>
          <w:rFonts w:ascii="Times New Roman" w:hAnsi="Times New Roman"/>
          <w:sz w:val="24"/>
          <w:szCs w:val="24"/>
        </w:rPr>
      </w:pPr>
      <w:r w:rsidRPr="00E816EF">
        <w:rPr>
          <w:rFonts w:ascii="Times New Roman" w:hAnsi="Times New Roman"/>
          <w:sz w:val="24"/>
          <w:szCs w:val="24"/>
        </w:rPr>
        <w:t xml:space="preserve">Принцип </w:t>
      </w:r>
      <w:r w:rsidRPr="00E816EF">
        <w:rPr>
          <w:rFonts w:ascii="Times New Roman" w:hAnsi="Times New Roman"/>
          <w:i/>
          <w:sz w:val="24"/>
          <w:szCs w:val="24"/>
        </w:rPr>
        <w:t>приоритетности интересов</w:t>
      </w:r>
      <w:r w:rsidRPr="00E816EF">
        <w:rPr>
          <w:rFonts w:ascii="Times New Roman" w:hAnsi="Times New Roman"/>
          <w:sz w:val="24"/>
          <w:szCs w:val="24"/>
        </w:rPr>
        <w:t>обучающегосяопределяет от</w:t>
      </w:r>
      <w:r w:rsidRPr="00E816EF">
        <w:rPr>
          <w:rFonts w:ascii="Times New Roman" w:hAnsi="Times New Roman"/>
          <w:sz w:val="24"/>
          <w:szCs w:val="24"/>
        </w:rPr>
        <w:softHyphen/>
        <w:t>но</w:t>
      </w:r>
      <w:r w:rsidRPr="00E816EF">
        <w:rPr>
          <w:rFonts w:ascii="Times New Roman" w:hAnsi="Times New Roman"/>
          <w:sz w:val="24"/>
          <w:szCs w:val="24"/>
        </w:rPr>
        <w:softHyphen/>
        <w:t>ше</w:t>
      </w:r>
      <w:r w:rsidRPr="00E816EF">
        <w:rPr>
          <w:rFonts w:ascii="Times New Roman" w:hAnsi="Times New Roman"/>
          <w:sz w:val="24"/>
          <w:szCs w:val="24"/>
        </w:rPr>
        <w:softHyphen/>
        <w:t>ние работников организации, которые призваныоказывать каждому обу</w:t>
      </w:r>
      <w:r w:rsidRPr="00E816EF">
        <w:rPr>
          <w:rFonts w:ascii="Times New Roman" w:hAnsi="Times New Roman"/>
          <w:sz w:val="24"/>
          <w:szCs w:val="24"/>
        </w:rPr>
        <w:softHyphen/>
        <w:t>ча</w:t>
      </w:r>
      <w:r w:rsidRPr="00E816EF">
        <w:rPr>
          <w:rFonts w:ascii="Times New Roman" w:hAnsi="Times New Roman"/>
          <w:sz w:val="24"/>
          <w:szCs w:val="24"/>
        </w:rPr>
        <w:softHyphen/>
        <w:t>ю</w:t>
      </w:r>
      <w:r w:rsidRPr="00E816EF">
        <w:rPr>
          <w:rFonts w:ascii="Times New Roman" w:hAnsi="Times New Roman"/>
          <w:sz w:val="24"/>
          <w:szCs w:val="24"/>
        </w:rPr>
        <w:softHyphen/>
        <w:t>щемусяпомощь в развитии с учетом его индивидуальных образовательных потребностей</w:t>
      </w:r>
      <w:r w:rsidRPr="00E816EF">
        <w:rPr>
          <w:rFonts w:ascii="Times New Roman" w:hAnsi="Times New Roman"/>
          <w:caps/>
          <w:sz w:val="24"/>
          <w:szCs w:val="24"/>
        </w:rPr>
        <w:t>.</w:t>
      </w:r>
    </w:p>
    <w:p w:rsidR="008C2A02" w:rsidRPr="00E816EF" w:rsidRDefault="008C2A02" w:rsidP="00FB547C">
      <w:pPr>
        <w:pStyle w:val="af5"/>
        <w:numPr>
          <w:ilvl w:val="0"/>
          <w:numId w:val="90"/>
        </w:numPr>
        <w:tabs>
          <w:tab w:val="left" w:pos="567"/>
        </w:tabs>
        <w:spacing w:after="0"/>
        <w:ind w:left="0" w:firstLine="284"/>
        <w:jc w:val="both"/>
        <w:rPr>
          <w:rFonts w:ascii="Times New Roman" w:hAnsi="Times New Roman"/>
          <w:sz w:val="24"/>
          <w:szCs w:val="24"/>
        </w:rPr>
      </w:pPr>
      <w:r w:rsidRPr="00E816EF">
        <w:rPr>
          <w:rFonts w:ascii="Times New Roman" w:hAnsi="Times New Roman"/>
          <w:sz w:val="24"/>
          <w:szCs w:val="24"/>
        </w:rPr>
        <w:t>Принцип</w:t>
      </w:r>
      <w:r w:rsidRPr="00E816EF">
        <w:rPr>
          <w:rStyle w:val="12"/>
          <w:iCs/>
          <w:caps w:val="0"/>
          <w:color w:val="auto"/>
          <w:sz w:val="24"/>
          <w:szCs w:val="24"/>
        </w:rPr>
        <w:t xml:space="preserve"> системности -</w:t>
      </w:r>
      <w:r w:rsidRPr="00E816EF">
        <w:rPr>
          <w:rFonts w:ascii="Times New Roman" w:hAnsi="Times New Roman"/>
          <w:sz w:val="24"/>
          <w:szCs w:val="24"/>
        </w:rPr>
        <w:t xml:space="preserve"> обеспечивает единство всех элементов кор</w:t>
      </w:r>
      <w:r w:rsidRPr="00E816EF">
        <w:rPr>
          <w:rFonts w:ascii="Times New Roman" w:hAnsi="Times New Roman"/>
          <w:sz w:val="24"/>
          <w:szCs w:val="24"/>
        </w:rPr>
        <w:softHyphen/>
        <w:t>рек</w:t>
      </w:r>
      <w:r w:rsidRPr="00E816EF">
        <w:rPr>
          <w:rFonts w:ascii="Times New Roman" w:hAnsi="Times New Roman"/>
          <w:sz w:val="24"/>
          <w:szCs w:val="24"/>
        </w:rPr>
        <w:softHyphen/>
        <w:t>ци</w:t>
      </w:r>
      <w:r w:rsidRPr="00E816EF">
        <w:rPr>
          <w:rFonts w:ascii="Times New Roman" w:hAnsi="Times New Roman"/>
          <w:sz w:val="24"/>
          <w:szCs w:val="24"/>
        </w:rPr>
        <w:softHyphen/>
        <w:t>онной работы: цели и задач, направлений осуществления и со</w:t>
      </w:r>
      <w:r w:rsidRPr="00E816EF">
        <w:rPr>
          <w:rFonts w:ascii="Times New Roman" w:hAnsi="Times New Roman"/>
          <w:sz w:val="24"/>
          <w:szCs w:val="24"/>
        </w:rPr>
        <w:softHyphen/>
        <w:t>держания, форм, методов и приемов организации, взаимодействия участников.</w:t>
      </w:r>
    </w:p>
    <w:p w:rsidR="008C2A02" w:rsidRPr="00E816EF" w:rsidRDefault="008C2A02" w:rsidP="00FB547C">
      <w:pPr>
        <w:pStyle w:val="af5"/>
        <w:numPr>
          <w:ilvl w:val="0"/>
          <w:numId w:val="90"/>
        </w:numPr>
        <w:tabs>
          <w:tab w:val="left" w:pos="567"/>
        </w:tabs>
        <w:spacing w:after="0"/>
        <w:ind w:left="0" w:firstLine="284"/>
        <w:jc w:val="both"/>
        <w:rPr>
          <w:rFonts w:ascii="Times New Roman" w:hAnsi="Times New Roman"/>
          <w:sz w:val="24"/>
          <w:szCs w:val="24"/>
        </w:rPr>
      </w:pPr>
      <w:r w:rsidRPr="00E816EF">
        <w:rPr>
          <w:rFonts w:ascii="Times New Roman" w:hAnsi="Times New Roman"/>
          <w:sz w:val="24"/>
          <w:szCs w:val="24"/>
        </w:rPr>
        <w:t>Принцип</w:t>
      </w:r>
      <w:r w:rsidRPr="00E816EF">
        <w:rPr>
          <w:rStyle w:val="12"/>
          <w:iCs/>
          <w:caps w:val="0"/>
          <w:color w:val="auto"/>
          <w:sz w:val="24"/>
          <w:szCs w:val="24"/>
        </w:rPr>
        <w:t xml:space="preserve"> непрерывности </w:t>
      </w:r>
      <w:r w:rsidRPr="00E816EF">
        <w:rPr>
          <w:rStyle w:val="12"/>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E816EF">
        <w:rPr>
          <w:rFonts w:ascii="Times New Roman" w:hAnsi="Times New Roman"/>
          <w:caps/>
          <w:sz w:val="24"/>
          <w:szCs w:val="24"/>
        </w:rPr>
        <w:t>.</w:t>
      </w:r>
    </w:p>
    <w:p w:rsidR="008C2A02" w:rsidRPr="002F6122" w:rsidRDefault="008C2A02" w:rsidP="00FB547C">
      <w:pPr>
        <w:pStyle w:val="aff2"/>
        <w:numPr>
          <w:ilvl w:val="0"/>
          <w:numId w:val="90"/>
        </w:numPr>
        <w:tabs>
          <w:tab w:val="left" w:pos="-180"/>
          <w:tab w:val="left" w:pos="0"/>
          <w:tab w:val="left" w:pos="567"/>
        </w:tabs>
        <w:spacing w:after="0"/>
        <w:ind w:left="0" w:firstLine="284"/>
        <w:jc w:val="both"/>
        <w:rPr>
          <w:rFonts w:ascii="Times New Roman" w:hAnsi="Times New Roman"/>
          <w:sz w:val="24"/>
          <w:szCs w:val="24"/>
        </w:rPr>
      </w:pPr>
      <w:r w:rsidRPr="002F6122">
        <w:rPr>
          <w:rFonts w:ascii="Times New Roman" w:hAnsi="Times New Roman"/>
          <w:sz w:val="24"/>
          <w:szCs w:val="24"/>
        </w:rPr>
        <w:t xml:space="preserve">Принцип </w:t>
      </w:r>
      <w:r w:rsidRPr="002F6122">
        <w:rPr>
          <w:rStyle w:val="12"/>
          <w:iCs/>
          <w:caps w:val="0"/>
          <w:color w:val="auto"/>
          <w:sz w:val="24"/>
          <w:szCs w:val="24"/>
        </w:rPr>
        <w:t>вариативности</w:t>
      </w:r>
      <w:r w:rsidRPr="002F6122">
        <w:rPr>
          <w:rFonts w:ascii="Times New Roman" w:hAnsi="Times New Roman"/>
          <w:sz w:val="24"/>
          <w:szCs w:val="24"/>
        </w:rPr>
        <w:t>предполагает создание вариативных программ кор</w:t>
      </w:r>
      <w:r w:rsidRPr="002F6122">
        <w:rPr>
          <w:rFonts w:ascii="Times New Roman" w:hAnsi="Times New Roman"/>
          <w:sz w:val="24"/>
          <w:szCs w:val="24"/>
        </w:rPr>
        <w:softHyphen/>
        <w:t>ре</w:t>
      </w:r>
      <w:r w:rsidRPr="002F6122">
        <w:rPr>
          <w:rFonts w:ascii="Times New Roman" w:hAnsi="Times New Roman"/>
          <w:sz w:val="24"/>
          <w:szCs w:val="24"/>
        </w:rPr>
        <w:softHyphen/>
        <w:t>к</w:t>
      </w:r>
      <w:r w:rsidRPr="002F6122">
        <w:rPr>
          <w:rFonts w:ascii="Times New Roman" w:hAnsi="Times New Roman"/>
          <w:sz w:val="24"/>
          <w:szCs w:val="24"/>
        </w:rPr>
        <w:softHyphen/>
        <w:t>ци</w:t>
      </w:r>
      <w:r w:rsidRPr="002F6122">
        <w:rPr>
          <w:rFonts w:ascii="Times New Roman" w:hAnsi="Times New Roman"/>
          <w:sz w:val="24"/>
          <w:szCs w:val="24"/>
        </w:rPr>
        <w:softHyphen/>
        <w:t>он</w:t>
      </w:r>
      <w:r w:rsidRPr="002F6122">
        <w:rPr>
          <w:rFonts w:ascii="Times New Roman" w:hAnsi="Times New Roman"/>
          <w:sz w:val="24"/>
          <w:szCs w:val="24"/>
        </w:rPr>
        <w:softHyphen/>
        <w:t>ной работы с детьми с учетом их особых образовательных потребностей и воз</w:t>
      </w:r>
      <w:r w:rsidRPr="002F6122">
        <w:rPr>
          <w:rFonts w:ascii="Times New Roman" w:hAnsi="Times New Roman"/>
          <w:sz w:val="24"/>
          <w:szCs w:val="24"/>
        </w:rPr>
        <w:softHyphen/>
        <w:t>мо</w:t>
      </w:r>
      <w:r w:rsidRPr="002F6122">
        <w:rPr>
          <w:rFonts w:ascii="Times New Roman" w:hAnsi="Times New Roman"/>
          <w:sz w:val="24"/>
          <w:szCs w:val="24"/>
        </w:rPr>
        <w:softHyphen/>
        <w:t>ж</w:t>
      </w:r>
      <w:r w:rsidRPr="002F6122">
        <w:rPr>
          <w:rFonts w:ascii="Times New Roman" w:hAnsi="Times New Roman"/>
          <w:sz w:val="24"/>
          <w:szCs w:val="24"/>
        </w:rPr>
        <w:softHyphen/>
        <w:t>но</w:t>
      </w:r>
      <w:r w:rsidRPr="002F6122">
        <w:rPr>
          <w:rFonts w:ascii="Times New Roman" w:hAnsi="Times New Roman"/>
          <w:sz w:val="24"/>
          <w:szCs w:val="24"/>
        </w:rPr>
        <w:softHyphen/>
        <w:t>с</w:t>
      </w:r>
      <w:r w:rsidRPr="002F6122">
        <w:rPr>
          <w:rFonts w:ascii="Times New Roman" w:hAnsi="Times New Roman"/>
          <w:sz w:val="24"/>
          <w:szCs w:val="24"/>
        </w:rPr>
        <w:softHyphen/>
        <w:t xml:space="preserve">тей психофизического развития. </w:t>
      </w:r>
    </w:p>
    <w:p w:rsidR="008C2A02" w:rsidRPr="002F6122" w:rsidRDefault="008C2A02" w:rsidP="00FB547C">
      <w:pPr>
        <w:pStyle w:val="aff2"/>
        <w:numPr>
          <w:ilvl w:val="0"/>
          <w:numId w:val="90"/>
        </w:numPr>
        <w:tabs>
          <w:tab w:val="left" w:pos="-180"/>
          <w:tab w:val="left" w:pos="0"/>
          <w:tab w:val="left" w:pos="567"/>
        </w:tabs>
        <w:spacing w:after="0"/>
        <w:ind w:left="0" w:firstLine="284"/>
        <w:jc w:val="both"/>
        <w:rPr>
          <w:rFonts w:ascii="Times New Roman" w:hAnsi="Times New Roman"/>
          <w:sz w:val="24"/>
          <w:szCs w:val="24"/>
        </w:rPr>
      </w:pPr>
      <w:r w:rsidRPr="002F6122">
        <w:rPr>
          <w:rFonts w:ascii="Times New Roman" w:hAnsi="Times New Roman"/>
          <w:sz w:val="24"/>
          <w:szCs w:val="24"/>
        </w:rPr>
        <w:t xml:space="preserve">Принцип </w:t>
      </w:r>
      <w:r w:rsidRPr="002F6122">
        <w:rPr>
          <w:rFonts w:ascii="Times New Roman" w:hAnsi="Times New Roman"/>
          <w:i/>
          <w:sz w:val="24"/>
          <w:szCs w:val="24"/>
        </w:rPr>
        <w:t>единства психолого-педагогических и медицинских средств</w:t>
      </w:r>
      <w:r w:rsidRPr="002F6122">
        <w:rPr>
          <w:rFonts w:ascii="Times New Roman" w:hAnsi="Times New Roman"/>
          <w:sz w:val="24"/>
          <w:szCs w:val="24"/>
        </w:rPr>
        <w:t>, обе</w:t>
      </w:r>
      <w:r w:rsidRPr="002F6122">
        <w:rPr>
          <w:rFonts w:ascii="Times New Roman" w:hAnsi="Times New Roman"/>
          <w:sz w:val="24"/>
          <w:szCs w:val="24"/>
        </w:rPr>
        <w:softHyphen/>
        <w:t>с</w:t>
      </w:r>
      <w:r w:rsidRPr="002F6122">
        <w:rPr>
          <w:rFonts w:ascii="Times New Roman" w:hAnsi="Times New Roman"/>
          <w:sz w:val="24"/>
          <w:szCs w:val="24"/>
        </w:rPr>
        <w:softHyphen/>
        <w:t>пе</w:t>
      </w:r>
      <w:r w:rsidRPr="002F6122">
        <w:rPr>
          <w:rFonts w:ascii="Times New Roman" w:hAnsi="Times New Roman"/>
          <w:sz w:val="24"/>
          <w:szCs w:val="24"/>
        </w:rPr>
        <w:softHyphen/>
        <w:t>чи</w:t>
      </w:r>
      <w:r w:rsidRPr="002F6122">
        <w:rPr>
          <w:rFonts w:ascii="Times New Roman" w:hAnsi="Times New Roman"/>
          <w:sz w:val="24"/>
          <w:szCs w:val="24"/>
        </w:rPr>
        <w:softHyphen/>
        <w:t>ва</w:t>
      </w:r>
      <w:r w:rsidRPr="002F6122">
        <w:rPr>
          <w:rFonts w:ascii="Times New Roman" w:hAnsi="Times New Roman"/>
          <w:sz w:val="24"/>
          <w:szCs w:val="24"/>
        </w:rPr>
        <w:softHyphen/>
        <w:t>ю</w:t>
      </w:r>
      <w:r w:rsidRPr="002F6122">
        <w:rPr>
          <w:rFonts w:ascii="Times New Roman" w:hAnsi="Times New Roman"/>
          <w:sz w:val="24"/>
          <w:szCs w:val="24"/>
        </w:rPr>
        <w:softHyphen/>
        <w:t>щий взаимодействие специалистов психолого-педагогического и медицинского блока в де</w:t>
      </w:r>
      <w:r w:rsidRPr="002F6122">
        <w:rPr>
          <w:rFonts w:ascii="Times New Roman" w:hAnsi="Times New Roman"/>
          <w:sz w:val="24"/>
          <w:szCs w:val="24"/>
        </w:rPr>
        <w:softHyphen/>
        <w:t>ятельности по комплексному решению задач коррекционной работы.</w:t>
      </w:r>
    </w:p>
    <w:p w:rsidR="008C2A02" w:rsidRPr="002F6122" w:rsidRDefault="008C2A02" w:rsidP="00FB547C">
      <w:pPr>
        <w:pStyle w:val="aff2"/>
        <w:numPr>
          <w:ilvl w:val="0"/>
          <w:numId w:val="90"/>
        </w:numPr>
        <w:tabs>
          <w:tab w:val="left" w:pos="-180"/>
          <w:tab w:val="left" w:pos="0"/>
          <w:tab w:val="left" w:pos="567"/>
        </w:tabs>
        <w:spacing w:after="0"/>
        <w:ind w:left="0" w:firstLine="284"/>
        <w:jc w:val="both"/>
        <w:rPr>
          <w:rFonts w:ascii="Times New Roman" w:hAnsi="Times New Roman"/>
          <w:b/>
          <w:i/>
          <w:sz w:val="24"/>
          <w:szCs w:val="24"/>
        </w:rPr>
      </w:pPr>
      <w:r w:rsidRPr="002F6122">
        <w:rPr>
          <w:rFonts w:ascii="Times New Roman" w:hAnsi="Times New Roman"/>
          <w:sz w:val="24"/>
          <w:szCs w:val="24"/>
        </w:rPr>
        <w:t xml:space="preserve">Принцип </w:t>
      </w:r>
      <w:r w:rsidRPr="002F6122">
        <w:rPr>
          <w:rFonts w:ascii="Times New Roman" w:hAnsi="Times New Roman"/>
          <w:i/>
          <w:sz w:val="24"/>
          <w:szCs w:val="24"/>
        </w:rPr>
        <w:t>сотрудничества с семьей</w:t>
      </w:r>
      <w:r w:rsidRPr="002F6122">
        <w:rPr>
          <w:rFonts w:ascii="Times New Roman" w:hAnsi="Times New Roman"/>
          <w:sz w:val="24"/>
          <w:szCs w:val="24"/>
        </w:rPr>
        <w:t xml:space="preserve"> основан на признании семьи как важ</w:t>
      </w:r>
      <w:r w:rsidRPr="002F6122">
        <w:rPr>
          <w:rFonts w:ascii="Times New Roman" w:hAnsi="Times New Roman"/>
          <w:sz w:val="24"/>
          <w:szCs w:val="24"/>
        </w:rPr>
        <w:softHyphen/>
        <w:t>ного уча</w:t>
      </w:r>
      <w:r w:rsidRPr="002F6122">
        <w:rPr>
          <w:rFonts w:ascii="Times New Roman" w:hAnsi="Times New Roman"/>
          <w:sz w:val="24"/>
          <w:szCs w:val="24"/>
        </w:rPr>
        <w:softHyphen/>
        <w:t>с</w:t>
      </w:r>
      <w:r w:rsidRPr="002F6122">
        <w:rPr>
          <w:rFonts w:ascii="Times New Roman" w:hAnsi="Times New Roman"/>
          <w:sz w:val="24"/>
          <w:szCs w:val="24"/>
        </w:rPr>
        <w:softHyphen/>
        <w:t>т</w:t>
      </w:r>
      <w:r w:rsidRPr="002F6122">
        <w:rPr>
          <w:rFonts w:ascii="Times New Roman" w:hAnsi="Times New Roman"/>
          <w:sz w:val="24"/>
          <w:szCs w:val="24"/>
        </w:rPr>
        <w:softHyphen/>
        <w:t>ни</w:t>
      </w:r>
      <w:r w:rsidRPr="002F6122">
        <w:rPr>
          <w:rFonts w:ascii="Times New Roman" w:hAnsi="Times New Roman"/>
          <w:sz w:val="24"/>
          <w:szCs w:val="24"/>
        </w:rPr>
        <w:softHyphen/>
        <w:t>ка коррекционной работы, оказывающего существенное вли</w:t>
      </w:r>
      <w:r w:rsidRPr="002F6122">
        <w:rPr>
          <w:rFonts w:ascii="Times New Roman" w:hAnsi="Times New Roman"/>
          <w:sz w:val="24"/>
          <w:szCs w:val="24"/>
        </w:rPr>
        <w:softHyphen/>
        <w:t>яние на процесс раз</w:t>
      </w:r>
      <w:r w:rsidRPr="002F6122">
        <w:rPr>
          <w:rFonts w:ascii="Times New Roman" w:hAnsi="Times New Roman"/>
          <w:sz w:val="24"/>
          <w:szCs w:val="24"/>
        </w:rPr>
        <w:softHyphen/>
        <w:t>ви</w:t>
      </w:r>
      <w:r w:rsidRPr="002F6122">
        <w:rPr>
          <w:rFonts w:ascii="Times New Roman" w:hAnsi="Times New Roman"/>
          <w:sz w:val="24"/>
          <w:szCs w:val="24"/>
        </w:rPr>
        <w:softHyphen/>
        <w:t>тия ребенка и успешность его интеграции в общество.</w:t>
      </w:r>
    </w:p>
    <w:p w:rsidR="009A24DC" w:rsidRDefault="008C2A02" w:rsidP="00E816EF">
      <w:pPr>
        <w:tabs>
          <w:tab w:val="left" w:pos="-180"/>
          <w:tab w:val="left" w:pos="0"/>
        </w:tabs>
        <w:spacing w:after="0"/>
        <w:ind w:firstLine="709"/>
        <w:jc w:val="both"/>
        <w:rPr>
          <w:rFonts w:ascii="Times New Roman" w:hAnsi="Times New Roman" w:cs="Times New Roman"/>
          <w:b/>
          <w:i/>
          <w:sz w:val="24"/>
          <w:szCs w:val="24"/>
        </w:rPr>
      </w:pPr>
      <w:r w:rsidRPr="00E816EF">
        <w:rPr>
          <w:rFonts w:ascii="Times New Roman" w:hAnsi="Times New Roman" w:cs="Times New Roman"/>
          <w:b/>
          <w:i/>
          <w:sz w:val="24"/>
          <w:szCs w:val="24"/>
        </w:rPr>
        <w:t xml:space="preserve">Специфика организации коррекционной работыс обучающимися </w:t>
      </w:r>
      <w:r w:rsidR="009A24DC" w:rsidRPr="009A24DC">
        <w:rPr>
          <w:rFonts w:ascii="Times New Roman" w:hAnsi="Times New Roman" w:cs="Times New Roman"/>
          <w:b/>
          <w:i/>
          <w:sz w:val="24"/>
          <w:szCs w:val="24"/>
        </w:rPr>
        <w:t xml:space="preserve">с нарушением интеллекта </w:t>
      </w:r>
    </w:p>
    <w:p w:rsidR="008C2A02" w:rsidRPr="00E816EF" w:rsidRDefault="008C2A02" w:rsidP="00E816EF">
      <w:pPr>
        <w:tabs>
          <w:tab w:val="left" w:pos="-180"/>
          <w:tab w:val="left" w:pos="0"/>
        </w:tabs>
        <w:spacing w:after="0"/>
        <w:ind w:firstLine="709"/>
        <w:jc w:val="both"/>
        <w:rPr>
          <w:rFonts w:ascii="Times New Roman" w:hAnsi="Times New Roman" w:cs="Times New Roman"/>
          <w:sz w:val="24"/>
          <w:szCs w:val="24"/>
        </w:rPr>
      </w:pPr>
      <w:r w:rsidRPr="00E816EF">
        <w:rPr>
          <w:rFonts w:ascii="Times New Roman" w:hAnsi="Times New Roman" w:cs="Times New Roman"/>
          <w:sz w:val="24"/>
          <w:szCs w:val="24"/>
        </w:rPr>
        <w:t xml:space="preserve">Коррекционная работа с обучающимися </w:t>
      </w:r>
      <w:r w:rsidR="009A24DC">
        <w:rPr>
          <w:rFonts w:ascii="Times New Roman" w:hAnsi="Times New Roman" w:cs="Times New Roman"/>
          <w:sz w:val="24"/>
          <w:szCs w:val="24"/>
        </w:rPr>
        <w:t>с нарушением интеллекта</w:t>
      </w:r>
      <w:r w:rsidRPr="00E816EF">
        <w:rPr>
          <w:rFonts w:ascii="Times New Roman" w:hAnsi="Times New Roman" w:cs="Times New Roman"/>
          <w:sz w:val="24"/>
          <w:szCs w:val="24"/>
        </w:rPr>
        <w:t xml:space="preserve"> проводится:</w:t>
      </w:r>
    </w:p>
    <w:p w:rsidR="008C2A02" w:rsidRPr="00E816EF" w:rsidRDefault="008C2A02" w:rsidP="002F6122">
      <w:pPr>
        <w:tabs>
          <w:tab w:val="left" w:pos="-180"/>
          <w:tab w:val="left" w:pos="0"/>
        </w:tabs>
        <w:spacing w:after="0"/>
        <w:ind w:firstLine="284"/>
        <w:jc w:val="both"/>
        <w:rPr>
          <w:rFonts w:ascii="Times New Roman" w:hAnsi="Times New Roman" w:cs="Times New Roman"/>
          <w:sz w:val="24"/>
          <w:szCs w:val="24"/>
        </w:rPr>
      </w:pPr>
      <w:r w:rsidRPr="00E816EF">
        <w:rPr>
          <w:rFonts w:ascii="Times New Roman" w:hAnsi="Times New Roman" w:cs="Times New Roman"/>
          <w:sz w:val="24"/>
          <w:szCs w:val="24"/>
        </w:rPr>
        <w:t>― в рамках образовательного процесса через содержание и ор</w:t>
      </w:r>
      <w:r w:rsidRPr="00E816EF">
        <w:rPr>
          <w:rFonts w:ascii="Times New Roman" w:hAnsi="Times New Roman" w:cs="Times New Roman"/>
          <w:sz w:val="24"/>
          <w:szCs w:val="24"/>
        </w:rPr>
        <w:softHyphen/>
        <w:t>га</w:t>
      </w:r>
      <w:r w:rsidRPr="00E816EF">
        <w:rPr>
          <w:rFonts w:ascii="Times New Roman" w:hAnsi="Times New Roman" w:cs="Times New Roman"/>
          <w:sz w:val="24"/>
          <w:szCs w:val="24"/>
        </w:rPr>
        <w:softHyphen/>
        <w:t>ни</w:t>
      </w:r>
      <w:r w:rsidRPr="00E816EF">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Pr="00E816EF" w:rsidRDefault="008C2A02" w:rsidP="002F6122">
      <w:pPr>
        <w:tabs>
          <w:tab w:val="left" w:pos="-180"/>
          <w:tab w:val="left" w:pos="0"/>
        </w:tabs>
        <w:spacing w:after="0"/>
        <w:ind w:firstLine="284"/>
        <w:jc w:val="both"/>
        <w:rPr>
          <w:rFonts w:ascii="Times New Roman" w:hAnsi="Times New Roman" w:cs="Times New Roman"/>
          <w:sz w:val="24"/>
          <w:szCs w:val="24"/>
        </w:rPr>
      </w:pPr>
      <w:r w:rsidRPr="00E816EF">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Pr="00E816EF" w:rsidRDefault="008C2A02" w:rsidP="002F6122">
      <w:pPr>
        <w:tabs>
          <w:tab w:val="left" w:pos="-180"/>
          <w:tab w:val="left" w:pos="0"/>
        </w:tabs>
        <w:spacing w:after="0"/>
        <w:ind w:firstLine="284"/>
        <w:jc w:val="both"/>
        <w:rPr>
          <w:rFonts w:ascii="Times New Roman" w:hAnsi="Times New Roman" w:cs="Times New Roman"/>
          <w:b/>
          <w:i/>
          <w:sz w:val="24"/>
          <w:szCs w:val="24"/>
        </w:rPr>
      </w:pPr>
      <w:r w:rsidRPr="00E816EF">
        <w:rPr>
          <w:rFonts w:ascii="Times New Roman" w:hAnsi="Times New Roman" w:cs="Times New Roman"/>
          <w:sz w:val="24"/>
          <w:szCs w:val="24"/>
        </w:rPr>
        <w:t>― в рамках психологического и социально-педагогического со</w:t>
      </w:r>
      <w:r w:rsidRPr="00E816EF">
        <w:rPr>
          <w:rFonts w:ascii="Times New Roman" w:hAnsi="Times New Roman" w:cs="Times New Roman"/>
          <w:sz w:val="24"/>
          <w:szCs w:val="24"/>
        </w:rPr>
        <w:softHyphen/>
        <w:t>про</w:t>
      </w:r>
      <w:r w:rsidRPr="00E816EF">
        <w:rPr>
          <w:rFonts w:ascii="Times New Roman" w:hAnsi="Times New Roman" w:cs="Times New Roman"/>
          <w:sz w:val="24"/>
          <w:szCs w:val="24"/>
        </w:rPr>
        <w:softHyphen/>
        <w:t>вож</w:t>
      </w:r>
      <w:r w:rsidRPr="00E816EF">
        <w:rPr>
          <w:rFonts w:ascii="Times New Roman" w:hAnsi="Times New Roman" w:cs="Times New Roman"/>
          <w:sz w:val="24"/>
          <w:szCs w:val="24"/>
        </w:rPr>
        <w:softHyphen/>
        <w:t>дения обучающихся.</w:t>
      </w:r>
    </w:p>
    <w:p w:rsidR="008C2A02" w:rsidRPr="00E816EF" w:rsidRDefault="008C2A02" w:rsidP="002F6122">
      <w:pPr>
        <w:tabs>
          <w:tab w:val="left" w:pos="-180"/>
          <w:tab w:val="left" w:pos="0"/>
        </w:tabs>
        <w:spacing w:after="0"/>
        <w:ind w:firstLine="709"/>
        <w:rPr>
          <w:rFonts w:ascii="Times New Roman" w:hAnsi="Times New Roman" w:cs="Times New Roman"/>
          <w:sz w:val="24"/>
          <w:szCs w:val="24"/>
        </w:rPr>
      </w:pPr>
      <w:r w:rsidRPr="00E816EF">
        <w:rPr>
          <w:rFonts w:ascii="Times New Roman" w:hAnsi="Times New Roman" w:cs="Times New Roman"/>
          <w:b/>
          <w:i/>
          <w:sz w:val="24"/>
          <w:szCs w:val="24"/>
        </w:rPr>
        <w:t>Характеристика основных направлений коррекционной работы</w:t>
      </w:r>
    </w:p>
    <w:p w:rsidR="008C2A02" w:rsidRPr="00E816EF" w:rsidRDefault="008C2A02" w:rsidP="00E816EF">
      <w:pPr>
        <w:pStyle w:val="af5"/>
        <w:spacing w:after="0"/>
        <w:ind w:firstLine="720"/>
        <w:jc w:val="both"/>
        <w:rPr>
          <w:rFonts w:ascii="Times New Roman" w:hAnsi="Times New Roman"/>
          <w:sz w:val="24"/>
          <w:szCs w:val="24"/>
        </w:rPr>
      </w:pPr>
      <w:r w:rsidRPr="00E816EF">
        <w:rPr>
          <w:rFonts w:ascii="Times New Roman" w:hAnsi="Times New Roman"/>
          <w:sz w:val="24"/>
          <w:szCs w:val="24"/>
        </w:rPr>
        <w:t>Основными направлениями коррекционной работыявляются</w:t>
      </w:r>
      <w:r w:rsidRPr="00E816EF">
        <w:rPr>
          <w:rFonts w:ascii="Times New Roman" w:hAnsi="Times New Roman"/>
          <w:caps/>
          <w:sz w:val="24"/>
          <w:szCs w:val="24"/>
        </w:rPr>
        <w:t>:</w:t>
      </w:r>
    </w:p>
    <w:p w:rsidR="008C2A02" w:rsidRPr="00E816EF" w:rsidRDefault="008C2A02" w:rsidP="00E816EF">
      <w:pPr>
        <w:pStyle w:val="aff5"/>
        <w:spacing w:line="276" w:lineRule="auto"/>
        <w:ind w:firstLine="720"/>
        <w:rPr>
          <w:caps w:val="0"/>
          <w:color w:val="auto"/>
          <w:sz w:val="24"/>
          <w:szCs w:val="24"/>
        </w:rPr>
      </w:pPr>
      <w:r w:rsidRPr="00E816EF">
        <w:rPr>
          <w:caps w:val="0"/>
          <w:color w:val="auto"/>
          <w:sz w:val="24"/>
          <w:szCs w:val="24"/>
        </w:rPr>
        <w:t>1.</w:t>
      </w:r>
      <w:r w:rsidRPr="00E816EF">
        <w:rPr>
          <w:caps w:val="0"/>
          <w:color w:val="auto"/>
          <w:sz w:val="24"/>
          <w:szCs w:val="24"/>
          <w:lang w:val="en-US"/>
        </w:rPr>
        <w:t> </w:t>
      </w:r>
      <w:r w:rsidRPr="00E816EF">
        <w:rPr>
          <w:rStyle w:val="12"/>
          <w:iCs/>
          <w:color w:val="auto"/>
          <w:sz w:val="24"/>
          <w:szCs w:val="24"/>
        </w:rPr>
        <w:t>Диагностическая работа</w:t>
      </w:r>
      <w:r w:rsidRPr="00E816EF">
        <w:rPr>
          <w:rStyle w:val="12"/>
          <w:i w:val="0"/>
          <w:iCs/>
          <w:color w:val="auto"/>
          <w:sz w:val="24"/>
          <w:szCs w:val="24"/>
        </w:rPr>
        <w:t>, которая</w:t>
      </w:r>
      <w:r w:rsidRPr="00E816EF">
        <w:rPr>
          <w:caps w:val="0"/>
          <w:color w:val="auto"/>
          <w:sz w:val="24"/>
          <w:szCs w:val="24"/>
        </w:rPr>
        <w:t xml:space="preserve"> обеспечивает выявление особенностей развития и здоровья обучающихся </w:t>
      </w:r>
      <w:r w:rsidR="009A24DC">
        <w:rPr>
          <w:caps w:val="0"/>
          <w:color w:val="auto"/>
          <w:sz w:val="24"/>
          <w:szCs w:val="24"/>
        </w:rPr>
        <w:t>с нарушением интеллекта</w:t>
      </w:r>
      <w:r w:rsidRPr="00E816EF">
        <w:rPr>
          <w:caps w:val="0"/>
          <w:color w:val="auto"/>
          <w:sz w:val="24"/>
          <w:szCs w:val="24"/>
        </w:rPr>
        <w:t xml:space="preserve">с целью создания благоприятных условий для овладения ими содержанием основной общеобразовательной программы. </w:t>
      </w:r>
    </w:p>
    <w:p w:rsidR="008C2A02" w:rsidRPr="00E816EF" w:rsidRDefault="008C2A02" w:rsidP="00E816EF">
      <w:pPr>
        <w:pStyle w:val="aff5"/>
        <w:spacing w:line="276" w:lineRule="auto"/>
        <w:ind w:firstLine="720"/>
        <w:rPr>
          <w:caps w:val="0"/>
          <w:color w:val="auto"/>
          <w:sz w:val="24"/>
          <w:szCs w:val="24"/>
        </w:rPr>
      </w:pPr>
      <w:r w:rsidRPr="00E816EF">
        <w:rPr>
          <w:caps w:val="0"/>
          <w:color w:val="auto"/>
          <w:sz w:val="24"/>
          <w:szCs w:val="24"/>
        </w:rPr>
        <w:lastRenderedPageBreak/>
        <w:t>Проведение диагностической работы предполагает осуществление:</w:t>
      </w:r>
    </w:p>
    <w:p w:rsidR="008C2A02" w:rsidRPr="00E816EF" w:rsidRDefault="008C2A02" w:rsidP="002F6122">
      <w:pPr>
        <w:pStyle w:val="aff5"/>
        <w:spacing w:line="276" w:lineRule="auto"/>
        <w:ind w:firstLine="284"/>
        <w:rPr>
          <w:rFonts w:eastAsia="Times New Roman"/>
          <w:caps w:val="0"/>
          <w:color w:val="auto"/>
          <w:sz w:val="24"/>
          <w:szCs w:val="24"/>
        </w:rPr>
      </w:pPr>
      <w:r w:rsidRPr="00E816EF">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8C2A02" w:rsidRPr="00E816EF" w:rsidRDefault="008C2A02" w:rsidP="002F6122">
      <w:pPr>
        <w:pStyle w:val="aff5"/>
        <w:spacing w:line="276" w:lineRule="auto"/>
        <w:ind w:firstLine="284"/>
        <w:rPr>
          <w:rFonts w:eastAsia="Times New Roman"/>
          <w:caps w:val="0"/>
          <w:color w:val="auto"/>
          <w:sz w:val="24"/>
          <w:szCs w:val="24"/>
        </w:rPr>
      </w:pPr>
      <w:r w:rsidRPr="00E816EF">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8C2A02" w:rsidRPr="00E816EF" w:rsidRDefault="008C2A02" w:rsidP="002F6122">
      <w:pPr>
        <w:pStyle w:val="aff5"/>
        <w:spacing w:line="276" w:lineRule="auto"/>
        <w:ind w:firstLine="284"/>
        <w:rPr>
          <w:rFonts w:eastAsia="Times New Roman"/>
          <w:caps w:val="0"/>
          <w:color w:val="auto"/>
          <w:sz w:val="24"/>
          <w:szCs w:val="24"/>
        </w:rPr>
      </w:pPr>
      <w:r w:rsidRPr="00E816EF">
        <w:rPr>
          <w:caps w:val="0"/>
          <w:color w:val="auto"/>
          <w:sz w:val="24"/>
          <w:szCs w:val="24"/>
        </w:rPr>
        <w:t>― развития эмоционально-волевой сферы и личностных особенностей обучающихся;</w:t>
      </w:r>
    </w:p>
    <w:p w:rsidR="008C2A02" w:rsidRPr="00E816EF" w:rsidRDefault="008C2A02" w:rsidP="002F6122">
      <w:pPr>
        <w:pStyle w:val="aff5"/>
        <w:spacing w:line="276" w:lineRule="auto"/>
        <w:ind w:firstLine="284"/>
        <w:rPr>
          <w:caps w:val="0"/>
          <w:color w:val="auto"/>
          <w:sz w:val="24"/>
          <w:szCs w:val="24"/>
        </w:rPr>
      </w:pPr>
      <w:r w:rsidRPr="00E816EF">
        <w:rPr>
          <w:caps w:val="0"/>
          <w:color w:val="auto"/>
          <w:sz w:val="24"/>
          <w:szCs w:val="24"/>
        </w:rPr>
        <w:t>― определение социальной ситуации развития и условий семейного воспитания ученика;</w:t>
      </w:r>
    </w:p>
    <w:p w:rsidR="008C2A02" w:rsidRPr="00E816EF" w:rsidRDefault="008C2A02" w:rsidP="002F6122">
      <w:pPr>
        <w:pStyle w:val="aff5"/>
        <w:spacing w:line="276" w:lineRule="auto"/>
        <w:ind w:firstLine="284"/>
        <w:rPr>
          <w:caps w:val="0"/>
          <w:color w:val="auto"/>
          <w:sz w:val="24"/>
          <w:szCs w:val="24"/>
        </w:rPr>
      </w:pPr>
      <w:r w:rsidRPr="00E816EF">
        <w:rPr>
          <w:caps w:val="0"/>
          <w:color w:val="auto"/>
          <w:sz w:val="24"/>
          <w:szCs w:val="24"/>
        </w:rPr>
        <w:t>2) мониторинга динамики развития обучающихся, их успешности в освоении АООП;</w:t>
      </w:r>
    </w:p>
    <w:p w:rsidR="008C2A02" w:rsidRPr="00E816EF" w:rsidRDefault="008C2A02" w:rsidP="002F6122">
      <w:pPr>
        <w:pStyle w:val="aff5"/>
        <w:spacing w:line="276" w:lineRule="auto"/>
        <w:ind w:firstLine="284"/>
        <w:rPr>
          <w:caps w:val="0"/>
          <w:color w:val="auto"/>
          <w:sz w:val="24"/>
          <w:szCs w:val="24"/>
        </w:rPr>
      </w:pPr>
      <w:r w:rsidRPr="00E816EF">
        <w:rPr>
          <w:caps w:val="0"/>
          <w:color w:val="auto"/>
          <w:sz w:val="24"/>
          <w:szCs w:val="24"/>
        </w:rPr>
        <w:t>3) анализа результатов обследования с целью проектирования и корректировки коррекционных мероприятий.</w:t>
      </w:r>
    </w:p>
    <w:p w:rsidR="008C2A02" w:rsidRPr="00E816EF" w:rsidRDefault="008C2A02" w:rsidP="00E816EF">
      <w:pPr>
        <w:pStyle w:val="aff5"/>
        <w:spacing w:line="276" w:lineRule="auto"/>
        <w:ind w:firstLine="720"/>
        <w:rPr>
          <w:rFonts w:eastAsia="Times New Roman"/>
          <w:caps w:val="0"/>
          <w:color w:val="auto"/>
          <w:sz w:val="24"/>
          <w:szCs w:val="24"/>
        </w:rPr>
      </w:pPr>
      <w:r w:rsidRPr="00E816EF">
        <w:rPr>
          <w:caps w:val="0"/>
          <w:color w:val="auto"/>
          <w:sz w:val="24"/>
          <w:szCs w:val="24"/>
        </w:rPr>
        <w:t>В процессе диагностической работы используются следующие формы и методы:</w:t>
      </w:r>
    </w:p>
    <w:p w:rsidR="008C2A02" w:rsidRPr="00E816EF" w:rsidRDefault="008C2A02" w:rsidP="002F6122">
      <w:pPr>
        <w:pStyle w:val="aff5"/>
        <w:spacing w:line="276" w:lineRule="auto"/>
        <w:ind w:firstLine="284"/>
        <w:rPr>
          <w:rFonts w:eastAsia="Times New Roman"/>
          <w:caps w:val="0"/>
          <w:color w:val="auto"/>
          <w:sz w:val="24"/>
          <w:szCs w:val="24"/>
        </w:rPr>
      </w:pPr>
      <w:r w:rsidRPr="00E816EF">
        <w:rPr>
          <w:caps w:val="0"/>
          <w:color w:val="auto"/>
          <w:sz w:val="24"/>
          <w:szCs w:val="24"/>
        </w:rPr>
        <w:t>― сбор сведений о ребенке у педагогов, родителей (беседы, анкетирование, интервьюирование),</w:t>
      </w:r>
    </w:p>
    <w:p w:rsidR="008C2A02" w:rsidRPr="00E816EF" w:rsidRDefault="008C2A02" w:rsidP="002F6122">
      <w:pPr>
        <w:pStyle w:val="aff5"/>
        <w:spacing w:line="276" w:lineRule="auto"/>
        <w:ind w:firstLine="284"/>
        <w:rPr>
          <w:rFonts w:eastAsia="Times New Roman"/>
          <w:caps w:val="0"/>
          <w:color w:val="auto"/>
          <w:sz w:val="24"/>
          <w:szCs w:val="24"/>
        </w:rPr>
      </w:pPr>
      <w:r w:rsidRPr="00E816EF">
        <w:rPr>
          <w:caps w:val="0"/>
          <w:color w:val="auto"/>
          <w:sz w:val="24"/>
          <w:szCs w:val="24"/>
        </w:rPr>
        <w:t>― </w:t>
      </w:r>
      <w:r w:rsidRPr="00E816EF">
        <w:rPr>
          <w:bCs/>
          <w:caps w:val="0"/>
          <w:color w:val="auto"/>
          <w:sz w:val="24"/>
          <w:szCs w:val="24"/>
        </w:rPr>
        <w:t xml:space="preserve">психолого-педагогический эксперимент, </w:t>
      </w:r>
    </w:p>
    <w:p w:rsidR="008C2A02" w:rsidRPr="00E816EF" w:rsidRDefault="008C2A02" w:rsidP="002F6122">
      <w:pPr>
        <w:pStyle w:val="aff5"/>
        <w:spacing w:line="276" w:lineRule="auto"/>
        <w:ind w:firstLine="284"/>
        <w:rPr>
          <w:rFonts w:eastAsia="Times New Roman"/>
          <w:caps w:val="0"/>
          <w:color w:val="auto"/>
          <w:sz w:val="24"/>
          <w:szCs w:val="24"/>
        </w:rPr>
      </w:pPr>
      <w:r w:rsidRPr="00E816EF">
        <w:rPr>
          <w:caps w:val="0"/>
          <w:color w:val="auto"/>
          <w:sz w:val="24"/>
          <w:szCs w:val="24"/>
        </w:rPr>
        <w:t>― </w:t>
      </w:r>
      <w:r w:rsidRPr="00E816EF">
        <w:rPr>
          <w:bCs/>
          <w:caps w:val="0"/>
          <w:color w:val="auto"/>
          <w:sz w:val="24"/>
          <w:szCs w:val="24"/>
        </w:rPr>
        <w:t>наблюдение за учениками во время учебной и внеурочной деятельности,</w:t>
      </w:r>
    </w:p>
    <w:p w:rsidR="008C2A02" w:rsidRPr="00E816EF" w:rsidRDefault="008C2A02" w:rsidP="002F6122">
      <w:pPr>
        <w:pStyle w:val="aff5"/>
        <w:spacing w:line="276" w:lineRule="auto"/>
        <w:ind w:firstLine="284"/>
        <w:rPr>
          <w:rFonts w:eastAsia="Times New Roman"/>
          <w:caps w:val="0"/>
          <w:color w:val="auto"/>
          <w:sz w:val="24"/>
          <w:szCs w:val="24"/>
        </w:rPr>
      </w:pPr>
      <w:r w:rsidRPr="00E816EF">
        <w:rPr>
          <w:caps w:val="0"/>
          <w:color w:val="auto"/>
          <w:sz w:val="24"/>
          <w:szCs w:val="24"/>
        </w:rPr>
        <w:t>― </w:t>
      </w:r>
      <w:r w:rsidRPr="00E816EF">
        <w:rPr>
          <w:bCs/>
          <w:caps w:val="0"/>
          <w:color w:val="auto"/>
          <w:sz w:val="24"/>
          <w:szCs w:val="24"/>
        </w:rPr>
        <w:t>беседы с учащимися, учителями и родителями,</w:t>
      </w:r>
    </w:p>
    <w:p w:rsidR="008C2A02" w:rsidRPr="00E816EF" w:rsidRDefault="008C2A02" w:rsidP="002F6122">
      <w:pPr>
        <w:pStyle w:val="aff5"/>
        <w:spacing w:line="276" w:lineRule="auto"/>
        <w:ind w:firstLine="284"/>
        <w:rPr>
          <w:rFonts w:eastAsia="Times New Roman"/>
          <w:caps w:val="0"/>
          <w:color w:val="auto"/>
          <w:sz w:val="24"/>
          <w:szCs w:val="24"/>
        </w:rPr>
      </w:pPr>
      <w:r w:rsidRPr="00E816EF">
        <w:rPr>
          <w:caps w:val="0"/>
          <w:color w:val="auto"/>
          <w:sz w:val="24"/>
          <w:szCs w:val="24"/>
        </w:rPr>
        <w:t>― </w:t>
      </w:r>
      <w:r w:rsidRPr="00E816EF">
        <w:rPr>
          <w:bCs/>
          <w:caps w:val="0"/>
          <w:color w:val="auto"/>
          <w:sz w:val="24"/>
          <w:szCs w:val="24"/>
        </w:rPr>
        <w:t>изучение работ ребенка (тетради, рисунки, поделки и т. п.) и др.</w:t>
      </w:r>
    </w:p>
    <w:p w:rsidR="008C2A02" w:rsidRPr="00E816EF" w:rsidRDefault="008C2A02" w:rsidP="002F6122">
      <w:pPr>
        <w:pStyle w:val="aff5"/>
        <w:spacing w:line="276" w:lineRule="auto"/>
        <w:ind w:firstLine="284"/>
        <w:rPr>
          <w:caps w:val="0"/>
          <w:color w:val="auto"/>
          <w:sz w:val="24"/>
          <w:szCs w:val="24"/>
        </w:rPr>
      </w:pPr>
      <w:r w:rsidRPr="00E816EF">
        <w:rPr>
          <w:caps w:val="0"/>
          <w:color w:val="auto"/>
          <w:sz w:val="24"/>
          <w:szCs w:val="24"/>
        </w:rPr>
        <w:t>― </w:t>
      </w:r>
      <w:r w:rsidRPr="00E816EF">
        <w:rPr>
          <w:bCs/>
          <w:caps w:val="0"/>
          <w:color w:val="auto"/>
          <w:sz w:val="24"/>
          <w:szCs w:val="24"/>
        </w:rPr>
        <w:t>оформление документации (психолого-педагогические дневники наблюдения за учащимися и др.).</w:t>
      </w:r>
    </w:p>
    <w:p w:rsidR="008C2A02" w:rsidRPr="00E816EF" w:rsidRDefault="008C2A02" w:rsidP="00E816EF">
      <w:pPr>
        <w:pStyle w:val="aff5"/>
        <w:spacing w:line="276" w:lineRule="auto"/>
        <w:ind w:firstLine="720"/>
        <w:rPr>
          <w:caps w:val="0"/>
          <w:color w:val="auto"/>
          <w:sz w:val="24"/>
          <w:szCs w:val="24"/>
        </w:rPr>
      </w:pPr>
      <w:r w:rsidRPr="00E816EF">
        <w:rPr>
          <w:caps w:val="0"/>
          <w:color w:val="auto"/>
          <w:sz w:val="24"/>
          <w:szCs w:val="24"/>
        </w:rPr>
        <w:t>2.</w:t>
      </w:r>
      <w:r w:rsidRPr="00E816EF">
        <w:rPr>
          <w:caps w:val="0"/>
          <w:color w:val="auto"/>
          <w:sz w:val="24"/>
          <w:szCs w:val="24"/>
          <w:lang w:val="en-US"/>
        </w:rPr>
        <w:t> </w:t>
      </w:r>
      <w:r w:rsidRPr="00E816EF">
        <w:rPr>
          <w:i/>
          <w:caps w:val="0"/>
          <w:color w:val="auto"/>
          <w:sz w:val="24"/>
          <w:szCs w:val="24"/>
        </w:rPr>
        <w:t>К</w:t>
      </w:r>
      <w:r w:rsidRPr="00E816EF">
        <w:rPr>
          <w:rStyle w:val="12"/>
          <w:i w:val="0"/>
          <w:iCs/>
          <w:color w:val="auto"/>
          <w:sz w:val="24"/>
          <w:szCs w:val="24"/>
        </w:rPr>
        <w:t>о</w:t>
      </w:r>
      <w:r w:rsidRPr="00E816EF">
        <w:rPr>
          <w:rStyle w:val="12"/>
          <w:iCs/>
          <w:color w:val="auto"/>
          <w:sz w:val="24"/>
          <w:szCs w:val="24"/>
        </w:rPr>
        <w:t>ррекционно-развивающая работа</w:t>
      </w:r>
      <w:r w:rsidRPr="00E816EF">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Pr="00E816EF" w:rsidRDefault="008C2A02" w:rsidP="00E816EF">
      <w:pPr>
        <w:pStyle w:val="aff5"/>
        <w:spacing w:line="276" w:lineRule="auto"/>
        <w:ind w:firstLine="720"/>
        <w:rPr>
          <w:rFonts w:eastAsia="Times New Roman"/>
          <w:caps w:val="0"/>
          <w:color w:val="auto"/>
          <w:sz w:val="24"/>
          <w:szCs w:val="24"/>
        </w:rPr>
      </w:pPr>
      <w:r w:rsidRPr="00E816EF">
        <w:rPr>
          <w:caps w:val="0"/>
          <w:color w:val="auto"/>
          <w:sz w:val="24"/>
          <w:szCs w:val="24"/>
        </w:rPr>
        <w:t>К</w:t>
      </w:r>
      <w:r w:rsidRPr="00E816EF">
        <w:rPr>
          <w:rStyle w:val="12"/>
          <w:i w:val="0"/>
          <w:iCs/>
          <w:color w:val="auto"/>
          <w:sz w:val="24"/>
          <w:szCs w:val="24"/>
        </w:rPr>
        <w:t>оррекционно-развивающая работа включает:</w:t>
      </w:r>
    </w:p>
    <w:p w:rsidR="008C2A02" w:rsidRPr="00E816EF" w:rsidRDefault="008C2A02" w:rsidP="002F6122">
      <w:pPr>
        <w:pStyle w:val="aff5"/>
        <w:spacing w:line="276" w:lineRule="auto"/>
        <w:ind w:firstLine="284"/>
        <w:rPr>
          <w:rFonts w:eastAsia="Times New Roman"/>
          <w:caps w:val="0"/>
          <w:color w:val="auto"/>
          <w:sz w:val="24"/>
          <w:szCs w:val="24"/>
        </w:rPr>
      </w:pPr>
      <w:r w:rsidRPr="00E816EF">
        <w:rPr>
          <w:caps w:val="0"/>
          <w:color w:val="auto"/>
          <w:sz w:val="24"/>
          <w:szCs w:val="24"/>
        </w:rPr>
        <w:t>― </w:t>
      </w:r>
      <w:r w:rsidRPr="00E816EF">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8C2A02" w:rsidRPr="00E816EF" w:rsidRDefault="008C2A02" w:rsidP="002F6122">
      <w:pPr>
        <w:pStyle w:val="aff5"/>
        <w:spacing w:line="276" w:lineRule="auto"/>
        <w:ind w:firstLine="284"/>
        <w:rPr>
          <w:rFonts w:eastAsia="Times New Roman"/>
          <w:caps w:val="0"/>
          <w:color w:val="auto"/>
          <w:sz w:val="24"/>
          <w:szCs w:val="24"/>
        </w:rPr>
      </w:pPr>
      <w:r w:rsidRPr="00E816EF">
        <w:rPr>
          <w:caps w:val="0"/>
          <w:color w:val="auto"/>
          <w:sz w:val="24"/>
          <w:szCs w:val="24"/>
        </w:rPr>
        <w:t>― </w:t>
      </w:r>
      <w:r w:rsidRPr="00E816EF">
        <w:rPr>
          <w:bCs/>
          <w:caps w:val="0"/>
          <w:color w:val="auto"/>
          <w:sz w:val="24"/>
          <w:szCs w:val="24"/>
        </w:rPr>
        <w:t>формирование в классе психологического климата комфортного для всех обучающихся,</w:t>
      </w:r>
    </w:p>
    <w:p w:rsidR="008C2A02" w:rsidRPr="00E816EF" w:rsidRDefault="008C2A02" w:rsidP="002F6122">
      <w:pPr>
        <w:pStyle w:val="aff5"/>
        <w:spacing w:line="276" w:lineRule="auto"/>
        <w:ind w:firstLine="284"/>
        <w:rPr>
          <w:rFonts w:eastAsia="Times New Roman"/>
          <w:caps w:val="0"/>
          <w:color w:val="auto"/>
          <w:sz w:val="24"/>
          <w:szCs w:val="24"/>
        </w:rPr>
      </w:pPr>
      <w:r w:rsidRPr="00E816EF">
        <w:rPr>
          <w:caps w:val="0"/>
          <w:color w:val="auto"/>
          <w:sz w:val="24"/>
          <w:szCs w:val="24"/>
        </w:rPr>
        <w:t>― </w:t>
      </w:r>
      <w:r w:rsidRPr="00E816EF">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Pr="00E816EF" w:rsidRDefault="008C2A02" w:rsidP="002F6122">
      <w:pPr>
        <w:pStyle w:val="aff5"/>
        <w:spacing w:line="276" w:lineRule="auto"/>
        <w:ind w:firstLine="284"/>
        <w:rPr>
          <w:rFonts w:eastAsia="Times New Roman"/>
          <w:caps w:val="0"/>
          <w:color w:val="auto"/>
          <w:sz w:val="24"/>
          <w:szCs w:val="24"/>
        </w:rPr>
      </w:pPr>
      <w:r w:rsidRPr="00E816EF">
        <w:rPr>
          <w:caps w:val="0"/>
          <w:color w:val="auto"/>
          <w:sz w:val="24"/>
          <w:szCs w:val="24"/>
        </w:rPr>
        <w:t xml:space="preserve">― разработку оптимальных для развития обучающихся </w:t>
      </w:r>
      <w:r w:rsidR="009A24DC">
        <w:rPr>
          <w:caps w:val="0"/>
          <w:color w:val="auto"/>
          <w:sz w:val="24"/>
          <w:szCs w:val="24"/>
        </w:rPr>
        <w:t>с нарушением интеллекта</w:t>
      </w:r>
      <w:r w:rsidRPr="00E816EF">
        <w:rPr>
          <w:caps w:val="0"/>
          <w:color w:val="auto"/>
          <w:sz w:val="24"/>
          <w:szCs w:val="24"/>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Pr="00E816EF" w:rsidRDefault="008C2A02" w:rsidP="002F6122">
      <w:pPr>
        <w:pStyle w:val="aff5"/>
        <w:spacing w:line="276" w:lineRule="auto"/>
        <w:ind w:firstLine="284"/>
        <w:rPr>
          <w:rFonts w:eastAsia="Times New Roman"/>
          <w:caps w:val="0"/>
          <w:color w:val="auto"/>
          <w:sz w:val="24"/>
          <w:szCs w:val="24"/>
        </w:rPr>
      </w:pPr>
      <w:r w:rsidRPr="00E816EF">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Pr="00E816EF" w:rsidRDefault="008C2A02" w:rsidP="002F6122">
      <w:pPr>
        <w:pStyle w:val="aff5"/>
        <w:spacing w:line="276" w:lineRule="auto"/>
        <w:ind w:firstLine="284"/>
        <w:rPr>
          <w:rFonts w:eastAsia="Times New Roman"/>
          <w:caps w:val="0"/>
          <w:color w:val="auto"/>
          <w:sz w:val="24"/>
          <w:szCs w:val="24"/>
        </w:rPr>
      </w:pPr>
      <w:r w:rsidRPr="00E816EF">
        <w:rPr>
          <w:caps w:val="0"/>
          <w:color w:val="auto"/>
          <w:sz w:val="24"/>
          <w:szCs w:val="24"/>
        </w:rPr>
        <w:t>― развитие эмоционально-волевой и личностной сферы ученика и коррекцию его поведения,</w:t>
      </w:r>
    </w:p>
    <w:p w:rsidR="008C2A02" w:rsidRPr="00E816EF" w:rsidRDefault="008C2A02" w:rsidP="002F6122">
      <w:pPr>
        <w:pStyle w:val="aff5"/>
        <w:spacing w:line="276" w:lineRule="auto"/>
        <w:ind w:firstLine="284"/>
        <w:rPr>
          <w:caps w:val="0"/>
          <w:color w:val="auto"/>
          <w:sz w:val="24"/>
          <w:szCs w:val="24"/>
        </w:rPr>
      </w:pPr>
      <w:r w:rsidRPr="00E816EF">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8C2A02" w:rsidRPr="00E816EF" w:rsidRDefault="008C2A02" w:rsidP="00E816EF">
      <w:pPr>
        <w:pStyle w:val="aff5"/>
        <w:spacing w:line="276" w:lineRule="auto"/>
        <w:ind w:firstLine="720"/>
        <w:rPr>
          <w:rFonts w:eastAsia="Times New Roman"/>
          <w:caps w:val="0"/>
          <w:color w:val="auto"/>
          <w:sz w:val="24"/>
          <w:szCs w:val="24"/>
        </w:rPr>
      </w:pPr>
      <w:r w:rsidRPr="00E816EF">
        <w:rPr>
          <w:caps w:val="0"/>
          <w:color w:val="auto"/>
          <w:sz w:val="24"/>
          <w:szCs w:val="24"/>
        </w:rPr>
        <w:t>В процессе коррекционно-развивающей работы используются следующие формы и методы работы:</w:t>
      </w:r>
    </w:p>
    <w:p w:rsidR="008C2A02" w:rsidRPr="00E816EF" w:rsidRDefault="008C2A02" w:rsidP="002F6122">
      <w:pPr>
        <w:pStyle w:val="aff5"/>
        <w:spacing w:line="276" w:lineRule="auto"/>
        <w:ind w:firstLine="284"/>
        <w:rPr>
          <w:rFonts w:eastAsia="Times New Roman"/>
          <w:caps w:val="0"/>
          <w:color w:val="auto"/>
          <w:sz w:val="24"/>
          <w:szCs w:val="24"/>
        </w:rPr>
      </w:pPr>
      <w:r w:rsidRPr="00E816EF">
        <w:rPr>
          <w:caps w:val="0"/>
          <w:color w:val="auto"/>
          <w:sz w:val="24"/>
          <w:szCs w:val="24"/>
        </w:rPr>
        <w:t>― </w:t>
      </w:r>
      <w:r w:rsidRPr="00E816EF">
        <w:rPr>
          <w:bCs/>
          <w:caps w:val="0"/>
          <w:color w:val="auto"/>
          <w:sz w:val="24"/>
          <w:szCs w:val="24"/>
        </w:rPr>
        <w:t>занятия индивидуальные и групповые,</w:t>
      </w:r>
    </w:p>
    <w:p w:rsidR="008C2A02" w:rsidRPr="00E816EF" w:rsidRDefault="008C2A02" w:rsidP="002F6122">
      <w:pPr>
        <w:pStyle w:val="aff5"/>
        <w:spacing w:line="276" w:lineRule="auto"/>
        <w:ind w:firstLine="284"/>
        <w:rPr>
          <w:rFonts w:eastAsia="Times New Roman"/>
          <w:caps w:val="0"/>
          <w:color w:val="auto"/>
          <w:sz w:val="24"/>
          <w:szCs w:val="24"/>
        </w:rPr>
      </w:pPr>
      <w:r w:rsidRPr="00E816EF">
        <w:rPr>
          <w:caps w:val="0"/>
          <w:color w:val="auto"/>
          <w:sz w:val="24"/>
          <w:szCs w:val="24"/>
        </w:rPr>
        <w:t>― </w:t>
      </w:r>
      <w:r w:rsidRPr="00E816EF">
        <w:rPr>
          <w:bCs/>
          <w:caps w:val="0"/>
          <w:color w:val="auto"/>
          <w:sz w:val="24"/>
          <w:szCs w:val="24"/>
        </w:rPr>
        <w:t>игры, упражнения, этюды,</w:t>
      </w:r>
    </w:p>
    <w:p w:rsidR="008C2A02" w:rsidRPr="00E816EF" w:rsidRDefault="008C2A02" w:rsidP="002F6122">
      <w:pPr>
        <w:pStyle w:val="aff5"/>
        <w:spacing w:line="276" w:lineRule="auto"/>
        <w:ind w:firstLine="284"/>
        <w:rPr>
          <w:rFonts w:eastAsia="Times New Roman"/>
          <w:caps w:val="0"/>
          <w:color w:val="auto"/>
          <w:sz w:val="24"/>
          <w:szCs w:val="24"/>
        </w:rPr>
      </w:pPr>
      <w:r w:rsidRPr="00E816EF">
        <w:rPr>
          <w:caps w:val="0"/>
          <w:color w:val="auto"/>
          <w:sz w:val="24"/>
          <w:szCs w:val="24"/>
        </w:rPr>
        <w:t>― </w:t>
      </w:r>
      <w:r w:rsidRPr="00E816EF">
        <w:rPr>
          <w:bCs/>
          <w:caps w:val="0"/>
          <w:color w:val="auto"/>
          <w:sz w:val="24"/>
          <w:szCs w:val="24"/>
        </w:rPr>
        <w:t xml:space="preserve">психокоррекционные методики и технологии, </w:t>
      </w:r>
    </w:p>
    <w:p w:rsidR="008C2A02" w:rsidRPr="00E816EF" w:rsidRDefault="008C2A02" w:rsidP="002F6122">
      <w:pPr>
        <w:pStyle w:val="aff5"/>
        <w:spacing w:line="276" w:lineRule="auto"/>
        <w:ind w:firstLine="284"/>
        <w:rPr>
          <w:rFonts w:eastAsia="Times New Roman"/>
          <w:caps w:val="0"/>
          <w:color w:val="auto"/>
          <w:sz w:val="24"/>
          <w:szCs w:val="24"/>
        </w:rPr>
      </w:pPr>
      <w:r w:rsidRPr="00E816EF">
        <w:rPr>
          <w:caps w:val="0"/>
          <w:color w:val="auto"/>
          <w:sz w:val="24"/>
          <w:szCs w:val="24"/>
        </w:rPr>
        <w:t>― </w:t>
      </w:r>
      <w:r w:rsidRPr="00E816EF">
        <w:rPr>
          <w:bCs/>
          <w:caps w:val="0"/>
          <w:color w:val="auto"/>
          <w:sz w:val="24"/>
          <w:szCs w:val="24"/>
        </w:rPr>
        <w:t>беседы с учащимися,</w:t>
      </w:r>
    </w:p>
    <w:p w:rsidR="008C2A02" w:rsidRPr="00E816EF" w:rsidRDefault="008C2A02" w:rsidP="002F6122">
      <w:pPr>
        <w:pStyle w:val="aff5"/>
        <w:spacing w:line="276" w:lineRule="auto"/>
        <w:ind w:firstLine="284"/>
        <w:rPr>
          <w:caps w:val="0"/>
          <w:color w:val="auto"/>
          <w:sz w:val="24"/>
          <w:szCs w:val="24"/>
        </w:rPr>
      </w:pPr>
      <w:r w:rsidRPr="00E816EF">
        <w:rPr>
          <w:caps w:val="0"/>
          <w:color w:val="auto"/>
          <w:sz w:val="24"/>
          <w:szCs w:val="24"/>
        </w:rPr>
        <w:t>― </w:t>
      </w:r>
      <w:r w:rsidRPr="00E816EF">
        <w:rPr>
          <w:bCs/>
          <w:caps w:val="0"/>
          <w:color w:val="auto"/>
          <w:sz w:val="24"/>
          <w:szCs w:val="24"/>
        </w:rPr>
        <w:t>организация деятельности (игра, труд, изобразительная, конструирование и др.).</w:t>
      </w:r>
    </w:p>
    <w:p w:rsidR="008C2A02" w:rsidRPr="00E816EF" w:rsidRDefault="008C2A02" w:rsidP="00E816EF">
      <w:pPr>
        <w:pStyle w:val="aff5"/>
        <w:spacing w:line="276" w:lineRule="auto"/>
        <w:ind w:firstLine="720"/>
        <w:rPr>
          <w:caps w:val="0"/>
          <w:color w:val="auto"/>
          <w:sz w:val="24"/>
          <w:szCs w:val="24"/>
        </w:rPr>
      </w:pPr>
      <w:r w:rsidRPr="00E816EF">
        <w:rPr>
          <w:caps w:val="0"/>
          <w:color w:val="auto"/>
          <w:sz w:val="24"/>
          <w:szCs w:val="24"/>
        </w:rPr>
        <w:lastRenderedPageBreak/>
        <w:t>3.</w:t>
      </w:r>
      <w:r w:rsidRPr="00E816EF">
        <w:rPr>
          <w:caps w:val="0"/>
          <w:color w:val="auto"/>
          <w:sz w:val="24"/>
          <w:szCs w:val="24"/>
          <w:lang w:val="en-US"/>
        </w:rPr>
        <w:t> </w:t>
      </w:r>
      <w:r w:rsidRPr="00E816EF">
        <w:rPr>
          <w:rStyle w:val="12"/>
          <w:iCs/>
          <w:color w:val="auto"/>
          <w:sz w:val="24"/>
          <w:szCs w:val="24"/>
        </w:rPr>
        <w:t>Консультативная работа</w:t>
      </w:r>
      <w:r w:rsidRPr="00E816EF">
        <w:rPr>
          <w:caps w:val="0"/>
          <w:color w:val="auto"/>
          <w:sz w:val="24"/>
          <w:szCs w:val="24"/>
        </w:rPr>
        <w:t xml:space="preserve"> обеспечивает непрерывность специального сопровождения детей </w:t>
      </w:r>
      <w:r w:rsidR="009A24DC">
        <w:rPr>
          <w:caps w:val="0"/>
          <w:color w:val="auto"/>
          <w:sz w:val="24"/>
          <w:szCs w:val="24"/>
        </w:rPr>
        <w:t>с нарушением интеллекта</w:t>
      </w:r>
      <w:r w:rsidRPr="00E816EF">
        <w:rPr>
          <w:caps w:val="0"/>
          <w:color w:val="auto"/>
          <w:sz w:val="24"/>
          <w:szCs w:val="24"/>
        </w:rPr>
        <w:t xml:space="preserve">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Pr="00E816EF" w:rsidRDefault="008C2A02" w:rsidP="00E816EF">
      <w:pPr>
        <w:pStyle w:val="aff5"/>
        <w:spacing w:line="276" w:lineRule="auto"/>
        <w:ind w:firstLine="720"/>
        <w:rPr>
          <w:color w:val="auto"/>
          <w:sz w:val="24"/>
          <w:szCs w:val="24"/>
        </w:rPr>
      </w:pPr>
      <w:r w:rsidRPr="00E816EF">
        <w:rPr>
          <w:caps w:val="0"/>
          <w:color w:val="auto"/>
          <w:sz w:val="24"/>
          <w:szCs w:val="24"/>
        </w:rPr>
        <w:t>К</w:t>
      </w:r>
      <w:r w:rsidRPr="00E816EF">
        <w:rPr>
          <w:rStyle w:val="12"/>
          <w:i w:val="0"/>
          <w:iCs/>
          <w:color w:val="auto"/>
          <w:sz w:val="24"/>
          <w:szCs w:val="24"/>
        </w:rPr>
        <w:t>онсультативная работа включает:</w:t>
      </w:r>
    </w:p>
    <w:p w:rsidR="008C2A02" w:rsidRPr="00E816EF" w:rsidRDefault="008C2A02" w:rsidP="002F6122">
      <w:pPr>
        <w:pStyle w:val="Default"/>
        <w:spacing w:line="276" w:lineRule="auto"/>
        <w:ind w:firstLine="284"/>
        <w:jc w:val="both"/>
        <w:rPr>
          <w:color w:val="auto"/>
        </w:rPr>
      </w:pPr>
      <w:r w:rsidRPr="00E816EF">
        <w:rPr>
          <w:caps/>
          <w:color w:val="auto"/>
        </w:rPr>
        <w:t>― </w:t>
      </w:r>
      <w:r w:rsidRPr="00E816EF">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Pr="00E816EF" w:rsidRDefault="008C2A02" w:rsidP="002F6122">
      <w:pPr>
        <w:pStyle w:val="aff5"/>
        <w:spacing w:line="276" w:lineRule="auto"/>
        <w:ind w:firstLine="284"/>
        <w:rPr>
          <w:caps w:val="0"/>
          <w:color w:val="auto"/>
          <w:sz w:val="24"/>
          <w:szCs w:val="24"/>
        </w:rPr>
      </w:pPr>
      <w:r w:rsidRPr="00E816EF">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Pr="00E816EF" w:rsidRDefault="008C2A02" w:rsidP="00E816EF">
      <w:pPr>
        <w:pStyle w:val="aff5"/>
        <w:spacing w:line="276" w:lineRule="auto"/>
        <w:ind w:firstLine="720"/>
        <w:rPr>
          <w:caps w:val="0"/>
          <w:color w:val="auto"/>
          <w:sz w:val="24"/>
          <w:szCs w:val="24"/>
        </w:rPr>
      </w:pPr>
      <w:r w:rsidRPr="00E816EF">
        <w:rPr>
          <w:caps w:val="0"/>
          <w:color w:val="auto"/>
          <w:sz w:val="24"/>
          <w:szCs w:val="24"/>
        </w:rPr>
        <w:t>В процессе консультативной работы используются следующие формы и методы работы:</w:t>
      </w:r>
    </w:p>
    <w:p w:rsidR="008C2A02" w:rsidRPr="00E816EF" w:rsidRDefault="008C2A02" w:rsidP="00FB547C">
      <w:pPr>
        <w:pStyle w:val="aff5"/>
        <w:numPr>
          <w:ilvl w:val="0"/>
          <w:numId w:val="91"/>
        </w:numPr>
        <w:tabs>
          <w:tab w:val="left" w:pos="567"/>
        </w:tabs>
        <w:spacing w:line="276" w:lineRule="auto"/>
        <w:ind w:left="0" w:firstLine="284"/>
        <w:rPr>
          <w:caps w:val="0"/>
          <w:color w:val="auto"/>
          <w:sz w:val="24"/>
          <w:szCs w:val="24"/>
        </w:rPr>
      </w:pPr>
      <w:r w:rsidRPr="00E816EF">
        <w:rPr>
          <w:caps w:val="0"/>
          <w:color w:val="auto"/>
          <w:sz w:val="24"/>
          <w:szCs w:val="24"/>
        </w:rPr>
        <w:t>беседа, семинар, лекция, консультация, тренинг,</w:t>
      </w:r>
    </w:p>
    <w:p w:rsidR="008C2A02" w:rsidRPr="00E816EF" w:rsidRDefault="008C2A02" w:rsidP="00FB547C">
      <w:pPr>
        <w:pStyle w:val="aff5"/>
        <w:numPr>
          <w:ilvl w:val="0"/>
          <w:numId w:val="91"/>
        </w:numPr>
        <w:tabs>
          <w:tab w:val="left" w:pos="567"/>
        </w:tabs>
        <w:spacing w:line="276" w:lineRule="auto"/>
        <w:ind w:left="0" w:firstLine="284"/>
        <w:rPr>
          <w:caps w:val="0"/>
          <w:color w:val="auto"/>
          <w:sz w:val="24"/>
          <w:szCs w:val="24"/>
        </w:rPr>
      </w:pPr>
      <w:r w:rsidRPr="00E816EF">
        <w:rPr>
          <w:caps w:val="0"/>
          <w:color w:val="auto"/>
          <w:sz w:val="24"/>
          <w:szCs w:val="24"/>
        </w:rPr>
        <w:t>анкетирование педагогов, родителей,</w:t>
      </w:r>
    </w:p>
    <w:p w:rsidR="008C2A02" w:rsidRPr="00E816EF" w:rsidRDefault="008C2A02" w:rsidP="00FB547C">
      <w:pPr>
        <w:pStyle w:val="aff5"/>
        <w:numPr>
          <w:ilvl w:val="0"/>
          <w:numId w:val="91"/>
        </w:numPr>
        <w:tabs>
          <w:tab w:val="left" w:pos="567"/>
        </w:tabs>
        <w:spacing w:line="276" w:lineRule="auto"/>
        <w:ind w:left="0" w:firstLine="284"/>
        <w:rPr>
          <w:caps w:val="0"/>
          <w:color w:val="auto"/>
          <w:sz w:val="24"/>
          <w:szCs w:val="24"/>
        </w:rPr>
      </w:pPr>
      <w:r w:rsidRPr="00E816EF">
        <w:rPr>
          <w:caps w:val="0"/>
          <w:color w:val="auto"/>
          <w:sz w:val="24"/>
          <w:szCs w:val="24"/>
        </w:rPr>
        <w:t>разработка методических материалов и рекомендаций учителю, родителям.</w:t>
      </w:r>
    </w:p>
    <w:p w:rsidR="008C2A02" w:rsidRPr="00E816EF" w:rsidRDefault="008C2A02" w:rsidP="00E816EF">
      <w:pPr>
        <w:pStyle w:val="aff5"/>
        <w:spacing w:line="276" w:lineRule="auto"/>
        <w:ind w:firstLine="720"/>
        <w:rPr>
          <w:caps w:val="0"/>
          <w:color w:val="auto"/>
          <w:sz w:val="24"/>
          <w:szCs w:val="24"/>
        </w:rPr>
      </w:pPr>
      <w:r w:rsidRPr="00E816EF">
        <w:rPr>
          <w:caps w:val="0"/>
          <w:color w:val="auto"/>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Pr="00E816EF" w:rsidRDefault="008C2A02" w:rsidP="00E816EF">
      <w:pPr>
        <w:pStyle w:val="aff5"/>
        <w:spacing w:line="276" w:lineRule="auto"/>
        <w:ind w:firstLine="720"/>
        <w:rPr>
          <w:rStyle w:val="12"/>
          <w:i w:val="0"/>
          <w:iCs/>
          <w:color w:val="auto"/>
          <w:sz w:val="24"/>
          <w:szCs w:val="24"/>
        </w:rPr>
      </w:pPr>
      <w:r w:rsidRPr="00E816EF">
        <w:rPr>
          <w:caps w:val="0"/>
          <w:color w:val="auto"/>
          <w:sz w:val="24"/>
          <w:szCs w:val="24"/>
        </w:rPr>
        <w:t>4.</w:t>
      </w:r>
      <w:r w:rsidRPr="00E816EF">
        <w:rPr>
          <w:caps w:val="0"/>
          <w:color w:val="auto"/>
          <w:sz w:val="24"/>
          <w:szCs w:val="24"/>
          <w:lang w:val="en-US"/>
        </w:rPr>
        <w:t> </w:t>
      </w:r>
      <w:r w:rsidRPr="00E816EF">
        <w:rPr>
          <w:rStyle w:val="12"/>
          <w:iCs/>
          <w:color w:val="auto"/>
          <w:sz w:val="24"/>
          <w:szCs w:val="24"/>
        </w:rPr>
        <w:t>Информационно-просветительская работа</w:t>
      </w:r>
      <w:r w:rsidRPr="00E816EF">
        <w:rPr>
          <w:caps w:val="0"/>
          <w:color w:val="auto"/>
          <w:sz w:val="24"/>
          <w:szCs w:val="24"/>
        </w:rPr>
        <w:t xml:space="preserve"> предполагает осу</w:t>
      </w:r>
      <w:r w:rsidRPr="00E816EF">
        <w:rPr>
          <w:caps w:val="0"/>
          <w:color w:val="auto"/>
          <w:sz w:val="24"/>
          <w:szCs w:val="24"/>
        </w:rPr>
        <w:softHyphen/>
        <w:t>щес</w:t>
      </w:r>
      <w:r w:rsidRPr="00E816EF">
        <w:rPr>
          <w:caps w:val="0"/>
          <w:color w:val="auto"/>
          <w:sz w:val="24"/>
          <w:szCs w:val="24"/>
        </w:rPr>
        <w:softHyphen/>
        <w:t>т</w:t>
      </w:r>
      <w:r w:rsidRPr="00E816EF">
        <w:rPr>
          <w:caps w:val="0"/>
          <w:color w:val="auto"/>
          <w:sz w:val="24"/>
          <w:szCs w:val="24"/>
        </w:rPr>
        <w:softHyphen/>
        <w:t>в</w:t>
      </w:r>
      <w:r w:rsidRPr="00E816EF">
        <w:rPr>
          <w:caps w:val="0"/>
          <w:color w:val="auto"/>
          <w:sz w:val="24"/>
          <w:szCs w:val="24"/>
        </w:rPr>
        <w:softHyphen/>
        <w:t>ле</w:t>
      </w:r>
      <w:r w:rsidRPr="00E816EF">
        <w:rPr>
          <w:caps w:val="0"/>
          <w:color w:val="auto"/>
          <w:sz w:val="24"/>
          <w:szCs w:val="24"/>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w:t>
      </w:r>
      <w:r w:rsidR="009A24DC">
        <w:rPr>
          <w:caps w:val="0"/>
          <w:color w:val="auto"/>
          <w:sz w:val="24"/>
          <w:szCs w:val="24"/>
        </w:rPr>
        <w:t>с нарушением интеллекта</w:t>
      </w:r>
      <w:r w:rsidRPr="00E816EF">
        <w:rPr>
          <w:caps w:val="0"/>
          <w:color w:val="auto"/>
          <w:sz w:val="24"/>
          <w:szCs w:val="24"/>
        </w:rPr>
        <w:t>, взаимодействия с педагогами и сверстниками, их родителями (законными представителями),  и др.</w:t>
      </w:r>
    </w:p>
    <w:p w:rsidR="008C2A02" w:rsidRPr="00E816EF" w:rsidRDefault="008C2A02" w:rsidP="00E816EF">
      <w:pPr>
        <w:pStyle w:val="aff5"/>
        <w:spacing w:line="276" w:lineRule="auto"/>
        <w:ind w:firstLine="720"/>
        <w:rPr>
          <w:rFonts w:eastAsia="Times New Roman"/>
          <w:caps w:val="0"/>
          <w:color w:val="auto"/>
          <w:sz w:val="24"/>
          <w:szCs w:val="24"/>
        </w:rPr>
      </w:pPr>
      <w:r w:rsidRPr="00E816EF">
        <w:rPr>
          <w:rStyle w:val="12"/>
          <w:i w:val="0"/>
          <w:iCs/>
          <w:color w:val="auto"/>
          <w:sz w:val="24"/>
          <w:szCs w:val="24"/>
        </w:rPr>
        <w:t xml:space="preserve">Информационно-просветительскаяработа включает: </w:t>
      </w:r>
    </w:p>
    <w:p w:rsidR="008C2A02" w:rsidRPr="00E816EF" w:rsidRDefault="008C2A02" w:rsidP="002F6122">
      <w:pPr>
        <w:pStyle w:val="aff5"/>
        <w:spacing w:line="276" w:lineRule="auto"/>
        <w:ind w:firstLine="284"/>
        <w:rPr>
          <w:rFonts w:eastAsia="Times New Roman"/>
          <w:caps w:val="0"/>
          <w:color w:val="auto"/>
          <w:sz w:val="24"/>
          <w:szCs w:val="24"/>
        </w:rPr>
      </w:pPr>
      <w:r w:rsidRPr="00E816EF">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Pr="00E816EF" w:rsidRDefault="008C2A02" w:rsidP="002F6122">
      <w:pPr>
        <w:pStyle w:val="aff5"/>
        <w:spacing w:line="276" w:lineRule="auto"/>
        <w:ind w:firstLine="284"/>
        <w:rPr>
          <w:rFonts w:eastAsia="Times New Roman"/>
          <w:caps w:val="0"/>
          <w:color w:val="auto"/>
          <w:sz w:val="24"/>
          <w:szCs w:val="24"/>
        </w:rPr>
      </w:pPr>
      <w:r w:rsidRPr="00E816EF">
        <w:rPr>
          <w:caps w:val="0"/>
          <w:color w:val="auto"/>
          <w:sz w:val="24"/>
          <w:szCs w:val="24"/>
        </w:rPr>
        <w:t>― оформление информационных стендов, печатных и других материалов,</w:t>
      </w:r>
    </w:p>
    <w:p w:rsidR="008C2A02" w:rsidRPr="00E816EF" w:rsidRDefault="008C2A02" w:rsidP="002F6122">
      <w:pPr>
        <w:pStyle w:val="aff5"/>
        <w:spacing w:line="276" w:lineRule="auto"/>
        <w:ind w:firstLine="284"/>
        <w:rPr>
          <w:rFonts w:eastAsia="Times New Roman"/>
          <w:caps w:val="0"/>
          <w:color w:val="auto"/>
          <w:sz w:val="24"/>
          <w:szCs w:val="24"/>
        </w:rPr>
      </w:pPr>
      <w:r w:rsidRPr="00E816EF">
        <w:rPr>
          <w:caps w:val="0"/>
          <w:color w:val="auto"/>
          <w:sz w:val="24"/>
          <w:szCs w:val="24"/>
        </w:rPr>
        <w:t>― психологическое просвещение педагогов с целью повышения их психологической компетентности,</w:t>
      </w:r>
    </w:p>
    <w:p w:rsidR="008C2A02" w:rsidRPr="00E816EF" w:rsidRDefault="008C2A02" w:rsidP="002F6122">
      <w:pPr>
        <w:pStyle w:val="aff5"/>
        <w:spacing w:line="276" w:lineRule="auto"/>
        <w:ind w:firstLine="284"/>
        <w:rPr>
          <w:color w:val="auto"/>
          <w:sz w:val="24"/>
          <w:szCs w:val="24"/>
        </w:rPr>
      </w:pPr>
      <w:r w:rsidRPr="00E816EF">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8C2A02" w:rsidRPr="00E816EF" w:rsidRDefault="008C2A02" w:rsidP="00E816EF">
      <w:pPr>
        <w:pStyle w:val="Default"/>
        <w:spacing w:line="276" w:lineRule="auto"/>
        <w:ind w:firstLine="720"/>
        <w:jc w:val="both"/>
        <w:rPr>
          <w:color w:val="auto"/>
        </w:rPr>
      </w:pPr>
      <w:r w:rsidRPr="00E816EF">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Pr="00E816EF" w:rsidRDefault="008C2A02" w:rsidP="00E816EF">
      <w:pPr>
        <w:pStyle w:val="Default"/>
        <w:spacing w:line="276" w:lineRule="auto"/>
        <w:ind w:firstLine="720"/>
        <w:jc w:val="both"/>
        <w:rPr>
          <w:caps/>
          <w:color w:val="auto"/>
        </w:rPr>
      </w:pPr>
      <w:r w:rsidRPr="00E816EF">
        <w:rPr>
          <w:color w:val="auto"/>
        </w:rPr>
        <w:t>Социально-педагогическое сопровождение включает:</w:t>
      </w:r>
    </w:p>
    <w:p w:rsidR="008C2A02" w:rsidRPr="00E816EF" w:rsidRDefault="008C2A02" w:rsidP="002F6122">
      <w:pPr>
        <w:pStyle w:val="Default"/>
        <w:spacing w:line="276" w:lineRule="auto"/>
        <w:ind w:firstLine="284"/>
        <w:jc w:val="both"/>
        <w:rPr>
          <w:caps/>
          <w:color w:val="auto"/>
        </w:rPr>
      </w:pPr>
      <w:r w:rsidRPr="00E816EF">
        <w:rPr>
          <w:caps/>
          <w:color w:val="auto"/>
        </w:rPr>
        <w:t>― </w:t>
      </w:r>
      <w:r w:rsidRPr="00E816EF">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Pr="00E816EF" w:rsidRDefault="008C2A02" w:rsidP="002F6122">
      <w:pPr>
        <w:pStyle w:val="Default"/>
        <w:spacing w:line="276" w:lineRule="auto"/>
        <w:ind w:firstLine="284"/>
        <w:jc w:val="both"/>
        <w:rPr>
          <w:color w:val="auto"/>
        </w:rPr>
      </w:pPr>
      <w:r w:rsidRPr="00E816EF">
        <w:rPr>
          <w:caps/>
          <w:color w:val="auto"/>
        </w:rPr>
        <w:t>― </w:t>
      </w:r>
      <w:r w:rsidRPr="00E816EF">
        <w:rPr>
          <w:color w:val="auto"/>
        </w:rPr>
        <w:t>взаимодействие с социальными партнерами и общественными организациями в интересах учащегося и его семьи.</w:t>
      </w:r>
    </w:p>
    <w:p w:rsidR="008C2A02" w:rsidRPr="00E816EF" w:rsidRDefault="008C2A02" w:rsidP="00E816EF">
      <w:pPr>
        <w:pStyle w:val="aff5"/>
        <w:spacing w:line="276" w:lineRule="auto"/>
        <w:ind w:firstLine="720"/>
        <w:rPr>
          <w:rFonts w:eastAsia="Times New Roman"/>
          <w:caps w:val="0"/>
          <w:color w:val="auto"/>
          <w:sz w:val="24"/>
          <w:szCs w:val="24"/>
        </w:rPr>
      </w:pPr>
      <w:r w:rsidRPr="00E816EF">
        <w:rPr>
          <w:caps w:val="0"/>
          <w:color w:val="auto"/>
          <w:sz w:val="24"/>
          <w:szCs w:val="24"/>
        </w:rPr>
        <w:t xml:space="preserve">В процессе </w:t>
      </w:r>
      <w:r w:rsidRPr="00E816EF">
        <w:rPr>
          <w:rStyle w:val="12"/>
          <w:i w:val="0"/>
          <w:iCs/>
          <w:color w:val="auto"/>
          <w:sz w:val="24"/>
          <w:szCs w:val="24"/>
        </w:rPr>
        <w:t>информационно-просветительской и</w:t>
      </w:r>
      <w:r w:rsidRPr="00E816EF">
        <w:rPr>
          <w:caps w:val="0"/>
          <w:color w:val="auto"/>
          <w:sz w:val="24"/>
          <w:szCs w:val="24"/>
        </w:rPr>
        <w:t>социально-педагогическойработы используются следующие формы и методы работы:</w:t>
      </w:r>
    </w:p>
    <w:p w:rsidR="008C2A02" w:rsidRPr="00E816EF" w:rsidRDefault="008C2A02" w:rsidP="002F6122">
      <w:pPr>
        <w:pStyle w:val="aff5"/>
        <w:spacing w:line="276" w:lineRule="auto"/>
        <w:ind w:firstLine="284"/>
        <w:rPr>
          <w:rFonts w:eastAsia="Times New Roman"/>
          <w:caps w:val="0"/>
          <w:color w:val="auto"/>
          <w:sz w:val="24"/>
          <w:szCs w:val="24"/>
        </w:rPr>
      </w:pPr>
      <w:r w:rsidRPr="00E816EF">
        <w:rPr>
          <w:caps w:val="0"/>
          <w:color w:val="auto"/>
          <w:sz w:val="24"/>
          <w:szCs w:val="24"/>
        </w:rPr>
        <w:t xml:space="preserve">― индивидуальные и групповые беседы, семинары, тренинги, </w:t>
      </w:r>
    </w:p>
    <w:p w:rsidR="008C2A02" w:rsidRPr="00E816EF" w:rsidRDefault="008C2A02" w:rsidP="002F6122">
      <w:pPr>
        <w:pStyle w:val="aff5"/>
        <w:spacing w:line="276" w:lineRule="auto"/>
        <w:ind w:firstLine="284"/>
        <w:rPr>
          <w:rFonts w:eastAsia="Times New Roman"/>
          <w:caps w:val="0"/>
          <w:color w:val="auto"/>
          <w:sz w:val="24"/>
          <w:szCs w:val="24"/>
        </w:rPr>
      </w:pPr>
      <w:r w:rsidRPr="00E816EF">
        <w:rPr>
          <w:caps w:val="0"/>
          <w:color w:val="auto"/>
          <w:sz w:val="24"/>
          <w:szCs w:val="24"/>
        </w:rPr>
        <w:t>― лекции для родителей,</w:t>
      </w:r>
    </w:p>
    <w:p w:rsidR="008C2A02" w:rsidRPr="00E816EF" w:rsidRDefault="008C2A02" w:rsidP="002F6122">
      <w:pPr>
        <w:pStyle w:val="aff5"/>
        <w:spacing w:line="276" w:lineRule="auto"/>
        <w:ind w:firstLine="284"/>
        <w:rPr>
          <w:rFonts w:eastAsia="Times New Roman"/>
          <w:caps w:val="0"/>
          <w:color w:val="auto"/>
          <w:sz w:val="24"/>
          <w:szCs w:val="24"/>
        </w:rPr>
      </w:pPr>
      <w:r w:rsidRPr="00E816EF">
        <w:rPr>
          <w:caps w:val="0"/>
          <w:color w:val="auto"/>
          <w:sz w:val="24"/>
          <w:szCs w:val="24"/>
        </w:rPr>
        <w:t>― анкетирование педагогов, родителей,</w:t>
      </w:r>
    </w:p>
    <w:p w:rsidR="008C2A02" w:rsidRPr="00E816EF" w:rsidRDefault="008C2A02" w:rsidP="002F6122">
      <w:pPr>
        <w:pStyle w:val="aff5"/>
        <w:spacing w:line="276" w:lineRule="auto"/>
        <w:ind w:firstLine="284"/>
        <w:rPr>
          <w:b/>
          <w:bCs/>
          <w:i/>
          <w:color w:val="auto"/>
          <w:sz w:val="24"/>
          <w:szCs w:val="24"/>
        </w:rPr>
      </w:pPr>
      <w:r w:rsidRPr="00E816EF">
        <w:rPr>
          <w:caps w:val="0"/>
          <w:color w:val="auto"/>
          <w:sz w:val="24"/>
          <w:szCs w:val="24"/>
        </w:rPr>
        <w:t>― разработка методических материалов и рекомендаций учителю, родителям.</w:t>
      </w:r>
    </w:p>
    <w:p w:rsidR="008C2A02" w:rsidRPr="00E816EF" w:rsidRDefault="008C2A02" w:rsidP="002F6122">
      <w:pPr>
        <w:tabs>
          <w:tab w:val="left" w:pos="-180"/>
          <w:tab w:val="left" w:pos="0"/>
        </w:tabs>
        <w:spacing w:after="0"/>
        <w:ind w:firstLine="720"/>
        <w:rPr>
          <w:rFonts w:ascii="Times New Roman" w:hAnsi="Times New Roman" w:cs="Times New Roman"/>
          <w:i/>
          <w:iCs/>
          <w:sz w:val="24"/>
          <w:szCs w:val="24"/>
        </w:rPr>
      </w:pPr>
      <w:r w:rsidRPr="00E816EF">
        <w:rPr>
          <w:rFonts w:ascii="Times New Roman" w:hAnsi="Times New Roman" w:cs="Times New Roman"/>
          <w:b/>
          <w:bCs/>
          <w:i/>
          <w:sz w:val="24"/>
          <w:szCs w:val="24"/>
        </w:rPr>
        <w:lastRenderedPageBreak/>
        <w:t>Механизмы реализации программы</w:t>
      </w:r>
      <w:r w:rsidRPr="00E816EF">
        <w:rPr>
          <w:rFonts w:ascii="Times New Roman" w:hAnsi="Times New Roman" w:cs="Times New Roman"/>
          <w:b/>
          <w:i/>
          <w:sz w:val="24"/>
          <w:szCs w:val="24"/>
        </w:rPr>
        <w:t>коррекционной работы</w:t>
      </w:r>
    </w:p>
    <w:p w:rsidR="008C2A02" w:rsidRPr="00E816EF" w:rsidRDefault="008C2A02" w:rsidP="00E816EF">
      <w:pPr>
        <w:pStyle w:val="Default"/>
        <w:spacing w:line="276" w:lineRule="auto"/>
        <w:ind w:firstLine="720"/>
        <w:jc w:val="both"/>
        <w:rPr>
          <w:color w:val="auto"/>
        </w:rPr>
      </w:pPr>
      <w:r w:rsidRPr="00E816EF">
        <w:rPr>
          <w:i/>
          <w:iCs/>
          <w:color w:val="auto"/>
        </w:rPr>
        <w:t xml:space="preserve">Взаимодействие специалистов общеобразовательной организации </w:t>
      </w:r>
      <w:r w:rsidRPr="00E816EF">
        <w:rPr>
          <w:iCs/>
          <w:color w:val="auto"/>
        </w:rPr>
        <w:t>в про</w:t>
      </w:r>
      <w:r w:rsidRPr="00E816EF">
        <w:rPr>
          <w:iCs/>
          <w:color w:val="auto"/>
        </w:rPr>
        <w:softHyphen/>
        <w:t>це</w:t>
      </w:r>
      <w:r w:rsidRPr="00E816EF">
        <w:rPr>
          <w:iCs/>
          <w:color w:val="auto"/>
        </w:rPr>
        <w:softHyphen/>
        <w:t>с</w:t>
      </w:r>
      <w:r w:rsidRPr="00E816EF">
        <w:rPr>
          <w:iCs/>
          <w:color w:val="auto"/>
        </w:rPr>
        <w:softHyphen/>
        <w:t>сереализации адаптированной основной общеобразовательной программы</w:t>
      </w:r>
      <w:r w:rsidRPr="00E816EF">
        <w:rPr>
          <w:i/>
          <w:iCs/>
          <w:color w:val="auto"/>
        </w:rPr>
        <w:t xml:space="preserve">  – </w:t>
      </w:r>
      <w:r w:rsidRPr="00E816EF">
        <w:rPr>
          <w:color w:val="auto"/>
        </w:rPr>
        <w:t xml:space="preserve">один из основных механизмов реализации программы коррекционной работы. </w:t>
      </w:r>
    </w:p>
    <w:p w:rsidR="008C2A02" w:rsidRPr="00E816EF" w:rsidRDefault="008C2A02" w:rsidP="00E816EF">
      <w:pPr>
        <w:pStyle w:val="Default"/>
        <w:spacing w:line="276" w:lineRule="auto"/>
        <w:ind w:firstLine="720"/>
        <w:jc w:val="both"/>
        <w:rPr>
          <w:caps/>
          <w:color w:val="auto"/>
        </w:rPr>
      </w:pPr>
      <w:r w:rsidRPr="00E816EF">
        <w:rPr>
          <w:color w:val="auto"/>
        </w:rPr>
        <w:t xml:space="preserve">Взаимодействие </w:t>
      </w:r>
      <w:r w:rsidRPr="00E816EF">
        <w:rPr>
          <w:iCs/>
          <w:color w:val="auto"/>
        </w:rPr>
        <w:t xml:space="preserve">специалистов </w:t>
      </w:r>
      <w:r w:rsidRPr="00E816EF">
        <w:rPr>
          <w:color w:val="auto"/>
        </w:rPr>
        <w:t xml:space="preserve">требует: </w:t>
      </w:r>
    </w:p>
    <w:p w:rsidR="008C2A02" w:rsidRPr="00E816EF" w:rsidRDefault="008C2A02" w:rsidP="002F6122">
      <w:pPr>
        <w:pStyle w:val="Default"/>
        <w:spacing w:line="276" w:lineRule="auto"/>
        <w:ind w:firstLine="284"/>
        <w:jc w:val="both"/>
        <w:rPr>
          <w:caps/>
          <w:color w:val="auto"/>
        </w:rPr>
      </w:pPr>
      <w:r w:rsidRPr="00E816EF">
        <w:rPr>
          <w:caps/>
          <w:color w:val="auto"/>
        </w:rPr>
        <w:t>― </w:t>
      </w:r>
      <w:r w:rsidRPr="00E816EF">
        <w:rPr>
          <w:color w:val="auto"/>
        </w:rPr>
        <w:t xml:space="preserve">создания программы взаимодействия всех специалистов в рамках реализации коррекционной работы, </w:t>
      </w:r>
    </w:p>
    <w:p w:rsidR="008C2A02" w:rsidRPr="00E816EF" w:rsidRDefault="008C2A02" w:rsidP="002F6122">
      <w:pPr>
        <w:pStyle w:val="Default"/>
        <w:spacing w:line="276" w:lineRule="auto"/>
        <w:ind w:firstLine="284"/>
        <w:jc w:val="both"/>
        <w:rPr>
          <w:caps/>
          <w:color w:val="auto"/>
        </w:rPr>
      </w:pPr>
      <w:r w:rsidRPr="00E816EF">
        <w:rPr>
          <w:caps/>
          <w:color w:val="auto"/>
        </w:rPr>
        <w:t>― </w:t>
      </w:r>
      <w:r w:rsidRPr="00E816EF">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Pr="00E816EF" w:rsidRDefault="008C2A02" w:rsidP="002F6122">
      <w:pPr>
        <w:pStyle w:val="Default"/>
        <w:spacing w:line="276" w:lineRule="auto"/>
        <w:ind w:firstLine="284"/>
        <w:jc w:val="both"/>
        <w:rPr>
          <w:i/>
          <w:iCs/>
          <w:color w:val="auto"/>
        </w:rPr>
      </w:pPr>
      <w:r w:rsidRPr="00E816EF">
        <w:rPr>
          <w:caps/>
          <w:color w:val="auto"/>
        </w:rPr>
        <w:t>― </w:t>
      </w:r>
      <w:r w:rsidRPr="00E816EF">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Pr="00E816EF" w:rsidRDefault="008C2A02" w:rsidP="00E816EF">
      <w:pPr>
        <w:pStyle w:val="Default"/>
        <w:spacing w:line="276" w:lineRule="auto"/>
        <w:ind w:firstLine="720"/>
        <w:jc w:val="both"/>
        <w:rPr>
          <w:i/>
          <w:iCs/>
          <w:color w:val="auto"/>
        </w:rPr>
      </w:pPr>
      <w:r w:rsidRPr="00E816EF">
        <w:rPr>
          <w:i/>
          <w:iCs/>
          <w:color w:val="auto"/>
        </w:rPr>
        <w:t xml:space="preserve">Взаимодействие специалистов общеобразовательной организации </w:t>
      </w:r>
      <w:r w:rsidRPr="00E816EF">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w:t>
      </w:r>
      <w:r w:rsidR="009A24DC">
        <w:rPr>
          <w:iCs/>
          <w:color w:val="auto"/>
        </w:rPr>
        <w:t>с нарушением интеллекта</w:t>
      </w:r>
      <w:r w:rsidRPr="00E816EF">
        <w:rPr>
          <w:iCs/>
          <w:color w:val="auto"/>
        </w:rPr>
        <w:t xml:space="preserve">. </w:t>
      </w:r>
    </w:p>
    <w:p w:rsidR="008C2A02" w:rsidRPr="00E816EF" w:rsidRDefault="008C2A02" w:rsidP="00E816EF">
      <w:pPr>
        <w:pStyle w:val="Default"/>
        <w:spacing w:line="276" w:lineRule="auto"/>
        <w:ind w:firstLine="720"/>
        <w:jc w:val="both"/>
        <w:rPr>
          <w:color w:val="auto"/>
        </w:rPr>
      </w:pPr>
      <w:r w:rsidRPr="00E816EF">
        <w:rPr>
          <w:i/>
          <w:iCs/>
          <w:color w:val="auto"/>
        </w:rPr>
        <w:t xml:space="preserve">Социальное </w:t>
      </w:r>
      <w:r w:rsidRPr="00E816EF">
        <w:rPr>
          <w:i/>
          <w:color w:val="auto"/>
        </w:rPr>
        <w:t>партнерство</w:t>
      </w:r>
      <w:r w:rsidRPr="00E816EF">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Pr="00E816EF" w:rsidRDefault="008C2A02" w:rsidP="00E816EF">
      <w:pPr>
        <w:pStyle w:val="Default"/>
        <w:spacing w:line="276" w:lineRule="auto"/>
        <w:ind w:firstLine="720"/>
        <w:jc w:val="both"/>
        <w:rPr>
          <w:caps/>
          <w:color w:val="auto"/>
        </w:rPr>
      </w:pPr>
      <w:r w:rsidRPr="00E816EF">
        <w:rPr>
          <w:color w:val="auto"/>
        </w:rPr>
        <w:t xml:space="preserve">Социальное партнерство включает сотрудничество (на основе заключенных договоров): </w:t>
      </w:r>
    </w:p>
    <w:p w:rsidR="008C2A02" w:rsidRPr="00E816EF" w:rsidRDefault="008C2A02" w:rsidP="002F6122">
      <w:pPr>
        <w:pStyle w:val="Default"/>
        <w:spacing w:line="276" w:lineRule="auto"/>
        <w:ind w:firstLine="284"/>
        <w:jc w:val="both"/>
        <w:rPr>
          <w:caps/>
          <w:color w:val="auto"/>
        </w:rPr>
      </w:pPr>
      <w:r w:rsidRPr="00E816EF">
        <w:rPr>
          <w:caps/>
          <w:color w:val="auto"/>
        </w:rPr>
        <w:t>― </w:t>
      </w:r>
      <w:r w:rsidRPr="00E816EF">
        <w:rPr>
          <w:color w:val="auto"/>
        </w:rPr>
        <w:t>с организациями дополнительного образования культуры, физической культуры и спорта в решении вопросов развития, социализации, здо</w:t>
      </w:r>
      <w:r w:rsidRPr="00E816EF">
        <w:rPr>
          <w:color w:val="auto"/>
        </w:rPr>
        <w:softHyphen/>
        <w:t>ро</w:t>
      </w:r>
      <w:r w:rsidRPr="00E816EF">
        <w:rPr>
          <w:color w:val="auto"/>
        </w:rPr>
        <w:softHyphen/>
        <w:t>вье</w:t>
      </w:r>
      <w:r w:rsidRPr="00E816EF">
        <w:rPr>
          <w:color w:val="auto"/>
        </w:rPr>
        <w:softHyphen/>
        <w:t xml:space="preserve">сбережения, социальной адаптации и интеграции в общество обучающихся </w:t>
      </w:r>
      <w:r w:rsidR="009A24DC">
        <w:rPr>
          <w:color w:val="auto"/>
        </w:rPr>
        <w:t>с нарушением интеллекта</w:t>
      </w:r>
      <w:r w:rsidRPr="00E816EF">
        <w:rPr>
          <w:color w:val="auto"/>
        </w:rPr>
        <w:t>,</w:t>
      </w:r>
    </w:p>
    <w:p w:rsidR="008C2A02" w:rsidRPr="00E816EF" w:rsidRDefault="008C2A02" w:rsidP="002F6122">
      <w:pPr>
        <w:pStyle w:val="Default"/>
        <w:spacing w:line="276" w:lineRule="auto"/>
        <w:ind w:firstLine="284"/>
        <w:jc w:val="both"/>
        <w:rPr>
          <w:caps/>
          <w:color w:val="auto"/>
        </w:rPr>
      </w:pPr>
      <w:r w:rsidRPr="00E816EF">
        <w:rPr>
          <w:caps/>
          <w:color w:val="auto"/>
        </w:rPr>
        <w:t>― </w:t>
      </w:r>
      <w:r w:rsidRPr="00E816EF">
        <w:rPr>
          <w:color w:val="auto"/>
        </w:rPr>
        <w:t xml:space="preserve">со средствами массовой информации в решении вопросов формирования отношения общества к лицам </w:t>
      </w:r>
      <w:r w:rsidR="009A24DC">
        <w:rPr>
          <w:color w:val="auto"/>
        </w:rPr>
        <w:t>с нарушением интеллекта</w:t>
      </w:r>
      <w:r w:rsidRPr="00E816EF">
        <w:rPr>
          <w:color w:val="auto"/>
        </w:rPr>
        <w:t>,</w:t>
      </w:r>
    </w:p>
    <w:p w:rsidR="008C2A02" w:rsidRPr="00E816EF" w:rsidRDefault="008C2A02" w:rsidP="002F6122">
      <w:pPr>
        <w:pStyle w:val="Default"/>
        <w:spacing w:line="276" w:lineRule="auto"/>
        <w:ind w:firstLine="284"/>
        <w:jc w:val="both"/>
        <w:rPr>
          <w:caps/>
          <w:color w:val="auto"/>
        </w:rPr>
      </w:pPr>
      <w:r w:rsidRPr="00E816EF">
        <w:rPr>
          <w:caps/>
          <w:color w:val="auto"/>
        </w:rPr>
        <w:t>― </w:t>
      </w:r>
      <w:r w:rsidRPr="00E816EF">
        <w:rPr>
          <w:color w:val="auto"/>
        </w:rPr>
        <w:t xml:space="preserve">с общественными объединениями инвалидов, организациями родителей детей </w:t>
      </w:r>
      <w:r w:rsidR="009A24DC">
        <w:rPr>
          <w:color w:val="auto"/>
        </w:rPr>
        <w:t>с нарушением интеллекта</w:t>
      </w:r>
      <w:r w:rsidRPr="00E816EF">
        <w:rPr>
          <w:color w:val="auto"/>
        </w:rPr>
        <w:t xml:space="preserve"> и другими негосударственными организациями в решении вопросов социальной адаптации и интеграции в общество обучающихся </w:t>
      </w:r>
      <w:r w:rsidR="009A24DC">
        <w:rPr>
          <w:color w:val="auto"/>
        </w:rPr>
        <w:t>с нарушением интеллекта</w:t>
      </w:r>
      <w:r w:rsidRPr="00E816EF">
        <w:rPr>
          <w:color w:val="auto"/>
        </w:rPr>
        <w:t>,</w:t>
      </w:r>
    </w:p>
    <w:p w:rsidR="008C2A02" w:rsidRPr="00E816EF" w:rsidRDefault="008C2A02" w:rsidP="002F6122">
      <w:pPr>
        <w:pStyle w:val="Default"/>
        <w:spacing w:line="276" w:lineRule="auto"/>
        <w:ind w:firstLine="284"/>
        <w:jc w:val="both"/>
      </w:pPr>
      <w:r w:rsidRPr="00E816EF">
        <w:rPr>
          <w:caps/>
          <w:color w:val="auto"/>
        </w:rPr>
        <w:t>― </w:t>
      </w:r>
      <w:r w:rsidRPr="00E816EF">
        <w:rPr>
          <w:color w:val="auto"/>
        </w:rPr>
        <w:t xml:space="preserve">с родителями учащихся </w:t>
      </w:r>
      <w:r w:rsidR="009A24DC">
        <w:rPr>
          <w:color w:val="auto"/>
        </w:rPr>
        <w:t>с нарушением интеллекта</w:t>
      </w:r>
      <w:r w:rsidRPr="00E816EF">
        <w:rPr>
          <w:color w:val="auto"/>
        </w:rPr>
        <w:t xml:space="preserve"> в решении вопросов их развития, социализации, здоровьесбережения, социальной адаптации и интеграции в общество. </w:t>
      </w:r>
    </w:p>
    <w:p w:rsidR="006E5931" w:rsidRPr="00E816EF" w:rsidRDefault="006E5931" w:rsidP="00E816EF">
      <w:pPr>
        <w:overflowPunct w:val="0"/>
        <w:spacing w:after="0"/>
        <w:ind w:firstLine="709"/>
        <w:jc w:val="center"/>
        <w:rPr>
          <w:rFonts w:ascii="Times New Roman" w:hAnsi="Times New Roman" w:cs="Times New Roman"/>
          <w:b/>
          <w:sz w:val="24"/>
          <w:szCs w:val="24"/>
        </w:rPr>
      </w:pPr>
    </w:p>
    <w:p w:rsidR="005B5BE4" w:rsidRPr="002F68BF" w:rsidRDefault="005B5BE4" w:rsidP="002F68BF">
      <w:pPr>
        <w:overflowPunct w:val="0"/>
        <w:spacing w:after="0"/>
        <w:ind w:firstLine="709"/>
        <w:rPr>
          <w:rFonts w:ascii="Times New Roman" w:hAnsi="Times New Roman" w:cs="Times New Roman"/>
          <w:sz w:val="24"/>
          <w:szCs w:val="24"/>
        </w:rPr>
      </w:pPr>
      <w:r w:rsidRPr="002F68BF">
        <w:rPr>
          <w:rFonts w:ascii="Times New Roman" w:hAnsi="Times New Roman" w:cs="Times New Roman"/>
          <w:b/>
          <w:sz w:val="24"/>
          <w:szCs w:val="24"/>
        </w:rPr>
        <w:t>2.2.6. </w:t>
      </w:r>
      <w:r w:rsidRPr="002F68BF">
        <w:rPr>
          <w:rFonts w:ascii="Times New Roman" w:hAnsi="Times New Roman" w:cs="Times New Roman"/>
          <w:b/>
          <w:bCs/>
          <w:i/>
          <w:sz w:val="24"/>
          <w:szCs w:val="24"/>
        </w:rPr>
        <w:t>Программа внеурочной деятельности</w:t>
      </w:r>
    </w:p>
    <w:p w:rsidR="005B5BE4" w:rsidRPr="002F68BF" w:rsidRDefault="002F68BF" w:rsidP="002F68BF">
      <w:pPr>
        <w:tabs>
          <w:tab w:val="left" w:pos="6379"/>
        </w:tabs>
        <w:overflowPunct w:val="0"/>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005B5BE4" w:rsidRPr="002F68BF">
        <w:rPr>
          <w:rFonts w:ascii="Times New Roman" w:hAnsi="Times New Roman" w:cs="Times New Roman"/>
          <w:sz w:val="24"/>
          <w:szCs w:val="24"/>
        </w:rPr>
        <w:t xml:space="preserve">рограмма внеурочной деятельности обучающихся </w:t>
      </w:r>
      <w:r w:rsidR="009A24DC">
        <w:rPr>
          <w:rFonts w:ascii="Times New Roman" w:hAnsi="Times New Roman" w:cs="Times New Roman"/>
          <w:sz w:val="24"/>
          <w:szCs w:val="24"/>
        </w:rPr>
        <w:t>с нарушением интеллекта</w:t>
      </w:r>
      <w:r w:rsidR="005B5BE4" w:rsidRPr="002F68BF">
        <w:rPr>
          <w:rFonts w:ascii="Times New Roman" w:hAnsi="Times New Roman" w:cs="Times New Roman"/>
          <w:color w:val="auto"/>
          <w:sz w:val="24"/>
          <w:szCs w:val="24"/>
        </w:rPr>
        <w:t xml:space="preserve"> </w:t>
      </w:r>
      <w:r w:rsidR="005B5BE4" w:rsidRPr="002F68BF">
        <w:rPr>
          <w:rFonts w:ascii="Times New Roman" w:hAnsi="Times New Roman" w:cs="Times New Roman"/>
          <w:sz w:val="24"/>
          <w:szCs w:val="24"/>
        </w:rPr>
        <w:t>яв</w:t>
      </w:r>
      <w:r w:rsidR="005B5BE4" w:rsidRPr="002F68BF">
        <w:rPr>
          <w:rFonts w:ascii="Times New Roman" w:hAnsi="Times New Roman" w:cs="Times New Roman"/>
          <w:sz w:val="24"/>
          <w:szCs w:val="24"/>
        </w:rPr>
        <w:softHyphen/>
        <w:t>ля</w:t>
      </w:r>
      <w:r w:rsidR="005B5BE4" w:rsidRPr="002F68BF">
        <w:rPr>
          <w:rFonts w:ascii="Times New Roman" w:hAnsi="Times New Roman" w:cs="Times New Roman"/>
          <w:sz w:val="24"/>
          <w:szCs w:val="24"/>
        </w:rPr>
        <w:softHyphen/>
        <w:t>ется основой для разработки и реализации общеобразовательной ор</w:t>
      </w:r>
      <w:r w:rsidR="005B5BE4" w:rsidRPr="002F68BF">
        <w:rPr>
          <w:rFonts w:ascii="Times New Roman" w:hAnsi="Times New Roman" w:cs="Times New Roman"/>
          <w:sz w:val="24"/>
          <w:szCs w:val="24"/>
        </w:rPr>
        <w:softHyphen/>
        <w:t>га</w:t>
      </w:r>
      <w:r w:rsidR="005B5BE4" w:rsidRPr="002F68BF">
        <w:rPr>
          <w:rFonts w:ascii="Times New Roman" w:hAnsi="Times New Roman" w:cs="Times New Roman"/>
          <w:sz w:val="24"/>
          <w:szCs w:val="24"/>
        </w:rPr>
        <w:softHyphen/>
        <w:t>низацией собственной про</w:t>
      </w:r>
      <w:r w:rsidR="005B5BE4" w:rsidRPr="002F68BF">
        <w:rPr>
          <w:rFonts w:ascii="Times New Roman" w:hAnsi="Times New Roman" w:cs="Times New Roman"/>
          <w:sz w:val="24"/>
          <w:szCs w:val="24"/>
        </w:rPr>
        <w:softHyphen/>
        <w:t>граммы внеурочной де</w:t>
      </w:r>
      <w:r w:rsidR="005B5BE4" w:rsidRPr="002F68BF">
        <w:rPr>
          <w:rFonts w:ascii="Times New Roman" w:hAnsi="Times New Roman" w:cs="Times New Roman"/>
          <w:sz w:val="24"/>
          <w:szCs w:val="24"/>
        </w:rPr>
        <w:softHyphen/>
        <w:t>ятельности. Программа раз</w:t>
      </w:r>
      <w:r w:rsidR="005B5BE4" w:rsidRPr="002F68BF">
        <w:rPr>
          <w:rFonts w:ascii="Times New Roman" w:hAnsi="Times New Roman" w:cs="Times New Roman"/>
          <w:sz w:val="24"/>
          <w:szCs w:val="24"/>
        </w:rPr>
        <w:softHyphen/>
        <w:t>рабатывается с учётом, этнических, со</w:t>
      </w:r>
      <w:r w:rsidR="005B5BE4" w:rsidRPr="002F68BF">
        <w:rPr>
          <w:rFonts w:ascii="Times New Roman" w:hAnsi="Times New Roman" w:cs="Times New Roman"/>
          <w:sz w:val="24"/>
          <w:szCs w:val="24"/>
        </w:rPr>
        <w:softHyphen/>
        <w:t>циально-экономических и иных осо</w:t>
      </w:r>
      <w:r w:rsidR="005B5BE4" w:rsidRPr="002F68BF">
        <w:rPr>
          <w:rFonts w:ascii="Times New Roman" w:hAnsi="Times New Roman" w:cs="Times New Roman"/>
          <w:sz w:val="24"/>
          <w:szCs w:val="24"/>
        </w:rPr>
        <w:softHyphen/>
        <w:t>бенностей региона, запросов семей и других субъ</w:t>
      </w:r>
      <w:r w:rsidR="005B5BE4" w:rsidRPr="002F68BF">
        <w:rPr>
          <w:rFonts w:ascii="Times New Roman" w:hAnsi="Times New Roman" w:cs="Times New Roman"/>
          <w:sz w:val="24"/>
          <w:szCs w:val="24"/>
        </w:rPr>
        <w:softHyphen/>
        <w:t>ек</w:t>
      </w:r>
      <w:r w:rsidR="005B5BE4" w:rsidRPr="002F68BF">
        <w:rPr>
          <w:rFonts w:ascii="Times New Roman" w:hAnsi="Times New Roman" w:cs="Times New Roman"/>
          <w:sz w:val="24"/>
          <w:szCs w:val="24"/>
        </w:rPr>
        <w:softHyphen/>
        <w:t>тов образовательного про</w:t>
      </w:r>
      <w:r w:rsidR="005B5BE4" w:rsidRPr="002F68BF">
        <w:rPr>
          <w:rFonts w:ascii="Times New Roman" w:hAnsi="Times New Roman" w:cs="Times New Roman"/>
          <w:sz w:val="24"/>
          <w:szCs w:val="24"/>
        </w:rPr>
        <w:softHyphen/>
        <w:t>цесса</w:t>
      </w:r>
      <w:r w:rsidR="005B5BE4" w:rsidRPr="002F68BF">
        <w:rPr>
          <w:rFonts w:ascii="Times New Roman" w:hAnsi="Times New Roman" w:cs="Times New Roman"/>
          <w:color w:val="000000"/>
          <w:sz w:val="24"/>
          <w:szCs w:val="24"/>
        </w:rPr>
        <w:t xml:space="preserve"> основе системно-деятельностного и культурно-исторического по</w:t>
      </w:r>
      <w:r w:rsidR="005B5BE4" w:rsidRPr="002F68BF">
        <w:rPr>
          <w:rFonts w:ascii="Times New Roman" w:hAnsi="Times New Roman" w:cs="Times New Roman"/>
          <w:color w:val="000000"/>
          <w:sz w:val="24"/>
          <w:szCs w:val="24"/>
        </w:rPr>
        <w:softHyphen/>
        <w:t>д</w:t>
      </w:r>
      <w:r w:rsidR="005B5BE4" w:rsidRPr="002F68BF">
        <w:rPr>
          <w:rFonts w:ascii="Times New Roman" w:hAnsi="Times New Roman" w:cs="Times New Roman"/>
          <w:color w:val="000000"/>
          <w:sz w:val="24"/>
          <w:szCs w:val="24"/>
        </w:rPr>
        <w:softHyphen/>
        <w:t>ходов</w:t>
      </w:r>
      <w:r w:rsidR="005B5BE4" w:rsidRPr="002F68BF">
        <w:rPr>
          <w:rFonts w:ascii="Times New Roman" w:hAnsi="Times New Roman" w:cs="Times New Roman"/>
          <w:sz w:val="24"/>
          <w:szCs w:val="24"/>
        </w:rPr>
        <w:t>.</w:t>
      </w:r>
    </w:p>
    <w:p w:rsidR="005B5BE4" w:rsidRPr="002F68BF" w:rsidRDefault="005B5BE4" w:rsidP="002F68BF">
      <w:pPr>
        <w:spacing w:after="0"/>
        <w:ind w:firstLine="709"/>
        <w:jc w:val="both"/>
        <w:rPr>
          <w:rFonts w:ascii="Times New Roman" w:hAnsi="Times New Roman" w:cs="Times New Roman"/>
          <w:sz w:val="24"/>
          <w:szCs w:val="24"/>
        </w:rPr>
      </w:pPr>
      <w:r w:rsidRPr="002F68BF">
        <w:rPr>
          <w:rFonts w:ascii="Times New Roman" w:hAnsi="Times New Roman" w:cs="Times New Roman"/>
          <w:sz w:val="24"/>
          <w:szCs w:val="24"/>
        </w:rPr>
        <w:t>Под внеурочной деятельностью понимается образовательная деятельность, на</w:t>
      </w:r>
      <w:r w:rsidRPr="002F68BF">
        <w:rPr>
          <w:rFonts w:ascii="Times New Roman" w:hAnsi="Times New Roman" w:cs="Times New Roman"/>
          <w:sz w:val="24"/>
          <w:szCs w:val="24"/>
        </w:rPr>
        <w:softHyphen/>
        <w:t>пра</w:t>
      </w:r>
      <w:r w:rsidRPr="002F68BF">
        <w:rPr>
          <w:rFonts w:ascii="Times New Roman" w:hAnsi="Times New Roman" w:cs="Times New Roman"/>
          <w:sz w:val="24"/>
          <w:szCs w:val="24"/>
        </w:rPr>
        <w:softHyphen/>
        <w:t>в</w:t>
      </w:r>
      <w:r w:rsidRPr="002F68BF">
        <w:rPr>
          <w:rFonts w:ascii="Times New Roman" w:hAnsi="Times New Roman" w:cs="Times New Roman"/>
          <w:sz w:val="24"/>
          <w:szCs w:val="24"/>
        </w:rPr>
        <w:softHyphen/>
        <w:t>ле</w:t>
      </w:r>
      <w:r w:rsidRPr="002F68BF">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2F68BF">
        <w:rPr>
          <w:rFonts w:ascii="Times New Roman" w:hAnsi="Times New Roman" w:cs="Times New Roman"/>
          <w:sz w:val="24"/>
          <w:szCs w:val="24"/>
        </w:rPr>
        <w:softHyphen/>
        <w:t>ще</w:t>
      </w:r>
      <w:r w:rsidRPr="002F68BF">
        <w:rPr>
          <w:rFonts w:ascii="Times New Roman" w:hAnsi="Times New Roman" w:cs="Times New Roman"/>
          <w:sz w:val="24"/>
          <w:szCs w:val="24"/>
        </w:rPr>
        <w:softHyphen/>
        <w:t>ствляемая в формах, отличных от классно-урочной. Внеурочная деятельность объе</w:t>
      </w:r>
      <w:r w:rsidRPr="002F68BF">
        <w:rPr>
          <w:rFonts w:ascii="Times New Roman" w:hAnsi="Times New Roman" w:cs="Times New Roman"/>
          <w:sz w:val="24"/>
          <w:szCs w:val="24"/>
        </w:rPr>
        <w:softHyphen/>
        <w:t>ди</w:t>
      </w:r>
      <w:r w:rsidRPr="002F68BF">
        <w:rPr>
          <w:rFonts w:ascii="Times New Roman" w:hAnsi="Times New Roman" w:cs="Times New Roman"/>
          <w:sz w:val="24"/>
          <w:szCs w:val="24"/>
        </w:rPr>
        <w:softHyphen/>
        <w:t>ня</w:t>
      </w:r>
      <w:r w:rsidRPr="002F68BF">
        <w:rPr>
          <w:rFonts w:ascii="Times New Roman" w:hAnsi="Times New Roman" w:cs="Times New Roman"/>
          <w:sz w:val="24"/>
          <w:szCs w:val="24"/>
        </w:rPr>
        <w:softHyphen/>
        <w:t>ет все, кроме учебной,  виды деятельности обучающихся, в которых возможно и це</w:t>
      </w:r>
      <w:r w:rsidRPr="002F68BF">
        <w:rPr>
          <w:rFonts w:ascii="Times New Roman" w:hAnsi="Times New Roman" w:cs="Times New Roman"/>
          <w:sz w:val="24"/>
          <w:szCs w:val="24"/>
        </w:rPr>
        <w:softHyphen/>
        <w:t>ле</w:t>
      </w:r>
      <w:r w:rsidRPr="002F68BF">
        <w:rPr>
          <w:rFonts w:ascii="Times New Roman" w:hAnsi="Times New Roman" w:cs="Times New Roman"/>
          <w:sz w:val="24"/>
          <w:szCs w:val="24"/>
        </w:rPr>
        <w:softHyphen/>
        <w:t>со</w:t>
      </w:r>
      <w:r w:rsidRPr="002F68BF">
        <w:rPr>
          <w:rFonts w:ascii="Times New Roman" w:hAnsi="Times New Roman" w:cs="Times New Roman"/>
          <w:sz w:val="24"/>
          <w:szCs w:val="24"/>
        </w:rPr>
        <w:softHyphen/>
        <w:t>об</w:t>
      </w:r>
      <w:r w:rsidRPr="002F68BF">
        <w:rPr>
          <w:rFonts w:ascii="Times New Roman" w:hAnsi="Times New Roman" w:cs="Times New Roman"/>
          <w:sz w:val="24"/>
          <w:szCs w:val="24"/>
        </w:rPr>
        <w:softHyphen/>
        <w:t>ра</w:t>
      </w:r>
      <w:r w:rsidRPr="002F68BF">
        <w:rPr>
          <w:rFonts w:ascii="Times New Roman" w:hAnsi="Times New Roman" w:cs="Times New Roman"/>
          <w:sz w:val="24"/>
          <w:szCs w:val="24"/>
        </w:rPr>
        <w:softHyphen/>
        <w:t>зно решение задач их воспитания и социализации.</w:t>
      </w:r>
    </w:p>
    <w:p w:rsidR="005B5BE4" w:rsidRPr="002F68BF" w:rsidRDefault="005B5BE4" w:rsidP="002F68BF">
      <w:pPr>
        <w:spacing w:after="0"/>
        <w:ind w:firstLine="709"/>
        <w:jc w:val="both"/>
        <w:rPr>
          <w:rFonts w:ascii="Times New Roman" w:hAnsi="Times New Roman" w:cs="Times New Roman"/>
          <w:sz w:val="24"/>
          <w:szCs w:val="24"/>
        </w:rPr>
      </w:pPr>
      <w:r w:rsidRPr="002F68BF">
        <w:rPr>
          <w:rFonts w:ascii="Times New Roman" w:hAnsi="Times New Roman" w:cs="Times New Roman"/>
          <w:sz w:val="24"/>
          <w:szCs w:val="24"/>
        </w:rPr>
        <w:lastRenderedPageBreak/>
        <w:t>Сущность и основное назначение внеурочной деятельности заключается в обес</w:t>
      </w:r>
      <w:r w:rsidRPr="002F68BF">
        <w:rPr>
          <w:rFonts w:ascii="Times New Roman" w:hAnsi="Times New Roman" w:cs="Times New Roman"/>
          <w:sz w:val="24"/>
          <w:szCs w:val="24"/>
        </w:rPr>
        <w:softHyphen/>
        <w:t>пе</w:t>
      </w:r>
      <w:r w:rsidRPr="002F68BF">
        <w:rPr>
          <w:rFonts w:ascii="Times New Roman" w:hAnsi="Times New Roman" w:cs="Times New Roman"/>
          <w:sz w:val="24"/>
          <w:szCs w:val="24"/>
        </w:rPr>
        <w:softHyphen/>
        <w:t>че</w:t>
      </w:r>
      <w:r w:rsidRPr="002F68BF">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2F68BF">
        <w:rPr>
          <w:rFonts w:ascii="Times New Roman" w:hAnsi="Times New Roman" w:cs="Times New Roman"/>
          <w:sz w:val="24"/>
          <w:szCs w:val="24"/>
        </w:rPr>
        <w:softHyphen/>
        <w:t>ча</w:t>
      </w:r>
      <w:r w:rsidRPr="002F68BF">
        <w:rPr>
          <w:rFonts w:ascii="Times New Roman" w:hAnsi="Times New Roman" w:cs="Times New Roman"/>
          <w:sz w:val="24"/>
          <w:szCs w:val="24"/>
        </w:rPr>
        <w:softHyphen/>
        <w:t xml:space="preserve">ющихся </w:t>
      </w:r>
      <w:r w:rsidR="009A24DC">
        <w:rPr>
          <w:rFonts w:ascii="Times New Roman" w:hAnsi="Times New Roman" w:cs="Times New Roman"/>
          <w:sz w:val="24"/>
          <w:szCs w:val="24"/>
        </w:rPr>
        <w:t>с нарушением интеллекта</w:t>
      </w:r>
      <w:r w:rsidRPr="002F68BF">
        <w:rPr>
          <w:rFonts w:ascii="Times New Roman" w:hAnsi="Times New Roman" w:cs="Times New Roman"/>
          <w:sz w:val="24"/>
          <w:szCs w:val="24"/>
        </w:rPr>
        <w:t xml:space="preserve">, организации их свободного времени.  </w:t>
      </w:r>
    </w:p>
    <w:p w:rsidR="005B5BE4" w:rsidRPr="002F68BF" w:rsidRDefault="005B5BE4" w:rsidP="002F68BF">
      <w:pPr>
        <w:spacing w:after="0"/>
        <w:ind w:firstLine="709"/>
        <w:jc w:val="both"/>
        <w:rPr>
          <w:rFonts w:ascii="Times New Roman" w:hAnsi="Times New Roman" w:cs="Times New Roman"/>
          <w:b/>
          <w:i/>
          <w:color w:val="000000"/>
          <w:sz w:val="24"/>
          <w:szCs w:val="24"/>
        </w:rPr>
      </w:pPr>
      <w:r w:rsidRPr="002F68BF">
        <w:rPr>
          <w:rFonts w:ascii="Times New Roman" w:hAnsi="Times New Roman" w:cs="Times New Roman"/>
          <w:sz w:val="24"/>
          <w:szCs w:val="24"/>
        </w:rPr>
        <w:t>Внеурочная деятельность ориентирована на создание условий для: расширения опы</w:t>
      </w:r>
      <w:r w:rsidRPr="002F68BF">
        <w:rPr>
          <w:rFonts w:ascii="Times New Roman" w:hAnsi="Times New Roman" w:cs="Times New Roman"/>
          <w:sz w:val="24"/>
          <w:szCs w:val="24"/>
        </w:rPr>
        <w:softHyphen/>
        <w:t xml:space="preserve">та поведения, деятельности и общения; </w:t>
      </w:r>
      <w:r w:rsidRPr="002F68BF">
        <w:rPr>
          <w:rFonts w:ascii="Times New Roman" w:hAnsi="Times New Roman" w:cs="Times New Roman"/>
          <w:bCs/>
          <w:iCs/>
          <w:sz w:val="24"/>
          <w:szCs w:val="24"/>
        </w:rPr>
        <w:t xml:space="preserve">творческой самореализации обучающихся </w:t>
      </w:r>
      <w:r w:rsidR="009A24DC">
        <w:rPr>
          <w:rFonts w:ascii="Times New Roman" w:hAnsi="Times New Roman" w:cs="Times New Roman"/>
          <w:bCs/>
          <w:iCs/>
          <w:sz w:val="24"/>
          <w:szCs w:val="24"/>
        </w:rPr>
        <w:t>с нарушением интеллекта</w:t>
      </w:r>
      <w:r w:rsidRPr="002F68BF">
        <w:rPr>
          <w:rFonts w:ascii="Times New Roman" w:hAnsi="Times New Roman" w:cs="Times New Roman"/>
          <w:bCs/>
          <w:iCs/>
          <w:sz w:val="24"/>
          <w:szCs w:val="24"/>
        </w:rPr>
        <w:t xml:space="preserve"> в комфортной р</w:t>
      </w:r>
      <w:r w:rsidRPr="002F68BF">
        <w:rPr>
          <w:rFonts w:ascii="Times New Roman" w:hAnsi="Times New Roman" w:cs="Times New Roman"/>
          <w:sz w:val="24"/>
          <w:szCs w:val="24"/>
        </w:rPr>
        <w:t>азвивающей сре</w:t>
      </w:r>
      <w:r w:rsidRPr="002F68BF">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2F68BF">
        <w:rPr>
          <w:rFonts w:ascii="Times New Roman" w:hAnsi="Times New Roman" w:cs="Times New Roman"/>
          <w:sz w:val="24"/>
          <w:szCs w:val="24"/>
        </w:rPr>
        <w:softHyphen/>
        <w:t>з</w:t>
      </w:r>
      <w:r w:rsidRPr="002F68BF">
        <w:rPr>
          <w:rFonts w:ascii="Times New Roman" w:hAnsi="Times New Roman" w:cs="Times New Roman"/>
          <w:sz w:val="24"/>
          <w:szCs w:val="24"/>
        </w:rPr>
        <w:softHyphen/>
        <w:t>не</w:t>
      </w:r>
      <w:r w:rsidRPr="002F68BF">
        <w:rPr>
          <w:rFonts w:ascii="Times New Roman" w:hAnsi="Times New Roman" w:cs="Times New Roman"/>
          <w:sz w:val="24"/>
          <w:szCs w:val="24"/>
        </w:rPr>
        <w:softHyphen/>
        <w:t>де</w:t>
      </w:r>
      <w:r w:rsidRPr="002F68BF">
        <w:rPr>
          <w:rFonts w:ascii="Times New Roman" w:hAnsi="Times New Roman" w:cs="Times New Roman"/>
          <w:sz w:val="24"/>
          <w:szCs w:val="24"/>
        </w:rPr>
        <w:softHyphen/>
        <w:t xml:space="preserve">ятельности; позитивного отношения к окружающей действительности; </w:t>
      </w:r>
      <w:r w:rsidRPr="002F68BF">
        <w:rPr>
          <w:rFonts w:ascii="Times New Roman" w:hAnsi="Times New Roman" w:cs="Times New Roman"/>
          <w:bCs/>
          <w:iCs/>
          <w:sz w:val="24"/>
          <w:szCs w:val="24"/>
        </w:rPr>
        <w:t>социального ста</w:t>
      </w:r>
      <w:r w:rsidRPr="002F68BF">
        <w:rPr>
          <w:rFonts w:ascii="Times New Roman" w:hAnsi="Times New Roman" w:cs="Times New Roman"/>
          <w:bCs/>
          <w:iCs/>
          <w:sz w:val="24"/>
          <w:szCs w:val="24"/>
        </w:rPr>
        <w:softHyphen/>
        <w:t xml:space="preserve">новления обучающегося </w:t>
      </w:r>
      <w:r w:rsidRPr="002F68BF">
        <w:rPr>
          <w:rFonts w:ascii="Times New Roman" w:hAnsi="Times New Roman" w:cs="Times New Roman"/>
          <w:sz w:val="24"/>
          <w:szCs w:val="24"/>
        </w:rPr>
        <w:t>в процессе общения и совместной деятельности в детском со</w:t>
      </w:r>
      <w:r w:rsidRPr="002F68BF">
        <w:rPr>
          <w:rFonts w:ascii="Times New Roman" w:hAnsi="Times New Roman" w:cs="Times New Roman"/>
          <w:sz w:val="24"/>
          <w:szCs w:val="24"/>
        </w:rPr>
        <w:softHyphen/>
        <w:t>об</w:t>
      </w:r>
      <w:r w:rsidRPr="002F68BF">
        <w:rPr>
          <w:rFonts w:ascii="Times New Roman" w:hAnsi="Times New Roman" w:cs="Times New Roman"/>
          <w:sz w:val="24"/>
          <w:szCs w:val="24"/>
        </w:rPr>
        <w:softHyphen/>
        <w:t xml:space="preserve">ществе, активного взаимодействия со сверстниками и педагогами; </w:t>
      </w:r>
      <w:r w:rsidRPr="002F68BF">
        <w:rPr>
          <w:rFonts w:ascii="Times New Roman" w:hAnsi="Times New Roman" w:cs="Times New Roman"/>
          <w:bCs/>
          <w:iCs/>
          <w:sz w:val="24"/>
          <w:szCs w:val="24"/>
        </w:rPr>
        <w:t>профессионального са</w:t>
      </w:r>
      <w:r w:rsidRPr="002F68BF">
        <w:rPr>
          <w:rFonts w:ascii="Times New Roman" w:hAnsi="Times New Roman" w:cs="Times New Roman"/>
          <w:bCs/>
          <w:iCs/>
          <w:sz w:val="24"/>
          <w:szCs w:val="24"/>
        </w:rPr>
        <w:softHyphen/>
        <w:t>моопределения</w:t>
      </w:r>
      <w:r w:rsidRPr="002F68BF">
        <w:rPr>
          <w:rFonts w:ascii="Times New Roman" w:hAnsi="Times New Roman" w:cs="Times New Roman"/>
          <w:sz w:val="24"/>
          <w:szCs w:val="24"/>
        </w:rPr>
        <w:t>, необходимого для успешной реализации дальнейших жизненных пла</w:t>
      </w:r>
      <w:r w:rsidRPr="002F68BF">
        <w:rPr>
          <w:rFonts w:ascii="Times New Roman" w:hAnsi="Times New Roman" w:cs="Times New Roman"/>
          <w:sz w:val="24"/>
          <w:szCs w:val="24"/>
        </w:rPr>
        <w:softHyphen/>
        <w:t>нов обучающихся.</w:t>
      </w:r>
    </w:p>
    <w:p w:rsidR="005B5BE4" w:rsidRPr="002F68BF" w:rsidRDefault="005B5BE4" w:rsidP="002F68BF">
      <w:pPr>
        <w:shd w:val="clear" w:color="auto" w:fill="FFFFFF"/>
        <w:spacing w:after="0"/>
        <w:ind w:firstLine="709"/>
        <w:jc w:val="both"/>
        <w:rPr>
          <w:rFonts w:ascii="Times New Roman" w:hAnsi="Times New Roman" w:cs="Times New Roman"/>
          <w:b/>
          <w:i/>
          <w:color w:val="000000"/>
          <w:sz w:val="24"/>
          <w:szCs w:val="24"/>
        </w:rPr>
      </w:pPr>
      <w:r w:rsidRPr="002F68BF">
        <w:rPr>
          <w:rFonts w:ascii="Times New Roman" w:hAnsi="Times New Roman" w:cs="Times New Roman"/>
          <w:b/>
          <w:i/>
          <w:color w:val="000000"/>
          <w:sz w:val="24"/>
          <w:szCs w:val="24"/>
        </w:rPr>
        <w:t>Основными целями</w:t>
      </w:r>
      <w:r w:rsidRPr="002F68BF">
        <w:rPr>
          <w:rFonts w:ascii="Times New Roman" w:hAnsi="Times New Roman" w:cs="Times New Roman"/>
          <w:color w:val="000000"/>
          <w:sz w:val="24"/>
          <w:szCs w:val="24"/>
        </w:rPr>
        <w:t xml:space="preserve"> внеурочной деятельности являются создание условий для до</w:t>
      </w:r>
      <w:r w:rsidRPr="002F68BF">
        <w:rPr>
          <w:rFonts w:ascii="Times New Roman" w:hAnsi="Times New Roman" w:cs="Times New Roman"/>
          <w:color w:val="000000"/>
          <w:sz w:val="24"/>
          <w:szCs w:val="24"/>
        </w:rPr>
        <w:softHyphen/>
        <w:t>с</w:t>
      </w:r>
      <w:r w:rsidRPr="002F68BF">
        <w:rPr>
          <w:rFonts w:ascii="Times New Roman" w:hAnsi="Times New Roman" w:cs="Times New Roman"/>
          <w:color w:val="000000"/>
          <w:sz w:val="24"/>
          <w:szCs w:val="24"/>
        </w:rPr>
        <w:softHyphen/>
        <w:t>ти</w:t>
      </w:r>
      <w:r w:rsidRPr="002F68BF">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2F68BF">
        <w:rPr>
          <w:rFonts w:ascii="Times New Roman" w:hAnsi="Times New Roman" w:cs="Times New Roman"/>
          <w:color w:val="000000"/>
          <w:sz w:val="24"/>
          <w:szCs w:val="24"/>
        </w:rPr>
        <w:softHyphen/>
        <w:t>ми</w:t>
      </w:r>
      <w:r w:rsidRPr="002F68BF">
        <w:rPr>
          <w:rFonts w:ascii="Times New Roman" w:hAnsi="Times New Roman" w:cs="Times New Roman"/>
          <w:color w:val="000000"/>
          <w:sz w:val="24"/>
          <w:szCs w:val="24"/>
        </w:rPr>
        <w:softHyphen/>
        <w:t>ро</w:t>
      </w:r>
      <w:r w:rsidRPr="002F68BF">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2F68BF">
        <w:rPr>
          <w:rFonts w:ascii="Times New Roman" w:hAnsi="Times New Roman" w:cs="Times New Roman"/>
          <w:color w:val="000000"/>
          <w:sz w:val="24"/>
          <w:szCs w:val="24"/>
        </w:rPr>
        <w:softHyphen/>
        <w:t>ци</w:t>
      </w:r>
      <w:r w:rsidRPr="002F68BF">
        <w:rPr>
          <w:rFonts w:ascii="Times New Roman" w:hAnsi="Times New Roman" w:cs="Times New Roman"/>
          <w:color w:val="000000"/>
          <w:sz w:val="24"/>
          <w:szCs w:val="24"/>
        </w:rPr>
        <w:softHyphen/>
        <w:t>а</w:t>
      </w:r>
      <w:r w:rsidRPr="002F68BF">
        <w:rPr>
          <w:rFonts w:ascii="Times New Roman" w:hAnsi="Times New Roman" w:cs="Times New Roman"/>
          <w:color w:val="000000"/>
          <w:sz w:val="24"/>
          <w:szCs w:val="24"/>
        </w:rPr>
        <w:softHyphen/>
        <w:t>ли</w:t>
      </w:r>
      <w:r w:rsidRPr="002F68BF">
        <w:rPr>
          <w:rFonts w:ascii="Times New Roman" w:hAnsi="Times New Roman" w:cs="Times New Roman"/>
          <w:color w:val="000000"/>
          <w:sz w:val="24"/>
          <w:szCs w:val="24"/>
        </w:rPr>
        <w:softHyphen/>
        <w:t>за</w:t>
      </w:r>
      <w:r w:rsidRPr="002F68BF">
        <w:rPr>
          <w:rFonts w:ascii="Times New Roman" w:hAnsi="Times New Roman" w:cs="Times New Roman"/>
          <w:color w:val="000000"/>
          <w:sz w:val="24"/>
          <w:szCs w:val="24"/>
        </w:rPr>
        <w:softHyphen/>
        <w:t xml:space="preserve">ции каждого обучающегося </w:t>
      </w:r>
      <w:r w:rsidR="009A24DC">
        <w:rPr>
          <w:rFonts w:ascii="Times New Roman" w:hAnsi="Times New Roman" w:cs="Times New Roman"/>
          <w:color w:val="000000"/>
          <w:sz w:val="24"/>
          <w:szCs w:val="24"/>
        </w:rPr>
        <w:t>с нарушением интеллекта</w:t>
      </w:r>
      <w:r w:rsidRPr="002F68BF">
        <w:rPr>
          <w:rFonts w:ascii="Times New Roman" w:hAnsi="Times New Roman" w:cs="Times New Roman"/>
          <w:color w:val="000000"/>
          <w:sz w:val="24"/>
          <w:szCs w:val="24"/>
        </w:rPr>
        <w:t>, создание воспитывающей среды, обеспечивающей развитие социальных, ин</w:t>
      </w:r>
      <w:r w:rsidRPr="002F68BF">
        <w:rPr>
          <w:rFonts w:ascii="Times New Roman" w:hAnsi="Times New Roman" w:cs="Times New Roman"/>
          <w:color w:val="000000"/>
          <w:sz w:val="24"/>
          <w:szCs w:val="24"/>
        </w:rPr>
        <w:softHyphen/>
        <w:t>те</w:t>
      </w:r>
      <w:r w:rsidRPr="002F68BF">
        <w:rPr>
          <w:rFonts w:ascii="Times New Roman" w:hAnsi="Times New Roman" w:cs="Times New Roman"/>
          <w:color w:val="000000"/>
          <w:sz w:val="24"/>
          <w:szCs w:val="24"/>
        </w:rPr>
        <w:softHyphen/>
        <w:t>л</w:t>
      </w:r>
      <w:r w:rsidRPr="002F68BF">
        <w:rPr>
          <w:rFonts w:ascii="Times New Roman" w:hAnsi="Times New Roman" w:cs="Times New Roman"/>
          <w:color w:val="000000"/>
          <w:sz w:val="24"/>
          <w:szCs w:val="24"/>
        </w:rPr>
        <w:softHyphen/>
        <w:t>ле</w:t>
      </w:r>
      <w:r w:rsidRPr="002F68BF">
        <w:rPr>
          <w:rFonts w:ascii="Times New Roman" w:hAnsi="Times New Roman" w:cs="Times New Roman"/>
          <w:color w:val="000000"/>
          <w:sz w:val="24"/>
          <w:szCs w:val="24"/>
        </w:rPr>
        <w:softHyphen/>
        <w:t>к</w:t>
      </w:r>
      <w:r w:rsidRPr="002F68BF">
        <w:rPr>
          <w:rFonts w:ascii="Times New Roman" w:hAnsi="Times New Roman" w:cs="Times New Roman"/>
          <w:color w:val="000000"/>
          <w:sz w:val="24"/>
          <w:szCs w:val="24"/>
        </w:rPr>
        <w:softHyphen/>
        <w:t>ту</w:t>
      </w:r>
      <w:r w:rsidRPr="002F68BF">
        <w:rPr>
          <w:rFonts w:ascii="Times New Roman" w:hAnsi="Times New Roman" w:cs="Times New Roman"/>
          <w:color w:val="000000"/>
          <w:sz w:val="24"/>
          <w:szCs w:val="24"/>
        </w:rPr>
        <w:softHyphen/>
        <w:t>аль</w:t>
      </w:r>
      <w:r w:rsidRPr="002F68BF">
        <w:rPr>
          <w:rFonts w:ascii="Times New Roman" w:hAnsi="Times New Roman" w:cs="Times New Roman"/>
          <w:color w:val="000000"/>
          <w:sz w:val="24"/>
          <w:szCs w:val="24"/>
        </w:rPr>
        <w:softHyphen/>
        <w:t>ных интересов учащихся в свободное время.</w:t>
      </w:r>
    </w:p>
    <w:p w:rsidR="005B5BE4" w:rsidRPr="002F68BF" w:rsidRDefault="005B5BE4" w:rsidP="002F68BF">
      <w:pPr>
        <w:shd w:val="clear" w:color="auto" w:fill="FFFFFF"/>
        <w:spacing w:after="0"/>
        <w:ind w:firstLine="709"/>
        <w:jc w:val="both"/>
        <w:rPr>
          <w:rFonts w:ascii="Times New Roman" w:hAnsi="Times New Roman" w:cs="Times New Roman"/>
          <w:sz w:val="24"/>
          <w:szCs w:val="24"/>
        </w:rPr>
      </w:pPr>
      <w:r w:rsidRPr="002F68BF">
        <w:rPr>
          <w:rFonts w:ascii="Times New Roman" w:hAnsi="Times New Roman" w:cs="Times New Roman"/>
          <w:b/>
          <w:i/>
          <w:color w:val="000000"/>
          <w:sz w:val="24"/>
          <w:szCs w:val="24"/>
        </w:rPr>
        <w:t>Основные задачи:</w:t>
      </w:r>
    </w:p>
    <w:p w:rsidR="005B5BE4" w:rsidRPr="002F68BF" w:rsidRDefault="005B5BE4" w:rsidP="00FB547C">
      <w:pPr>
        <w:pStyle w:val="af9"/>
        <w:numPr>
          <w:ilvl w:val="0"/>
          <w:numId w:val="92"/>
        </w:numPr>
        <w:tabs>
          <w:tab w:val="left" w:pos="567"/>
          <w:tab w:val="left" w:pos="900"/>
        </w:tabs>
        <w:spacing w:before="0" w:after="0" w:line="276" w:lineRule="auto"/>
        <w:ind w:left="0" w:firstLine="284"/>
        <w:jc w:val="both"/>
      </w:pPr>
      <w:r w:rsidRPr="002F68BF">
        <w:t xml:space="preserve">коррекция всех компонентов психофизического, интеллектуального, личностного развития обучающихся </w:t>
      </w:r>
      <w:r w:rsidR="009A24DC">
        <w:t>с нарушением интеллекта</w:t>
      </w:r>
      <w:r w:rsidRPr="002F68BF">
        <w:t xml:space="preserve"> с учетом их возрастных и индивидуальных особенностей;</w:t>
      </w:r>
    </w:p>
    <w:p w:rsidR="005B5BE4" w:rsidRPr="002F68BF" w:rsidRDefault="005B5BE4" w:rsidP="00FB547C">
      <w:pPr>
        <w:pStyle w:val="aff2"/>
        <w:numPr>
          <w:ilvl w:val="0"/>
          <w:numId w:val="92"/>
        </w:numPr>
        <w:tabs>
          <w:tab w:val="left" w:pos="567"/>
        </w:tabs>
        <w:spacing w:after="0"/>
        <w:ind w:left="0" w:firstLine="284"/>
        <w:jc w:val="both"/>
        <w:rPr>
          <w:rFonts w:ascii="Times New Roman" w:hAnsi="Times New Roman"/>
          <w:bCs/>
          <w:sz w:val="24"/>
          <w:szCs w:val="24"/>
        </w:rPr>
      </w:pPr>
      <w:r w:rsidRPr="002F68BF">
        <w:rPr>
          <w:rFonts w:ascii="Times New Roman" w:hAnsi="Times New Roman"/>
          <w:sz w:val="24"/>
          <w:szCs w:val="24"/>
        </w:rPr>
        <w:t>развитие активности, самостоятельности и независимости в повседневной жизни;</w:t>
      </w:r>
    </w:p>
    <w:p w:rsidR="005B5BE4" w:rsidRPr="002F68BF" w:rsidRDefault="005B5BE4" w:rsidP="00FB547C">
      <w:pPr>
        <w:pStyle w:val="aff2"/>
        <w:numPr>
          <w:ilvl w:val="0"/>
          <w:numId w:val="92"/>
        </w:numPr>
        <w:tabs>
          <w:tab w:val="left" w:pos="567"/>
        </w:tabs>
        <w:spacing w:after="0"/>
        <w:ind w:left="0" w:firstLine="284"/>
        <w:jc w:val="both"/>
        <w:rPr>
          <w:rFonts w:ascii="Times New Roman" w:hAnsi="Times New Roman"/>
          <w:sz w:val="24"/>
          <w:szCs w:val="24"/>
        </w:rPr>
      </w:pPr>
      <w:r w:rsidRPr="002F68BF">
        <w:rPr>
          <w:rFonts w:ascii="Times New Roman" w:hAnsi="Times New Roman"/>
          <w:bCs/>
          <w:sz w:val="24"/>
          <w:szCs w:val="24"/>
        </w:rPr>
        <w:t>развитие возможных избирательных способностей и интересов ребенка в разных видах деятельности;</w:t>
      </w:r>
    </w:p>
    <w:p w:rsidR="005B5BE4" w:rsidRPr="002F68BF" w:rsidRDefault="005B5BE4" w:rsidP="00FB547C">
      <w:pPr>
        <w:pStyle w:val="aff2"/>
        <w:numPr>
          <w:ilvl w:val="0"/>
          <w:numId w:val="92"/>
        </w:numPr>
        <w:tabs>
          <w:tab w:val="left" w:pos="567"/>
        </w:tabs>
        <w:spacing w:after="0"/>
        <w:ind w:left="0" w:firstLine="284"/>
        <w:jc w:val="both"/>
        <w:rPr>
          <w:rFonts w:ascii="Times New Roman" w:hAnsi="Times New Roman"/>
          <w:sz w:val="24"/>
          <w:szCs w:val="24"/>
        </w:rPr>
      </w:pPr>
      <w:r w:rsidRPr="002F68BF">
        <w:rPr>
          <w:rFonts w:ascii="Times New Roman" w:hAnsi="Times New Roman"/>
          <w:sz w:val="24"/>
          <w:szCs w:val="24"/>
        </w:rPr>
        <w:t>формирование основ нравственного самосознания личности, умения правильно оценивать окружающее и самих себя,</w:t>
      </w:r>
    </w:p>
    <w:p w:rsidR="005B5BE4" w:rsidRPr="002F68BF" w:rsidRDefault="005B5BE4" w:rsidP="00FB547C">
      <w:pPr>
        <w:pStyle w:val="aff2"/>
        <w:numPr>
          <w:ilvl w:val="0"/>
          <w:numId w:val="92"/>
        </w:numPr>
        <w:tabs>
          <w:tab w:val="left" w:pos="567"/>
        </w:tabs>
        <w:overflowPunct w:val="0"/>
        <w:spacing w:after="0"/>
        <w:ind w:left="0" w:firstLine="284"/>
        <w:jc w:val="both"/>
        <w:rPr>
          <w:rFonts w:ascii="Times New Roman" w:hAnsi="Times New Roman"/>
          <w:sz w:val="24"/>
          <w:szCs w:val="24"/>
        </w:rPr>
      </w:pPr>
      <w:r w:rsidRPr="002F68BF">
        <w:rPr>
          <w:rFonts w:ascii="Times New Roman" w:hAnsi="Times New Roman"/>
          <w:sz w:val="24"/>
          <w:szCs w:val="24"/>
        </w:rPr>
        <w:t xml:space="preserve">формирование эстетических потребностей, ценностей и чувств; </w:t>
      </w:r>
    </w:p>
    <w:p w:rsidR="005B5BE4" w:rsidRPr="002F68BF" w:rsidRDefault="005B5BE4" w:rsidP="00FB547C">
      <w:pPr>
        <w:pStyle w:val="aff2"/>
        <w:numPr>
          <w:ilvl w:val="0"/>
          <w:numId w:val="92"/>
        </w:numPr>
        <w:tabs>
          <w:tab w:val="left" w:pos="567"/>
        </w:tabs>
        <w:spacing w:after="0"/>
        <w:ind w:left="0" w:firstLine="284"/>
        <w:jc w:val="both"/>
        <w:rPr>
          <w:rFonts w:ascii="Times New Roman" w:hAnsi="Times New Roman"/>
          <w:sz w:val="24"/>
          <w:szCs w:val="24"/>
        </w:rPr>
      </w:pPr>
      <w:r w:rsidRPr="002F68BF">
        <w:rPr>
          <w:rFonts w:ascii="Times New Roman" w:hAnsi="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5B5BE4" w:rsidRPr="002F68BF" w:rsidRDefault="005B5BE4" w:rsidP="00FB547C">
      <w:pPr>
        <w:pStyle w:val="aff2"/>
        <w:numPr>
          <w:ilvl w:val="0"/>
          <w:numId w:val="92"/>
        </w:numPr>
        <w:tabs>
          <w:tab w:val="left" w:pos="567"/>
        </w:tabs>
        <w:spacing w:after="0"/>
        <w:ind w:left="0" w:firstLine="284"/>
        <w:jc w:val="both"/>
        <w:rPr>
          <w:rFonts w:ascii="Times New Roman" w:hAnsi="Times New Roman"/>
          <w:sz w:val="24"/>
          <w:szCs w:val="24"/>
        </w:rPr>
      </w:pPr>
      <w:r w:rsidRPr="002F68BF">
        <w:rPr>
          <w:rFonts w:ascii="Times New Roman" w:hAnsi="Times New Roman"/>
          <w:sz w:val="24"/>
          <w:szCs w:val="24"/>
        </w:rPr>
        <w:t>расширение представлений ребенка о мире и о себе, его социального опыта;</w:t>
      </w:r>
    </w:p>
    <w:p w:rsidR="005B5BE4" w:rsidRPr="002F68BF" w:rsidRDefault="005B5BE4" w:rsidP="00FB547C">
      <w:pPr>
        <w:pStyle w:val="aff2"/>
        <w:numPr>
          <w:ilvl w:val="0"/>
          <w:numId w:val="92"/>
        </w:numPr>
        <w:tabs>
          <w:tab w:val="left" w:pos="567"/>
        </w:tabs>
        <w:spacing w:after="0"/>
        <w:ind w:left="0" w:firstLine="284"/>
        <w:jc w:val="both"/>
        <w:rPr>
          <w:rFonts w:ascii="Times New Roman" w:hAnsi="Times New Roman"/>
          <w:color w:val="333333"/>
          <w:sz w:val="24"/>
          <w:szCs w:val="24"/>
          <w:shd w:val="clear" w:color="auto" w:fill="FFFFFF"/>
        </w:rPr>
      </w:pPr>
      <w:r w:rsidRPr="002F68BF">
        <w:rPr>
          <w:rFonts w:ascii="Times New Roman" w:hAnsi="Times New Roman"/>
          <w:sz w:val="24"/>
          <w:szCs w:val="24"/>
        </w:rPr>
        <w:t>формирование положительного отношения к базовым общественным ценностям;</w:t>
      </w:r>
    </w:p>
    <w:p w:rsidR="005B5BE4" w:rsidRPr="002F68BF" w:rsidRDefault="005B5BE4" w:rsidP="00FB547C">
      <w:pPr>
        <w:pStyle w:val="aff2"/>
        <w:numPr>
          <w:ilvl w:val="0"/>
          <w:numId w:val="92"/>
        </w:numPr>
        <w:tabs>
          <w:tab w:val="left" w:pos="567"/>
        </w:tabs>
        <w:spacing w:after="0"/>
        <w:ind w:left="0" w:firstLine="284"/>
        <w:jc w:val="both"/>
        <w:rPr>
          <w:rFonts w:ascii="Times New Roman" w:hAnsi="Times New Roman"/>
          <w:bCs/>
          <w:sz w:val="24"/>
          <w:szCs w:val="24"/>
        </w:rPr>
      </w:pPr>
      <w:r w:rsidRPr="002F68BF">
        <w:rPr>
          <w:rFonts w:ascii="Times New Roman" w:hAnsi="Times New Roman"/>
          <w:color w:val="333333"/>
          <w:sz w:val="24"/>
          <w:szCs w:val="24"/>
          <w:shd w:val="clear" w:color="auto" w:fill="FFFFFF"/>
        </w:rPr>
        <w:t>формирование умений, навыков социального общения людей;</w:t>
      </w:r>
    </w:p>
    <w:p w:rsidR="005B5BE4" w:rsidRPr="002F68BF" w:rsidRDefault="005B5BE4" w:rsidP="00FB547C">
      <w:pPr>
        <w:pStyle w:val="aff2"/>
        <w:numPr>
          <w:ilvl w:val="0"/>
          <w:numId w:val="92"/>
        </w:numPr>
        <w:tabs>
          <w:tab w:val="left" w:pos="567"/>
        </w:tabs>
        <w:spacing w:after="0"/>
        <w:ind w:left="0" w:firstLine="284"/>
        <w:jc w:val="both"/>
        <w:rPr>
          <w:rFonts w:ascii="Times New Roman" w:hAnsi="Times New Roman"/>
          <w:sz w:val="24"/>
          <w:szCs w:val="24"/>
        </w:rPr>
      </w:pPr>
      <w:r w:rsidRPr="002F68BF">
        <w:rPr>
          <w:rFonts w:ascii="Times New Roman" w:hAnsi="Times New Roman"/>
          <w:bCs/>
          <w:sz w:val="24"/>
          <w:szCs w:val="24"/>
        </w:rPr>
        <w:t>расширение круга общения, выход обучающегося за пределы семьи и общеобразовательной организации;</w:t>
      </w:r>
    </w:p>
    <w:p w:rsidR="005B5BE4" w:rsidRPr="002F68BF" w:rsidRDefault="005B5BE4" w:rsidP="00FB547C">
      <w:pPr>
        <w:pStyle w:val="aff2"/>
        <w:numPr>
          <w:ilvl w:val="0"/>
          <w:numId w:val="92"/>
        </w:numPr>
        <w:tabs>
          <w:tab w:val="left" w:pos="567"/>
        </w:tabs>
        <w:overflowPunct w:val="0"/>
        <w:spacing w:after="0"/>
        <w:ind w:left="0" w:firstLine="284"/>
        <w:jc w:val="both"/>
        <w:rPr>
          <w:rFonts w:ascii="Times New Roman" w:hAnsi="Times New Roman"/>
          <w:sz w:val="24"/>
          <w:szCs w:val="24"/>
        </w:rPr>
      </w:pPr>
      <w:r w:rsidRPr="002F68BF">
        <w:rPr>
          <w:rFonts w:ascii="Times New Roman" w:hAnsi="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2F68BF" w:rsidRDefault="005B5BE4" w:rsidP="00FB547C">
      <w:pPr>
        <w:pStyle w:val="aff2"/>
        <w:numPr>
          <w:ilvl w:val="0"/>
          <w:numId w:val="92"/>
        </w:numPr>
        <w:tabs>
          <w:tab w:val="left" w:pos="567"/>
        </w:tabs>
        <w:overflowPunct w:val="0"/>
        <w:spacing w:after="0"/>
        <w:ind w:left="0" w:firstLine="284"/>
        <w:jc w:val="both"/>
        <w:rPr>
          <w:rFonts w:ascii="Times New Roman" w:hAnsi="Times New Roman"/>
          <w:sz w:val="24"/>
          <w:szCs w:val="24"/>
        </w:rPr>
      </w:pPr>
      <w:r w:rsidRPr="002F68BF">
        <w:rPr>
          <w:rFonts w:ascii="Times New Roman" w:hAnsi="Times New Roman"/>
          <w:sz w:val="24"/>
          <w:szCs w:val="24"/>
        </w:rPr>
        <w:t xml:space="preserve">укрепление доверия к другим людям; </w:t>
      </w:r>
    </w:p>
    <w:p w:rsidR="005D3216" w:rsidRPr="00F7614A" w:rsidRDefault="005B5BE4" w:rsidP="00F7614A">
      <w:pPr>
        <w:pStyle w:val="aff2"/>
        <w:numPr>
          <w:ilvl w:val="0"/>
          <w:numId w:val="92"/>
        </w:numPr>
        <w:tabs>
          <w:tab w:val="left" w:pos="567"/>
        </w:tabs>
        <w:overflowPunct w:val="0"/>
        <w:spacing w:after="0"/>
        <w:ind w:left="0" w:firstLine="284"/>
        <w:jc w:val="both"/>
        <w:rPr>
          <w:rFonts w:ascii="Times New Roman" w:hAnsi="Times New Roman"/>
          <w:b/>
          <w:bCs/>
          <w:sz w:val="24"/>
          <w:szCs w:val="24"/>
        </w:rPr>
      </w:pPr>
      <w:r w:rsidRPr="002F68BF">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p w:rsidR="005D3216" w:rsidRPr="005D3216" w:rsidRDefault="005D3216" w:rsidP="005D3216">
      <w:pPr>
        <w:pStyle w:val="1"/>
        <w:rPr>
          <w:rFonts w:ascii="Times New Roman" w:hAnsi="Times New Roman"/>
          <w:bCs/>
          <w:color w:val="000000"/>
          <w:sz w:val="24"/>
          <w:szCs w:val="24"/>
        </w:rPr>
      </w:pPr>
      <w:r w:rsidRPr="005D3216">
        <w:rPr>
          <w:rFonts w:ascii="Times New Roman" w:hAnsi="Times New Roman"/>
          <w:sz w:val="24"/>
          <w:szCs w:val="24"/>
        </w:rPr>
        <w:t>Требования к условиям работы с обучающимися с особыми образовательными потребностями</w:t>
      </w:r>
      <w:r w:rsidRPr="005D3216">
        <w:rPr>
          <w:rFonts w:ascii="Times New Roman" w:hAnsi="Times New Roman"/>
          <w:bCs/>
          <w:color w:val="000000"/>
          <w:sz w:val="24"/>
          <w:szCs w:val="24"/>
        </w:rPr>
        <w:t>.</w:t>
      </w:r>
    </w:p>
    <w:p w:rsidR="005D3216" w:rsidRPr="005D3216" w:rsidRDefault="005D3216" w:rsidP="005D3216">
      <w:pPr>
        <w:rPr>
          <w:rFonts w:ascii="Times New Roman" w:hAnsi="Times New Roman" w:cs="Times New Roman"/>
          <w:color w:val="000000"/>
          <w:sz w:val="24"/>
          <w:szCs w:val="24"/>
        </w:rPr>
      </w:pPr>
      <w:r w:rsidRPr="005D3216">
        <w:rPr>
          <w:rFonts w:ascii="Times New Roman" w:hAnsi="Times New Roman" w:cs="Times New Roman"/>
          <w:sz w:val="24"/>
          <w:szCs w:val="24"/>
        </w:rPr>
        <w:tab/>
      </w:r>
      <w:r w:rsidRPr="005D3216">
        <w:rPr>
          <w:rFonts w:ascii="Times New Roman" w:hAnsi="Times New Roman" w:cs="Times New Roman"/>
          <w:color w:val="000000"/>
          <w:sz w:val="24"/>
          <w:szCs w:val="24"/>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w:t>
      </w:r>
      <w:r w:rsidRPr="005D3216">
        <w:rPr>
          <w:rFonts w:ascii="Times New Roman" w:hAnsi="Times New Roman" w:cs="Times New Roman"/>
          <w:color w:val="000000"/>
          <w:sz w:val="24"/>
          <w:szCs w:val="24"/>
        </w:rPr>
        <w:lastRenderedPageBreak/>
        <w:t xml:space="preserve">рукотворная воспитывающая среда обеспечивает возможность демонстрации уникальности достижений каждого обучающегося с ОВЗ. </w:t>
      </w:r>
    </w:p>
    <w:p w:rsidR="005D3216" w:rsidRDefault="005D3216" w:rsidP="005D3216">
      <w:pPr>
        <w:rPr>
          <w:rFonts w:ascii="Times New Roman" w:hAnsi="Times New Roman" w:cs="Times New Roman"/>
          <w:color w:val="000000"/>
          <w:sz w:val="24"/>
          <w:szCs w:val="24"/>
        </w:rPr>
      </w:pPr>
      <w:r w:rsidRPr="005D3216">
        <w:rPr>
          <w:rFonts w:ascii="Times New Roman" w:hAnsi="Times New Roman" w:cs="Times New Roman"/>
          <w:b/>
          <w:color w:val="000000"/>
          <w:sz w:val="24"/>
          <w:szCs w:val="24"/>
        </w:rPr>
        <w:t>На уровне общности</w:t>
      </w:r>
      <w:r w:rsidRPr="005D3216">
        <w:rPr>
          <w:rFonts w:ascii="Times New Roman" w:hAnsi="Times New Roman" w:cs="Times New Roman"/>
          <w:color w:val="000000"/>
          <w:sz w:val="24"/>
          <w:szCs w:val="24"/>
        </w:rPr>
        <w:t>: формируются условия освоения социальных ролей, ответственности исамостоятельности,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w:t>
      </w:r>
      <w:r w:rsidRPr="005D3216">
        <w:rPr>
          <w:rFonts w:ascii="Times New Roman" w:hAnsi="Times New Roman" w:cs="Times New Roman"/>
          <w:color w:val="000000"/>
          <w:sz w:val="24"/>
          <w:szCs w:val="24"/>
        </w:rPr>
        <w:br/>
        <w:t xml:space="preserve">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5D3216" w:rsidRPr="005D3216" w:rsidRDefault="005D3216" w:rsidP="005D3216">
      <w:pPr>
        <w:rPr>
          <w:rFonts w:ascii="Times New Roman" w:hAnsi="Times New Roman" w:cs="Times New Roman"/>
          <w:color w:val="000000"/>
          <w:sz w:val="24"/>
          <w:szCs w:val="24"/>
        </w:rPr>
      </w:pPr>
      <w:r w:rsidRPr="005D3216">
        <w:rPr>
          <w:rFonts w:ascii="Times New Roman" w:hAnsi="Times New Roman" w:cs="Times New Roman"/>
          <w:b/>
          <w:color w:val="000000"/>
          <w:sz w:val="24"/>
          <w:szCs w:val="24"/>
        </w:rPr>
        <w:t>На уровне деятельностей:</w:t>
      </w:r>
      <w:r w:rsidRPr="005D3216">
        <w:rPr>
          <w:rFonts w:ascii="Times New Roman" w:hAnsi="Times New Roman" w:cs="Times New Roman"/>
          <w:color w:val="000000"/>
          <w:sz w:val="24"/>
          <w:szCs w:val="24"/>
        </w:rPr>
        <w:br/>
        <w:t>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w:t>
      </w:r>
      <w:r w:rsidRPr="005D3216">
        <w:rPr>
          <w:rFonts w:ascii="Times New Roman" w:hAnsi="Times New Roman" w:cs="Times New Roman"/>
          <w:color w:val="000000"/>
          <w:sz w:val="24"/>
          <w:szCs w:val="24"/>
        </w:rPr>
        <w:br/>
        <w:t>формирует опыт работы в команде, развивает активность и ответственность каждого обучающегося в социальной ситуации его развития.</w:t>
      </w:r>
    </w:p>
    <w:p w:rsidR="005D3216" w:rsidRPr="005D3216" w:rsidRDefault="005D3216" w:rsidP="005D3216">
      <w:pPr>
        <w:rPr>
          <w:rFonts w:ascii="Times New Roman" w:hAnsi="Times New Roman" w:cs="Times New Roman"/>
          <w:color w:val="000000"/>
          <w:sz w:val="24"/>
          <w:szCs w:val="24"/>
        </w:rPr>
      </w:pPr>
      <w:r w:rsidRPr="005D3216">
        <w:rPr>
          <w:rFonts w:ascii="Times New Roman" w:hAnsi="Times New Roman" w:cs="Times New Roman"/>
          <w:b/>
          <w:color w:val="000000"/>
          <w:sz w:val="24"/>
          <w:szCs w:val="24"/>
        </w:rPr>
        <w:t xml:space="preserve"> На уровне событий:</w:t>
      </w:r>
      <w:r w:rsidRPr="005D3216">
        <w:rPr>
          <w:rFonts w:ascii="Times New Roman" w:hAnsi="Times New Roman" w:cs="Times New Roman"/>
          <w:color w:val="000000"/>
          <w:sz w:val="24"/>
          <w:szCs w:val="24"/>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r w:rsidRPr="005D3216">
        <w:rPr>
          <w:rFonts w:ascii="Times New Roman" w:hAnsi="Times New Roman" w:cs="Times New Roman"/>
          <w:color w:val="000000"/>
          <w:sz w:val="24"/>
          <w:szCs w:val="24"/>
        </w:rPr>
        <w:br/>
        <w:t>Количество учащихся с ОВЗ - 6 человек (2-8 классы). Особыми задачами воспитания обучающихся с ОВЗ являются:</w:t>
      </w:r>
      <w:r w:rsidRPr="005D3216">
        <w:rPr>
          <w:rFonts w:ascii="Times New Roman" w:hAnsi="Times New Roman" w:cs="Times New Roman"/>
          <w:color w:val="000000"/>
          <w:sz w:val="24"/>
          <w:szCs w:val="24"/>
        </w:rPr>
        <w:br/>
        <w:t>- налаживание эмоционально-положительного взаимодействия детей с ОВЗ с окружающими для их успешной адаптации и интеграции в школе; - формирование доброжелательного отношения к детям с ОВЗ и их семьям со стороны всех участников образовательных отношений;</w:t>
      </w:r>
      <w:r w:rsidRPr="005D3216">
        <w:rPr>
          <w:rFonts w:ascii="Times New Roman" w:hAnsi="Times New Roman" w:cs="Times New Roman"/>
          <w:color w:val="000000"/>
          <w:sz w:val="24"/>
          <w:szCs w:val="24"/>
        </w:rPr>
        <w:br/>
        <w:t>- построение воспитательной деятельности с учетом индивидуальных особенностей каждого обучающегося с ОВЗ;</w:t>
      </w:r>
      <w:r w:rsidRPr="005D3216">
        <w:rPr>
          <w:rFonts w:ascii="Times New Roman" w:hAnsi="Times New Roman" w:cs="Times New Roman"/>
          <w:color w:val="000000"/>
          <w:sz w:val="24"/>
          <w:szCs w:val="24"/>
        </w:rPr>
        <w:br/>
        <w:t>- активное привлечение семьи и ближайшего социального окружения к воспитанию обучающихся с ОВЗ;</w:t>
      </w:r>
      <w:r w:rsidRPr="005D3216">
        <w:rPr>
          <w:rFonts w:ascii="Times New Roman" w:hAnsi="Times New Roman" w:cs="Times New Roman"/>
          <w:color w:val="000000"/>
          <w:sz w:val="24"/>
          <w:szCs w:val="24"/>
        </w:rPr>
        <w:b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r w:rsidRPr="005D3216">
        <w:rPr>
          <w:rFonts w:ascii="Times New Roman" w:hAnsi="Times New Roman" w:cs="Times New Roman"/>
          <w:color w:val="000000"/>
          <w:sz w:val="24"/>
          <w:szCs w:val="24"/>
        </w:rPr>
        <w:br/>
        <w:t>- индивидуализация в воспитательной работе с обучающимися с ОВЗ.</w:t>
      </w:r>
      <w:r w:rsidRPr="005D3216">
        <w:rPr>
          <w:rFonts w:ascii="Times New Roman" w:hAnsi="Times New Roman" w:cs="Times New Roman"/>
          <w:color w:val="000000"/>
          <w:sz w:val="24"/>
          <w:szCs w:val="24"/>
        </w:rPr>
        <w:br/>
        <w:t>Можно выделить следующие уровни психолого-педагогического сопровождения: индивидуальное, групповое, на уровне класса, на уровне образовательного организации.</w:t>
      </w:r>
      <w:r w:rsidRPr="005D3216">
        <w:rPr>
          <w:rFonts w:ascii="Times New Roman" w:hAnsi="Times New Roman" w:cs="Times New Roman"/>
          <w:color w:val="000000"/>
          <w:sz w:val="24"/>
          <w:szCs w:val="24"/>
        </w:rPr>
        <w:br/>
        <w:t>Основными формами психолого-педагогического сопровождения являются:</w:t>
      </w:r>
      <w:r w:rsidRPr="005D3216">
        <w:rPr>
          <w:rFonts w:ascii="Times New Roman" w:hAnsi="Times New Roman" w:cs="Times New Roman"/>
          <w:color w:val="000000"/>
          <w:sz w:val="24"/>
          <w:szCs w:val="24"/>
        </w:rPr>
        <w:br/>
        <w:t>- диагностика, направленная на выявление особенностей статуса обучающегося. Она может проводиться на этапе знакомства с ребенком, после зачисления его в школу и в конце каждого учебного года;</w:t>
      </w:r>
      <w:r w:rsidRPr="005D3216">
        <w:rPr>
          <w:rFonts w:ascii="Times New Roman" w:hAnsi="Times New Roman" w:cs="Times New Roman"/>
          <w:color w:val="000000"/>
          <w:sz w:val="24"/>
          <w:szCs w:val="24"/>
        </w:rPr>
        <w:br/>
        <w:t>-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образовательного организации;</w:t>
      </w:r>
      <w:r w:rsidRPr="005D3216">
        <w:rPr>
          <w:rFonts w:ascii="Times New Roman" w:hAnsi="Times New Roman" w:cs="Times New Roman"/>
          <w:color w:val="000000"/>
          <w:sz w:val="24"/>
          <w:szCs w:val="24"/>
        </w:rPr>
        <w:br/>
        <w:t>- профилактика, экспертиза, развивающая работа, просвещение;</w:t>
      </w:r>
      <w:r w:rsidRPr="005D3216">
        <w:rPr>
          <w:rFonts w:ascii="Times New Roman" w:hAnsi="Times New Roman" w:cs="Times New Roman"/>
          <w:color w:val="000000"/>
          <w:sz w:val="24"/>
          <w:szCs w:val="24"/>
        </w:rPr>
        <w:br/>
        <w:t>- коррекционная работа, осуществляемая в течение всего учебного времени.</w:t>
      </w:r>
      <w:r w:rsidRPr="005D3216">
        <w:rPr>
          <w:rFonts w:ascii="Times New Roman" w:hAnsi="Times New Roman" w:cs="Times New Roman"/>
          <w:color w:val="000000"/>
          <w:sz w:val="24"/>
          <w:szCs w:val="24"/>
        </w:rPr>
        <w:br/>
      </w:r>
      <w:r w:rsidRPr="005D3216">
        <w:rPr>
          <w:rFonts w:ascii="Times New Roman" w:hAnsi="Times New Roman" w:cs="Times New Roman"/>
          <w:color w:val="000000"/>
          <w:sz w:val="24"/>
          <w:szCs w:val="24"/>
        </w:rPr>
        <w:lastRenderedPageBreak/>
        <w:t>К основным направлениям психолого-педагогического сопровождения можно отнести:</w:t>
      </w:r>
      <w:r w:rsidRPr="005D3216">
        <w:rPr>
          <w:rFonts w:ascii="Times New Roman" w:hAnsi="Times New Roman" w:cs="Times New Roman"/>
          <w:color w:val="000000"/>
          <w:sz w:val="24"/>
          <w:szCs w:val="24"/>
        </w:rPr>
        <w:br/>
        <w:t>-сохранение и укрепление психологического здоровья;</w:t>
      </w:r>
      <w:r w:rsidRPr="005D3216">
        <w:rPr>
          <w:rFonts w:ascii="Times New Roman" w:hAnsi="Times New Roman" w:cs="Times New Roman"/>
          <w:color w:val="000000"/>
          <w:sz w:val="24"/>
          <w:szCs w:val="24"/>
        </w:rPr>
        <w:br/>
        <w:t>-мониторинг возможностей и способностей обучающихся;</w:t>
      </w:r>
      <w:r w:rsidRPr="005D3216">
        <w:rPr>
          <w:rFonts w:ascii="Times New Roman" w:hAnsi="Times New Roman" w:cs="Times New Roman"/>
          <w:color w:val="000000"/>
          <w:sz w:val="24"/>
          <w:szCs w:val="24"/>
        </w:rPr>
        <w:br/>
        <w:t>-формирование у обучающихся понимания ценности здоровья и безопасного образа жизни;</w:t>
      </w:r>
    </w:p>
    <w:p w:rsidR="005D3216" w:rsidRPr="005D3216" w:rsidRDefault="005D3216" w:rsidP="005D3216">
      <w:pPr>
        <w:rPr>
          <w:rFonts w:ascii="Times New Roman" w:hAnsi="Times New Roman" w:cs="Times New Roman"/>
          <w:color w:val="000000"/>
          <w:sz w:val="24"/>
          <w:szCs w:val="24"/>
        </w:rPr>
      </w:pPr>
      <w:r w:rsidRPr="005D3216">
        <w:rPr>
          <w:rFonts w:ascii="Times New Roman" w:hAnsi="Times New Roman" w:cs="Times New Roman"/>
          <w:color w:val="000000"/>
          <w:sz w:val="24"/>
          <w:szCs w:val="24"/>
        </w:rPr>
        <w:t xml:space="preserve"> - выявлениеи поддержку детей с особыми образовательными потребностями и особыми возможностями здоровья;</w:t>
      </w:r>
      <w:r w:rsidRPr="005D3216">
        <w:rPr>
          <w:rFonts w:ascii="Times New Roman" w:hAnsi="Times New Roman" w:cs="Times New Roman"/>
          <w:color w:val="000000"/>
          <w:sz w:val="24"/>
          <w:szCs w:val="24"/>
        </w:rPr>
        <w:br/>
        <w:t>-формирование коммуникативных навыков в разновозрастной среде и среде сверстников;</w:t>
      </w:r>
      <w:r w:rsidRPr="005D3216">
        <w:rPr>
          <w:rFonts w:ascii="Times New Roman" w:hAnsi="Times New Roman" w:cs="Times New Roman"/>
          <w:color w:val="000000"/>
          <w:sz w:val="24"/>
          <w:szCs w:val="24"/>
        </w:rPr>
        <w:br/>
        <w:t>-поддержку детских объединений и ученического самоуправления; - выявление и поддержку одаренных детей и детей с ограниченными возможностями здоровья.</w:t>
      </w:r>
      <w:r w:rsidRPr="005D3216">
        <w:rPr>
          <w:rFonts w:ascii="Times New Roman" w:hAnsi="Times New Roman" w:cs="Times New Roman"/>
          <w:color w:val="000000"/>
          <w:sz w:val="24"/>
          <w:szCs w:val="24"/>
        </w:rPr>
        <w:br/>
        <w:t>Содержание программы психолого-педагогического сопровождения определяют следующие принципы:</w:t>
      </w:r>
      <w:r w:rsidRPr="005D3216">
        <w:rPr>
          <w:rFonts w:ascii="Times New Roman" w:hAnsi="Times New Roman" w:cs="Times New Roman"/>
          <w:color w:val="000000"/>
          <w:sz w:val="24"/>
          <w:szCs w:val="24"/>
        </w:rPr>
        <w:b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r w:rsidRPr="005D3216">
        <w:rPr>
          <w:rFonts w:ascii="Times New Roman" w:hAnsi="Times New Roman" w:cs="Times New Roman"/>
          <w:color w:val="000000"/>
          <w:sz w:val="24"/>
          <w:szCs w:val="24"/>
        </w:rPr>
        <w:b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w:t>
      </w:r>
      <w:r w:rsidRPr="005D3216">
        <w:rPr>
          <w:rFonts w:ascii="Times New Roman" w:hAnsi="Times New Roman" w:cs="Times New Roman"/>
          <w:color w:val="000000"/>
          <w:sz w:val="24"/>
          <w:szCs w:val="24"/>
        </w:rPr>
        <w:br/>
        <w:t>процессе всех участников образовательного процесса.</w:t>
      </w:r>
      <w:r w:rsidRPr="005D3216">
        <w:rPr>
          <w:rFonts w:ascii="Times New Roman" w:hAnsi="Times New Roman" w:cs="Times New Roman"/>
          <w:color w:val="000000"/>
          <w:sz w:val="24"/>
          <w:szCs w:val="24"/>
        </w:rPr>
        <w:br/>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r w:rsidRPr="005D3216">
        <w:rPr>
          <w:rFonts w:ascii="Times New Roman" w:hAnsi="Times New Roman" w:cs="Times New Roman"/>
          <w:color w:val="000000"/>
          <w:sz w:val="24"/>
          <w:szCs w:val="24"/>
        </w:rPr>
        <w:br/>
        <w:t>- Вариативность. Принцип предполагает создание вариативных условий для получения образования детьми, имеющими умеренно ограниченные возможности здоровья.</w:t>
      </w:r>
      <w:r w:rsidRPr="005D3216">
        <w:rPr>
          <w:rFonts w:ascii="Times New Roman" w:hAnsi="Times New Roman" w:cs="Times New Roman"/>
          <w:color w:val="000000"/>
          <w:sz w:val="24"/>
          <w:szCs w:val="24"/>
        </w:rPr>
        <w:br/>
        <w:t>-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умеренно ограниченными возможностями здоровья выбирать формы получения детьми образования, защищать законные права и интересы детей.</w:t>
      </w:r>
    </w:p>
    <w:p w:rsidR="005D3216" w:rsidRPr="005D3216" w:rsidRDefault="005D3216" w:rsidP="005D3216">
      <w:pPr>
        <w:pStyle w:val="af5"/>
        <w:ind w:left="302" w:right="132"/>
        <w:rPr>
          <w:rFonts w:ascii="Times New Roman" w:hAnsi="Times New Roman"/>
          <w:sz w:val="24"/>
          <w:szCs w:val="24"/>
        </w:rPr>
      </w:pPr>
      <w:r w:rsidRPr="005D3216">
        <w:rPr>
          <w:rFonts w:ascii="Times New Roman" w:hAnsi="Times New Roman"/>
          <w:sz w:val="24"/>
          <w:szCs w:val="24"/>
        </w:rPr>
        <w:t>Воспитательнаясреда–этосовокупностьобстоятельств,многообразиече-ловеческих взаимоотношений и материальных объектов, несущие в себе воспитательныефункции, целенаправленно, организованно и систематически влияющие на личностноеразвитие обучающихся. Структуру воспитательной среды Учреждения следует понимать,каксовокупностьпредметно-пространственного,поведенческого,событийногоиинформационно-культурного окружения.</w:t>
      </w:r>
    </w:p>
    <w:p w:rsidR="005D3216" w:rsidRPr="002F68BF" w:rsidRDefault="005D3216" w:rsidP="005D3216">
      <w:pPr>
        <w:pStyle w:val="aff2"/>
        <w:tabs>
          <w:tab w:val="left" w:pos="567"/>
        </w:tabs>
        <w:overflowPunct w:val="0"/>
        <w:spacing w:after="0"/>
        <w:ind w:left="284"/>
        <w:jc w:val="both"/>
        <w:rPr>
          <w:rFonts w:ascii="Times New Roman" w:hAnsi="Times New Roman"/>
          <w:b/>
          <w:bCs/>
          <w:sz w:val="24"/>
          <w:szCs w:val="24"/>
        </w:rPr>
      </w:pPr>
    </w:p>
    <w:p w:rsidR="005B5BE4" w:rsidRPr="002F68BF" w:rsidRDefault="005B5BE4" w:rsidP="002F68BF">
      <w:pPr>
        <w:overflowPunct w:val="0"/>
        <w:spacing w:after="0"/>
        <w:ind w:firstLine="709"/>
        <w:jc w:val="both"/>
        <w:rPr>
          <w:rFonts w:ascii="Times New Roman" w:hAnsi="Times New Roman" w:cs="Times New Roman"/>
          <w:b/>
          <w:bCs/>
          <w:sz w:val="24"/>
          <w:szCs w:val="24"/>
        </w:rPr>
      </w:pPr>
      <w:r w:rsidRPr="002F68BF">
        <w:rPr>
          <w:rFonts w:ascii="Times New Roman" w:hAnsi="Times New Roman" w:cs="Times New Roman"/>
          <w:b/>
          <w:bCs/>
          <w:sz w:val="24"/>
          <w:szCs w:val="24"/>
        </w:rPr>
        <w:t>Основные направления и формы организациивнеурочной деятельности</w:t>
      </w:r>
    </w:p>
    <w:p w:rsidR="005B5BE4" w:rsidRPr="002F68BF" w:rsidRDefault="005B5BE4" w:rsidP="002F68BF">
      <w:pPr>
        <w:spacing w:after="0"/>
        <w:ind w:firstLine="709"/>
        <w:jc w:val="both"/>
        <w:rPr>
          <w:rFonts w:ascii="Times New Roman" w:hAnsi="Times New Roman" w:cs="Times New Roman"/>
          <w:sz w:val="24"/>
          <w:szCs w:val="24"/>
        </w:rPr>
      </w:pPr>
      <w:r w:rsidRPr="002F68BF">
        <w:rPr>
          <w:rFonts w:ascii="Times New Roman"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Pr="002F68BF" w:rsidRDefault="005B5BE4" w:rsidP="002F68BF">
      <w:pPr>
        <w:spacing w:after="0"/>
        <w:ind w:firstLine="709"/>
        <w:jc w:val="both"/>
        <w:rPr>
          <w:rFonts w:ascii="Times New Roman" w:hAnsi="Times New Roman" w:cs="Times New Roman"/>
          <w:sz w:val="24"/>
          <w:szCs w:val="24"/>
        </w:rPr>
      </w:pPr>
      <w:r w:rsidRPr="002F68BF">
        <w:rPr>
          <w:rFonts w:ascii="Times New Roman" w:hAnsi="Times New Roman" w:cs="Times New Roman"/>
          <w:sz w:val="24"/>
          <w:szCs w:val="24"/>
        </w:rPr>
        <w:t>Данные направления являются содержательным ориентиром для разработки соответ</w:t>
      </w:r>
      <w:r w:rsidRPr="002F68BF">
        <w:rPr>
          <w:rFonts w:ascii="Times New Roman" w:hAnsi="Times New Roman" w:cs="Times New Roman"/>
          <w:sz w:val="24"/>
          <w:szCs w:val="24"/>
        </w:rPr>
        <w:softHyphen/>
        <w:t>с</w:t>
      </w:r>
      <w:r w:rsidRPr="002F68BF">
        <w:rPr>
          <w:rFonts w:ascii="Times New Roman" w:hAnsi="Times New Roman" w:cs="Times New Roman"/>
          <w:sz w:val="24"/>
          <w:szCs w:val="24"/>
        </w:rPr>
        <w:softHyphen/>
        <w:t>тв</w:t>
      </w:r>
      <w:r w:rsidRPr="002F68BF">
        <w:rPr>
          <w:rFonts w:ascii="Times New Roman" w:hAnsi="Times New Roman" w:cs="Times New Roman"/>
          <w:sz w:val="24"/>
          <w:szCs w:val="24"/>
        </w:rPr>
        <w:softHyphen/>
        <w:t>у</w:t>
      </w:r>
      <w:r w:rsidRPr="002F68BF">
        <w:rPr>
          <w:rFonts w:ascii="Times New Roman" w:hAnsi="Times New Roman" w:cs="Times New Roman"/>
          <w:sz w:val="24"/>
          <w:szCs w:val="24"/>
        </w:rPr>
        <w:softHyphen/>
        <w:t xml:space="preserve">ющих программ. Организация вправе самостоятельно выбирать приоритетные </w:t>
      </w:r>
      <w:r w:rsidRPr="002F68BF">
        <w:rPr>
          <w:rFonts w:ascii="Times New Roman" w:hAnsi="Times New Roman" w:cs="Times New Roman"/>
          <w:sz w:val="24"/>
          <w:szCs w:val="24"/>
        </w:rPr>
        <w:lastRenderedPageBreak/>
        <w:t>направления вне</w:t>
      </w:r>
      <w:r w:rsidRPr="002F68BF">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2F68BF">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2F68BF">
        <w:rPr>
          <w:rFonts w:ascii="Times New Roman" w:hAnsi="Times New Roman" w:cs="Times New Roman"/>
          <w:sz w:val="24"/>
          <w:szCs w:val="24"/>
        </w:rPr>
        <w:softHyphen/>
        <w:t>ви</w:t>
      </w:r>
      <w:r w:rsidRPr="002F68BF">
        <w:rPr>
          <w:rFonts w:ascii="Times New Roman" w:hAnsi="Times New Roman" w:cs="Times New Roman"/>
          <w:sz w:val="24"/>
          <w:szCs w:val="24"/>
        </w:rPr>
        <w:softHyphen/>
        <w:t xml:space="preserve">телей). </w:t>
      </w:r>
    </w:p>
    <w:p w:rsidR="005B5BE4" w:rsidRPr="002F68BF" w:rsidRDefault="005B5BE4" w:rsidP="002F68BF">
      <w:pPr>
        <w:spacing w:after="0"/>
        <w:ind w:firstLine="709"/>
        <w:jc w:val="both"/>
        <w:rPr>
          <w:rFonts w:ascii="Times New Roman" w:hAnsi="Times New Roman" w:cs="Times New Roman"/>
          <w:sz w:val="24"/>
          <w:szCs w:val="24"/>
        </w:rPr>
      </w:pPr>
      <w:r w:rsidRPr="002F68BF">
        <w:rPr>
          <w:rFonts w:ascii="Times New Roman" w:hAnsi="Times New Roman" w:cs="Times New Roman"/>
          <w:sz w:val="24"/>
          <w:szCs w:val="24"/>
        </w:rPr>
        <w:t>При этом следует учитывать, что формы, содержание внеурочной деятельности до</w:t>
      </w:r>
      <w:r w:rsidRPr="002F68BF">
        <w:rPr>
          <w:rFonts w:ascii="Times New Roman" w:hAnsi="Times New Roman" w:cs="Times New Roman"/>
          <w:sz w:val="24"/>
          <w:szCs w:val="24"/>
        </w:rPr>
        <w:softHyphen/>
        <w:t>л</w:t>
      </w:r>
      <w:r w:rsidRPr="002F68BF">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2F68BF">
        <w:rPr>
          <w:rFonts w:ascii="Times New Roman" w:hAnsi="Times New Roman" w:cs="Times New Roman"/>
          <w:sz w:val="24"/>
          <w:szCs w:val="24"/>
        </w:rPr>
        <w:softHyphen/>
        <w:t xml:space="preserve">урочной деятельности предполагает: приобретение обучающимися </w:t>
      </w:r>
      <w:r w:rsidR="009A24DC">
        <w:rPr>
          <w:rFonts w:ascii="Times New Roman" w:hAnsi="Times New Roman" w:cs="Times New Roman"/>
          <w:sz w:val="24"/>
          <w:szCs w:val="24"/>
        </w:rPr>
        <w:t>с нарушением интеллекта</w:t>
      </w:r>
      <w:r w:rsidRPr="002F68BF">
        <w:rPr>
          <w:rFonts w:ascii="Times New Roman" w:hAnsi="Times New Roman" w:cs="Times New Roman"/>
          <w:color w:val="auto"/>
          <w:sz w:val="24"/>
          <w:szCs w:val="24"/>
        </w:rPr>
        <w:t xml:space="preserve"> </w:t>
      </w:r>
      <w:r w:rsidRPr="002F68BF">
        <w:rPr>
          <w:rFonts w:ascii="Times New Roman" w:hAnsi="Times New Roman" w:cs="Times New Roman"/>
          <w:sz w:val="24"/>
          <w:szCs w:val="24"/>
        </w:rPr>
        <w:t>социального знания, формирования поло</w:t>
      </w:r>
      <w:r w:rsidRPr="002F68BF">
        <w:rPr>
          <w:rFonts w:ascii="Times New Roman" w:hAnsi="Times New Roman" w:cs="Times New Roman"/>
          <w:sz w:val="24"/>
          <w:szCs w:val="24"/>
        </w:rPr>
        <w:softHyphen/>
        <w:t>жи</w:t>
      </w:r>
      <w:r w:rsidRPr="002F68BF">
        <w:rPr>
          <w:rFonts w:ascii="Times New Roman" w:hAnsi="Times New Roman" w:cs="Times New Roman"/>
          <w:sz w:val="24"/>
          <w:szCs w:val="24"/>
        </w:rPr>
        <w:softHyphen/>
        <w:t>тель</w:t>
      </w:r>
      <w:r w:rsidRPr="002F68BF">
        <w:rPr>
          <w:rFonts w:ascii="Times New Roman" w:hAnsi="Times New Roman" w:cs="Times New Roman"/>
          <w:sz w:val="24"/>
          <w:szCs w:val="24"/>
        </w:rPr>
        <w:softHyphen/>
        <w:t>ного отношения к базовым ценностям, приобретения опыта самостоятельного об</w:t>
      </w:r>
      <w:r w:rsidRPr="002F68BF">
        <w:rPr>
          <w:rFonts w:ascii="Times New Roman" w:hAnsi="Times New Roman" w:cs="Times New Roman"/>
          <w:sz w:val="24"/>
          <w:szCs w:val="24"/>
        </w:rPr>
        <w:softHyphen/>
        <w:t>ще</w:t>
      </w:r>
      <w:r w:rsidRPr="002F68BF">
        <w:rPr>
          <w:rFonts w:ascii="Times New Roman" w:hAnsi="Times New Roman" w:cs="Times New Roman"/>
          <w:sz w:val="24"/>
          <w:szCs w:val="24"/>
        </w:rPr>
        <w:softHyphen/>
        <w:t>с</w:t>
      </w:r>
      <w:r w:rsidRPr="002F68BF">
        <w:rPr>
          <w:rFonts w:ascii="Times New Roman" w:hAnsi="Times New Roman" w:cs="Times New Roman"/>
          <w:sz w:val="24"/>
          <w:szCs w:val="24"/>
        </w:rPr>
        <w:softHyphen/>
        <w:t>т</w:t>
      </w:r>
      <w:r w:rsidRPr="002F68BF">
        <w:rPr>
          <w:rFonts w:ascii="Times New Roman" w:hAnsi="Times New Roman" w:cs="Times New Roman"/>
          <w:sz w:val="24"/>
          <w:szCs w:val="24"/>
        </w:rPr>
        <w:softHyphen/>
        <w:t>ве</w:t>
      </w:r>
      <w:r w:rsidRPr="002F68BF">
        <w:rPr>
          <w:rFonts w:ascii="Times New Roman" w:hAnsi="Times New Roman" w:cs="Times New Roman"/>
          <w:sz w:val="24"/>
          <w:szCs w:val="24"/>
        </w:rPr>
        <w:softHyphen/>
        <w:t xml:space="preserve">нного действия. </w:t>
      </w:r>
    </w:p>
    <w:p w:rsidR="005B5BE4" w:rsidRPr="002F68BF" w:rsidRDefault="005B5BE4" w:rsidP="002F68BF">
      <w:pPr>
        <w:spacing w:after="0"/>
        <w:ind w:firstLine="709"/>
        <w:jc w:val="both"/>
        <w:rPr>
          <w:rFonts w:ascii="Times New Roman" w:hAnsi="Times New Roman" w:cs="Times New Roman"/>
          <w:sz w:val="24"/>
          <w:szCs w:val="24"/>
        </w:rPr>
      </w:pPr>
      <w:r w:rsidRPr="002F68BF">
        <w:rPr>
          <w:rFonts w:ascii="Times New Roman" w:hAnsi="Times New Roman" w:cs="Times New Roman"/>
          <w:sz w:val="24"/>
          <w:szCs w:val="24"/>
        </w:rPr>
        <w:t>Базовые национальные ценности российского общества: патриотизм, социальная со</w:t>
      </w:r>
      <w:r w:rsidRPr="002F68BF">
        <w:rPr>
          <w:rFonts w:ascii="Times New Roman" w:hAnsi="Times New Roman" w:cs="Times New Roman"/>
          <w:sz w:val="24"/>
          <w:szCs w:val="24"/>
        </w:rPr>
        <w:softHyphen/>
        <w:t>лидарность, гражданственность, семья, здоровье, труд и творчество, наука, тра</w:t>
      </w:r>
      <w:r w:rsidRPr="002F68BF">
        <w:rPr>
          <w:rFonts w:ascii="Times New Roman" w:hAnsi="Times New Roman" w:cs="Times New Roman"/>
          <w:sz w:val="24"/>
          <w:szCs w:val="24"/>
        </w:rPr>
        <w:softHyphen/>
        <w:t>ди</w:t>
      </w:r>
      <w:r w:rsidRPr="002F68BF">
        <w:rPr>
          <w:rFonts w:ascii="Times New Roman" w:hAnsi="Times New Roman" w:cs="Times New Roman"/>
          <w:sz w:val="24"/>
          <w:szCs w:val="24"/>
        </w:rPr>
        <w:softHyphen/>
        <w:t>ци</w:t>
      </w:r>
      <w:r w:rsidRPr="002F68BF">
        <w:rPr>
          <w:rFonts w:ascii="Times New Roman" w:hAnsi="Times New Roman" w:cs="Times New Roman"/>
          <w:sz w:val="24"/>
          <w:szCs w:val="24"/>
        </w:rPr>
        <w:softHyphen/>
        <w:t>он</w:t>
      </w:r>
      <w:r w:rsidRPr="002F68BF">
        <w:rPr>
          <w:rFonts w:ascii="Times New Roman" w:hAnsi="Times New Roman" w:cs="Times New Roman"/>
          <w:sz w:val="24"/>
          <w:szCs w:val="24"/>
        </w:rPr>
        <w:softHyphen/>
        <w:t xml:space="preserve">ные религии России, искусство и литература, природа, человечество. </w:t>
      </w:r>
    </w:p>
    <w:p w:rsidR="005B5BE4" w:rsidRPr="002F68BF" w:rsidRDefault="005B5BE4" w:rsidP="002F68BF">
      <w:pPr>
        <w:spacing w:after="0"/>
        <w:ind w:firstLine="709"/>
        <w:jc w:val="both"/>
        <w:rPr>
          <w:rFonts w:ascii="Times New Roman" w:hAnsi="Times New Roman" w:cs="Times New Roman"/>
          <w:sz w:val="24"/>
          <w:szCs w:val="24"/>
        </w:rPr>
      </w:pPr>
      <w:r w:rsidRPr="002F68BF">
        <w:rPr>
          <w:rFonts w:ascii="Times New Roman" w:hAnsi="Times New Roman" w:cs="Times New Roman"/>
          <w:sz w:val="24"/>
          <w:szCs w:val="24"/>
        </w:rPr>
        <w:t>Внеурочная деятельностьобъединяет все виды деятельности обучающихся (кроме уче</w:t>
      </w:r>
      <w:r w:rsidRPr="002F68BF">
        <w:rPr>
          <w:rFonts w:ascii="Times New Roman" w:hAnsi="Times New Roman" w:cs="Times New Roman"/>
          <w:sz w:val="24"/>
          <w:szCs w:val="24"/>
        </w:rPr>
        <w:softHyphen/>
        <w:t>б</w:t>
      </w:r>
      <w:r w:rsidRPr="002F68BF">
        <w:rPr>
          <w:rFonts w:ascii="Times New Roman" w:hAnsi="Times New Roman" w:cs="Times New Roman"/>
          <w:sz w:val="24"/>
          <w:szCs w:val="24"/>
        </w:rPr>
        <w:softHyphen/>
        <w:t>ной деятельности на уроке), в которых возможно и це</w:t>
      </w:r>
      <w:r w:rsidRPr="002F68BF">
        <w:rPr>
          <w:rFonts w:ascii="Times New Roman" w:hAnsi="Times New Roman" w:cs="Times New Roman"/>
          <w:sz w:val="24"/>
          <w:szCs w:val="24"/>
        </w:rPr>
        <w:softHyphen/>
        <w:t>лесообразно решение задач их во</w:t>
      </w:r>
      <w:r w:rsidRPr="002F68BF">
        <w:rPr>
          <w:rFonts w:ascii="Times New Roman" w:hAnsi="Times New Roman" w:cs="Times New Roman"/>
          <w:sz w:val="24"/>
          <w:szCs w:val="24"/>
        </w:rPr>
        <w:softHyphen/>
        <w:t>с</w:t>
      </w:r>
      <w:r w:rsidRPr="002F68BF">
        <w:rPr>
          <w:rFonts w:ascii="Times New Roman" w:hAnsi="Times New Roman" w:cs="Times New Roman"/>
          <w:sz w:val="24"/>
          <w:szCs w:val="24"/>
        </w:rPr>
        <w:softHyphen/>
        <w:t>пи</w:t>
      </w:r>
      <w:r w:rsidRPr="002F68BF">
        <w:rPr>
          <w:rFonts w:ascii="Times New Roman" w:hAnsi="Times New Roman" w:cs="Times New Roman"/>
          <w:sz w:val="24"/>
          <w:szCs w:val="24"/>
        </w:rPr>
        <w:softHyphen/>
        <w:t>тания и социализации. Содержание вне</w:t>
      </w:r>
      <w:r w:rsidRPr="002F68BF">
        <w:rPr>
          <w:rFonts w:ascii="Times New Roman" w:hAnsi="Times New Roman" w:cs="Times New Roman"/>
          <w:sz w:val="24"/>
          <w:szCs w:val="24"/>
        </w:rPr>
        <w:softHyphen/>
        <w:t xml:space="preserve">урочной деятельности обучающихся </w:t>
      </w:r>
      <w:r w:rsidR="009A24DC">
        <w:rPr>
          <w:rFonts w:ascii="Times New Roman" w:hAnsi="Times New Roman" w:cs="Times New Roman"/>
          <w:sz w:val="24"/>
          <w:szCs w:val="24"/>
        </w:rPr>
        <w:t>с нарушением интеллекта</w:t>
      </w:r>
      <w:r w:rsidRPr="002F68BF">
        <w:rPr>
          <w:rFonts w:ascii="Times New Roman" w:hAnsi="Times New Roman" w:cs="Times New Roman"/>
          <w:color w:val="auto"/>
          <w:sz w:val="24"/>
          <w:szCs w:val="24"/>
        </w:rPr>
        <w:t xml:space="preserve"> </w:t>
      </w:r>
      <w:r w:rsidRPr="002F68BF">
        <w:rPr>
          <w:rFonts w:ascii="Times New Roman" w:hAnsi="Times New Roman" w:cs="Times New Roman"/>
          <w:sz w:val="24"/>
          <w:szCs w:val="24"/>
        </w:rPr>
        <w:t>скла</w:t>
      </w:r>
      <w:r w:rsidRPr="002F68BF">
        <w:rPr>
          <w:rFonts w:ascii="Times New Roman" w:hAnsi="Times New Roman" w:cs="Times New Roman"/>
          <w:sz w:val="24"/>
          <w:szCs w:val="24"/>
        </w:rPr>
        <w:softHyphen/>
        <w:t>ды</w:t>
      </w:r>
      <w:r w:rsidRPr="002F68BF">
        <w:rPr>
          <w:rFonts w:ascii="Times New Roman" w:hAnsi="Times New Roman" w:cs="Times New Roman"/>
          <w:sz w:val="24"/>
          <w:szCs w:val="24"/>
        </w:rPr>
        <w:softHyphen/>
        <w:t>ва</w:t>
      </w:r>
      <w:r w:rsidRPr="002F68BF">
        <w:rPr>
          <w:rFonts w:ascii="Times New Roman" w:hAnsi="Times New Roman" w:cs="Times New Roman"/>
          <w:sz w:val="24"/>
          <w:szCs w:val="24"/>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w:t>
      </w:r>
      <w:r w:rsidR="009A24DC">
        <w:rPr>
          <w:rFonts w:ascii="Times New Roman" w:hAnsi="Times New Roman" w:cs="Times New Roman"/>
          <w:sz w:val="24"/>
          <w:szCs w:val="24"/>
        </w:rPr>
        <w:t>с нарушением интеллекта</w:t>
      </w:r>
      <w:r w:rsidRPr="002F68BF">
        <w:rPr>
          <w:rFonts w:ascii="Times New Roman" w:hAnsi="Times New Roman" w:cs="Times New Roman"/>
          <w:sz w:val="24"/>
          <w:szCs w:val="24"/>
        </w:rPr>
        <w:t>.</w:t>
      </w:r>
    </w:p>
    <w:p w:rsidR="005B5BE4" w:rsidRPr="002F68BF" w:rsidRDefault="005B5BE4" w:rsidP="002F68BF">
      <w:pPr>
        <w:spacing w:after="0"/>
        <w:ind w:firstLine="709"/>
        <w:jc w:val="both"/>
        <w:rPr>
          <w:rFonts w:ascii="Times New Roman" w:hAnsi="Times New Roman" w:cs="Times New Roman"/>
          <w:sz w:val="24"/>
          <w:szCs w:val="24"/>
        </w:rPr>
      </w:pPr>
      <w:r w:rsidRPr="002F68BF">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D3216" w:rsidRPr="005D3216" w:rsidRDefault="005D3216" w:rsidP="005D3216">
      <w:pPr>
        <w:rPr>
          <w:rFonts w:ascii="Times New Roman" w:hAnsi="Times New Roman" w:cs="Times New Roman"/>
          <w:sz w:val="24"/>
          <w:szCs w:val="24"/>
        </w:rPr>
      </w:pPr>
      <w:r w:rsidRPr="005D3216">
        <w:rPr>
          <w:rFonts w:ascii="Times New Roman" w:hAnsi="Times New Roman" w:cs="Times New Roman"/>
          <w:b/>
          <w:color w:val="000000"/>
          <w:sz w:val="24"/>
          <w:szCs w:val="24"/>
        </w:rPr>
        <w:t>Внеурочная деятельность и дополнительное образование</w:t>
      </w:r>
    </w:p>
    <w:p w:rsidR="005D3216" w:rsidRPr="005D3216" w:rsidRDefault="005D3216" w:rsidP="005D3216">
      <w:pPr>
        <w:ind w:right="-1" w:firstLine="567"/>
        <w:rPr>
          <w:rFonts w:ascii="Times New Roman" w:hAnsi="Times New Roman" w:cs="Times New Roman"/>
          <w:sz w:val="24"/>
          <w:szCs w:val="24"/>
        </w:rPr>
      </w:pPr>
      <w:r w:rsidRPr="005D3216">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5D3216" w:rsidRPr="005D3216" w:rsidRDefault="005D3216" w:rsidP="005D3216">
      <w:pPr>
        <w:ind w:right="-1"/>
        <w:rPr>
          <w:rFonts w:ascii="Times New Roman" w:hAnsi="Times New Roman" w:cs="Times New Roman"/>
          <w:sz w:val="24"/>
          <w:szCs w:val="24"/>
        </w:rPr>
      </w:pPr>
      <w:r w:rsidRPr="005D3216">
        <w:rPr>
          <w:rFonts w:ascii="Times New Roman" w:hAnsi="Times New Roman" w:cs="Times New Roman"/>
          <w:color w:val="000000"/>
          <w:sz w:val="24"/>
          <w:szCs w:val="24"/>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5D3216" w:rsidRPr="005D3216" w:rsidRDefault="005D3216" w:rsidP="005D3216">
      <w:pPr>
        <w:ind w:right="-1"/>
        <w:rPr>
          <w:rFonts w:ascii="Times New Roman" w:hAnsi="Times New Roman" w:cs="Times New Roman"/>
          <w:sz w:val="24"/>
          <w:szCs w:val="24"/>
        </w:rPr>
      </w:pPr>
      <w:r w:rsidRPr="005D3216">
        <w:rPr>
          <w:rFonts w:ascii="Times New Roman" w:hAnsi="Times New Roman" w:cs="Times New Roman"/>
          <w:color w:val="000000"/>
          <w:sz w:val="24"/>
          <w:szCs w:val="24"/>
        </w:rPr>
        <w:t xml:space="preserve">- </w:t>
      </w:r>
      <w:r w:rsidRPr="005D3216">
        <w:rPr>
          <w:rFonts w:ascii="Times New Roman" w:hAnsi="Times New Roman" w:cs="Times New Roman"/>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D3216" w:rsidRPr="005D3216" w:rsidRDefault="005D3216" w:rsidP="005D3216">
      <w:pPr>
        <w:ind w:right="-1"/>
        <w:rPr>
          <w:rFonts w:ascii="Times New Roman" w:hAnsi="Times New Roman" w:cs="Times New Roman"/>
          <w:sz w:val="24"/>
          <w:szCs w:val="24"/>
        </w:rPr>
      </w:pPr>
      <w:r w:rsidRPr="005D3216">
        <w:rPr>
          <w:rFonts w:ascii="Times New Roman" w:hAnsi="Times New Roman" w:cs="Times New Roman"/>
          <w:color w:val="000000"/>
          <w:sz w:val="24"/>
          <w:szCs w:val="24"/>
        </w:rPr>
        <w:t>- поощрение педагогическими работниками детских инициатив, проектов, самостоятельности, самоорганизации в соответствии с их интересами;</w:t>
      </w:r>
    </w:p>
    <w:p w:rsidR="005D3216" w:rsidRPr="005D3216" w:rsidRDefault="005D3216" w:rsidP="005D3216">
      <w:pPr>
        <w:tabs>
          <w:tab w:val="left" w:pos="851"/>
        </w:tabs>
        <w:rPr>
          <w:rFonts w:ascii="Times New Roman" w:hAnsi="Times New Roman" w:cs="Times New Roman"/>
          <w:sz w:val="24"/>
          <w:szCs w:val="24"/>
        </w:rPr>
      </w:pPr>
      <w:r w:rsidRPr="005D3216">
        <w:rPr>
          <w:rFonts w:ascii="Times New Roman" w:hAnsi="Times New Roman" w:cs="Times New Roman"/>
          <w:sz w:val="24"/>
          <w:szCs w:val="24"/>
        </w:rPr>
        <w:t xml:space="preserve">- </w:t>
      </w:r>
      <w:r w:rsidRPr="005D3216">
        <w:rPr>
          <w:rStyle w:val="CharAttribute0"/>
          <w:rFonts w:eastAsia="Batang;바탕"/>
          <w:sz w:val="24"/>
          <w:szCs w:val="24"/>
        </w:rPr>
        <w:t>создание в</w:t>
      </w:r>
      <w:r w:rsidRPr="005D3216">
        <w:rPr>
          <w:rFonts w:ascii="Times New Roman" w:hAnsi="Times New Roman" w:cs="Times New Roman"/>
          <w:sz w:val="24"/>
          <w:szCs w:val="24"/>
        </w:rPr>
        <w:t xml:space="preserve"> детских объединениях традиций, задающих их членам определенные социально значимые формы поведения;</w:t>
      </w:r>
    </w:p>
    <w:p w:rsidR="005D3216" w:rsidRPr="005D3216" w:rsidRDefault="005D3216" w:rsidP="005D3216">
      <w:pPr>
        <w:tabs>
          <w:tab w:val="left" w:pos="851"/>
        </w:tabs>
        <w:rPr>
          <w:rFonts w:ascii="Times New Roman" w:hAnsi="Times New Roman" w:cs="Times New Roman"/>
          <w:sz w:val="24"/>
          <w:szCs w:val="24"/>
        </w:rPr>
      </w:pPr>
      <w:r w:rsidRPr="005D3216">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5D3216" w:rsidRPr="005D3216" w:rsidRDefault="005D3216" w:rsidP="005D3216">
      <w:pPr>
        <w:rPr>
          <w:rFonts w:ascii="Times New Roman" w:hAnsi="Times New Roman" w:cs="Times New Roman"/>
          <w:sz w:val="24"/>
          <w:szCs w:val="24"/>
        </w:rPr>
      </w:pPr>
      <w:r w:rsidRPr="005D3216">
        <w:rPr>
          <w:rFonts w:ascii="Times New Roman" w:hAnsi="Times New Roman" w:cs="Times New Roman"/>
          <w:color w:val="000000"/>
          <w:sz w:val="24"/>
          <w:szCs w:val="24"/>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5D3216" w:rsidRPr="005D3216" w:rsidRDefault="005D3216" w:rsidP="005D3216">
      <w:pPr>
        <w:rPr>
          <w:rFonts w:ascii="Times New Roman" w:hAnsi="Times New Roman" w:cs="Times New Roman"/>
          <w:sz w:val="24"/>
          <w:szCs w:val="24"/>
        </w:rPr>
      </w:pPr>
      <w:r w:rsidRPr="005D3216">
        <w:rPr>
          <w:rFonts w:ascii="Times New Roman" w:hAnsi="Times New Roman" w:cs="Times New Roman"/>
          <w:bCs/>
          <w:iCs/>
          <w:color w:val="000000"/>
          <w:sz w:val="24"/>
          <w:szCs w:val="24"/>
        </w:rPr>
        <w:lastRenderedPageBreak/>
        <w:t>-патриотической, гражданско-патриотической, военно-патриотической, краеведческой, историко-культурной направленности;</w:t>
      </w:r>
    </w:p>
    <w:p w:rsidR="005D3216" w:rsidRPr="005D3216" w:rsidRDefault="005D3216" w:rsidP="005D3216">
      <w:pPr>
        <w:tabs>
          <w:tab w:val="left" w:pos="851"/>
          <w:tab w:val="left" w:pos="993"/>
        </w:tabs>
        <w:rPr>
          <w:rFonts w:ascii="Times New Roman" w:hAnsi="Times New Roman" w:cs="Times New Roman"/>
          <w:bCs/>
          <w:iCs/>
          <w:color w:val="000000"/>
          <w:sz w:val="24"/>
          <w:szCs w:val="24"/>
        </w:rPr>
      </w:pPr>
      <w:r w:rsidRPr="005D3216">
        <w:rPr>
          <w:rFonts w:ascii="Times New Roman" w:hAnsi="Times New Roman" w:cs="Times New Roman"/>
          <w:bCs/>
          <w:iCs/>
          <w:color w:val="000000"/>
          <w:sz w:val="24"/>
          <w:szCs w:val="24"/>
        </w:rPr>
        <w:t>- духовно-нравственной направленности, занятий по традиционным религиозным культурам народов России, духовно-историческому краеведению;</w:t>
      </w:r>
    </w:p>
    <w:p w:rsidR="005D3216" w:rsidRPr="005D3216" w:rsidRDefault="005D3216" w:rsidP="005D3216">
      <w:pPr>
        <w:tabs>
          <w:tab w:val="left" w:pos="851"/>
          <w:tab w:val="left" w:pos="993"/>
        </w:tabs>
        <w:rPr>
          <w:rFonts w:ascii="Times New Roman" w:hAnsi="Times New Roman" w:cs="Times New Roman"/>
          <w:sz w:val="24"/>
          <w:szCs w:val="24"/>
        </w:rPr>
      </w:pPr>
      <w:r w:rsidRPr="005D3216">
        <w:rPr>
          <w:rFonts w:ascii="Times New Roman" w:hAnsi="Times New Roman" w:cs="Times New Roman"/>
          <w:bCs/>
          <w:iCs/>
          <w:color w:val="000000"/>
          <w:sz w:val="24"/>
          <w:szCs w:val="24"/>
        </w:rPr>
        <w:t>- интеллектуальной, научной, исследовательской, просветительской направленности;</w:t>
      </w:r>
    </w:p>
    <w:p w:rsidR="005D3216" w:rsidRPr="005D3216" w:rsidRDefault="005D3216" w:rsidP="005D3216">
      <w:pPr>
        <w:tabs>
          <w:tab w:val="left" w:pos="851"/>
          <w:tab w:val="left" w:pos="993"/>
        </w:tabs>
        <w:rPr>
          <w:rFonts w:ascii="Times New Roman" w:hAnsi="Times New Roman" w:cs="Times New Roman"/>
          <w:bCs/>
          <w:iCs/>
          <w:color w:val="000000"/>
          <w:sz w:val="24"/>
          <w:szCs w:val="24"/>
        </w:rPr>
      </w:pPr>
      <w:r w:rsidRPr="005D3216">
        <w:rPr>
          <w:rFonts w:ascii="Times New Roman" w:hAnsi="Times New Roman" w:cs="Times New Roman"/>
          <w:bCs/>
          <w:iCs/>
          <w:color w:val="000000"/>
          <w:sz w:val="24"/>
          <w:szCs w:val="24"/>
        </w:rPr>
        <w:t>- экологической, природоохранной направленности;</w:t>
      </w:r>
    </w:p>
    <w:p w:rsidR="005D3216" w:rsidRPr="005D3216" w:rsidRDefault="005D3216" w:rsidP="005D3216">
      <w:pPr>
        <w:tabs>
          <w:tab w:val="left" w:pos="851"/>
          <w:tab w:val="left" w:pos="993"/>
        </w:tabs>
        <w:rPr>
          <w:rFonts w:ascii="Times New Roman" w:hAnsi="Times New Roman" w:cs="Times New Roman"/>
          <w:bCs/>
          <w:iCs/>
          <w:color w:val="000000"/>
          <w:sz w:val="24"/>
          <w:szCs w:val="24"/>
        </w:rPr>
      </w:pPr>
      <w:r w:rsidRPr="005D3216">
        <w:rPr>
          <w:rFonts w:ascii="Times New Roman" w:hAnsi="Times New Roman" w:cs="Times New Roman"/>
          <w:bCs/>
          <w:iCs/>
          <w:color w:val="000000"/>
          <w:sz w:val="24"/>
          <w:szCs w:val="24"/>
        </w:rPr>
        <w:t>- художественной, эстетической направленности в области искусств, художественного творчества разных видов и жанров;</w:t>
      </w:r>
    </w:p>
    <w:p w:rsidR="005D3216" w:rsidRPr="005D3216" w:rsidRDefault="005D3216" w:rsidP="005D3216">
      <w:pPr>
        <w:tabs>
          <w:tab w:val="left" w:pos="851"/>
          <w:tab w:val="left" w:pos="993"/>
        </w:tabs>
        <w:rPr>
          <w:rFonts w:ascii="Times New Roman" w:hAnsi="Times New Roman" w:cs="Times New Roman"/>
          <w:bCs/>
          <w:iCs/>
          <w:color w:val="000000"/>
          <w:sz w:val="24"/>
          <w:szCs w:val="24"/>
        </w:rPr>
      </w:pPr>
      <w:r w:rsidRPr="005D3216">
        <w:rPr>
          <w:rFonts w:ascii="Times New Roman" w:hAnsi="Times New Roman" w:cs="Times New Roman"/>
          <w:bCs/>
          <w:iCs/>
          <w:color w:val="000000"/>
          <w:sz w:val="24"/>
          <w:szCs w:val="24"/>
        </w:rPr>
        <w:t>- туристско - краеведческой направленности;</w:t>
      </w:r>
    </w:p>
    <w:p w:rsidR="005D3216" w:rsidRPr="005D3216" w:rsidRDefault="005D3216" w:rsidP="005D3216">
      <w:pPr>
        <w:tabs>
          <w:tab w:val="left" w:pos="851"/>
          <w:tab w:val="left" w:pos="993"/>
        </w:tabs>
        <w:rPr>
          <w:rFonts w:ascii="Times New Roman" w:hAnsi="Times New Roman" w:cs="Times New Roman"/>
          <w:bCs/>
          <w:iCs/>
          <w:color w:val="000000"/>
          <w:sz w:val="24"/>
          <w:szCs w:val="24"/>
        </w:rPr>
      </w:pPr>
      <w:r w:rsidRPr="005D3216">
        <w:rPr>
          <w:rFonts w:ascii="Times New Roman" w:hAnsi="Times New Roman" w:cs="Times New Roman"/>
          <w:bCs/>
          <w:iCs/>
          <w:color w:val="000000"/>
          <w:sz w:val="24"/>
          <w:szCs w:val="24"/>
        </w:rPr>
        <w:t>- оздоровительной и спортивной направленности.</w:t>
      </w:r>
    </w:p>
    <w:p w:rsidR="005D3216" w:rsidRPr="005D3216" w:rsidRDefault="005D3216" w:rsidP="005D3216">
      <w:pPr>
        <w:tabs>
          <w:tab w:val="left" w:pos="851"/>
          <w:tab w:val="left" w:pos="993"/>
        </w:tabs>
        <w:rPr>
          <w:rFonts w:ascii="Times New Roman" w:hAnsi="Times New Roman" w:cs="Times New Roman"/>
          <w:sz w:val="24"/>
          <w:szCs w:val="24"/>
        </w:rPr>
      </w:pPr>
      <w:r w:rsidRPr="005D3216">
        <w:rPr>
          <w:rFonts w:ascii="Times New Roman" w:hAnsi="Times New Roman" w:cs="Times New Roman"/>
          <w:b/>
          <w:bCs/>
          <w:i/>
          <w:iCs/>
          <w:color w:val="000000"/>
          <w:sz w:val="24"/>
          <w:szCs w:val="24"/>
        </w:rPr>
        <w:t>Информационно-просветительская деятельность.</w:t>
      </w:r>
      <w:r w:rsidRPr="005D3216">
        <w:rPr>
          <w:rFonts w:ascii="Times New Roman" w:hAnsi="Times New Roman" w:cs="Times New Roman"/>
          <w:bCs/>
          <w:iCs/>
          <w:color w:val="000000"/>
          <w:sz w:val="24"/>
          <w:szCs w:val="24"/>
        </w:rPr>
        <w:t xml:space="preserve"> Курс внеурочной деятельности: 1-9 классы: «Разговор о важном» З</w:t>
      </w:r>
      <w:r w:rsidRPr="005D3216">
        <w:rPr>
          <w:rFonts w:ascii="Times New Roman" w:hAnsi="Times New Roman" w:cs="Times New Roman"/>
          <w:sz w:val="24"/>
          <w:szCs w:val="24"/>
        </w:rPr>
        <w:t>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5D3216" w:rsidRPr="005D3216" w:rsidRDefault="005D3216" w:rsidP="005D3216">
      <w:pPr>
        <w:rPr>
          <w:rStyle w:val="CharAttribute501"/>
          <w:rFonts w:eastAsia="№Е;Times New Roman" w:cs="Times New Roman"/>
          <w:b/>
          <w:sz w:val="24"/>
          <w:szCs w:val="24"/>
        </w:rPr>
      </w:pPr>
    </w:p>
    <w:p w:rsidR="005D3216" w:rsidRPr="005D3216" w:rsidRDefault="005D3216" w:rsidP="005D3216">
      <w:pPr>
        <w:rPr>
          <w:rFonts w:ascii="Times New Roman" w:hAnsi="Times New Roman" w:cs="Times New Roman"/>
          <w:sz w:val="24"/>
          <w:szCs w:val="24"/>
        </w:rPr>
      </w:pPr>
      <w:r w:rsidRPr="005D3216">
        <w:rPr>
          <w:rStyle w:val="CharAttribute501"/>
          <w:rFonts w:eastAsia="№Е;Times New Roman" w:cs="Times New Roman"/>
          <w:b/>
          <w:sz w:val="24"/>
          <w:szCs w:val="24"/>
        </w:rPr>
        <w:t xml:space="preserve">Интеллектуальная и проектно-исследовательская деятельность. </w:t>
      </w:r>
      <w:r w:rsidRPr="005D3216">
        <w:rPr>
          <w:rFonts w:ascii="Times New Roman" w:hAnsi="Times New Roman" w:cs="Times New Roman"/>
          <w:sz w:val="24"/>
          <w:szCs w:val="24"/>
        </w:rPr>
        <w:t xml:space="preserve">Курсы внеурочной деятельности: «Робототехника»,  </w:t>
      </w:r>
      <w:r w:rsidRPr="005D3216">
        <w:rPr>
          <w:rFonts w:ascii="Times New Roman" w:hAnsi="Times New Roman" w:cs="Times New Roman"/>
          <w:bCs/>
          <w:iCs/>
          <w:color w:val="000000"/>
          <w:sz w:val="24"/>
          <w:szCs w:val="24"/>
        </w:rPr>
        <w:t xml:space="preserve">«Основы финансовой грамотности». Занятия учат 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 </w:t>
      </w:r>
    </w:p>
    <w:p w:rsidR="005D3216" w:rsidRPr="005D3216" w:rsidRDefault="005D3216" w:rsidP="005D3216">
      <w:pPr>
        <w:rPr>
          <w:rStyle w:val="CharAttribute501"/>
          <w:rFonts w:eastAsia="№Е;Times New Roman" w:cs="Times New Roman"/>
          <w:b/>
          <w:sz w:val="24"/>
          <w:szCs w:val="24"/>
        </w:rPr>
      </w:pPr>
    </w:p>
    <w:p w:rsidR="005D3216" w:rsidRPr="005D3216" w:rsidRDefault="005D3216" w:rsidP="005D3216">
      <w:pPr>
        <w:rPr>
          <w:rFonts w:ascii="Times New Roman" w:hAnsi="Times New Roman" w:cs="Times New Roman"/>
          <w:color w:val="000000"/>
          <w:sz w:val="24"/>
          <w:szCs w:val="24"/>
          <w:shd w:val="clear" w:color="auto" w:fill="FFFFFF"/>
        </w:rPr>
      </w:pPr>
      <w:r w:rsidRPr="005D3216">
        <w:rPr>
          <w:rStyle w:val="CharAttribute501"/>
          <w:rFonts w:eastAsia="№Е;Times New Roman" w:cs="Times New Roman"/>
          <w:b/>
          <w:sz w:val="24"/>
          <w:szCs w:val="24"/>
        </w:rPr>
        <w:t>Художественно-эстетическая деятельность</w:t>
      </w:r>
      <w:r w:rsidRPr="005D3216">
        <w:rPr>
          <w:rFonts w:ascii="Times New Roman" w:hAnsi="Times New Roman" w:cs="Times New Roman"/>
          <w:color w:val="000000"/>
          <w:sz w:val="24"/>
          <w:szCs w:val="24"/>
          <w:shd w:val="clear" w:color="auto" w:fill="FFFFFF"/>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w:t>
      </w:r>
    </w:p>
    <w:p w:rsidR="005D3216" w:rsidRPr="005D3216" w:rsidRDefault="005D3216" w:rsidP="005D3216">
      <w:pPr>
        <w:rPr>
          <w:rFonts w:ascii="Times New Roman" w:hAnsi="Times New Roman" w:cs="Times New Roman"/>
          <w:color w:val="000000"/>
          <w:sz w:val="24"/>
          <w:szCs w:val="24"/>
          <w:shd w:val="clear" w:color="auto" w:fill="FFFFFF"/>
        </w:rPr>
      </w:pPr>
      <w:r w:rsidRPr="005D3216">
        <w:rPr>
          <w:rFonts w:ascii="Times New Roman" w:hAnsi="Times New Roman" w:cs="Times New Roman"/>
          <w:i/>
          <w:color w:val="000000"/>
          <w:sz w:val="24"/>
          <w:szCs w:val="24"/>
          <w:shd w:val="clear" w:color="auto" w:fill="FFFFFF"/>
        </w:rPr>
        <w:t>Кружки :</w:t>
      </w:r>
      <w:r w:rsidRPr="005D3216">
        <w:rPr>
          <w:rFonts w:ascii="Times New Roman" w:hAnsi="Times New Roman" w:cs="Times New Roman"/>
          <w:color w:val="000000"/>
          <w:sz w:val="24"/>
          <w:szCs w:val="24"/>
          <w:shd w:val="clear" w:color="auto" w:fill="FFFFFF"/>
        </w:rPr>
        <w:t>школьный театр «Улыбка», «</w:t>
      </w:r>
      <w:r>
        <w:rPr>
          <w:rFonts w:ascii="Times New Roman" w:hAnsi="Times New Roman" w:cs="Times New Roman"/>
          <w:color w:val="000000"/>
          <w:sz w:val="24"/>
          <w:szCs w:val="24"/>
          <w:shd w:val="clear" w:color="auto" w:fill="FFFFFF"/>
        </w:rPr>
        <w:t>Азбука дизайна»</w:t>
      </w:r>
    </w:p>
    <w:p w:rsidR="005D3216" w:rsidRPr="005D3216" w:rsidRDefault="005D3216" w:rsidP="005D3216">
      <w:pPr>
        <w:tabs>
          <w:tab w:val="left" w:pos="851"/>
        </w:tabs>
        <w:ind w:firstLine="567"/>
        <w:rPr>
          <w:rFonts w:ascii="Times New Roman" w:hAnsi="Times New Roman" w:cs="Times New Roman"/>
          <w:sz w:val="24"/>
          <w:szCs w:val="24"/>
        </w:rPr>
      </w:pPr>
      <w:r w:rsidRPr="005D3216">
        <w:rPr>
          <w:rStyle w:val="CharAttribute501"/>
          <w:rFonts w:eastAsia="№Е;Times New Roman" w:cs="Times New Roman"/>
          <w:b/>
          <w:sz w:val="24"/>
          <w:szCs w:val="24"/>
        </w:rPr>
        <w:t>Туристско - краеведческая деятельность.</w:t>
      </w:r>
      <w:r w:rsidRPr="005D3216">
        <w:rPr>
          <w:rFonts w:ascii="Times New Roman" w:hAnsi="Times New Roman" w:cs="Times New Roman"/>
          <w:sz w:val="24"/>
          <w:szCs w:val="24"/>
        </w:rPr>
        <w:t xml:space="preserve"> Курс внеурочной деятельности </w:t>
      </w:r>
      <w:r w:rsidRPr="005D3216">
        <w:rPr>
          <w:rFonts w:ascii="Times New Roman" w:hAnsi="Times New Roman" w:cs="Times New Roman"/>
          <w:color w:val="000000"/>
          <w:sz w:val="24"/>
          <w:szCs w:val="24"/>
        </w:rPr>
        <w:t xml:space="preserve">1 - 4 классы: </w:t>
      </w:r>
      <w:r w:rsidRPr="005D3216">
        <w:rPr>
          <w:rFonts w:ascii="Times New Roman" w:hAnsi="Times New Roman" w:cs="Times New Roman"/>
          <w:sz w:val="24"/>
          <w:szCs w:val="24"/>
        </w:rPr>
        <w:t>«Клуб путешественников»; кружок «Музейное дело»</w:t>
      </w:r>
      <w:r w:rsidRPr="005D3216">
        <w:rPr>
          <w:rStyle w:val="CharAttribute501"/>
          <w:rFonts w:eastAsia="Arial Unicode MS" w:cs="Times New Roman"/>
          <w:bCs/>
          <w:iCs/>
          <w:color w:val="000000"/>
          <w:sz w:val="24"/>
          <w:szCs w:val="24"/>
          <w:shd w:val="clear" w:color="auto" w:fill="FFFFFF"/>
          <w:lang w:eastAsia="ru-RU"/>
        </w:rPr>
        <w:t xml:space="preserve">, </w:t>
      </w:r>
      <w:r w:rsidRPr="005D3216">
        <w:rPr>
          <w:rFonts w:ascii="Times New Roman" w:hAnsi="Times New Roman" w:cs="Times New Roman"/>
          <w:sz w:val="24"/>
          <w:szCs w:val="24"/>
        </w:rPr>
        <w:t>направл</w:t>
      </w:r>
      <w:r w:rsidRPr="00565A40">
        <w:rPr>
          <w:rFonts w:ascii="Times New Roman" w:hAnsi="Times New Roman" w:cs="Times New Roman"/>
          <w:sz w:val="24"/>
          <w:szCs w:val="24"/>
        </w:rPr>
        <w:t xml:space="preserve">енные </w:t>
      </w:r>
      <w:r w:rsidRPr="00565A40">
        <w:rPr>
          <w:rStyle w:val="CharAttribute501"/>
          <w:rFonts w:eastAsia="№Е;Times New Roman" w:cs="Times New Roman"/>
          <w:i w:val="0"/>
          <w:sz w:val="24"/>
          <w:szCs w:val="24"/>
          <w:u w:val="none"/>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5D3216" w:rsidRPr="00565A40" w:rsidRDefault="005D3216" w:rsidP="00565A40">
      <w:pPr>
        <w:ind w:firstLine="709"/>
        <w:rPr>
          <w:rStyle w:val="CharAttribute501"/>
          <w:rFonts w:eastAsia="Arial Unicode MS" w:cs="Times New Roman"/>
          <w:i w:val="0"/>
          <w:sz w:val="24"/>
          <w:szCs w:val="24"/>
          <w:u w:val="none"/>
        </w:rPr>
      </w:pPr>
      <w:r w:rsidRPr="005D3216">
        <w:rPr>
          <w:rStyle w:val="CharAttribute501"/>
          <w:rFonts w:eastAsia="№Е;Times New Roman" w:cs="Times New Roman"/>
          <w:b/>
          <w:sz w:val="24"/>
          <w:szCs w:val="24"/>
        </w:rPr>
        <w:t xml:space="preserve">Спортивно-оздоровительная деятельность.  </w:t>
      </w:r>
      <w:r w:rsidRPr="005D3216">
        <w:rPr>
          <w:rFonts w:ascii="Times New Roman" w:hAnsi="Times New Roman" w:cs="Times New Roman"/>
          <w:color w:val="000000"/>
          <w:sz w:val="24"/>
          <w:szCs w:val="24"/>
          <w:shd w:val="clear" w:color="auto" w:fill="FFFFFF"/>
        </w:rPr>
        <w:t xml:space="preserve">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w:t>
      </w:r>
      <w:r w:rsidRPr="005D3216">
        <w:rPr>
          <w:rFonts w:ascii="Times New Roman" w:hAnsi="Times New Roman" w:cs="Times New Roman"/>
          <w:color w:val="000000"/>
          <w:sz w:val="24"/>
          <w:szCs w:val="24"/>
          <w:shd w:val="clear" w:color="auto" w:fill="FFFFFF"/>
        </w:rPr>
        <w:lastRenderedPageBreak/>
        <w:t>ведение просветительской работы, информирование о полезных и вредных привычках, приобщение школьников к физической активности в разных ее проявлениях. В школе действует  ШСК, работает кружок «Спортивные и подвижные игры»</w:t>
      </w:r>
    </w:p>
    <w:p w:rsidR="005D3216" w:rsidRPr="005D3216" w:rsidRDefault="005D3216" w:rsidP="005D3216">
      <w:pPr>
        <w:tabs>
          <w:tab w:val="left" w:pos="851"/>
          <w:tab w:val="left" w:pos="993"/>
        </w:tabs>
        <w:rPr>
          <w:rStyle w:val="CharAttribute501"/>
          <w:rFonts w:eastAsia="№Е;Times New Roman" w:cs="Times New Roman"/>
          <w:i w:val="0"/>
          <w:sz w:val="24"/>
          <w:szCs w:val="24"/>
        </w:rPr>
      </w:pPr>
      <w:r w:rsidRPr="005D3216">
        <w:rPr>
          <w:rStyle w:val="CharAttribute501"/>
          <w:rFonts w:eastAsia="№Е;Times New Roman" w:cs="Times New Roman"/>
          <w:b/>
          <w:sz w:val="24"/>
          <w:szCs w:val="24"/>
        </w:rPr>
        <w:t>Трудовая деятельльность:</w:t>
      </w:r>
      <w:r w:rsidRPr="00565A40">
        <w:rPr>
          <w:rStyle w:val="CharAttribute501"/>
          <w:rFonts w:eastAsia="№Е;Times New Roman" w:cs="Times New Roman"/>
          <w:i w:val="0"/>
          <w:sz w:val="24"/>
          <w:szCs w:val="24"/>
          <w:u w:val="none"/>
        </w:rPr>
        <w:t>кружок «</w:t>
      </w:r>
      <w:r w:rsidR="00565A40" w:rsidRPr="00565A40">
        <w:rPr>
          <w:rStyle w:val="CharAttribute501"/>
          <w:rFonts w:eastAsia="№Е;Times New Roman" w:cs="Times New Roman"/>
          <w:i w:val="0"/>
          <w:sz w:val="24"/>
          <w:szCs w:val="24"/>
          <w:u w:val="none"/>
        </w:rPr>
        <w:t>Азбука дизайна</w:t>
      </w:r>
      <w:r w:rsidRPr="00565A40">
        <w:rPr>
          <w:rStyle w:val="CharAttribute501"/>
          <w:rFonts w:eastAsia="№Е;Times New Roman" w:cs="Times New Roman"/>
          <w:i w:val="0"/>
          <w:sz w:val="24"/>
          <w:szCs w:val="24"/>
          <w:u w:val="none"/>
        </w:rPr>
        <w:t>» направлен на развитие творческих способностей школьников, воспитание у них трудолюбия, уважительного отношения к физическому труду</w:t>
      </w:r>
    </w:p>
    <w:p w:rsidR="005D3216" w:rsidRPr="005D3216" w:rsidRDefault="005D3216" w:rsidP="005D3216">
      <w:pPr>
        <w:tabs>
          <w:tab w:val="left" w:pos="851"/>
          <w:tab w:val="left" w:pos="993"/>
        </w:tabs>
        <w:rPr>
          <w:rFonts w:ascii="Times New Roman" w:hAnsi="Times New Roman" w:cs="Times New Roman"/>
          <w:sz w:val="24"/>
          <w:szCs w:val="24"/>
        </w:rPr>
      </w:pPr>
      <w:r w:rsidRPr="005D3216">
        <w:rPr>
          <w:rStyle w:val="CharAttribute501"/>
          <w:rFonts w:eastAsia="№Е;Times New Roman" w:cs="Times New Roman"/>
          <w:b/>
          <w:sz w:val="24"/>
          <w:szCs w:val="24"/>
        </w:rPr>
        <w:t>Игровая деятельность</w:t>
      </w:r>
      <w:r w:rsidRPr="005D3216">
        <w:rPr>
          <w:rStyle w:val="CharAttribute501"/>
          <w:rFonts w:eastAsia="№Е;Times New Roman" w:cs="Times New Roman"/>
          <w:sz w:val="24"/>
          <w:szCs w:val="24"/>
        </w:rPr>
        <w:t xml:space="preserve">: </w:t>
      </w:r>
      <w:r w:rsidRPr="00565A40">
        <w:rPr>
          <w:rStyle w:val="CharAttribute501"/>
          <w:rFonts w:eastAsia="№Е;Times New Roman" w:cs="Times New Roman"/>
          <w:i w:val="0"/>
          <w:sz w:val="24"/>
          <w:szCs w:val="24"/>
          <w:u w:val="none"/>
        </w:rPr>
        <w:t>Курсы внеурочной деятельности «Школьный спортивный клуб», кружок  «Спортивные и подвижные игры»</w:t>
      </w:r>
      <w:r w:rsidRPr="005D3216">
        <w:rPr>
          <w:rStyle w:val="fontstyle01"/>
          <w:rFonts w:ascii="Times New Roman" w:hAnsi="Times New Roman" w:cs="Times New Roman"/>
        </w:rPr>
        <w:t>направленные на раскрытие творческого, умственного ифизического потенциала школьников, развитие у них навыков конструктивного общения, уменийработать в команде.</w:t>
      </w:r>
    </w:p>
    <w:p w:rsidR="005D3216" w:rsidRPr="005D3216" w:rsidRDefault="005D3216" w:rsidP="005D3216">
      <w:pPr>
        <w:tabs>
          <w:tab w:val="left" w:pos="851"/>
          <w:tab w:val="left" w:pos="993"/>
        </w:tabs>
        <w:rPr>
          <w:rFonts w:ascii="Times New Roman" w:hAnsi="Times New Roman" w:cs="Times New Roman"/>
          <w:sz w:val="24"/>
          <w:szCs w:val="24"/>
        </w:rPr>
      </w:pPr>
    </w:p>
    <w:p w:rsidR="005D3216" w:rsidRPr="00F7614A" w:rsidRDefault="005D3216" w:rsidP="005D3216">
      <w:pPr>
        <w:tabs>
          <w:tab w:val="left" w:pos="851"/>
          <w:tab w:val="left" w:pos="993"/>
        </w:tabs>
        <w:rPr>
          <w:rFonts w:ascii="Times New Roman" w:hAnsi="Times New Roman" w:cs="Times New Roman"/>
          <w:color w:val="000000"/>
          <w:sz w:val="24"/>
          <w:szCs w:val="24"/>
        </w:rPr>
      </w:pPr>
      <w:r w:rsidRPr="005D3216">
        <w:rPr>
          <w:rFonts w:ascii="Times New Roman" w:hAnsi="Times New Roman" w:cs="Times New Roman"/>
          <w:b/>
          <w:bCs/>
          <w:color w:val="000000"/>
          <w:sz w:val="24"/>
          <w:szCs w:val="24"/>
        </w:rPr>
        <w:t>Внешкольные мероприятия</w:t>
      </w:r>
      <w:r w:rsidRPr="005D3216">
        <w:rPr>
          <w:rFonts w:ascii="Times New Roman" w:hAnsi="Times New Roman" w:cs="Times New Roman"/>
          <w:b/>
          <w:bCs/>
          <w:color w:val="000000"/>
          <w:sz w:val="24"/>
          <w:szCs w:val="24"/>
        </w:rPr>
        <w:br/>
      </w:r>
      <w:r w:rsidRPr="005D3216">
        <w:rPr>
          <w:rFonts w:ascii="Times New Roman" w:hAnsi="Times New Roman" w:cs="Times New Roman"/>
          <w:color w:val="000000"/>
          <w:sz w:val="24"/>
          <w:szCs w:val="24"/>
        </w:rPr>
        <w:t>Реализация воспитательного потенциала внешкольных мероприятий предусматривает:</w:t>
      </w:r>
      <w:r w:rsidRPr="005D3216">
        <w:rPr>
          <w:rFonts w:ascii="Times New Roman" w:hAnsi="Times New Roman" w:cs="Times New Roman"/>
          <w:color w:val="000000"/>
          <w:sz w:val="24"/>
          <w:szCs w:val="24"/>
        </w:rPr>
        <w:br/>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w:t>
      </w:r>
      <w:r w:rsidRPr="005D3216">
        <w:rPr>
          <w:rFonts w:ascii="Times New Roman" w:hAnsi="Times New Roman" w:cs="Times New Roman"/>
          <w:i/>
          <w:iCs/>
          <w:color w:val="000000"/>
          <w:sz w:val="24"/>
          <w:szCs w:val="24"/>
        </w:rPr>
        <w:t>(конференции, фестивали, творческие конкурсы);</w:t>
      </w:r>
      <w:r w:rsidRPr="005D3216">
        <w:rPr>
          <w:rFonts w:ascii="Times New Roman" w:hAnsi="Times New Roman" w:cs="Times New Roman"/>
          <w:i/>
          <w:iCs/>
          <w:color w:val="000000"/>
          <w:sz w:val="24"/>
          <w:szCs w:val="24"/>
        </w:rPr>
        <w:br/>
      </w:r>
      <w:r w:rsidRPr="005D3216">
        <w:rPr>
          <w:rFonts w:ascii="Times New Roman" w:hAnsi="Times New Roman" w:cs="Times New Roman"/>
          <w:color w:val="000000"/>
          <w:sz w:val="24"/>
          <w:szCs w:val="24"/>
        </w:rPr>
        <w:t>- 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r w:rsidRPr="005D3216">
        <w:rPr>
          <w:rFonts w:ascii="Times New Roman" w:hAnsi="Times New Roman" w:cs="Times New Roman"/>
          <w:color w:val="000000"/>
          <w:sz w:val="24"/>
          <w:szCs w:val="24"/>
        </w:rPr>
        <w:br/>
        <w:t>- 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r w:rsidRPr="005D3216">
        <w:rPr>
          <w:rFonts w:ascii="Times New Roman" w:hAnsi="Times New Roman" w:cs="Times New Roman"/>
          <w:color w:val="000000"/>
          <w:sz w:val="24"/>
          <w:szCs w:val="24"/>
        </w:rPr>
        <w:b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sidRPr="005D3216">
        <w:rPr>
          <w:rFonts w:ascii="Times New Roman" w:hAnsi="Times New Roman" w:cs="Times New Roman"/>
          <w:color w:val="000000"/>
          <w:sz w:val="24"/>
          <w:szCs w:val="24"/>
        </w:rPr>
        <w:br/>
        <w:t>- внешкольные мероприятия, в том числе организуемые совместно с социальными партнерами школы (сельский ДК., сельская  библиотека).</w:t>
      </w:r>
    </w:p>
    <w:p w:rsidR="005B5BE4" w:rsidRPr="002F68BF" w:rsidRDefault="005B5BE4" w:rsidP="002F68BF">
      <w:pPr>
        <w:overflowPunct w:val="0"/>
        <w:spacing w:after="0"/>
        <w:ind w:firstLine="720"/>
        <w:rPr>
          <w:rFonts w:ascii="Times New Roman" w:hAnsi="Times New Roman" w:cs="Times New Roman"/>
          <w:sz w:val="24"/>
          <w:szCs w:val="24"/>
        </w:rPr>
      </w:pPr>
      <w:r w:rsidRPr="002F68BF">
        <w:rPr>
          <w:rFonts w:ascii="Times New Roman" w:hAnsi="Times New Roman" w:cs="Times New Roman"/>
          <w:b/>
          <w:bCs/>
          <w:sz w:val="24"/>
          <w:szCs w:val="24"/>
        </w:rPr>
        <w:t>Планируемые результаты внеурочной деятельности</w:t>
      </w:r>
    </w:p>
    <w:p w:rsidR="005B5BE4" w:rsidRPr="002F68BF" w:rsidRDefault="005B5BE4" w:rsidP="002F68BF">
      <w:pPr>
        <w:overflowPunct w:val="0"/>
        <w:spacing w:after="0"/>
        <w:ind w:firstLine="720"/>
        <w:jc w:val="both"/>
        <w:rPr>
          <w:rFonts w:ascii="Times New Roman" w:hAnsi="Times New Roman" w:cs="Times New Roman"/>
          <w:sz w:val="24"/>
          <w:szCs w:val="24"/>
        </w:rPr>
      </w:pPr>
      <w:r w:rsidRPr="002F68BF">
        <w:rPr>
          <w:rFonts w:ascii="Times New Roman" w:hAnsi="Times New Roman" w:cs="Times New Roman"/>
          <w:sz w:val="24"/>
          <w:szCs w:val="24"/>
        </w:rPr>
        <w:t>В результате реализации программы внеурочной деятельности должно обе</w:t>
      </w:r>
      <w:r w:rsidRPr="002F68BF">
        <w:rPr>
          <w:rFonts w:ascii="Times New Roman" w:hAnsi="Times New Roman" w:cs="Times New Roman"/>
          <w:sz w:val="24"/>
          <w:szCs w:val="24"/>
        </w:rPr>
        <w:softHyphen/>
        <w:t>с</w:t>
      </w:r>
      <w:r w:rsidRPr="002F68BF">
        <w:rPr>
          <w:rFonts w:ascii="Times New Roman" w:hAnsi="Times New Roman" w:cs="Times New Roman"/>
          <w:sz w:val="24"/>
          <w:szCs w:val="24"/>
        </w:rPr>
        <w:softHyphen/>
        <w:t>пе</w:t>
      </w:r>
      <w:r w:rsidRPr="002F68BF">
        <w:rPr>
          <w:rFonts w:ascii="Times New Roman" w:hAnsi="Times New Roman" w:cs="Times New Roman"/>
          <w:sz w:val="24"/>
          <w:szCs w:val="24"/>
        </w:rPr>
        <w:softHyphen/>
        <w:t>чи</w:t>
      </w:r>
      <w:r w:rsidRPr="002F68BF">
        <w:rPr>
          <w:rFonts w:ascii="Times New Roman" w:hAnsi="Times New Roman" w:cs="Times New Roman"/>
          <w:sz w:val="24"/>
          <w:szCs w:val="24"/>
        </w:rPr>
        <w:softHyphen/>
        <w:t>вать</w:t>
      </w:r>
      <w:r w:rsidRPr="002F68BF">
        <w:rPr>
          <w:rFonts w:ascii="Times New Roman" w:hAnsi="Times New Roman" w:cs="Times New Roman"/>
          <w:sz w:val="24"/>
          <w:szCs w:val="24"/>
        </w:rPr>
        <w:softHyphen/>
        <w:t xml:space="preserve">ся достижение обучающимися </w:t>
      </w:r>
      <w:r w:rsidR="009A24DC">
        <w:rPr>
          <w:rFonts w:ascii="Times New Roman" w:hAnsi="Times New Roman" w:cs="Times New Roman"/>
          <w:sz w:val="24"/>
          <w:szCs w:val="24"/>
        </w:rPr>
        <w:t>с нарушением интеллекта</w:t>
      </w:r>
      <w:r w:rsidRPr="002F68BF">
        <w:rPr>
          <w:rFonts w:ascii="Times New Roman" w:hAnsi="Times New Roman" w:cs="Times New Roman"/>
          <w:sz w:val="24"/>
          <w:szCs w:val="24"/>
        </w:rPr>
        <w:t>:</w:t>
      </w:r>
    </w:p>
    <w:p w:rsidR="005B5BE4" w:rsidRPr="002F68BF" w:rsidRDefault="005B5BE4" w:rsidP="00FB547C">
      <w:pPr>
        <w:widowControl w:val="0"/>
        <w:numPr>
          <w:ilvl w:val="0"/>
          <w:numId w:val="113"/>
        </w:numPr>
        <w:tabs>
          <w:tab w:val="left" w:pos="567"/>
        </w:tabs>
        <w:suppressAutoHyphens w:val="0"/>
        <w:overflowPunct w:val="0"/>
        <w:autoSpaceDE w:val="0"/>
        <w:spacing w:after="0"/>
        <w:ind w:left="0" w:firstLine="284"/>
        <w:jc w:val="both"/>
        <w:rPr>
          <w:rFonts w:ascii="Times New Roman" w:hAnsi="Times New Roman" w:cs="Times New Roman"/>
          <w:sz w:val="24"/>
          <w:szCs w:val="24"/>
        </w:rPr>
      </w:pPr>
      <w:r w:rsidRPr="002F68BF">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Pr="002F68BF" w:rsidRDefault="005B5BE4" w:rsidP="00FB547C">
      <w:pPr>
        <w:widowControl w:val="0"/>
        <w:numPr>
          <w:ilvl w:val="0"/>
          <w:numId w:val="113"/>
        </w:numPr>
        <w:tabs>
          <w:tab w:val="left" w:pos="567"/>
        </w:tabs>
        <w:suppressAutoHyphens w:val="0"/>
        <w:overflowPunct w:val="0"/>
        <w:autoSpaceDE w:val="0"/>
        <w:spacing w:after="0"/>
        <w:ind w:left="0" w:firstLine="284"/>
        <w:jc w:val="both"/>
        <w:rPr>
          <w:rFonts w:ascii="Times New Roman" w:hAnsi="Times New Roman" w:cs="Times New Roman"/>
          <w:sz w:val="24"/>
          <w:szCs w:val="24"/>
        </w:rPr>
      </w:pPr>
      <w:r w:rsidRPr="002F68BF">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Pr="002F68BF" w:rsidRDefault="005B5BE4" w:rsidP="002F68BF">
      <w:pPr>
        <w:spacing w:after="0"/>
        <w:ind w:firstLine="720"/>
        <w:jc w:val="both"/>
        <w:rPr>
          <w:rFonts w:ascii="Times New Roman" w:hAnsi="Times New Roman" w:cs="Times New Roman"/>
          <w:bCs/>
          <w:i/>
          <w:sz w:val="24"/>
          <w:szCs w:val="24"/>
        </w:rPr>
      </w:pPr>
      <w:r w:rsidRPr="002F68BF">
        <w:rPr>
          <w:rFonts w:ascii="Times New Roman" w:hAnsi="Times New Roman" w:cs="Times New Roman"/>
          <w:sz w:val="24"/>
          <w:szCs w:val="24"/>
        </w:rPr>
        <w:t>Воспитательныерезультаты внеурочной деятельности школьников распределяются по трем уровням.</w:t>
      </w:r>
    </w:p>
    <w:p w:rsidR="005B5BE4" w:rsidRPr="002F68BF" w:rsidRDefault="005B5BE4" w:rsidP="002F68BF">
      <w:pPr>
        <w:overflowPunct w:val="0"/>
        <w:spacing w:after="0"/>
        <w:ind w:firstLine="720"/>
        <w:jc w:val="both"/>
        <w:rPr>
          <w:rFonts w:ascii="Times New Roman" w:hAnsi="Times New Roman" w:cs="Times New Roman"/>
          <w:i/>
          <w:sz w:val="24"/>
          <w:szCs w:val="24"/>
        </w:rPr>
      </w:pPr>
      <w:r w:rsidRPr="002F68BF">
        <w:rPr>
          <w:rFonts w:ascii="Times New Roman" w:hAnsi="Times New Roman" w:cs="Times New Roman"/>
          <w:bCs/>
          <w:i/>
          <w:sz w:val="24"/>
          <w:szCs w:val="24"/>
        </w:rPr>
        <w:lastRenderedPageBreak/>
        <w:t>Первый уровень результатов</w:t>
      </w:r>
      <w:r w:rsidRPr="002F68BF">
        <w:rPr>
          <w:rFonts w:ascii="Times New Roman" w:hAnsi="Times New Roman" w:cs="Times New Roman"/>
          <w:sz w:val="24"/>
          <w:szCs w:val="24"/>
        </w:rPr>
        <w:t xml:space="preserve">— приобретение обучающимися </w:t>
      </w:r>
      <w:r w:rsidR="009A24DC">
        <w:rPr>
          <w:rFonts w:ascii="Times New Roman" w:hAnsi="Times New Roman" w:cs="Times New Roman"/>
          <w:sz w:val="24"/>
          <w:szCs w:val="24"/>
        </w:rPr>
        <w:t>с нарушением интеллекта</w:t>
      </w:r>
      <w:r w:rsidRPr="002F68BF">
        <w:rPr>
          <w:rFonts w:ascii="Times New Roman" w:hAnsi="Times New Roman" w:cs="Times New Roman"/>
          <w:color w:val="auto"/>
          <w:sz w:val="24"/>
          <w:szCs w:val="24"/>
        </w:rPr>
        <w:t xml:space="preserve"> </w:t>
      </w:r>
      <w:r w:rsidRPr="002F68BF">
        <w:rPr>
          <w:rFonts w:ascii="Times New Roman" w:hAnsi="Times New Roman" w:cs="Times New Roman"/>
          <w:sz w:val="24"/>
          <w:szCs w:val="24"/>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Pr="002F68BF" w:rsidRDefault="005B5BE4" w:rsidP="002F68BF">
      <w:pPr>
        <w:spacing w:after="0"/>
        <w:ind w:firstLine="720"/>
        <w:jc w:val="both"/>
        <w:rPr>
          <w:rFonts w:ascii="Times New Roman" w:hAnsi="Times New Roman" w:cs="Times New Roman"/>
          <w:sz w:val="24"/>
          <w:szCs w:val="24"/>
        </w:rPr>
      </w:pPr>
      <w:r w:rsidRPr="002F68BF">
        <w:rPr>
          <w:rFonts w:ascii="Times New Roman" w:hAnsi="Times New Roman" w:cs="Times New Roman"/>
          <w:i/>
          <w:sz w:val="24"/>
          <w:szCs w:val="24"/>
        </w:rPr>
        <w:t>Второй уровень результатов</w:t>
      </w:r>
      <w:r w:rsidRPr="002F68BF">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2F68BF" w:rsidRDefault="005B5BE4" w:rsidP="002F68BF">
      <w:pPr>
        <w:overflowPunct w:val="0"/>
        <w:spacing w:after="0"/>
        <w:ind w:firstLine="720"/>
        <w:jc w:val="both"/>
        <w:rPr>
          <w:rFonts w:ascii="Times New Roman" w:hAnsi="Times New Roman" w:cs="Times New Roman"/>
          <w:bCs/>
          <w:i/>
          <w:sz w:val="24"/>
          <w:szCs w:val="24"/>
        </w:rPr>
      </w:pPr>
      <w:r w:rsidRPr="002F68BF">
        <w:rPr>
          <w:rFonts w:ascii="Times New Roman" w:hAnsi="Times New Roman" w:cs="Times New Roman"/>
          <w:sz w:val="24"/>
          <w:szCs w:val="24"/>
        </w:rPr>
        <w:t>Для достижения данного уровня результатов особое значение имеет вза</w:t>
      </w:r>
      <w:r w:rsidRPr="002F68BF">
        <w:rPr>
          <w:rFonts w:ascii="Times New Roman" w:hAnsi="Times New Roman" w:cs="Times New Roman"/>
          <w:sz w:val="24"/>
          <w:szCs w:val="24"/>
        </w:rPr>
        <w:softHyphen/>
        <w:t>и</w:t>
      </w:r>
      <w:r w:rsidRPr="002F68BF">
        <w:rPr>
          <w:rFonts w:ascii="Times New Roman" w:hAnsi="Times New Roman" w:cs="Times New Roman"/>
          <w:sz w:val="24"/>
          <w:szCs w:val="24"/>
        </w:rPr>
        <w:softHyphen/>
        <w:t>мо</w:t>
      </w:r>
      <w:r w:rsidRPr="002F68BF">
        <w:rPr>
          <w:rFonts w:ascii="Times New Roman" w:hAnsi="Times New Roman" w:cs="Times New Roman"/>
          <w:sz w:val="24"/>
          <w:szCs w:val="24"/>
        </w:rPr>
        <w:softHyphen/>
        <w:t>дей</w:t>
      </w:r>
      <w:r w:rsidRPr="002F68BF">
        <w:rPr>
          <w:rFonts w:ascii="Times New Roman" w:hAnsi="Times New Roman" w:cs="Times New Roman"/>
          <w:sz w:val="24"/>
          <w:szCs w:val="24"/>
        </w:rPr>
        <w:softHyphen/>
        <w:t>с</w:t>
      </w:r>
      <w:r w:rsidRPr="002F68BF">
        <w:rPr>
          <w:rFonts w:ascii="Times New Roman" w:hAnsi="Times New Roman" w:cs="Times New Roman"/>
          <w:sz w:val="24"/>
          <w:szCs w:val="24"/>
        </w:rPr>
        <w:softHyphen/>
        <w:t>т</w:t>
      </w:r>
      <w:r w:rsidRPr="002F68BF">
        <w:rPr>
          <w:rFonts w:ascii="Times New Roman" w:hAnsi="Times New Roman" w:cs="Times New Roman"/>
          <w:sz w:val="24"/>
          <w:szCs w:val="24"/>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2F68BF">
        <w:rPr>
          <w:rFonts w:ascii="Times New Roman" w:hAnsi="Times New Roman" w:cs="Times New Roman"/>
          <w:sz w:val="24"/>
          <w:szCs w:val="24"/>
        </w:rPr>
        <w:softHyphen/>
        <w:t>торой обучающийся получает (или не получает) первое практическое под</w:t>
      </w:r>
      <w:r w:rsidRPr="002F68BF">
        <w:rPr>
          <w:rFonts w:ascii="Times New Roman" w:hAnsi="Times New Roman" w:cs="Times New Roman"/>
          <w:sz w:val="24"/>
          <w:szCs w:val="24"/>
        </w:rPr>
        <w:softHyphen/>
        <w:t>т</w:t>
      </w:r>
      <w:r w:rsidRPr="002F68BF">
        <w:rPr>
          <w:rFonts w:ascii="Times New Roman" w:hAnsi="Times New Roman" w:cs="Times New Roman"/>
          <w:sz w:val="24"/>
          <w:szCs w:val="24"/>
        </w:rPr>
        <w:softHyphen/>
        <w:t>ве</w:t>
      </w:r>
      <w:r w:rsidRPr="002F68BF">
        <w:rPr>
          <w:rFonts w:ascii="Times New Roman" w:hAnsi="Times New Roman" w:cs="Times New Roman"/>
          <w:sz w:val="24"/>
          <w:szCs w:val="24"/>
        </w:rPr>
        <w:softHyphen/>
        <w:t>рждение приобретённых социальных зна</w:t>
      </w:r>
      <w:r w:rsidRPr="002F68BF">
        <w:rPr>
          <w:rFonts w:ascii="Times New Roman" w:hAnsi="Times New Roman" w:cs="Times New Roman"/>
          <w:sz w:val="24"/>
          <w:szCs w:val="24"/>
        </w:rPr>
        <w:softHyphen/>
        <w:t>ний, начинает их ценить (или отвергает).</w:t>
      </w:r>
    </w:p>
    <w:p w:rsidR="005B5BE4" w:rsidRPr="002F68BF" w:rsidRDefault="005B5BE4" w:rsidP="002F68BF">
      <w:pPr>
        <w:overflowPunct w:val="0"/>
        <w:spacing w:after="0"/>
        <w:ind w:firstLine="720"/>
        <w:jc w:val="both"/>
        <w:rPr>
          <w:rFonts w:ascii="Times New Roman" w:hAnsi="Times New Roman" w:cs="Times New Roman"/>
          <w:sz w:val="24"/>
          <w:szCs w:val="24"/>
        </w:rPr>
      </w:pPr>
      <w:r w:rsidRPr="002F68BF">
        <w:rPr>
          <w:rFonts w:ascii="Times New Roman" w:hAnsi="Times New Roman" w:cs="Times New Roman"/>
          <w:bCs/>
          <w:i/>
          <w:sz w:val="24"/>
          <w:szCs w:val="24"/>
        </w:rPr>
        <w:t>Третий уровень результатов</w:t>
      </w:r>
      <w:r w:rsidRPr="002F68BF">
        <w:rPr>
          <w:rFonts w:ascii="Times New Roman" w:hAnsi="Times New Roman" w:cs="Times New Roman"/>
          <w:sz w:val="24"/>
          <w:szCs w:val="24"/>
        </w:rPr>
        <w:t xml:space="preserve">— получение обучающимися </w:t>
      </w:r>
      <w:r w:rsidR="009A24DC" w:rsidRPr="009A24DC">
        <w:rPr>
          <w:rFonts w:ascii="Times New Roman" w:hAnsi="Times New Roman" w:cs="Times New Roman"/>
          <w:sz w:val="24"/>
          <w:szCs w:val="24"/>
        </w:rPr>
        <w:t>с нарушением интеллекта</w:t>
      </w:r>
      <w:r w:rsidRPr="002F68BF">
        <w:rPr>
          <w:rFonts w:ascii="Times New Roman" w:hAnsi="Times New Roman" w:cs="Times New Roman"/>
          <w:color w:val="auto"/>
          <w:sz w:val="24"/>
          <w:szCs w:val="24"/>
        </w:rPr>
        <w:t xml:space="preserve"> </w:t>
      </w:r>
      <w:r w:rsidRPr="002F68BF">
        <w:rPr>
          <w:rFonts w:ascii="Times New Roman" w:hAnsi="Times New Roman" w:cs="Times New Roman"/>
          <w:sz w:val="24"/>
          <w:szCs w:val="24"/>
        </w:rPr>
        <w:t>начального опыта самостоятельного об</w:t>
      </w:r>
      <w:r w:rsidRPr="002F68BF">
        <w:rPr>
          <w:rFonts w:ascii="Times New Roman" w:hAnsi="Times New Roman" w:cs="Times New Roman"/>
          <w:sz w:val="24"/>
          <w:szCs w:val="24"/>
        </w:rPr>
        <w:softHyphen/>
        <w:t>ще</w:t>
      </w:r>
      <w:r w:rsidRPr="002F68BF">
        <w:rPr>
          <w:rFonts w:ascii="Times New Roman" w:hAnsi="Times New Roman" w:cs="Times New Roman"/>
          <w:sz w:val="24"/>
          <w:szCs w:val="24"/>
        </w:rPr>
        <w:softHyphen/>
        <w:t>с</w:t>
      </w:r>
      <w:r w:rsidRPr="002F68BF">
        <w:rPr>
          <w:rFonts w:ascii="Times New Roman" w:hAnsi="Times New Roman" w:cs="Times New Roman"/>
          <w:sz w:val="24"/>
          <w:szCs w:val="24"/>
        </w:rPr>
        <w:softHyphen/>
        <w:t>т</w:t>
      </w:r>
      <w:r w:rsidRPr="002F68BF">
        <w:rPr>
          <w:rFonts w:ascii="Times New Roman" w:hAnsi="Times New Roman" w:cs="Times New Roman"/>
          <w:sz w:val="24"/>
          <w:szCs w:val="24"/>
        </w:rPr>
        <w:softHyphen/>
        <w:t>ве</w:t>
      </w:r>
      <w:r w:rsidRPr="002F68BF">
        <w:rPr>
          <w:rFonts w:ascii="Times New Roman" w:hAnsi="Times New Roman" w:cs="Times New Roman"/>
          <w:sz w:val="24"/>
          <w:szCs w:val="24"/>
        </w:rPr>
        <w:softHyphen/>
        <w:t>н</w:t>
      </w:r>
      <w:r w:rsidRPr="002F68BF">
        <w:rPr>
          <w:rFonts w:ascii="Times New Roman" w:hAnsi="Times New Roman" w:cs="Times New Roman"/>
          <w:sz w:val="24"/>
          <w:szCs w:val="24"/>
        </w:rPr>
        <w:softHyphen/>
        <w:t>но</w:t>
      </w:r>
      <w:r w:rsidRPr="002F68BF">
        <w:rPr>
          <w:rFonts w:ascii="Times New Roman" w:hAnsi="Times New Roman" w:cs="Times New Roman"/>
          <w:sz w:val="24"/>
          <w:szCs w:val="24"/>
        </w:rPr>
        <w:softHyphen/>
        <w:t>го дей</w:t>
      </w:r>
      <w:r w:rsidRPr="002F68BF">
        <w:rPr>
          <w:rFonts w:ascii="Times New Roman" w:hAnsi="Times New Roman" w:cs="Times New Roman"/>
          <w:sz w:val="24"/>
          <w:szCs w:val="24"/>
        </w:rPr>
        <w:softHyphen/>
        <w:t>ствия, формирование социально приемлемых моделей поведения. Для до</w:t>
      </w:r>
      <w:r w:rsidRPr="002F68BF">
        <w:rPr>
          <w:rFonts w:ascii="Times New Roman" w:hAnsi="Times New Roman" w:cs="Times New Roman"/>
          <w:sz w:val="24"/>
          <w:szCs w:val="24"/>
        </w:rPr>
        <w:softHyphen/>
        <w:t>сти</w:t>
      </w:r>
      <w:r w:rsidRPr="002F68BF">
        <w:rPr>
          <w:rFonts w:ascii="Times New Roman" w:hAnsi="Times New Roman" w:cs="Times New Roman"/>
          <w:sz w:val="24"/>
          <w:szCs w:val="24"/>
        </w:rPr>
        <w:softHyphen/>
        <w:t>же</w:t>
      </w:r>
      <w:r w:rsidRPr="002F68BF">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2F68BF">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2F68BF">
        <w:rPr>
          <w:rFonts w:ascii="Times New Roman" w:hAnsi="Times New Roman" w:cs="Times New Roman"/>
          <w:sz w:val="24"/>
          <w:szCs w:val="24"/>
        </w:rPr>
        <w:softHyphen/>
        <w:t>ганизации, в открытой общественной среде.</w:t>
      </w:r>
    </w:p>
    <w:p w:rsidR="005B5BE4" w:rsidRPr="002F68BF" w:rsidRDefault="005B5BE4" w:rsidP="002F68BF">
      <w:pPr>
        <w:spacing w:after="0"/>
        <w:ind w:firstLine="720"/>
        <w:jc w:val="both"/>
        <w:rPr>
          <w:rFonts w:ascii="Times New Roman" w:hAnsi="Times New Roman" w:cs="Times New Roman"/>
          <w:sz w:val="24"/>
          <w:szCs w:val="24"/>
        </w:rPr>
      </w:pPr>
      <w:r w:rsidRPr="002F68BF">
        <w:rPr>
          <w:rFonts w:ascii="Times New Roman" w:hAnsi="Times New Roman" w:cs="Times New Roman"/>
          <w:sz w:val="24"/>
          <w:szCs w:val="24"/>
        </w:rPr>
        <w:t>Достижение трех уровней результатов внеурочной деятельности увеличи</w:t>
      </w:r>
      <w:r w:rsidRPr="002F68BF">
        <w:rPr>
          <w:rFonts w:ascii="Times New Roman" w:hAnsi="Times New Roman" w:cs="Times New Roman"/>
          <w:sz w:val="24"/>
          <w:szCs w:val="24"/>
        </w:rPr>
        <w:softHyphen/>
        <w:t xml:space="preserve">вает вероятность появления </w:t>
      </w:r>
      <w:r w:rsidRPr="002F68BF">
        <w:rPr>
          <w:rFonts w:ascii="Times New Roman" w:hAnsi="Times New Roman" w:cs="Times New Roman"/>
          <w:i/>
          <w:sz w:val="24"/>
          <w:szCs w:val="24"/>
        </w:rPr>
        <w:t>эффектов</w:t>
      </w:r>
      <w:r w:rsidRPr="002F68BF">
        <w:rPr>
          <w:rFonts w:ascii="Times New Roman" w:hAnsi="Times New Roman" w:cs="Times New Roman"/>
          <w:sz w:val="24"/>
          <w:szCs w:val="24"/>
        </w:rPr>
        <w:t xml:space="preserve"> воспитания и социализации обу</w:t>
      </w:r>
      <w:r w:rsidRPr="002F68BF">
        <w:rPr>
          <w:rFonts w:ascii="Times New Roman" w:hAnsi="Times New Roman" w:cs="Times New Roman"/>
          <w:sz w:val="24"/>
          <w:szCs w:val="24"/>
        </w:rPr>
        <w:softHyphen/>
        <w:t>ча</w:t>
      </w:r>
      <w:r w:rsidRPr="002F68BF">
        <w:rPr>
          <w:rFonts w:ascii="Times New Roman" w:hAnsi="Times New Roman" w:cs="Times New Roman"/>
          <w:sz w:val="24"/>
          <w:szCs w:val="24"/>
        </w:rPr>
        <w:softHyphen/>
        <w:t>ю</w:t>
      </w:r>
      <w:r w:rsidRPr="002F68BF">
        <w:rPr>
          <w:rFonts w:ascii="Times New Roman" w:hAnsi="Times New Roman" w:cs="Times New Roman"/>
          <w:sz w:val="24"/>
          <w:szCs w:val="24"/>
        </w:rPr>
        <w:softHyphen/>
        <w:t>щихся. У обучающихся могут быть сформированы коммуникативная, эти</w:t>
      </w:r>
      <w:r w:rsidRPr="002F68BF">
        <w:rPr>
          <w:rFonts w:ascii="Times New Roman" w:hAnsi="Times New Roman" w:cs="Times New Roman"/>
          <w:sz w:val="24"/>
          <w:szCs w:val="24"/>
        </w:rPr>
        <w:softHyphen/>
        <w:t>че</w:t>
      </w:r>
      <w:r w:rsidRPr="002F68BF">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5B5BE4" w:rsidRPr="002F68BF" w:rsidRDefault="005B5BE4" w:rsidP="002F68BF">
      <w:pPr>
        <w:overflowPunct w:val="0"/>
        <w:spacing w:after="0"/>
        <w:ind w:firstLine="720"/>
        <w:jc w:val="both"/>
        <w:rPr>
          <w:rFonts w:ascii="Times New Roman" w:hAnsi="Times New Roman" w:cs="Times New Roman"/>
          <w:color w:val="333333"/>
          <w:sz w:val="24"/>
          <w:szCs w:val="24"/>
        </w:rPr>
      </w:pPr>
      <w:r w:rsidRPr="002F68BF">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w:t>
      </w:r>
      <w:r w:rsidR="009A24DC">
        <w:rPr>
          <w:rFonts w:ascii="Times New Roman" w:hAnsi="Times New Roman" w:cs="Times New Roman"/>
          <w:sz w:val="24"/>
          <w:szCs w:val="24"/>
        </w:rPr>
        <w:t>с нарушением интеллекта</w:t>
      </w:r>
      <w:r w:rsidRPr="002F68BF">
        <w:rPr>
          <w:rFonts w:ascii="Times New Roman" w:hAnsi="Times New Roman" w:cs="Times New Roman"/>
          <w:sz w:val="24"/>
          <w:szCs w:val="24"/>
        </w:rPr>
        <w:t xml:space="preserve">. </w:t>
      </w:r>
    </w:p>
    <w:p w:rsidR="005B5BE4" w:rsidRPr="002F68BF" w:rsidRDefault="005B5BE4" w:rsidP="002F68BF">
      <w:pPr>
        <w:overflowPunct w:val="0"/>
        <w:spacing w:after="0"/>
        <w:ind w:firstLine="720"/>
        <w:jc w:val="both"/>
        <w:rPr>
          <w:rFonts w:ascii="Times New Roman" w:hAnsi="Times New Roman" w:cs="Times New Roman"/>
          <w:b/>
          <w:i/>
          <w:sz w:val="24"/>
          <w:szCs w:val="24"/>
        </w:rPr>
      </w:pPr>
      <w:r w:rsidRPr="002F68BF">
        <w:rPr>
          <w:rFonts w:ascii="Times New Roman" w:hAnsi="Times New Roman" w:cs="Times New Roman"/>
          <w:color w:val="333333"/>
          <w:sz w:val="24"/>
          <w:szCs w:val="24"/>
        </w:rPr>
        <w:t xml:space="preserve">По каждому из направлений внеурочной деятельности обучающихся </w:t>
      </w:r>
      <w:r w:rsidR="009A24DC">
        <w:rPr>
          <w:rFonts w:ascii="Times New Roman" w:hAnsi="Times New Roman" w:cs="Times New Roman"/>
          <w:color w:val="333333"/>
          <w:sz w:val="24"/>
          <w:szCs w:val="24"/>
        </w:rPr>
        <w:t>с нарушением интеллекта</w:t>
      </w:r>
      <w:r w:rsidRPr="002F68BF">
        <w:rPr>
          <w:rFonts w:ascii="Times New Roman" w:hAnsi="Times New Roman" w:cs="Times New Roman"/>
          <w:color w:val="auto"/>
          <w:sz w:val="24"/>
          <w:szCs w:val="24"/>
        </w:rPr>
        <w:t xml:space="preserve"> </w:t>
      </w:r>
      <w:r w:rsidRPr="002F68BF">
        <w:rPr>
          <w:rFonts w:ascii="Times New Roman" w:hAnsi="Times New Roman" w:cs="Times New Roman"/>
          <w:color w:val="333333"/>
          <w:sz w:val="24"/>
          <w:szCs w:val="24"/>
        </w:rPr>
        <w:t>могут быть достигнуты определенные воспитательные результаты.</w:t>
      </w:r>
    </w:p>
    <w:p w:rsidR="005B5BE4" w:rsidRPr="002F68BF" w:rsidRDefault="005B5BE4" w:rsidP="002F68BF">
      <w:pPr>
        <w:pStyle w:val="af9"/>
        <w:spacing w:before="0" w:after="0" w:line="276" w:lineRule="auto"/>
        <w:ind w:firstLine="720"/>
      </w:pPr>
      <w:r w:rsidRPr="002F68BF">
        <w:rPr>
          <w:b/>
          <w:i/>
        </w:rPr>
        <w:t>Основные личностные результаты внеурочной деятельности:</w:t>
      </w:r>
    </w:p>
    <w:p w:rsidR="005B5BE4" w:rsidRPr="002F68BF" w:rsidRDefault="005B5BE4" w:rsidP="002F68BF">
      <w:pPr>
        <w:overflowPunct w:val="0"/>
        <w:spacing w:after="0"/>
        <w:ind w:firstLine="284"/>
        <w:jc w:val="both"/>
        <w:rPr>
          <w:rFonts w:ascii="Times New Roman" w:hAnsi="Times New Roman" w:cs="Times New Roman"/>
          <w:sz w:val="24"/>
          <w:szCs w:val="24"/>
        </w:rPr>
      </w:pPr>
      <w:r w:rsidRPr="002F68BF">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rsidR="005B5BE4" w:rsidRPr="002F68BF" w:rsidRDefault="005B5BE4" w:rsidP="002F68BF">
      <w:pPr>
        <w:overflowPunct w:val="0"/>
        <w:spacing w:after="0"/>
        <w:ind w:firstLine="284"/>
        <w:jc w:val="both"/>
        <w:rPr>
          <w:rFonts w:ascii="Times New Roman" w:hAnsi="Times New Roman" w:cs="Times New Roman"/>
          <w:sz w:val="24"/>
          <w:szCs w:val="24"/>
        </w:rPr>
      </w:pPr>
      <w:r w:rsidRPr="002F68BF">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5B5BE4" w:rsidRPr="002F68BF" w:rsidRDefault="005B5BE4" w:rsidP="002F68BF">
      <w:pPr>
        <w:pStyle w:val="af9"/>
        <w:spacing w:before="0" w:after="0" w:line="276" w:lineRule="auto"/>
        <w:ind w:firstLine="284"/>
        <w:jc w:val="both"/>
      </w:pPr>
      <w:r w:rsidRPr="002F68BF">
        <w:t>― осознание себя как члена общества, гражданина Российской Федерации, жителя конкретного региона;</w:t>
      </w:r>
    </w:p>
    <w:p w:rsidR="005B5BE4" w:rsidRPr="002F68BF" w:rsidRDefault="005B5BE4" w:rsidP="002F68BF">
      <w:pPr>
        <w:overflowPunct w:val="0"/>
        <w:spacing w:after="0"/>
        <w:ind w:firstLine="284"/>
        <w:jc w:val="both"/>
        <w:rPr>
          <w:rFonts w:ascii="Times New Roman" w:hAnsi="Times New Roman" w:cs="Times New Roman"/>
          <w:sz w:val="24"/>
          <w:szCs w:val="24"/>
        </w:rPr>
      </w:pPr>
      <w:r w:rsidRPr="002F68BF">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5B5BE4" w:rsidRPr="002F68BF" w:rsidRDefault="005B5BE4" w:rsidP="002F68BF">
      <w:pPr>
        <w:pStyle w:val="af9"/>
        <w:spacing w:before="0" w:after="0" w:line="276" w:lineRule="auto"/>
        <w:ind w:firstLine="284"/>
        <w:jc w:val="both"/>
      </w:pPr>
      <w:r w:rsidRPr="002F68BF">
        <w:t>― эмоционально-ценностное отношение к окружающей среде, необходимости ее охраны;</w:t>
      </w:r>
    </w:p>
    <w:p w:rsidR="005B5BE4" w:rsidRPr="002F68BF" w:rsidRDefault="005B5BE4" w:rsidP="002F68BF">
      <w:pPr>
        <w:pStyle w:val="af9"/>
        <w:spacing w:before="0" w:after="0" w:line="276" w:lineRule="auto"/>
        <w:ind w:firstLine="284"/>
        <w:jc w:val="both"/>
      </w:pPr>
      <w:r w:rsidRPr="002F68BF">
        <w:t>― уважение к истории, культуре, национальным особенностям, традициям и образу жизни других народов;</w:t>
      </w:r>
    </w:p>
    <w:p w:rsidR="005B5BE4" w:rsidRPr="002F68BF" w:rsidRDefault="005B5BE4" w:rsidP="002F68BF">
      <w:pPr>
        <w:pStyle w:val="af9"/>
        <w:spacing w:before="0" w:after="0" w:line="276" w:lineRule="auto"/>
        <w:ind w:firstLine="284"/>
        <w:jc w:val="both"/>
      </w:pPr>
      <w:r w:rsidRPr="002F68BF">
        <w:t>― готовность следовать этическим нормам поведения в повседневной жизни и профессиональной деятельности;</w:t>
      </w:r>
    </w:p>
    <w:p w:rsidR="005B5BE4" w:rsidRPr="002F68BF" w:rsidRDefault="005B5BE4" w:rsidP="002F68BF">
      <w:pPr>
        <w:pStyle w:val="af9"/>
        <w:spacing w:before="0" w:after="0" w:line="276" w:lineRule="auto"/>
        <w:ind w:firstLine="284"/>
        <w:jc w:val="both"/>
      </w:pPr>
      <w:r w:rsidRPr="002F68BF">
        <w:lastRenderedPageBreak/>
        <w:t>― готовность к реализации дальнейшей профессиональной траектории в соответствии с собственными интересами и возможностями;</w:t>
      </w:r>
    </w:p>
    <w:p w:rsidR="005B5BE4" w:rsidRPr="002F68BF" w:rsidRDefault="005B5BE4" w:rsidP="002F68BF">
      <w:pPr>
        <w:pStyle w:val="aff2"/>
        <w:shd w:val="clear" w:color="auto" w:fill="FFFFFF"/>
        <w:spacing w:after="0"/>
        <w:ind w:left="0" w:firstLine="284"/>
        <w:jc w:val="both"/>
        <w:rPr>
          <w:rFonts w:ascii="Times New Roman" w:hAnsi="Times New Roman"/>
          <w:sz w:val="24"/>
          <w:szCs w:val="24"/>
        </w:rPr>
      </w:pPr>
      <w:r w:rsidRPr="002F68BF">
        <w:rPr>
          <w:rFonts w:ascii="Times New Roman" w:hAnsi="Times New Roman"/>
          <w:sz w:val="24"/>
          <w:szCs w:val="24"/>
        </w:rPr>
        <w:t xml:space="preserve">― понимание красоты в искусстве, в окружающей действительности; </w:t>
      </w:r>
    </w:p>
    <w:p w:rsidR="005B5BE4" w:rsidRPr="002F68BF" w:rsidRDefault="005B5BE4" w:rsidP="002F68BF">
      <w:pPr>
        <w:overflowPunct w:val="0"/>
        <w:spacing w:after="0"/>
        <w:ind w:firstLine="284"/>
        <w:jc w:val="both"/>
        <w:rPr>
          <w:rFonts w:ascii="Times New Roman" w:hAnsi="Times New Roman" w:cs="Times New Roman"/>
          <w:sz w:val="24"/>
          <w:szCs w:val="24"/>
        </w:rPr>
      </w:pPr>
      <w:r w:rsidRPr="002F68BF">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2F68BF">
        <w:rPr>
          <w:rFonts w:ascii="Times New Roman" w:hAnsi="Times New Roman" w:cs="Times New Roman"/>
          <w:bCs/>
          <w:sz w:val="24"/>
          <w:szCs w:val="24"/>
        </w:rPr>
        <w:t>практической, художественно-эстетической, спортивно-физкультурной деятельности</w:t>
      </w:r>
      <w:r w:rsidRPr="002F68BF">
        <w:rPr>
          <w:rFonts w:ascii="Times New Roman" w:hAnsi="Times New Roman" w:cs="Times New Roman"/>
          <w:sz w:val="24"/>
          <w:szCs w:val="24"/>
        </w:rPr>
        <w:t xml:space="preserve">; </w:t>
      </w:r>
    </w:p>
    <w:p w:rsidR="005B5BE4" w:rsidRPr="002F68BF" w:rsidRDefault="005B5BE4" w:rsidP="002F68BF">
      <w:pPr>
        <w:spacing w:after="0"/>
        <w:ind w:firstLine="284"/>
        <w:jc w:val="both"/>
        <w:rPr>
          <w:rFonts w:ascii="Times New Roman" w:hAnsi="Times New Roman" w:cs="Times New Roman"/>
          <w:sz w:val="24"/>
          <w:szCs w:val="24"/>
        </w:rPr>
      </w:pPr>
      <w:r w:rsidRPr="002F68BF">
        <w:rPr>
          <w:rFonts w:ascii="Times New Roman" w:hAnsi="Times New Roman" w:cs="Times New Roman"/>
          <w:sz w:val="24"/>
          <w:szCs w:val="24"/>
        </w:rPr>
        <w:t>― </w:t>
      </w:r>
      <w:r w:rsidRPr="002F68BF">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5B5BE4" w:rsidRPr="002F68BF" w:rsidRDefault="005B5BE4" w:rsidP="002F68BF">
      <w:pPr>
        <w:spacing w:after="0"/>
        <w:ind w:firstLine="284"/>
        <w:jc w:val="both"/>
        <w:rPr>
          <w:rFonts w:ascii="Times New Roman" w:hAnsi="Times New Roman" w:cs="Times New Roman"/>
          <w:sz w:val="24"/>
          <w:szCs w:val="24"/>
        </w:rPr>
      </w:pPr>
      <w:r w:rsidRPr="002F68BF">
        <w:rPr>
          <w:rFonts w:ascii="Times New Roman" w:hAnsi="Times New Roman" w:cs="Times New Roman"/>
          <w:sz w:val="24"/>
          <w:szCs w:val="24"/>
        </w:rPr>
        <w:t>― </w:t>
      </w:r>
      <w:r w:rsidRPr="002F68BF">
        <w:rPr>
          <w:rFonts w:ascii="Times New Roman" w:hAnsi="Times New Roman" w:cs="Times New Roman"/>
          <w:bCs/>
          <w:sz w:val="24"/>
          <w:szCs w:val="24"/>
        </w:rPr>
        <w:t xml:space="preserve">расширение круга общения, </w:t>
      </w:r>
      <w:r w:rsidRPr="002F68BF">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2F68BF">
        <w:rPr>
          <w:rFonts w:ascii="Times New Roman" w:hAnsi="Times New Roman" w:cs="Times New Roman"/>
          <w:bCs/>
          <w:sz w:val="24"/>
          <w:szCs w:val="24"/>
        </w:rPr>
        <w:t>;</w:t>
      </w:r>
    </w:p>
    <w:p w:rsidR="005B5BE4" w:rsidRPr="002F68BF" w:rsidRDefault="005B5BE4" w:rsidP="002F68BF">
      <w:pPr>
        <w:pStyle w:val="af9"/>
        <w:spacing w:before="0" w:after="0" w:line="276" w:lineRule="auto"/>
        <w:ind w:firstLine="284"/>
        <w:jc w:val="both"/>
      </w:pPr>
      <w:r w:rsidRPr="002F68BF">
        <w:t xml:space="preserve">― принятие и освоение различных социальных ролей, умение взаимодействовать с людьми, работать в коллективе; </w:t>
      </w:r>
    </w:p>
    <w:p w:rsidR="005B5BE4" w:rsidRPr="002F68BF" w:rsidRDefault="005B5BE4" w:rsidP="002F68BF">
      <w:pPr>
        <w:spacing w:after="0"/>
        <w:ind w:firstLine="284"/>
        <w:jc w:val="both"/>
        <w:rPr>
          <w:rFonts w:ascii="Times New Roman" w:hAnsi="Times New Roman" w:cs="Times New Roman"/>
          <w:sz w:val="24"/>
          <w:szCs w:val="24"/>
        </w:rPr>
      </w:pPr>
      <w:r w:rsidRPr="002F68BF">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5B5BE4" w:rsidRPr="002F68BF" w:rsidRDefault="005B5BE4" w:rsidP="002F68BF">
      <w:pPr>
        <w:pStyle w:val="af9"/>
        <w:spacing w:before="0" w:after="0" w:line="276" w:lineRule="auto"/>
        <w:ind w:firstLine="284"/>
        <w:jc w:val="both"/>
      </w:pPr>
      <w:r w:rsidRPr="002F68BF">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Pr="002F68BF" w:rsidRDefault="005B5BE4" w:rsidP="002F68BF">
      <w:pPr>
        <w:pStyle w:val="af9"/>
        <w:spacing w:before="0" w:after="0" w:line="276" w:lineRule="auto"/>
        <w:ind w:firstLine="284"/>
        <w:jc w:val="both"/>
      </w:pPr>
      <w:r w:rsidRPr="002F68BF">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Pr="002F68BF" w:rsidRDefault="005B5BE4" w:rsidP="002F68BF">
      <w:pPr>
        <w:pStyle w:val="af9"/>
        <w:spacing w:before="0" w:after="0" w:line="276" w:lineRule="auto"/>
        <w:ind w:firstLine="284"/>
        <w:jc w:val="both"/>
      </w:pPr>
      <w:r w:rsidRPr="002F68BF">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2F68BF" w:rsidRDefault="005B5BE4" w:rsidP="00F7614A">
      <w:pPr>
        <w:overflowPunct w:val="0"/>
        <w:spacing w:after="0"/>
        <w:ind w:firstLine="284"/>
        <w:jc w:val="both"/>
        <w:rPr>
          <w:rFonts w:ascii="Times New Roman" w:hAnsi="Times New Roman" w:cs="Times New Roman"/>
          <w:sz w:val="24"/>
          <w:szCs w:val="24"/>
        </w:rPr>
      </w:pPr>
      <w:r w:rsidRPr="002F68BF">
        <w:rPr>
          <w:rFonts w:ascii="Times New Roman" w:hAnsi="Times New Roman" w:cs="Times New Roman"/>
          <w:sz w:val="24"/>
          <w:szCs w:val="24"/>
        </w:rPr>
        <w:t>― мотивация к самореализации в социальном творчестве, познавательной и практической, общественно полезной деятельности.</w:t>
      </w:r>
    </w:p>
    <w:p w:rsidR="00F7614A" w:rsidRPr="00F7614A" w:rsidRDefault="00F7614A" w:rsidP="00F7614A">
      <w:pPr>
        <w:overflowPunct w:val="0"/>
        <w:spacing w:after="0"/>
        <w:ind w:firstLine="284"/>
        <w:jc w:val="both"/>
        <w:rPr>
          <w:rFonts w:ascii="Times New Roman" w:hAnsi="Times New Roman" w:cs="Times New Roman"/>
          <w:b/>
          <w:sz w:val="24"/>
          <w:szCs w:val="24"/>
        </w:rPr>
      </w:pPr>
    </w:p>
    <w:p w:rsidR="005B5BE4" w:rsidRPr="00C8015D" w:rsidRDefault="005B5BE4">
      <w:pPr>
        <w:overflowPunct w:val="0"/>
        <w:spacing w:after="0" w:line="360" w:lineRule="auto"/>
        <w:ind w:firstLine="720"/>
        <w:jc w:val="center"/>
        <w:rPr>
          <w:rFonts w:ascii="Times New Roman" w:hAnsi="Times New Roman" w:cs="Times New Roman"/>
          <w:b/>
          <w:sz w:val="24"/>
          <w:szCs w:val="28"/>
        </w:rPr>
      </w:pPr>
      <w:r w:rsidRPr="00C8015D">
        <w:rPr>
          <w:rFonts w:ascii="Times New Roman" w:hAnsi="Times New Roman" w:cs="Times New Roman"/>
          <w:b/>
          <w:sz w:val="24"/>
          <w:szCs w:val="28"/>
        </w:rPr>
        <w:t>2.3. Организационный раздел</w:t>
      </w:r>
    </w:p>
    <w:p w:rsidR="005B5BE4" w:rsidRPr="002F68BF" w:rsidRDefault="005B5BE4" w:rsidP="002F68BF">
      <w:pPr>
        <w:overflowPunct w:val="0"/>
        <w:spacing w:after="0"/>
        <w:ind w:firstLine="720"/>
        <w:rPr>
          <w:rFonts w:ascii="Times New Roman" w:hAnsi="Times New Roman" w:cs="Times New Roman"/>
          <w:color w:val="auto"/>
          <w:sz w:val="24"/>
          <w:szCs w:val="24"/>
        </w:rPr>
      </w:pPr>
      <w:r w:rsidRPr="002F68BF">
        <w:rPr>
          <w:rFonts w:ascii="Times New Roman" w:hAnsi="Times New Roman" w:cs="Times New Roman"/>
          <w:b/>
          <w:sz w:val="24"/>
          <w:szCs w:val="24"/>
        </w:rPr>
        <w:t xml:space="preserve">2.3.1. </w:t>
      </w:r>
      <w:r w:rsidRPr="002F68BF">
        <w:rPr>
          <w:rFonts w:ascii="Times New Roman" w:hAnsi="Times New Roman" w:cs="Times New Roman"/>
          <w:b/>
          <w:i/>
          <w:sz w:val="24"/>
          <w:szCs w:val="24"/>
        </w:rPr>
        <w:t>Учебный план</w:t>
      </w:r>
    </w:p>
    <w:p w:rsidR="005B5BE4" w:rsidRPr="002F68BF" w:rsidRDefault="002F68BF" w:rsidP="002F68BF">
      <w:pPr>
        <w:pStyle w:val="aff"/>
        <w:spacing w:line="276" w:lineRule="auto"/>
        <w:ind w:firstLine="709"/>
        <w:rPr>
          <w:rFonts w:ascii="Times New Roman" w:hAnsi="Times New Roman" w:cs="Times New Roman"/>
          <w:color w:val="auto"/>
          <w:sz w:val="24"/>
          <w:szCs w:val="24"/>
        </w:rPr>
      </w:pPr>
      <w:r w:rsidRPr="002F68BF">
        <w:rPr>
          <w:rFonts w:ascii="Times New Roman" w:hAnsi="Times New Roman" w:cs="Times New Roman"/>
          <w:color w:val="auto"/>
          <w:sz w:val="24"/>
          <w:szCs w:val="24"/>
        </w:rPr>
        <w:t>У</w:t>
      </w:r>
      <w:r w:rsidR="005B5BE4" w:rsidRPr="002F68BF">
        <w:rPr>
          <w:rFonts w:ascii="Times New Roman" w:hAnsi="Times New Roman" w:cs="Times New Roman"/>
          <w:color w:val="auto"/>
          <w:sz w:val="24"/>
          <w:szCs w:val="24"/>
        </w:rPr>
        <w:t xml:space="preserve">чебный план </w:t>
      </w:r>
      <w:r>
        <w:rPr>
          <w:rFonts w:ascii="Times New Roman" w:hAnsi="Times New Roman" w:cs="Times New Roman"/>
          <w:color w:val="auto"/>
          <w:sz w:val="24"/>
          <w:szCs w:val="24"/>
        </w:rPr>
        <w:t xml:space="preserve">муниципального общеобразовательного учреждения Деяновской основной школы </w:t>
      </w:r>
      <w:r w:rsidR="005B5BE4" w:rsidRPr="002F68BF">
        <w:rPr>
          <w:rFonts w:ascii="Times New Roman" w:hAnsi="Times New Roman" w:cs="Times New Roman"/>
          <w:color w:val="auto"/>
          <w:sz w:val="24"/>
          <w:szCs w:val="24"/>
        </w:rPr>
        <w:t>(далее ― Уче</w:t>
      </w:r>
      <w:r w:rsidR="005B5BE4" w:rsidRPr="002F68BF">
        <w:rPr>
          <w:rFonts w:ascii="Times New Roman" w:hAnsi="Times New Roman" w:cs="Times New Roman"/>
          <w:color w:val="auto"/>
          <w:sz w:val="24"/>
          <w:szCs w:val="24"/>
        </w:rPr>
        <w:softHyphen/>
        <w:t>бный план), реализующ</w:t>
      </w:r>
      <w:r>
        <w:rPr>
          <w:rFonts w:ascii="Times New Roman" w:hAnsi="Times New Roman" w:cs="Times New Roman"/>
          <w:color w:val="auto"/>
          <w:sz w:val="24"/>
          <w:szCs w:val="24"/>
        </w:rPr>
        <w:t>ей</w:t>
      </w:r>
      <w:r w:rsidR="005B5BE4" w:rsidRPr="002F68BF">
        <w:rPr>
          <w:rFonts w:ascii="Times New Roman" w:hAnsi="Times New Roman" w:cs="Times New Roman"/>
          <w:color w:val="auto"/>
          <w:sz w:val="24"/>
          <w:szCs w:val="24"/>
        </w:rPr>
        <w:t xml:space="preserve"> АООП для обучающихся </w:t>
      </w:r>
      <w:r w:rsidR="009A24DC">
        <w:rPr>
          <w:rFonts w:ascii="Times New Roman" w:hAnsi="Times New Roman" w:cs="Times New Roman"/>
          <w:color w:val="auto"/>
          <w:sz w:val="24"/>
          <w:szCs w:val="24"/>
        </w:rPr>
        <w:t>с нарушением интеллекта</w:t>
      </w:r>
      <w:r w:rsidR="005B5BE4" w:rsidRPr="002F68BF">
        <w:rPr>
          <w:rFonts w:ascii="Times New Roman" w:hAnsi="Times New Roman" w:cs="Times New Roman"/>
          <w:color w:val="auto"/>
          <w:sz w:val="24"/>
          <w:szCs w:val="24"/>
        </w:rPr>
        <w:t>, фиксирует общий объем нагрузки, максимальный объём ау</w:t>
      </w:r>
      <w:r w:rsidR="005B5BE4" w:rsidRPr="002F68BF">
        <w:rPr>
          <w:rFonts w:ascii="Times New Roman" w:hAnsi="Times New Roman" w:cs="Times New Roman"/>
          <w:color w:val="auto"/>
          <w:sz w:val="24"/>
          <w:szCs w:val="24"/>
        </w:rPr>
        <w:softHyphen/>
        <w:t>ди</w:t>
      </w:r>
      <w:r w:rsidR="005B5BE4" w:rsidRPr="002F68BF">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005B5BE4" w:rsidRPr="002F68BF">
        <w:rPr>
          <w:rFonts w:ascii="Times New Roman" w:hAnsi="Times New Roman" w:cs="Times New Roman"/>
          <w:color w:val="auto"/>
          <w:sz w:val="24"/>
          <w:szCs w:val="24"/>
        </w:rPr>
        <w:softHyphen/>
        <w:t xml:space="preserve">пределяет учебное время, отводимое на их освоение по классам и учебным предметам. </w:t>
      </w:r>
    </w:p>
    <w:p w:rsidR="005B5BE4" w:rsidRPr="002F68BF" w:rsidRDefault="005B5BE4" w:rsidP="002F68BF">
      <w:pPr>
        <w:pStyle w:val="aff"/>
        <w:spacing w:line="276" w:lineRule="auto"/>
        <w:ind w:firstLine="709"/>
        <w:rPr>
          <w:rFonts w:ascii="Times New Roman" w:hAnsi="Times New Roman" w:cs="Times New Roman"/>
          <w:color w:val="auto"/>
          <w:sz w:val="24"/>
          <w:szCs w:val="24"/>
        </w:rPr>
      </w:pPr>
      <w:r w:rsidRPr="002F68BF">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Pr="002F68BF" w:rsidRDefault="005B5BE4" w:rsidP="002F68BF">
      <w:pPr>
        <w:pStyle w:val="aff"/>
        <w:spacing w:line="276" w:lineRule="auto"/>
        <w:ind w:firstLine="709"/>
        <w:rPr>
          <w:rFonts w:ascii="Times New Roman" w:hAnsi="Times New Roman" w:cs="Times New Roman"/>
          <w:color w:val="auto"/>
          <w:sz w:val="24"/>
          <w:szCs w:val="24"/>
        </w:rPr>
      </w:pPr>
      <w:r w:rsidRPr="002F68BF">
        <w:rPr>
          <w:rFonts w:ascii="Times New Roman" w:hAnsi="Times New Roman" w:cs="Times New Roman"/>
          <w:color w:val="auto"/>
          <w:sz w:val="24"/>
          <w:szCs w:val="24"/>
        </w:rPr>
        <w:t xml:space="preserve">В соответствии с требованиями Стандарта (п. 1. 13), который устанавливает сроки освоения АООП обучающимися </w:t>
      </w:r>
      <w:r w:rsidR="009A24DC">
        <w:rPr>
          <w:rFonts w:ascii="Times New Roman" w:hAnsi="Times New Roman" w:cs="Times New Roman"/>
          <w:color w:val="auto"/>
          <w:sz w:val="24"/>
          <w:szCs w:val="24"/>
        </w:rPr>
        <w:t>с нарушением интеллекта</w:t>
      </w:r>
      <w:r w:rsidRPr="002F68BF">
        <w:rPr>
          <w:rFonts w:ascii="Times New Roman" w:hAnsi="Times New Roman" w:cs="Times New Roman"/>
          <w:color w:val="auto"/>
          <w:sz w:val="24"/>
          <w:szCs w:val="24"/>
        </w:rPr>
        <w:t xml:space="preserve"> в течение 9лет годовой и недельный учебны</w:t>
      </w:r>
      <w:r w:rsidR="0035183E">
        <w:rPr>
          <w:rFonts w:ascii="Times New Roman" w:hAnsi="Times New Roman" w:cs="Times New Roman"/>
          <w:color w:val="auto"/>
          <w:sz w:val="24"/>
          <w:szCs w:val="24"/>
        </w:rPr>
        <w:t>й планпредставлен</w:t>
      </w:r>
      <w:r w:rsidRPr="002F68BF">
        <w:rPr>
          <w:rFonts w:ascii="Times New Roman" w:hAnsi="Times New Roman" w:cs="Times New Roman"/>
          <w:color w:val="auto"/>
          <w:sz w:val="24"/>
          <w:szCs w:val="24"/>
        </w:rPr>
        <w:t xml:space="preserve"> вариант</w:t>
      </w:r>
      <w:r w:rsidR="0035183E">
        <w:rPr>
          <w:rFonts w:ascii="Times New Roman" w:hAnsi="Times New Roman" w:cs="Times New Roman"/>
          <w:color w:val="auto"/>
          <w:sz w:val="24"/>
          <w:szCs w:val="24"/>
        </w:rPr>
        <w:t>ом</w:t>
      </w:r>
    </w:p>
    <w:p w:rsidR="005B5BE4" w:rsidRPr="002F68BF" w:rsidRDefault="005B5BE4" w:rsidP="0035183E">
      <w:pPr>
        <w:pStyle w:val="aff"/>
        <w:spacing w:line="276" w:lineRule="auto"/>
        <w:ind w:firstLine="0"/>
        <w:rPr>
          <w:rFonts w:ascii="Times New Roman" w:hAnsi="Times New Roman" w:cs="Times New Roman"/>
          <w:color w:val="auto"/>
          <w:sz w:val="24"/>
          <w:szCs w:val="24"/>
        </w:rPr>
      </w:pPr>
      <w:r w:rsidRPr="002F68BF">
        <w:rPr>
          <w:rFonts w:ascii="Times New Roman" w:hAnsi="Times New Roman" w:cs="Times New Roman"/>
          <w:color w:val="auto"/>
          <w:sz w:val="24"/>
          <w:szCs w:val="24"/>
        </w:rPr>
        <w:t xml:space="preserve">1 ― </w:t>
      </w:r>
      <w:r w:rsidRPr="002F68BF">
        <w:rPr>
          <w:rFonts w:ascii="Times New Roman" w:hAnsi="Times New Roman" w:cs="Times New Roman"/>
          <w:color w:val="auto"/>
          <w:sz w:val="24"/>
          <w:szCs w:val="24"/>
          <w:lang w:val="en-US"/>
        </w:rPr>
        <w:t>I</w:t>
      </w:r>
      <w:r w:rsidRPr="002F68BF">
        <w:rPr>
          <w:rFonts w:ascii="Times New Roman" w:hAnsi="Times New Roman" w:cs="Times New Roman"/>
          <w:color w:val="auto"/>
          <w:sz w:val="24"/>
          <w:szCs w:val="24"/>
        </w:rPr>
        <w:t>-</w:t>
      </w:r>
      <w:r w:rsidRPr="002F68BF">
        <w:rPr>
          <w:rFonts w:ascii="Times New Roman" w:hAnsi="Times New Roman" w:cs="Times New Roman"/>
          <w:color w:val="auto"/>
          <w:sz w:val="24"/>
          <w:szCs w:val="24"/>
          <w:lang w:val="en-US"/>
        </w:rPr>
        <w:t>IV</w:t>
      </w:r>
      <w:r w:rsidRPr="002F68BF">
        <w:rPr>
          <w:rFonts w:ascii="Times New Roman" w:hAnsi="Times New Roman" w:cs="Times New Roman"/>
          <w:color w:val="auto"/>
          <w:sz w:val="24"/>
          <w:szCs w:val="24"/>
        </w:rPr>
        <w:t xml:space="preserve">; </w:t>
      </w:r>
      <w:r w:rsidRPr="002F68BF">
        <w:rPr>
          <w:rFonts w:ascii="Times New Roman" w:hAnsi="Times New Roman" w:cs="Times New Roman"/>
          <w:color w:val="auto"/>
          <w:sz w:val="24"/>
          <w:szCs w:val="24"/>
          <w:lang w:val="en-US"/>
        </w:rPr>
        <w:t>V</w:t>
      </w:r>
      <w:r w:rsidRPr="002F68BF">
        <w:rPr>
          <w:rFonts w:ascii="Times New Roman" w:hAnsi="Times New Roman" w:cs="Times New Roman"/>
          <w:color w:val="auto"/>
          <w:sz w:val="24"/>
          <w:szCs w:val="24"/>
        </w:rPr>
        <w:t>-</w:t>
      </w:r>
      <w:r w:rsidRPr="002F68BF">
        <w:rPr>
          <w:rFonts w:ascii="Times New Roman" w:hAnsi="Times New Roman" w:cs="Times New Roman"/>
          <w:color w:val="auto"/>
          <w:sz w:val="24"/>
          <w:szCs w:val="24"/>
          <w:lang w:val="en-US"/>
        </w:rPr>
        <w:t>IX</w:t>
      </w:r>
      <w:r w:rsidR="0035183E">
        <w:rPr>
          <w:rFonts w:ascii="Times New Roman" w:hAnsi="Times New Roman" w:cs="Times New Roman"/>
          <w:color w:val="auto"/>
          <w:sz w:val="24"/>
          <w:szCs w:val="24"/>
        </w:rPr>
        <w:t xml:space="preserve"> классы (9 лет).</w:t>
      </w:r>
    </w:p>
    <w:p w:rsidR="005B5BE4" w:rsidRPr="002F68BF" w:rsidRDefault="005B5BE4" w:rsidP="0035183E">
      <w:pPr>
        <w:pStyle w:val="aff"/>
        <w:spacing w:line="276" w:lineRule="auto"/>
        <w:ind w:firstLine="709"/>
        <w:rPr>
          <w:rFonts w:ascii="Times New Roman" w:hAnsi="Times New Roman" w:cs="Times New Roman"/>
          <w:color w:val="auto"/>
          <w:sz w:val="24"/>
          <w:szCs w:val="24"/>
        </w:rPr>
      </w:pPr>
      <w:r w:rsidRPr="002F68BF">
        <w:rPr>
          <w:rFonts w:ascii="Times New Roman" w:hAnsi="Times New Roman" w:cs="Times New Roman"/>
          <w:color w:val="auto"/>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2F68BF">
        <w:rPr>
          <w:rFonts w:ascii="Times New Roman" w:hAnsi="Times New Roman" w:cs="Times New Roman"/>
          <w:color w:val="auto"/>
          <w:sz w:val="24"/>
          <w:szCs w:val="24"/>
        </w:rPr>
        <w:softHyphen/>
        <w:t>став каждой предметной области, имеет ярко выраженную коррекционно-развивающую на</w:t>
      </w:r>
      <w:r w:rsidRPr="002F68BF">
        <w:rPr>
          <w:rFonts w:ascii="Times New Roman" w:hAnsi="Times New Roman" w:cs="Times New Roman"/>
          <w:color w:val="auto"/>
          <w:sz w:val="24"/>
          <w:szCs w:val="24"/>
        </w:rPr>
        <w:softHyphen/>
        <w:t xml:space="preserve">правленность, заключающуюся в учете особых образовательных потребностей этой категории обучающихся. Кроме этого, с целью коррекции недостатков </w:t>
      </w:r>
      <w:r w:rsidRPr="002F68BF">
        <w:rPr>
          <w:rFonts w:ascii="Times New Roman" w:hAnsi="Times New Roman" w:cs="Times New Roman"/>
          <w:color w:val="auto"/>
          <w:sz w:val="24"/>
          <w:szCs w:val="24"/>
        </w:rPr>
        <w:lastRenderedPageBreak/>
        <w:t>психического и физи</w:t>
      </w:r>
      <w:r w:rsidRPr="002F68BF">
        <w:rPr>
          <w:rFonts w:ascii="Times New Roman" w:hAnsi="Times New Roman" w:cs="Times New Roman"/>
          <w:color w:val="auto"/>
          <w:sz w:val="24"/>
          <w:szCs w:val="24"/>
        </w:rPr>
        <w:softHyphen/>
        <w:t>чес</w:t>
      </w:r>
      <w:r w:rsidRPr="002F68BF">
        <w:rPr>
          <w:rFonts w:ascii="Times New Roman" w:hAnsi="Times New Roman" w:cs="Times New Roman"/>
          <w:color w:val="auto"/>
          <w:sz w:val="24"/>
          <w:szCs w:val="24"/>
        </w:rPr>
        <w:softHyphen/>
        <w:t>кого развития обучающихся в структуру учебного плана входит и коррекционно-раз</w:t>
      </w:r>
      <w:r w:rsidRPr="002F68BF">
        <w:rPr>
          <w:rFonts w:ascii="Times New Roman" w:hAnsi="Times New Roman" w:cs="Times New Roman"/>
          <w:color w:val="auto"/>
          <w:sz w:val="24"/>
          <w:szCs w:val="24"/>
        </w:rPr>
        <w:softHyphen/>
        <w:t>ви</w:t>
      </w:r>
      <w:r w:rsidRPr="002F68BF">
        <w:rPr>
          <w:rFonts w:ascii="Times New Roman" w:hAnsi="Times New Roman" w:cs="Times New Roman"/>
          <w:color w:val="auto"/>
          <w:sz w:val="24"/>
          <w:szCs w:val="24"/>
        </w:rPr>
        <w:softHyphen/>
        <w:t>ва</w:t>
      </w:r>
      <w:r w:rsidRPr="002F68BF">
        <w:rPr>
          <w:rFonts w:ascii="Times New Roman" w:hAnsi="Times New Roman" w:cs="Times New Roman"/>
          <w:color w:val="auto"/>
          <w:sz w:val="24"/>
          <w:szCs w:val="24"/>
        </w:rPr>
        <w:softHyphen/>
        <w:t>ющая область.</w:t>
      </w:r>
    </w:p>
    <w:p w:rsidR="005B5BE4" w:rsidRPr="002F68BF" w:rsidRDefault="005B5BE4" w:rsidP="0035183E">
      <w:pPr>
        <w:pStyle w:val="aff"/>
        <w:spacing w:line="276" w:lineRule="auto"/>
        <w:ind w:firstLine="709"/>
        <w:rPr>
          <w:rFonts w:ascii="Times New Roman" w:hAnsi="Times New Roman" w:cs="Times New Roman"/>
          <w:b/>
          <w:color w:val="auto"/>
          <w:sz w:val="24"/>
          <w:szCs w:val="24"/>
        </w:rPr>
      </w:pPr>
      <w:r w:rsidRPr="002F68BF">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5B5BE4" w:rsidRPr="002F68BF" w:rsidRDefault="005B5BE4" w:rsidP="0035183E">
      <w:pPr>
        <w:pStyle w:val="aff"/>
        <w:spacing w:line="276" w:lineRule="auto"/>
        <w:ind w:firstLine="709"/>
        <w:rPr>
          <w:rFonts w:ascii="Times New Roman" w:hAnsi="Times New Roman" w:cs="Times New Roman"/>
          <w:color w:val="auto"/>
          <w:sz w:val="24"/>
          <w:szCs w:val="24"/>
        </w:rPr>
      </w:pPr>
      <w:r w:rsidRPr="002F68BF">
        <w:rPr>
          <w:rFonts w:ascii="Times New Roman" w:hAnsi="Times New Roman" w:cs="Times New Roman"/>
          <w:b/>
          <w:color w:val="auto"/>
          <w:sz w:val="24"/>
          <w:szCs w:val="24"/>
        </w:rPr>
        <w:t>Обязательная часть</w:t>
      </w:r>
      <w:r w:rsidRPr="002F68BF">
        <w:rPr>
          <w:rFonts w:ascii="Times New Roman" w:hAnsi="Times New Roman" w:cs="Times New Roman"/>
          <w:color w:val="auto"/>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Pr="002F68BF" w:rsidRDefault="005B5BE4" w:rsidP="0035183E">
      <w:pPr>
        <w:pStyle w:val="aff"/>
        <w:spacing w:line="276" w:lineRule="auto"/>
        <w:ind w:firstLine="709"/>
        <w:rPr>
          <w:rFonts w:ascii="Times New Roman" w:hAnsi="Times New Roman" w:cs="Times New Roman"/>
          <w:color w:val="auto"/>
          <w:sz w:val="24"/>
          <w:szCs w:val="24"/>
        </w:rPr>
      </w:pPr>
      <w:r w:rsidRPr="002F68BF">
        <w:rPr>
          <w:rFonts w:ascii="Times New Roman" w:hAnsi="Times New Roman" w:cs="Times New Roman"/>
          <w:color w:val="auto"/>
          <w:sz w:val="24"/>
          <w:szCs w:val="24"/>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w:t>
      </w:r>
      <w:r w:rsidR="009A24DC">
        <w:rPr>
          <w:rFonts w:ascii="Times New Roman" w:hAnsi="Times New Roman" w:cs="Times New Roman"/>
          <w:color w:val="auto"/>
          <w:sz w:val="24"/>
          <w:szCs w:val="24"/>
        </w:rPr>
        <w:t>с нарушением интеллекта</w:t>
      </w:r>
      <w:r w:rsidRPr="002F68BF">
        <w:rPr>
          <w:rFonts w:ascii="Times New Roman" w:hAnsi="Times New Roman" w:cs="Times New Roman"/>
          <w:color w:val="auto"/>
          <w:sz w:val="24"/>
          <w:szCs w:val="24"/>
        </w:rPr>
        <w:t>:</w:t>
      </w:r>
    </w:p>
    <w:p w:rsidR="005B5BE4" w:rsidRPr="002F68BF" w:rsidRDefault="005B5BE4" w:rsidP="00FB547C">
      <w:pPr>
        <w:pStyle w:val="aff0"/>
        <w:numPr>
          <w:ilvl w:val="0"/>
          <w:numId w:val="93"/>
        </w:numPr>
        <w:tabs>
          <w:tab w:val="left" w:pos="567"/>
        </w:tabs>
        <w:spacing w:line="276" w:lineRule="auto"/>
        <w:ind w:left="0" w:firstLine="284"/>
        <w:rPr>
          <w:rFonts w:ascii="Times New Roman" w:hAnsi="Times New Roman" w:cs="Times New Roman"/>
          <w:color w:val="auto"/>
          <w:sz w:val="24"/>
          <w:szCs w:val="24"/>
        </w:rPr>
      </w:pPr>
      <w:r w:rsidRPr="002F68BF">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Pr="002F68BF" w:rsidRDefault="005B5BE4" w:rsidP="00FB547C">
      <w:pPr>
        <w:pStyle w:val="aff0"/>
        <w:numPr>
          <w:ilvl w:val="0"/>
          <w:numId w:val="93"/>
        </w:numPr>
        <w:tabs>
          <w:tab w:val="left" w:pos="567"/>
        </w:tabs>
        <w:spacing w:line="276" w:lineRule="auto"/>
        <w:ind w:left="0" w:firstLine="284"/>
        <w:rPr>
          <w:rFonts w:ascii="Times New Roman" w:hAnsi="Times New Roman" w:cs="Times New Roman"/>
          <w:color w:val="auto"/>
          <w:sz w:val="24"/>
          <w:szCs w:val="24"/>
        </w:rPr>
      </w:pPr>
      <w:r w:rsidRPr="002F68BF">
        <w:rPr>
          <w:rFonts w:ascii="Times New Roman" w:hAnsi="Times New Roman" w:cs="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Pr="002F68BF" w:rsidRDefault="005B5BE4" w:rsidP="00FB547C">
      <w:pPr>
        <w:pStyle w:val="aff0"/>
        <w:numPr>
          <w:ilvl w:val="0"/>
          <w:numId w:val="93"/>
        </w:numPr>
        <w:tabs>
          <w:tab w:val="left" w:pos="567"/>
        </w:tabs>
        <w:spacing w:line="276" w:lineRule="auto"/>
        <w:ind w:left="0" w:firstLine="284"/>
        <w:rPr>
          <w:rFonts w:ascii="Times New Roman" w:hAnsi="Times New Roman" w:cs="Times New Roman"/>
          <w:b/>
          <w:color w:val="auto"/>
          <w:sz w:val="24"/>
          <w:szCs w:val="24"/>
        </w:rPr>
      </w:pPr>
      <w:r w:rsidRPr="002F68BF">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rsidR="005B5BE4" w:rsidRPr="002F68BF" w:rsidRDefault="005B5BE4" w:rsidP="0035183E">
      <w:pPr>
        <w:pStyle w:val="aff"/>
        <w:spacing w:line="276" w:lineRule="auto"/>
        <w:ind w:firstLine="709"/>
        <w:rPr>
          <w:rFonts w:ascii="Times New Roman" w:hAnsi="Times New Roman" w:cs="Times New Roman"/>
          <w:sz w:val="24"/>
          <w:szCs w:val="24"/>
        </w:rPr>
      </w:pPr>
      <w:r w:rsidRPr="002F68BF">
        <w:rPr>
          <w:rFonts w:ascii="Times New Roman" w:hAnsi="Times New Roman" w:cs="Times New Roman"/>
          <w:b/>
          <w:color w:val="auto"/>
          <w:sz w:val="24"/>
          <w:szCs w:val="24"/>
        </w:rPr>
        <w:t>Часть базисного учебного плана, формируемая участниками образовательных отношений</w:t>
      </w:r>
      <w:r w:rsidRPr="002F68BF">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Pr="002F68BF" w:rsidRDefault="005B5BE4" w:rsidP="0035183E">
      <w:pPr>
        <w:tabs>
          <w:tab w:val="left" w:pos="1260"/>
        </w:tabs>
        <w:spacing w:after="0"/>
        <w:ind w:firstLine="709"/>
        <w:jc w:val="both"/>
        <w:rPr>
          <w:rFonts w:ascii="Times New Roman" w:hAnsi="Times New Roman" w:cs="Times New Roman"/>
          <w:sz w:val="24"/>
          <w:szCs w:val="24"/>
        </w:rPr>
      </w:pPr>
      <w:r w:rsidRPr="002F68BF">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5B5BE4" w:rsidRPr="0035183E" w:rsidRDefault="005B5BE4" w:rsidP="00FB547C">
      <w:pPr>
        <w:pStyle w:val="aff2"/>
        <w:numPr>
          <w:ilvl w:val="0"/>
          <w:numId w:val="94"/>
        </w:numPr>
        <w:tabs>
          <w:tab w:val="left" w:pos="567"/>
        </w:tabs>
        <w:spacing w:after="0"/>
        <w:ind w:left="0" w:firstLine="284"/>
        <w:jc w:val="both"/>
        <w:rPr>
          <w:rFonts w:ascii="Times New Roman" w:hAnsi="Times New Roman"/>
          <w:sz w:val="24"/>
          <w:szCs w:val="24"/>
        </w:rPr>
      </w:pPr>
      <w:r w:rsidRPr="0035183E">
        <w:rPr>
          <w:rFonts w:ascii="Times New Roman" w:hAnsi="Times New Roman"/>
          <w:sz w:val="24"/>
          <w:szCs w:val="24"/>
        </w:rPr>
        <w:t>учебные занятия, обеспечивающие различные интересы обучающихся, в том числе этнокультурные;</w:t>
      </w:r>
    </w:p>
    <w:p w:rsidR="005B5BE4" w:rsidRPr="0035183E" w:rsidRDefault="005B5BE4" w:rsidP="00FB547C">
      <w:pPr>
        <w:pStyle w:val="aff2"/>
        <w:numPr>
          <w:ilvl w:val="0"/>
          <w:numId w:val="94"/>
        </w:numPr>
        <w:tabs>
          <w:tab w:val="left" w:pos="567"/>
        </w:tabs>
        <w:spacing w:after="0"/>
        <w:ind w:left="0" w:firstLine="284"/>
        <w:jc w:val="both"/>
        <w:rPr>
          <w:rFonts w:ascii="Times New Roman" w:hAnsi="Times New Roman"/>
          <w:sz w:val="24"/>
          <w:szCs w:val="24"/>
        </w:rPr>
      </w:pPr>
      <w:r w:rsidRPr="0035183E">
        <w:rPr>
          <w:rFonts w:ascii="Times New Roman" w:hAnsi="Times New Roman"/>
          <w:sz w:val="24"/>
          <w:szCs w:val="24"/>
        </w:rPr>
        <w:t xml:space="preserve">увеличение учебных часов, отводимых на изучение отдельных учебных предметов обязательной части; </w:t>
      </w:r>
    </w:p>
    <w:p w:rsidR="005B5BE4" w:rsidRPr="0035183E" w:rsidRDefault="005B5BE4" w:rsidP="00FB547C">
      <w:pPr>
        <w:pStyle w:val="aff2"/>
        <w:numPr>
          <w:ilvl w:val="0"/>
          <w:numId w:val="94"/>
        </w:numPr>
        <w:tabs>
          <w:tab w:val="left" w:pos="567"/>
        </w:tabs>
        <w:spacing w:after="0"/>
        <w:ind w:left="0" w:firstLine="284"/>
        <w:jc w:val="both"/>
        <w:rPr>
          <w:rFonts w:ascii="Times New Roman" w:hAnsi="Times New Roman"/>
          <w:sz w:val="24"/>
          <w:szCs w:val="24"/>
        </w:rPr>
      </w:pPr>
      <w:r w:rsidRPr="0035183E">
        <w:rPr>
          <w:rFonts w:ascii="Times New Roman" w:hAnsi="Times New Roman"/>
          <w:sz w:val="24"/>
          <w:szCs w:val="24"/>
        </w:rPr>
        <w:t xml:space="preserve">введение учебных курсов, обеспечивающих удовлетворение особых образовательных потребностей обучающихся </w:t>
      </w:r>
      <w:r w:rsidR="009A24DC">
        <w:rPr>
          <w:rFonts w:ascii="Times New Roman" w:hAnsi="Times New Roman"/>
          <w:sz w:val="24"/>
          <w:szCs w:val="24"/>
        </w:rPr>
        <w:t>с нарушением интеллекта</w:t>
      </w:r>
      <w:r w:rsidRPr="0035183E">
        <w:rPr>
          <w:rFonts w:ascii="Times New Roman" w:hAnsi="Times New Roman"/>
          <w:sz w:val="24"/>
          <w:szCs w:val="24"/>
        </w:rPr>
        <w:t xml:space="preserve"> и необходимую </w:t>
      </w:r>
      <w:r w:rsidR="0035183E">
        <w:rPr>
          <w:rFonts w:ascii="Times New Roman" w:hAnsi="Times New Roman"/>
          <w:sz w:val="24"/>
          <w:szCs w:val="24"/>
        </w:rPr>
        <w:t xml:space="preserve">коррекцию недостатков </w:t>
      </w:r>
      <w:r w:rsidRPr="0035183E">
        <w:rPr>
          <w:rFonts w:ascii="Times New Roman" w:hAnsi="Times New Roman"/>
          <w:sz w:val="24"/>
          <w:szCs w:val="24"/>
        </w:rPr>
        <w:t>в психическом и (или) физическом развитии;</w:t>
      </w:r>
    </w:p>
    <w:p w:rsidR="005B5BE4" w:rsidRPr="0035183E" w:rsidRDefault="005B5BE4" w:rsidP="00FB547C">
      <w:pPr>
        <w:pStyle w:val="aff2"/>
        <w:numPr>
          <w:ilvl w:val="0"/>
          <w:numId w:val="94"/>
        </w:numPr>
        <w:tabs>
          <w:tab w:val="left" w:pos="567"/>
        </w:tabs>
        <w:spacing w:after="0"/>
        <w:ind w:left="0" w:firstLine="284"/>
        <w:jc w:val="both"/>
        <w:rPr>
          <w:rFonts w:ascii="Times New Roman" w:hAnsi="Times New Roman"/>
          <w:sz w:val="24"/>
          <w:szCs w:val="24"/>
        </w:rPr>
      </w:pPr>
      <w:r w:rsidRPr="0035183E">
        <w:rPr>
          <w:rFonts w:ascii="Times New Roman" w:hAnsi="Times New Roman"/>
          <w:sz w:val="24"/>
          <w:szCs w:val="24"/>
        </w:rPr>
        <w:t>введение учебных курсов для факультативного изучения отдельных учебных предметов.</w:t>
      </w:r>
    </w:p>
    <w:p w:rsidR="005B5BE4" w:rsidRPr="002F68BF" w:rsidRDefault="005B5BE4" w:rsidP="0035183E">
      <w:pPr>
        <w:pStyle w:val="aff2"/>
        <w:shd w:val="clear" w:color="auto" w:fill="FFFFFF"/>
        <w:spacing w:after="0"/>
        <w:ind w:left="0" w:firstLine="709"/>
        <w:jc w:val="both"/>
        <w:rPr>
          <w:rFonts w:ascii="Times New Roman" w:hAnsi="Times New Roman"/>
          <w:sz w:val="24"/>
          <w:szCs w:val="24"/>
        </w:rPr>
      </w:pPr>
      <w:r w:rsidRPr="002F68BF">
        <w:rPr>
          <w:rFonts w:ascii="Times New Roman" w:hAnsi="Times New Roman"/>
          <w:sz w:val="24"/>
          <w:szCs w:val="24"/>
        </w:rPr>
        <w:t xml:space="preserve">Содержание </w:t>
      </w:r>
      <w:r w:rsidRPr="002F68BF">
        <w:rPr>
          <w:rFonts w:ascii="Times New Roman" w:hAnsi="Times New Roman"/>
          <w:b/>
          <w:sz w:val="24"/>
          <w:szCs w:val="24"/>
        </w:rPr>
        <w:t>коррекционно-развивающей области</w:t>
      </w:r>
      <w:r w:rsidRPr="002F68BF">
        <w:rPr>
          <w:rFonts w:ascii="Times New Roman" w:hAnsi="Times New Roman"/>
          <w:sz w:val="24"/>
          <w:szCs w:val="24"/>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Pr="002F68BF" w:rsidRDefault="005B5BE4" w:rsidP="0035183E">
      <w:pPr>
        <w:pStyle w:val="aff"/>
        <w:spacing w:line="276" w:lineRule="auto"/>
        <w:ind w:firstLine="709"/>
        <w:rPr>
          <w:rFonts w:ascii="Times New Roman" w:hAnsi="Times New Roman" w:cs="Times New Roman"/>
          <w:sz w:val="24"/>
          <w:szCs w:val="24"/>
        </w:rPr>
      </w:pPr>
      <w:r w:rsidRPr="002F68BF">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w:t>
      </w:r>
      <w:r w:rsidR="009A24DC" w:rsidRPr="009A24DC">
        <w:rPr>
          <w:rFonts w:ascii="Times New Roman" w:hAnsi="Times New Roman" w:cs="Times New Roman"/>
          <w:sz w:val="24"/>
          <w:szCs w:val="24"/>
        </w:rPr>
        <w:t>с нарушением интеллекта</w:t>
      </w:r>
      <w:r w:rsidRPr="002F68BF">
        <w:rPr>
          <w:rFonts w:ascii="Times New Roman" w:hAnsi="Times New Roman" w:cs="Times New Roman"/>
          <w:sz w:val="24"/>
          <w:szCs w:val="24"/>
        </w:rPr>
        <w:t xml:space="preserve">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Pr="002F68BF" w:rsidRDefault="005B5BE4" w:rsidP="0035183E">
      <w:pPr>
        <w:pStyle w:val="aff2"/>
        <w:shd w:val="clear" w:color="auto" w:fill="FFFFFF"/>
        <w:spacing w:after="0"/>
        <w:ind w:left="0" w:firstLine="709"/>
        <w:jc w:val="both"/>
        <w:rPr>
          <w:rFonts w:ascii="Times New Roman" w:hAnsi="Times New Roman"/>
          <w:sz w:val="24"/>
          <w:szCs w:val="24"/>
        </w:rPr>
      </w:pPr>
      <w:r w:rsidRPr="002F68BF">
        <w:rPr>
          <w:rFonts w:ascii="Times New Roman" w:hAnsi="Times New Roman"/>
          <w:sz w:val="24"/>
          <w:szCs w:val="24"/>
        </w:rPr>
        <w:t xml:space="preserve">Организация занятий по направлениям </w:t>
      </w:r>
      <w:r w:rsidRPr="002F68BF">
        <w:rPr>
          <w:rFonts w:ascii="Times New Roman" w:hAnsi="Times New Roman"/>
          <w:b/>
          <w:sz w:val="24"/>
          <w:szCs w:val="24"/>
        </w:rPr>
        <w:t>внеурочной деятельности</w:t>
      </w:r>
      <w:r w:rsidRPr="002F68BF">
        <w:rPr>
          <w:rFonts w:ascii="Times New Roman" w:hAnsi="Times New Roman"/>
          <w:sz w:val="24"/>
          <w:szCs w:val="24"/>
        </w:rPr>
        <w:t xml:space="preserve"> (нравственное, социальное, общекультурное, спортивно-оздоровительное) является неотъемлемой частью </w:t>
      </w:r>
      <w:r w:rsidRPr="002F68BF">
        <w:rPr>
          <w:rFonts w:ascii="Times New Roman" w:hAnsi="Times New Roman"/>
          <w:sz w:val="24"/>
          <w:szCs w:val="24"/>
        </w:rPr>
        <w:lastRenderedPageBreak/>
        <w:t>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Pr="002F68BF" w:rsidRDefault="005B5BE4" w:rsidP="0035183E">
      <w:pPr>
        <w:pStyle w:val="aff"/>
        <w:spacing w:line="276" w:lineRule="auto"/>
        <w:ind w:firstLine="709"/>
        <w:rPr>
          <w:rFonts w:ascii="Times New Roman" w:hAnsi="Times New Roman" w:cs="Times New Roman"/>
          <w:color w:val="auto"/>
          <w:sz w:val="24"/>
          <w:szCs w:val="24"/>
        </w:rPr>
      </w:pPr>
      <w:r w:rsidRPr="002F68BF">
        <w:rPr>
          <w:rFonts w:ascii="Times New Roman" w:hAnsi="Times New Roman" w:cs="Times New Roman"/>
          <w:color w:val="auto"/>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Pr="002F68BF" w:rsidRDefault="005B5BE4" w:rsidP="0035183E">
      <w:pPr>
        <w:pStyle w:val="aff"/>
        <w:spacing w:line="276" w:lineRule="auto"/>
        <w:ind w:firstLine="709"/>
        <w:rPr>
          <w:rFonts w:ascii="Times New Roman" w:hAnsi="Times New Roman" w:cs="Times New Roman"/>
          <w:color w:val="auto"/>
          <w:sz w:val="24"/>
          <w:szCs w:val="24"/>
        </w:rPr>
      </w:pPr>
      <w:r w:rsidRPr="002F68BF">
        <w:rPr>
          <w:rFonts w:ascii="Times New Roman" w:hAnsi="Times New Roman" w:cs="Times New Roman"/>
          <w:color w:val="auto"/>
          <w:sz w:val="24"/>
          <w:szCs w:val="24"/>
        </w:rPr>
        <w:t>Чередование учебной и внеурочной деятельности в рамках реализации АООП определяет образовательная организация.</w:t>
      </w:r>
    </w:p>
    <w:p w:rsidR="005B5BE4" w:rsidRPr="0035183E" w:rsidRDefault="005B5BE4" w:rsidP="0035183E">
      <w:pPr>
        <w:pStyle w:val="aff"/>
        <w:spacing w:line="276" w:lineRule="auto"/>
        <w:ind w:firstLine="709"/>
        <w:rPr>
          <w:rFonts w:ascii="Times New Roman" w:hAnsi="Times New Roman" w:cs="Times New Roman"/>
          <w:color w:val="auto"/>
          <w:sz w:val="24"/>
          <w:szCs w:val="24"/>
        </w:rPr>
      </w:pPr>
      <w:r w:rsidRPr="002F68BF">
        <w:rPr>
          <w:rFonts w:ascii="Times New Roman" w:hAnsi="Times New Roman" w:cs="Times New Roman"/>
          <w:color w:val="auto"/>
          <w:sz w:val="24"/>
          <w:szCs w:val="24"/>
        </w:rPr>
        <w:t xml:space="preserve">Для развития потенциала тех обучающихся </w:t>
      </w:r>
      <w:r w:rsidR="009A24DC">
        <w:rPr>
          <w:rFonts w:ascii="Times New Roman" w:hAnsi="Times New Roman" w:cs="Times New Roman"/>
          <w:color w:val="auto"/>
          <w:sz w:val="24"/>
          <w:szCs w:val="24"/>
        </w:rPr>
        <w:t>с нарушением интеллекта</w:t>
      </w:r>
      <w:r w:rsidRPr="002F68BF">
        <w:rPr>
          <w:rFonts w:ascii="Times New Roman" w:hAnsi="Times New Roman" w:cs="Times New Roman"/>
          <w:color w:val="auto"/>
          <w:sz w:val="24"/>
          <w:szCs w:val="24"/>
        </w:rPr>
        <w:t>,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5B5BE4" w:rsidRDefault="005B5BE4" w:rsidP="002F68BF">
      <w:pPr>
        <w:pStyle w:val="aff"/>
        <w:spacing w:line="276" w:lineRule="auto"/>
        <w:ind w:firstLine="0"/>
        <w:rPr>
          <w:rFonts w:ascii="Times New Roman" w:hAnsi="Times New Roman" w:cs="Times New Roman"/>
          <w:b/>
          <w:color w:val="auto"/>
          <w:sz w:val="24"/>
          <w:szCs w:val="24"/>
        </w:rPr>
      </w:pPr>
    </w:p>
    <w:p w:rsidR="00C8015D" w:rsidRDefault="00C8015D" w:rsidP="002F68BF">
      <w:pPr>
        <w:pStyle w:val="aff"/>
        <w:spacing w:line="276" w:lineRule="auto"/>
        <w:ind w:firstLine="0"/>
        <w:rPr>
          <w:rFonts w:ascii="Times New Roman" w:hAnsi="Times New Roman" w:cs="Times New Roman"/>
          <w:b/>
          <w:color w:val="auto"/>
          <w:sz w:val="24"/>
          <w:szCs w:val="24"/>
        </w:rPr>
      </w:pPr>
    </w:p>
    <w:p w:rsidR="00C8015D" w:rsidRDefault="00C8015D" w:rsidP="002F68BF">
      <w:pPr>
        <w:pStyle w:val="aff"/>
        <w:spacing w:line="276" w:lineRule="auto"/>
        <w:ind w:firstLine="0"/>
        <w:rPr>
          <w:rFonts w:ascii="Times New Roman" w:hAnsi="Times New Roman" w:cs="Times New Roman"/>
          <w:b/>
          <w:color w:val="auto"/>
          <w:sz w:val="24"/>
          <w:szCs w:val="24"/>
        </w:rPr>
      </w:pPr>
    </w:p>
    <w:p w:rsidR="00C8015D" w:rsidRDefault="00C8015D" w:rsidP="002F68BF">
      <w:pPr>
        <w:pStyle w:val="aff"/>
        <w:spacing w:line="276" w:lineRule="auto"/>
        <w:ind w:firstLine="0"/>
        <w:rPr>
          <w:rFonts w:ascii="Times New Roman" w:hAnsi="Times New Roman" w:cs="Times New Roman"/>
          <w:b/>
          <w:color w:val="auto"/>
          <w:sz w:val="24"/>
          <w:szCs w:val="24"/>
        </w:rPr>
      </w:pPr>
    </w:p>
    <w:p w:rsidR="00C8015D" w:rsidRDefault="00C8015D" w:rsidP="002F68BF">
      <w:pPr>
        <w:pStyle w:val="aff"/>
        <w:spacing w:line="276" w:lineRule="auto"/>
        <w:ind w:firstLine="0"/>
        <w:rPr>
          <w:rFonts w:ascii="Times New Roman" w:hAnsi="Times New Roman" w:cs="Times New Roman"/>
          <w:b/>
          <w:color w:val="auto"/>
          <w:sz w:val="24"/>
          <w:szCs w:val="24"/>
        </w:rPr>
      </w:pPr>
    </w:p>
    <w:p w:rsidR="00C8015D" w:rsidRPr="002F68BF" w:rsidRDefault="00C8015D" w:rsidP="002F68BF">
      <w:pPr>
        <w:pStyle w:val="aff"/>
        <w:spacing w:line="276"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103"/>
      </w:tblGrid>
      <w:tr w:rsidR="005B5BE4" w:rsidRPr="002F68BF" w:rsidTr="00271DC6">
        <w:trPr>
          <w:trHeight w:val="518"/>
        </w:trPr>
        <w:tc>
          <w:tcPr>
            <w:tcW w:w="9291" w:type="dxa"/>
            <w:gridSpan w:val="7"/>
            <w:tcBorders>
              <w:top w:val="single" w:sz="4" w:space="0" w:color="000000"/>
              <w:left w:val="single" w:sz="4" w:space="0" w:color="000000"/>
              <w:bottom w:val="single" w:sz="4" w:space="0" w:color="000000"/>
              <w:right w:val="single" w:sz="4" w:space="0" w:color="000000"/>
            </w:tcBorders>
          </w:tcPr>
          <w:p w:rsidR="005B5BE4" w:rsidRPr="002F68BF" w:rsidRDefault="0035183E" w:rsidP="002F68BF">
            <w:pPr>
              <w:spacing w:after="0"/>
              <w:jc w:val="center"/>
              <w:rPr>
                <w:rFonts w:ascii="Times New Roman" w:hAnsi="Times New Roman" w:cs="Times New Roman"/>
                <w:b/>
                <w:sz w:val="24"/>
                <w:szCs w:val="24"/>
              </w:rPr>
            </w:pPr>
            <w:r>
              <w:rPr>
                <w:rFonts w:ascii="Times New Roman" w:hAnsi="Times New Roman" w:cs="Times New Roman"/>
                <w:b/>
                <w:sz w:val="24"/>
                <w:szCs w:val="24"/>
              </w:rPr>
              <w:t>Г</w:t>
            </w:r>
            <w:r w:rsidR="005B5BE4" w:rsidRPr="002F68BF">
              <w:rPr>
                <w:rFonts w:ascii="Times New Roman" w:hAnsi="Times New Roman" w:cs="Times New Roman"/>
                <w:b/>
                <w:sz w:val="24"/>
                <w:szCs w:val="24"/>
              </w:rPr>
              <w:t>одовой учебный план общего образования</w:t>
            </w:r>
          </w:p>
          <w:p w:rsidR="005B5BE4" w:rsidRPr="002F68BF" w:rsidRDefault="005B5BE4" w:rsidP="002F68BF">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 xml:space="preserve">обучающихся </w:t>
            </w:r>
            <w:r w:rsidR="009A24DC">
              <w:rPr>
                <w:rFonts w:ascii="Times New Roman" w:hAnsi="Times New Roman" w:cs="Times New Roman"/>
                <w:b/>
                <w:sz w:val="24"/>
                <w:szCs w:val="24"/>
              </w:rPr>
              <w:t>с нарушением интеллекта</w:t>
            </w:r>
            <w:r w:rsidRPr="002F68BF">
              <w:rPr>
                <w:rFonts w:ascii="Times New Roman" w:hAnsi="Times New Roman" w:cs="Times New Roman"/>
                <w:b/>
                <w:color w:val="auto"/>
                <w:sz w:val="24"/>
                <w:szCs w:val="24"/>
              </w:rPr>
              <w:t>:</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b/>
                <w:sz w:val="24"/>
                <w:szCs w:val="24"/>
                <w:lang w:val="en-US"/>
              </w:rPr>
              <w:t>I</w:t>
            </w:r>
            <w:r w:rsidRPr="002F68BF">
              <w:rPr>
                <w:rFonts w:ascii="Times New Roman" w:hAnsi="Times New Roman" w:cs="Times New Roman"/>
                <w:b/>
                <w:sz w:val="24"/>
                <w:szCs w:val="24"/>
              </w:rPr>
              <w:t>-</w:t>
            </w:r>
            <w:r w:rsidRPr="002F68BF">
              <w:rPr>
                <w:rFonts w:ascii="Times New Roman" w:hAnsi="Times New Roman" w:cs="Times New Roman"/>
                <w:b/>
                <w:sz w:val="24"/>
                <w:szCs w:val="24"/>
                <w:lang w:val="en-US"/>
              </w:rPr>
              <w:t>IV</w:t>
            </w:r>
            <w:r w:rsidRPr="002F68BF">
              <w:rPr>
                <w:rFonts w:ascii="Times New Roman" w:hAnsi="Times New Roman" w:cs="Times New Roman"/>
                <w:b/>
                <w:sz w:val="24"/>
                <w:szCs w:val="24"/>
              </w:rPr>
              <w:t xml:space="preserve"> классы</w:t>
            </w:r>
          </w:p>
        </w:tc>
      </w:tr>
      <w:tr w:rsidR="005B5BE4" w:rsidRPr="002F68BF"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 xml:space="preserve">Классы </w:t>
            </w:r>
          </w:p>
          <w:p w:rsidR="005B5BE4" w:rsidRPr="002F68BF" w:rsidRDefault="005B5BE4" w:rsidP="002F68BF">
            <w:pPr>
              <w:spacing w:after="0"/>
              <w:jc w:val="both"/>
              <w:rPr>
                <w:rFonts w:ascii="Times New Roman" w:hAnsi="Times New Roman" w:cs="Times New Roman"/>
                <w:b/>
                <w:sz w:val="24"/>
                <w:szCs w:val="24"/>
              </w:rPr>
            </w:pPr>
          </w:p>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Количество часов в год</w:t>
            </w:r>
          </w:p>
        </w:tc>
        <w:tc>
          <w:tcPr>
            <w:tcW w:w="1103" w:type="dxa"/>
            <w:vMerge w:val="restart"/>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pacing w:after="0"/>
              <w:jc w:val="both"/>
              <w:rPr>
                <w:rFonts w:ascii="Times New Roman" w:hAnsi="Times New Roman" w:cs="Times New Roman"/>
                <w:sz w:val="24"/>
                <w:szCs w:val="24"/>
              </w:rPr>
            </w:pPr>
            <w:r w:rsidRPr="002F68BF">
              <w:rPr>
                <w:rFonts w:ascii="Times New Roman" w:hAnsi="Times New Roman" w:cs="Times New Roman"/>
                <w:b/>
                <w:sz w:val="24"/>
                <w:szCs w:val="24"/>
              </w:rPr>
              <w:t>Всего</w:t>
            </w:r>
          </w:p>
        </w:tc>
      </w:tr>
      <w:tr w:rsidR="005B5BE4" w:rsidRPr="002F68BF" w:rsidTr="00271DC6">
        <w:trPr>
          <w:trHeight w:val="517"/>
        </w:trPr>
        <w:tc>
          <w:tcPr>
            <w:tcW w:w="2235" w:type="dxa"/>
            <w:vMerge/>
            <w:tcBorders>
              <w:top w:val="single" w:sz="4" w:space="0" w:color="000000"/>
              <w:left w:val="single" w:sz="4" w:space="0" w:color="000000"/>
              <w:bottom w:val="single" w:sz="4" w:space="0" w:color="000000"/>
            </w:tcBorders>
          </w:tcPr>
          <w:p w:rsidR="005B5BE4" w:rsidRPr="002F68BF" w:rsidRDefault="005B5BE4" w:rsidP="002F68BF">
            <w:pPr>
              <w:snapToGrid w:val="0"/>
              <w:spacing w:after="0"/>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2F68BF" w:rsidRDefault="005B5BE4" w:rsidP="002F68BF">
            <w:pPr>
              <w:snapToGrid w:val="0"/>
              <w:spacing w:after="0"/>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lang w:val="en-US"/>
              </w:rPr>
            </w:pPr>
            <w:r w:rsidRPr="002F68BF">
              <w:rPr>
                <w:rFonts w:ascii="Times New Roman" w:hAnsi="Times New Roman" w:cs="Times New Roman"/>
                <w:b/>
                <w:sz w:val="24"/>
                <w:szCs w:val="24"/>
                <w:lang w:val="en-US"/>
              </w:rPr>
              <w:t>I</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lang w:val="en-US"/>
              </w:rPr>
            </w:pPr>
            <w:r w:rsidRPr="002F68BF">
              <w:rPr>
                <w:rFonts w:ascii="Times New Roman" w:hAnsi="Times New Roman" w:cs="Times New Roman"/>
                <w:b/>
                <w:sz w:val="24"/>
                <w:szCs w:val="24"/>
                <w:lang w:val="en-US"/>
              </w:rPr>
              <w:t>II</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lang w:val="en-US"/>
              </w:rPr>
            </w:pPr>
            <w:r w:rsidRPr="002F68BF">
              <w:rPr>
                <w:rFonts w:ascii="Times New Roman" w:hAnsi="Times New Roman" w:cs="Times New Roman"/>
                <w:b/>
                <w:sz w:val="24"/>
                <w:szCs w:val="24"/>
                <w:lang w:val="en-US"/>
              </w:rPr>
              <w:t>III</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lang w:val="en-US"/>
              </w:rPr>
              <w:t>IV</w:t>
            </w:r>
          </w:p>
        </w:tc>
        <w:tc>
          <w:tcPr>
            <w:tcW w:w="1103" w:type="dxa"/>
            <w:vMerge/>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napToGrid w:val="0"/>
              <w:spacing w:after="0"/>
              <w:jc w:val="center"/>
              <w:rPr>
                <w:rFonts w:ascii="Times New Roman" w:hAnsi="Times New Roman" w:cs="Times New Roman"/>
                <w:b/>
                <w:sz w:val="24"/>
                <w:szCs w:val="24"/>
              </w:rPr>
            </w:pPr>
          </w:p>
        </w:tc>
      </w:tr>
      <w:tr w:rsidR="005B5BE4" w:rsidRPr="002F68BF" w:rsidTr="00271DC6">
        <w:tc>
          <w:tcPr>
            <w:tcW w:w="4786" w:type="dxa"/>
            <w:gridSpan w:val="2"/>
            <w:tcBorders>
              <w:top w:val="single" w:sz="4" w:space="0" w:color="000000"/>
              <w:left w:val="single" w:sz="4" w:space="0" w:color="000000"/>
              <w:bottom w:val="single" w:sz="4" w:space="0" w:color="000000"/>
            </w:tcBorders>
          </w:tcPr>
          <w:p w:rsidR="005B5BE4" w:rsidRPr="002F68BF" w:rsidRDefault="005B5BE4" w:rsidP="002F68BF">
            <w:pPr>
              <w:jc w:val="both"/>
              <w:rPr>
                <w:rFonts w:ascii="Times New Roman" w:hAnsi="Times New Roman" w:cs="Times New Roman"/>
                <w:b/>
                <w:sz w:val="24"/>
                <w:szCs w:val="24"/>
              </w:rPr>
            </w:pPr>
            <w:r w:rsidRPr="002F68BF">
              <w:rPr>
                <w:rFonts w:ascii="Times New Roman" w:hAnsi="Times New Roman" w:cs="Times New Roman"/>
                <w:b/>
                <w:i/>
                <w:sz w:val="24"/>
                <w:szCs w:val="24"/>
              </w:rPr>
              <w:t>Обязательная часть</w:t>
            </w:r>
          </w:p>
        </w:tc>
        <w:tc>
          <w:tcPr>
            <w:tcW w:w="4505" w:type="dxa"/>
            <w:gridSpan w:val="5"/>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napToGrid w:val="0"/>
              <w:jc w:val="center"/>
              <w:rPr>
                <w:rFonts w:ascii="Times New Roman" w:hAnsi="Times New Roman" w:cs="Times New Roman"/>
                <w:b/>
                <w:sz w:val="24"/>
                <w:szCs w:val="24"/>
              </w:rPr>
            </w:pPr>
          </w:p>
        </w:tc>
      </w:tr>
      <w:tr w:rsidR="005B5BE4" w:rsidRPr="002F68BF" w:rsidTr="00271DC6">
        <w:tc>
          <w:tcPr>
            <w:tcW w:w="2235"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1.1.Русский язык</w:t>
            </w:r>
          </w:p>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1.2.Чтение</w:t>
            </w:r>
            <w:r w:rsidR="00F254B4">
              <w:rPr>
                <w:rFonts w:ascii="Times New Roman" w:hAnsi="Times New Roman" w:cs="Times New Roman"/>
                <w:sz w:val="24"/>
                <w:szCs w:val="24"/>
              </w:rPr>
              <w:t xml:space="preserve"> (литературное чтение)</w:t>
            </w:r>
          </w:p>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1.3.Речевая практика</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99</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99</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66</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102</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136</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102</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136</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102</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136</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tc>
        <w:tc>
          <w:tcPr>
            <w:tcW w:w="1103"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405</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507</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270</w:t>
            </w:r>
          </w:p>
        </w:tc>
      </w:tr>
      <w:tr w:rsidR="005B5BE4" w:rsidRPr="002F68BF" w:rsidTr="00271DC6">
        <w:tc>
          <w:tcPr>
            <w:tcW w:w="2235"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2.1.Математика</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99</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136</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136</w:t>
            </w:r>
          </w:p>
        </w:tc>
        <w:tc>
          <w:tcPr>
            <w:tcW w:w="1103"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507</w:t>
            </w:r>
          </w:p>
        </w:tc>
      </w:tr>
      <w:tr w:rsidR="005B5BE4" w:rsidRPr="002F68BF" w:rsidTr="00271DC6">
        <w:tc>
          <w:tcPr>
            <w:tcW w:w="2235"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3.1.Мир природы и человека</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66</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34</w:t>
            </w:r>
          </w:p>
        </w:tc>
        <w:tc>
          <w:tcPr>
            <w:tcW w:w="1103"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168</w:t>
            </w:r>
          </w:p>
        </w:tc>
      </w:tr>
      <w:tr w:rsidR="005B5BE4" w:rsidRPr="002F68BF" w:rsidTr="00271DC6">
        <w:trPr>
          <w:trHeight w:val="667"/>
        </w:trPr>
        <w:tc>
          <w:tcPr>
            <w:tcW w:w="2235"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4.1. Музыка</w:t>
            </w:r>
          </w:p>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4.2</w:t>
            </w:r>
            <w:r w:rsidRPr="00F254B4">
              <w:rPr>
                <w:rFonts w:ascii="Times New Roman" w:hAnsi="Times New Roman" w:cs="Times New Roman"/>
                <w:color w:val="auto"/>
                <w:sz w:val="24"/>
                <w:szCs w:val="24"/>
              </w:rPr>
              <w:t>. </w:t>
            </w:r>
            <w:r w:rsidR="00F254B4" w:rsidRPr="00F254B4">
              <w:rPr>
                <w:rFonts w:ascii="Times New Roman" w:hAnsi="Times New Roman" w:cs="Times New Roman"/>
                <w:color w:val="auto"/>
                <w:sz w:val="24"/>
                <w:szCs w:val="24"/>
              </w:rPr>
              <w:t>Рисование (и</w:t>
            </w:r>
            <w:r w:rsidRPr="00F254B4">
              <w:rPr>
                <w:rFonts w:ascii="Times New Roman" w:hAnsi="Times New Roman" w:cs="Times New Roman"/>
                <w:color w:val="auto"/>
                <w:sz w:val="24"/>
                <w:szCs w:val="24"/>
              </w:rPr>
              <w:t>зобразительное искусство</w:t>
            </w:r>
            <w:r w:rsidR="00F254B4">
              <w:rPr>
                <w:rFonts w:ascii="Times New Roman" w:hAnsi="Times New Roman" w:cs="Times New Roman"/>
                <w:color w:val="auto"/>
                <w:sz w:val="24"/>
                <w:szCs w:val="24"/>
              </w:rPr>
              <w:t>)</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66</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34</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34</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34</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34</w:t>
            </w:r>
          </w:p>
        </w:tc>
        <w:tc>
          <w:tcPr>
            <w:tcW w:w="1103"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168</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135</w:t>
            </w:r>
          </w:p>
        </w:tc>
      </w:tr>
      <w:tr w:rsidR="005B5BE4" w:rsidRPr="002F68BF" w:rsidTr="00271DC6">
        <w:trPr>
          <w:trHeight w:val="725"/>
        </w:trPr>
        <w:tc>
          <w:tcPr>
            <w:tcW w:w="2235"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2F68BF" w:rsidRDefault="00F254B4" w:rsidP="0035183E">
            <w:pPr>
              <w:spacing w:after="0"/>
              <w:rPr>
                <w:rFonts w:ascii="Times New Roman" w:hAnsi="Times New Roman" w:cs="Times New Roman"/>
                <w:sz w:val="24"/>
                <w:szCs w:val="24"/>
              </w:rPr>
            </w:pPr>
            <w:r>
              <w:rPr>
                <w:rFonts w:ascii="Times New Roman" w:hAnsi="Times New Roman" w:cs="Times New Roman"/>
                <w:sz w:val="24"/>
                <w:szCs w:val="24"/>
              </w:rPr>
              <w:t>5.1. Адаптивная ф</w:t>
            </w:r>
            <w:r w:rsidR="005B5BE4" w:rsidRPr="002F68BF">
              <w:rPr>
                <w:rFonts w:ascii="Times New Roman" w:hAnsi="Times New Roman" w:cs="Times New Roman"/>
                <w:sz w:val="24"/>
                <w:szCs w:val="24"/>
              </w:rPr>
              <w:t>изическая культура</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99</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102</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102</w:t>
            </w:r>
          </w:p>
        </w:tc>
        <w:tc>
          <w:tcPr>
            <w:tcW w:w="1103"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405</w:t>
            </w:r>
          </w:p>
        </w:tc>
      </w:tr>
      <w:tr w:rsidR="005B5BE4" w:rsidRPr="002F68BF" w:rsidTr="00271DC6">
        <w:tc>
          <w:tcPr>
            <w:tcW w:w="2235"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2F68BF" w:rsidRDefault="00F254B4" w:rsidP="0035183E">
            <w:pPr>
              <w:spacing w:after="0"/>
              <w:rPr>
                <w:rFonts w:ascii="Times New Roman" w:hAnsi="Times New Roman" w:cs="Times New Roman"/>
                <w:sz w:val="24"/>
                <w:szCs w:val="24"/>
              </w:rPr>
            </w:pPr>
            <w:r>
              <w:rPr>
                <w:rFonts w:ascii="Times New Roman" w:hAnsi="Times New Roman" w:cs="Times New Roman"/>
                <w:sz w:val="24"/>
                <w:szCs w:val="24"/>
              </w:rPr>
              <w:t>6.1. Т</w:t>
            </w:r>
            <w:r w:rsidR="005B5BE4" w:rsidRPr="002F68BF">
              <w:rPr>
                <w:rFonts w:ascii="Times New Roman" w:hAnsi="Times New Roman" w:cs="Times New Roman"/>
                <w:sz w:val="24"/>
                <w:szCs w:val="24"/>
              </w:rPr>
              <w:t>руд</w:t>
            </w:r>
            <w:r>
              <w:rPr>
                <w:rFonts w:ascii="Times New Roman" w:hAnsi="Times New Roman" w:cs="Times New Roman"/>
                <w:sz w:val="24"/>
                <w:szCs w:val="24"/>
              </w:rPr>
              <w:t xml:space="preserve"> (технология) </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66</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34</w:t>
            </w:r>
          </w:p>
        </w:tc>
        <w:tc>
          <w:tcPr>
            <w:tcW w:w="1103"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168</w:t>
            </w:r>
          </w:p>
        </w:tc>
      </w:tr>
      <w:tr w:rsidR="005B5BE4" w:rsidRPr="002F68BF" w:rsidTr="00271DC6">
        <w:tc>
          <w:tcPr>
            <w:tcW w:w="4786"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iCs/>
                <w:sz w:val="24"/>
                <w:szCs w:val="24"/>
              </w:rPr>
              <w:t xml:space="preserve">Итого </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693</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680</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680</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680</w:t>
            </w:r>
          </w:p>
        </w:tc>
        <w:tc>
          <w:tcPr>
            <w:tcW w:w="1103"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b/>
                <w:sz w:val="24"/>
                <w:szCs w:val="24"/>
              </w:rPr>
              <w:t>2733</w:t>
            </w:r>
          </w:p>
        </w:tc>
      </w:tr>
      <w:tr w:rsidR="005B5BE4" w:rsidRPr="002F68BF" w:rsidTr="00271DC6">
        <w:tc>
          <w:tcPr>
            <w:tcW w:w="4786" w:type="dxa"/>
            <w:gridSpan w:val="2"/>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b/>
                <w:i/>
                <w:iCs/>
                <w:sz w:val="24"/>
                <w:szCs w:val="24"/>
              </w:rPr>
              <w:t xml:space="preserve">Часть, формируемая участниками </w:t>
            </w:r>
            <w:r w:rsidRPr="002F68BF">
              <w:rPr>
                <w:rFonts w:ascii="Times New Roman" w:hAnsi="Times New Roman" w:cs="Times New Roman"/>
                <w:b/>
                <w:i/>
                <w:iCs/>
                <w:sz w:val="24"/>
                <w:szCs w:val="24"/>
              </w:rPr>
              <w:lastRenderedPageBreak/>
              <w:t xml:space="preserve">образовательных отношений </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sz w:val="24"/>
                <w:szCs w:val="24"/>
              </w:rPr>
              <w:lastRenderedPageBreak/>
              <w:t>-</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102</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102</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102</w:t>
            </w:r>
          </w:p>
        </w:tc>
        <w:tc>
          <w:tcPr>
            <w:tcW w:w="1103"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b/>
                <w:sz w:val="24"/>
                <w:szCs w:val="24"/>
              </w:rPr>
              <w:t>306</w:t>
            </w:r>
          </w:p>
        </w:tc>
      </w:tr>
      <w:tr w:rsidR="005B5BE4" w:rsidRPr="002F68BF" w:rsidTr="00271DC6">
        <w:tc>
          <w:tcPr>
            <w:tcW w:w="4786" w:type="dxa"/>
            <w:gridSpan w:val="2"/>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b/>
                <w:sz w:val="24"/>
                <w:szCs w:val="24"/>
              </w:rPr>
            </w:pPr>
            <w:r w:rsidRPr="002F68BF">
              <w:rPr>
                <w:rFonts w:ascii="Times New Roman" w:hAnsi="Times New Roman" w:cs="Times New Roman"/>
                <w:b/>
                <w:sz w:val="24"/>
                <w:szCs w:val="24"/>
              </w:rPr>
              <w:lastRenderedPageBreak/>
              <w:t xml:space="preserve">Максимально допустимая годовая нагрузка </w:t>
            </w:r>
            <w:r w:rsidRPr="002F68BF">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2F68BF" w:rsidRDefault="005B5BE4" w:rsidP="0035183E">
            <w:pPr>
              <w:pBdr>
                <w:bottom w:val="single" w:sz="4" w:space="1" w:color="000000"/>
              </w:pBdr>
              <w:spacing w:after="0"/>
              <w:jc w:val="center"/>
              <w:rPr>
                <w:rFonts w:ascii="Times New Roman" w:hAnsi="Times New Roman" w:cs="Times New Roman"/>
                <w:b/>
                <w:sz w:val="24"/>
                <w:szCs w:val="24"/>
              </w:rPr>
            </w:pPr>
            <w:r w:rsidRPr="002F68BF">
              <w:rPr>
                <w:rFonts w:ascii="Times New Roman" w:hAnsi="Times New Roman" w:cs="Times New Roman"/>
                <w:b/>
                <w:sz w:val="24"/>
                <w:szCs w:val="24"/>
              </w:rPr>
              <w:t>693</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782</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782</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782</w:t>
            </w:r>
          </w:p>
        </w:tc>
        <w:tc>
          <w:tcPr>
            <w:tcW w:w="1103"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b/>
                <w:sz w:val="24"/>
                <w:szCs w:val="24"/>
              </w:rPr>
              <w:t>3039</w:t>
            </w:r>
          </w:p>
        </w:tc>
      </w:tr>
      <w:tr w:rsidR="005B5BE4" w:rsidRPr="002F68BF" w:rsidTr="00271DC6">
        <w:trPr>
          <w:trHeight w:val="417"/>
        </w:trPr>
        <w:tc>
          <w:tcPr>
            <w:tcW w:w="4786" w:type="dxa"/>
            <w:gridSpan w:val="2"/>
            <w:tcBorders>
              <w:top w:val="single" w:sz="4" w:space="0" w:color="000000"/>
              <w:left w:val="single" w:sz="4" w:space="0" w:color="000000"/>
              <w:bottom w:val="single" w:sz="4" w:space="0" w:color="000000"/>
            </w:tcBorders>
          </w:tcPr>
          <w:p w:rsidR="005B5BE4" w:rsidRPr="002F68BF" w:rsidRDefault="005B5BE4" w:rsidP="0035183E">
            <w:pPr>
              <w:widowControl w:val="0"/>
              <w:autoSpaceDE w:val="0"/>
              <w:spacing w:after="0"/>
              <w:rPr>
                <w:rFonts w:ascii="Times New Roman" w:hAnsi="Times New Roman" w:cs="Times New Roman"/>
                <w:b/>
                <w:sz w:val="24"/>
                <w:szCs w:val="24"/>
              </w:rPr>
            </w:pPr>
            <w:r w:rsidRPr="002F68BF">
              <w:rPr>
                <w:rFonts w:ascii="Times New Roman" w:hAnsi="Times New Roman" w:cs="Times New Roman"/>
                <w:b/>
                <w:sz w:val="24"/>
                <w:szCs w:val="24"/>
              </w:rPr>
              <w:t>Коррекционно-развивающая область</w:t>
            </w:r>
            <w:r w:rsidRPr="002F68BF">
              <w:rPr>
                <w:rFonts w:ascii="Times New Roman" w:hAnsi="Times New Roman" w:cs="Times New Roman"/>
                <w:sz w:val="24"/>
                <w:szCs w:val="24"/>
              </w:rPr>
              <w:t xml:space="preserve"> (коррекционные занятия и ритмика)</w:t>
            </w:r>
            <w:r w:rsidRPr="002F68BF">
              <w:rPr>
                <w:rFonts w:ascii="Times New Roman" w:hAnsi="Times New Roman" w:cs="Times New Roman"/>
                <w:b/>
                <w:sz w:val="24"/>
                <w:szCs w:val="24"/>
              </w:rPr>
              <w:t xml:space="preserve">: </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198</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204</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204</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204</w:t>
            </w:r>
          </w:p>
        </w:tc>
        <w:tc>
          <w:tcPr>
            <w:tcW w:w="1103"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b/>
                <w:sz w:val="24"/>
                <w:szCs w:val="24"/>
              </w:rPr>
              <w:t>810</w:t>
            </w:r>
          </w:p>
        </w:tc>
      </w:tr>
      <w:tr w:rsidR="005B5BE4" w:rsidRPr="002F68BF" w:rsidTr="00271DC6">
        <w:tc>
          <w:tcPr>
            <w:tcW w:w="4786" w:type="dxa"/>
            <w:gridSpan w:val="2"/>
            <w:tcBorders>
              <w:top w:val="single" w:sz="4" w:space="0" w:color="000000"/>
              <w:left w:val="single" w:sz="4" w:space="0" w:color="000000"/>
              <w:bottom w:val="single" w:sz="4" w:space="0" w:color="auto"/>
            </w:tcBorders>
          </w:tcPr>
          <w:p w:rsidR="005B5BE4" w:rsidRPr="002F68BF" w:rsidRDefault="005B5BE4" w:rsidP="0035183E">
            <w:pPr>
              <w:widowControl w:val="0"/>
              <w:autoSpaceDE w:val="0"/>
              <w:spacing w:after="0"/>
              <w:rPr>
                <w:rFonts w:ascii="Times New Roman" w:hAnsi="Times New Roman" w:cs="Times New Roman"/>
                <w:b/>
                <w:sz w:val="24"/>
                <w:szCs w:val="24"/>
              </w:rPr>
            </w:pPr>
            <w:r w:rsidRPr="002F68BF">
              <w:rPr>
                <w:rFonts w:ascii="Times New Roman" w:hAnsi="Times New Roman" w:cs="Times New Roman"/>
                <w:b/>
                <w:sz w:val="24"/>
                <w:szCs w:val="24"/>
              </w:rPr>
              <w:t>Внеурочная деятельность</w:t>
            </w:r>
          </w:p>
        </w:tc>
        <w:tc>
          <w:tcPr>
            <w:tcW w:w="851" w:type="dxa"/>
            <w:tcBorders>
              <w:top w:val="single" w:sz="4" w:space="0" w:color="000000"/>
              <w:left w:val="single" w:sz="4" w:space="0" w:color="000000"/>
              <w:bottom w:val="single" w:sz="4" w:space="0" w:color="auto"/>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132</w:t>
            </w:r>
          </w:p>
        </w:tc>
        <w:tc>
          <w:tcPr>
            <w:tcW w:w="850" w:type="dxa"/>
            <w:tcBorders>
              <w:top w:val="single" w:sz="4" w:space="0" w:color="000000"/>
              <w:left w:val="single" w:sz="4" w:space="0" w:color="000000"/>
              <w:bottom w:val="single" w:sz="4" w:space="0" w:color="auto"/>
            </w:tcBorders>
          </w:tcPr>
          <w:p w:rsidR="005B5BE4" w:rsidRPr="002F68BF" w:rsidRDefault="005B5BE4" w:rsidP="0035183E">
            <w:pPr>
              <w:jc w:val="center"/>
              <w:rPr>
                <w:rFonts w:ascii="Times New Roman" w:hAnsi="Times New Roman" w:cs="Times New Roman"/>
                <w:b/>
                <w:sz w:val="24"/>
                <w:szCs w:val="24"/>
              </w:rPr>
            </w:pPr>
            <w:r w:rsidRPr="002F68BF">
              <w:rPr>
                <w:rFonts w:ascii="Times New Roman" w:hAnsi="Times New Roman" w:cs="Times New Roman"/>
                <w:b/>
                <w:sz w:val="24"/>
                <w:szCs w:val="24"/>
              </w:rPr>
              <w:t>136</w:t>
            </w:r>
          </w:p>
        </w:tc>
        <w:tc>
          <w:tcPr>
            <w:tcW w:w="851" w:type="dxa"/>
            <w:tcBorders>
              <w:top w:val="single" w:sz="4" w:space="0" w:color="000000"/>
              <w:left w:val="single" w:sz="4" w:space="0" w:color="000000"/>
              <w:bottom w:val="single" w:sz="4" w:space="0" w:color="auto"/>
            </w:tcBorders>
          </w:tcPr>
          <w:p w:rsidR="005B5BE4" w:rsidRPr="002F68BF" w:rsidRDefault="005B5BE4" w:rsidP="0035183E">
            <w:pPr>
              <w:jc w:val="center"/>
              <w:rPr>
                <w:rFonts w:ascii="Times New Roman" w:hAnsi="Times New Roman" w:cs="Times New Roman"/>
                <w:b/>
                <w:sz w:val="24"/>
                <w:szCs w:val="24"/>
              </w:rPr>
            </w:pPr>
            <w:r w:rsidRPr="002F68BF">
              <w:rPr>
                <w:rFonts w:ascii="Times New Roman" w:hAnsi="Times New Roman" w:cs="Times New Roman"/>
                <w:b/>
                <w:sz w:val="24"/>
                <w:szCs w:val="24"/>
              </w:rPr>
              <w:t>136</w:t>
            </w:r>
          </w:p>
        </w:tc>
        <w:tc>
          <w:tcPr>
            <w:tcW w:w="850" w:type="dxa"/>
            <w:tcBorders>
              <w:top w:val="single" w:sz="4" w:space="0" w:color="000000"/>
              <w:left w:val="single" w:sz="4" w:space="0" w:color="000000"/>
              <w:bottom w:val="single" w:sz="4" w:space="0" w:color="auto"/>
            </w:tcBorders>
          </w:tcPr>
          <w:p w:rsidR="005B5BE4" w:rsidRPr="002F68BF" w:rsidRDefault="005B5BE4" w:rsidP="0035183E">
            <w:pPr>
              <w:jc w:val="center"/>
              <w:rPr>
                <w:rFonts w:ascii="Times New Roman" w:hAnsi="Times New Roman" w:cs="Times New Roman"/>
                <w:b/>
                <w:sz w:val="24"/>
                <w:szCs w:val="24"/>
              </w:rPr>
            </w:pPr>
            <w:r w:rsidRPr="002F68BF">
              <w:rPr>
                <w:rFonts w:ascii="Times New Roman" w:hAnsi="Times New Roman" w:cs="Times New Roman"/>
                <w:b/>
                <w:sz w:val="24"/>
                <w:szCs w:val="24"/>
              </w:rPr>
              <w:t>136</w:t>
            </w:r>
          </w:p>
        </w:tc>
        <w:tc>
          <w:tcPr>
            <w:tcW w:w="1103" w:type="dxa"/>
            <w:tcBorders>
              <w:top w:val="single" w:sz="4" w:space="0" w:color="000000"/>
              <w:left w:val="single" w:sz="4" w:space="0" w:color="000000"/>
              <w:bottom w:val="single" w:sz="4" w:space="0" w:color="auto"/>
              <w:right w:val="single" w:sz="4" w:space="0" w:color="000000"/>
            </w:tcBorders>
          </w:tcPr>
          <w:p w:rsidR="005B5BE4" w:rsidRPr="002F68BF" w:rsidRDefault="005B5BE4" w:rsidP="0035183E">
            <w:pPr>
              <w:jc w:val="center"/>
              <w:rPr>
                <w:rFonts w:ascii="Times New Roman" w:hAnsi="Times New Roman" w:cs="Times New Roman"/>
                <w:sz w:val="24"/>
                <w:szCs w:val="24"/>
              </w:rPr>
            </w:pPr>
            <w:r w:rsidRPr="002F68BF">
              <w:rPr>
                <w:rFonts w:ascii="Times New Roman" w:hAnsi="Times New Roman" w:cs="Times New Roman"/>
                <w:b/>
                <w:sz w:val="24"/>
                <w:szCs w:val="24"/>
              </w:rPr>
              <w:t>540</w:t>
            </w:r>
          </w:p>
        </w:tc>
      </w:tr>
      <w:tr w:rsidR="005B5BE4" w:rsidRPr="002F68BF"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Pr="002F68BF" w:rsidRDefault="005B5BE4" w:rsidP="0035183E">
            <w:pPr>
              <w:widowControl w:val="0"/>
              <w:autoSpaceDE w:val="0"/>
              <w:spacing w:after="0"/>
              <w:rPr>
                <w:rFonts w:ascii="Times New Roman" w:hAnsi="Times New Roman" w:cs="Times New Roman"/>
                <w:b/>
                <w:sz w:val="24"/>
                <w:szCs w:val="24"/>
              </w:rPr>
            </w:pPr>
            <w:r w:rsidRPr="002F68BF">
              <w:rPr>
                <w:rFonts w:ascii="Times New Roman" w:hAnsi="Times New Roman" w:cs="Times New Roman"/>
                <w:b/>
                <w:sz w:val="24"/>
                <w:szCs w:val="24"/>
              </w:rPr>
              <w:t>Всего к финансированию</w:t>
            </w:r>
          </w:p>
        </w:tc>
        <w:tc>
          <w:tcPr>
            <w:tcW w:w="851" w:type="dxa"/>
            <w:tcBorders>
              <w:top w:val="single" w:sz="4" w:space="0" w:color="auto"/>
              <w:left w:val="single" w:sz="4" w:space="0" w:color="auto"/>
              <w:bottom w:val="single" w:sz="4" w:space="0" w:color="auto"/>
              <w:right w:val="single" w:sz="4" w:space="0" w:color="auto"/>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1023</w:t>
            </w:r>
          </w:p>
        </w:tc>
        <w:tc>
          <w:tcPr>
            <w:tcW w:w="850" w:type="dxa"/>
            <w:tcBorders>
              <w:top w:val="single" w:sz="4" w:space="0" w:color="auto"/>
              <w:left w:val="single" w:sz="4" w:space="0" w:color="auto"/>
              <w:bottom w:val="single" w:sz="4" w:space="0" w:color="auto"/>
              <w:right w:val="single" w:sz="4" w:space="0" w:color="auto"/>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1122</w:t>
            </w:r>
          </w:p>
        </w:tc>
        <w:tc>
          <w:tcPr>
            <w:tcW w:w="851" w:type="dxa"/>
            <w:tcBorders>
              <w:top w:val="single" w:sz="4" w:space="0" w:color="auto"/>
              <w:left w:val="single" w:sz="4" w:space="0" w:color="auto"/>
              <w:bottom w:val="single" w:sz="4" w:space="0" w:color="auto"/>
              <w:right w:val="single" w:sz="4" w:space="0" w:color="auto"/>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1112</w:t>
            </w:r>
          </w:p>
        </w:tc>
        <w:tc>
          <w:tcPr>
            <w:tcW w:w="850" w:type="dxa"/>
            <w:tcBorders>
              <w:top w:val="single" w:sz="4" w:space="0" w:color="auto"/>
              <w:left w:val="single" w:sz="4" w:space="0" w:color="auto"/>
              <w:bottom w:val="single" w:sz="4" w:space="0" w:color="auto"/>
              <w:right w:val="single" w:sz="4" w:space="0" w:color="auto"/>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1122</w:t>
            </w:r>
          </w:p>
        </w:tc>
        <w:tc>
          <w:tcPr>
            <w:tcW w:w="1103" w:type="dxa"/>
            <w:tcBorders>
              <w:top w:val="single" w:sz="4" w:space="0" w:color="auto"/>
              <w:left w:val="single" w:sz="4" w:space="0" w:color="auto"/>
              <w:bottom w:val="single" w:sz="4" w:space="0" w:color="auto"/>
              <w:right w:val="single" w:sz="4" w:space="0" w:color="auto"/>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b/>
                <w:sz w:val="24"/>
                <w:szCs w:val="24"/>
              </w:rPr>
              <w:t>4389</w:t>
            </w:r>
          </w:p>
        </w:tc>
      </w:tr>
      <w:tr w:rsidR="008C3006" w:rsidRPr="002F68BF" w:rsidTr="00271DC6">
        <w:trPr>
          <w:trHeight w:hRule="exact" w:val="907"/>
        </w:trPr>
        <w:tc>
          <w:tcPr>
            <w:tcW w:w="9291" w:type="dxa"/>
            <w:gridSpan w:val="7"/>
            <w:tcBorders>
              <w:top w:val="single" w:sz="4" w:space="0" w:color="auto"/>
              <w:bottom w:val="single" w:sz="4" w:space="0" w:color="auto"/>
            </w:tcBorders>
          </w:tcPr>
          <w:p w:rsidR="008C3006" w:rsidRPr="002F68BF" w:rsidRDefault="008C3006" w:rsidP="002F68BF">
            <w:pPr>
              <w:pStyle w:val="afe"/>
              <w:spacing w:line="276" w:lineRule="auto"/>
              <w:rPr>
                <w:rFonts w:ascii="Times New Roman" w:hAnsi="Times New Roman"/>
                <w:sz w:val="24"/>
                <w:szCs w:val="24"/>
              </w:rPr>
            </w:pPr>
          </w:p>
        </w:tc>
      </w:tr>
    </w:tbl>
    <w:p w:rsidR="005B5BE4" w:rsidRPr="002F68BF" w:rsidRDefault="005B5BE4" w:rsidP="002F68BF">
      <w:pPr>
        <w:pStyle w:val="aff"/>
        <w:pageBreakBefore/>
        <w:spacing w:line="276" w:lineRule="auto"/>
        <w:ind w:firstLine="454"/>
        <w:rPr>
          <w:rFonts w:ascii="Times New Roman" w:hAnsi="Times New Roman" w:cs="Times New Roman"/>
          <w:color w:val="auto"/>
          <w:sz w:val="24"/>
          <w:szCs w:val="24"/>
          <w:lang w:val="en-US"/>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5B5BE4" w:rsidRPr="002F68BF" w:rsidTr="0035183E">
        <w:trPr>
          <w:trHeight w:hRule="exact" w:val="9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Pr="002F68BF" w:rsidRDefault="00111061" w:rsidP="002F68BF">
            <w:pPr>
              <w:spacing w:after="0"/>
              <w:jc w:val="center"/>
              <w:rPr>
                <w:rFonts w:ascii="Times New Roman" w:hAnsi="Times New Roman" w:cs="Times New Roman"/>
                <w:b/>
                <w:sz w:val="24"/>
                <w:szCs w:val="24"/>
              </w:rPr>
            </w:pPr>
            <w:r>
              <w:rPr>
                <w:rFonts w:ascii="Times New Roman" w:hAnsi="Times New Roman" w:cs="Times New Roman"/>
                <w:b/>
                <w:sz w:val="24"/>
                <w:szCs w:val="24"/>
              </w:rPr>
              <w:t>Н</w:t>
            </w:r>
            <w:r w:rsidR="005B5BE4" w:rsidRPr="002F68BF">
              <w:rPr>
                <w:rFonts w:ascii="Times New Roman" w:hAnsi="Times New Roman" w:cs="Times New Roman"/>
                <w:b/>
                <w:sz w:val="24"/>
                <w:szCs w:val="24"/>
              </w:rPr>
              <w:t>едельный учебный план общего образования</w:t>
            </w:r>
          </w:p>
          <w:p w:rsidR="00111061"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b/>
                <w:sz w:val="24"/>
                <w:szCs w:val="24"/>
              </w:rPr>
              <w:t xml:space="preserve">обучающихся </w:t>
            </w:r>
            <w:r w:rsidR="009A24DC">
              <w:rPr>
                <w:rFonts w:ascii="Times New Roman" w:hAnsi="Times New Roman" w:cs="Times New Roman"/>
                <w:b/>
                <w:sz w:val="24"/>
                <w:szCs w:val="24"/>
              </w:rPr>
              <w:t>с нарушением интеллекта</w:t>
            </w:r>
            <w:r w:rsidRPr="002F68BF">
              <w:rPr>
                <w:rFonts w:ascii="Times New Roman" w:hAnsi="Times New Roman" w:cs="Times New Roman"/>
                <w:color w:val="auto"/>
                <w:sz w:val="24"/>
                <w:szCs w:val="24"/>
              </w:rPr>
              <w:t>:</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b/>
                <w:sz w:val="24"/>
                <w:szCs w:val="24"/>
                <w:lang w:val="en-US"/>
              </w:rPr>
              <w:t>I</w:t>
            </w:r>
            <w:r w:rsidRPr="002F68BF">
              <w:rPr>
                <w:rFonts w:ascii="Times New Roman" w:hAnsi="Times New Roman" w:cs="Times New Roman"/>
                <w:b/>
                <w:sz w:val="24"/>
                <w:szCs w:val="24"/>
              </w:rPr>
              <w:t>-</w:t>
            </w:r>
            <w:r w:rsidRPr="002F68BF">
              <w:rPr>
                <w:rFonts w:ascii="Times New Roman" w:hAnsi="Times New Roman" w:cs="Times New Roman"/>
                <w:b/>
                <w:sz w:val="24"/>
                <w:szCs w:val="24"/>
                <w:lang w:val="en-US"/>
              </w:rPr>
              <w:t>IV</w:t>
            </w:r>
            <w:r w:rsidRPr="002F68BF">
              <w:rPr>
                <w:rFonts w:ascii="Times New Roman" w:hAnsi="Times New Roman" w:cs="Times New Roman"/>
                <w:b/>
                <w:sz w:val="24"/>
                <w:szCs w:val="24"/>
              </w:rPr>
              <w:t xml:space="preserve"> классы</w:t>
            </w:r>
          </w:p>
        </w:tc>
      </w:tr>
      <w:tr w:rsidR="005B5BE4" w:rsidRPr="002F68BF">
        <w:trPr>
          <w:trHeight w:val="290"/>
        </w:trPr>
        <w:tc>
          <w:tcPr>
            <w:tcW w:w="2235" w:type="dxa"/>
            <w:vMerge w:val="restart"/>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 xml:space="preserve">Классы </w:t>
            </w:r>
          </w:p>
          <w:p w:rsidR="005B5BE4" w:rsidRPr="002F68BF" w:rsidRDefault="005B5BE4" w:rsidP="002F68BF">
            <w:pPr>
              <w:spacing w:after="0"/>
              <w:jc w:val="both"/>
              <w:rPr>
                <w:rFonts w:ascii="Times New Roman" w:hAnsi="Times New Roman" w:cs="Times New Roman"/>
                <w:b/>
                <w:sz w:val="24"/>
                <w:szCs w:val="24"/>
              </w:rPr>
            </w:pPr>
          </w:p>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 xml:space="preserve">Количество часов в </w:t>
            </w:r>
            <w:r w:rsidR="00271DC6" w:rsidRPr="002F68BF">
              <w:rPr>
                <w:rFonts w:ascii="Times New Roman" w:hAnsi="Times New Roman" w:cs="Times New Roman"/>
                <w:b/>
                <w:sz w:val="24"/>
                <w:szCs w:val="24"/>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pacing w:after="0"/>
              <w:jc w:val="both"/>
              <w:rPr>
                <w:rFonts w:ascii="Times New Roman" w:hAnsi="Times New Roman" w:cs="Times New Roman"/>
                <w:sz w:val="24"/>
                <w:szCs w:val="24"/>
              </w:rPr>
            </w:pPr>
            <w:r w:rsidRPr="002F68BF">
              <w:rPr>
                <w:rFonts w:ascii="Times New Roman" w:hAnsi="Times New Roman" w:cs="Times New Roman"/>
                <w:b/>
                <w:sz w:val="24"/>
                <w:szCs w:val="24"/>
              </w:rPr>
              <w:t>Всего</w:t>
            </w:r>
          </w:p>
        </w:tc>
      </w:tr>
      <w:tr w:rsidR="005B5BE4" w:rsidRPr="002F68BF">
        <w:trPr>
          <w:trHeight w:val="521"/>
        </w:trPr>
        <w:tc>
          <w:tcPr>
            <w:tcW w:w="2235" w:type="dxa"/>
            <w:vMerge/>
            <w:tcBorders>
              <w:top w:val="single" w:sz="4" w:space="0" w:color="000000"/>
              <w:left w:val="single" w:sz="4" w:space="0" w:color="000000"/>
              <w:bottom w:val="single" w:sz="4" w:space="0" w:color="000000"/>
            </w:tcBorders>
          </w:tcPr>
          <w:p w:rsidR="005B5BE4" w:rsidRPr="002F68BF" w:rsidRDefault="005B5BE4" w:rsidP="002F68BF">
            <w:pPr>
              <w:snapToGrid w:val="0"/>
              <w:spacing w:after="0"/>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2F68BF" w:rsidRDefault="005B5BE4" w:rsidP="002F68BF">
            <w:pPr>
              <w:snapToGrid w:val="0"/>
              <w:spacing w:after="0"/>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lang w:val="en-US"/>
              </w:rPr>
            </w:pPr>
            <w:r w:rsidRPr="002F68BF">
              <w:rPr>
                <w:rFonts w:ascii="Times New Roman" w:hAnsi="Times New Roman" w:cs="Times New Roman"/>
                <w:b/>
                <w:sz w:val="24"/>
                <w:szCs w:val="24"/>
                <w:lang w:val="en-US"/>
              </w:rPr>
              <w:t>I</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lang w:val="en-US"/>
              </w:rPr>
            </w:pPr>
            <w:r w:rsidRPr="002F68BF">
              <w:rPr>
                <w:rFonts w:ascii="Times New Roman" w:hAnsi="Times New Roman" w:cs="Times New Roman"/>
                <w:b/>
                <w:sz w:val="24"/>
                <w:szCs w:val="24"/>
                <w:lang w:val="en-US"/>
              </w:rPr>
              <w:t>II</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lang w:val="en-US"/>
              </w:rPr>
            </w:pPr>
            <w:r w:rsidRPr="002F68BF">
              <w:rPr>
                <w:rFonts w:ascii="Times New Roman" w:hAnsi="Times New Roman" w:cs="Times New Roman"/>
                <w:b/>
                <w:sz w:val="24"/>
                <w:szCs w:val="24"/>
                <w:lang w:val="en-US"/>
              </w:rPr>
              <w:t>III</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napToGrid w:val="0"/>
              <w:spacing w:after="0"/>
              <w:jc w:val="both"/>
              <w:rPr>
                <w:rFonts w:ascii="Times New Roman" w:hAnsi="Times New Roman" w:cs="Times New Roman"/>
                <w:b/>
                <w:sz w:val="24"/>
                <w:szCs w:val="24"/>
              </w:rPr>
            </w:pPr>
          </w:p>
        </w:tc>
      </w:tr>
      <w:tr w:rsidR="005B5BE4" w:rsidRPr="002F68BF">
        <w:trPr>
          <w:trHeight w:hRule="exact" w:val="284"/>
        </w:trPr>
        <w:tc>
          <w:tcPr>
            <w:tcW w:w="4786" w:type="dxa"/>
            <w:gridSpan w:val="2"/>
            <w:tcBorders>
              <w:top w:val="single" w:sz="4" w:space="0" w:color="000000"/>
              <w:left w:val="single" w:sz="4" w:space="0" w:color="000000"/>
              <w:bottom w:val="single" w:sz="4" w:space="0" w:color="000000"/>
            </w:tcBorders>
          </w:tcPr>
          <w:p w:rsidR="005B5BE4" w:rsidRPr="002F68BF" w:rsidRDefault="005B5BE4" w:rsidP="002F68BF">
            <w:pPr>
              <w:jc w:val="both"/>
              <w:rPr>
                <w:rFonts w:ascii="Times New Roman" w:hAnsi="Times New Roman" w:cs="Times New Roman"/>
                <w:b/>
                <w:sz w:val="24"/>
                <w:szCs w:val="24"/>
              </w:rPr>
            </w:pPr>
            <w:r w:rsidRPr="002F68BF">
              <w:rPr>
                <w:rFonts w:ascii="Times New Roman" w:hAnsi="Times New Roman" w:cs="Times New Roman"/>
                <w:b/>
                <w:i/>
                <w:sz w:val="24"/>
                <w:szCs w:val="24"/>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napToGrid w:val="0"/>
              <w:jc w:val="both"/>
              <w:rPr>
                <w:rFonts w:ascii="Times New Roman" w:hAnsi="Times New Roman" w:cs="Times New Roman"/>
                <w:b/>
                <w:sz w:val="24"/>
                <w:szCs w:val="24"/>
              </w:rPr>
            </w:pPr>
          </w:p>
        </w:tc>
      </w:tr>
      <w:tr w:rsidR="005B5BE4" w:rsidRPr="002F68BF">
        <w:tc>
          <w:tcPr>
            <w:tcW w:w="2235"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1.1.Русский язык</w:t>
            </w:r>
          </w:p>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1.2.Чтение</w:t>
            </w:r>
            <w:r w:rsidR="009317C2">
              <w:rPr>
                <w:rFonts w:ascii="Times New Roman" w:hAnsi="Times New Roman" w:cs="Times New Roman"/>
                <w:sz w:val="24"/>
                <w:szCs w:val="24"/>
              </w:rPr>
              <w:t xml:space="preserve"> (литературное чтение)</w:t>
            </w:r>
          </w:p>
          <w:p w:rsidR="005B5BE4" w:rsidRPr="002F68BF" w:rsidRDefault="005B5BE4" w:rsidP="0035183E">
            <w:pPr>
              <w:spacing w:after="0"/>
              <w:rPr>
                <w:rFonts w:ascii="Times New Roman" w:hAnsi="Times New Roman" w:cs="Times New Roman"/>
                <w:color w:val="auto"/>
                <w:sz w:val="24"/>
                <w:szCs w:val="24"/>
              </w:rPr>
            </w:pPr>
            <w:r w:rsidRPr="002F68BF">
              <w:rPr>
                <w:rFonts w:ascii="Times New Roman" w:hAnsi="Times New Roman" w:cs="Times New Roman"/>
                <w:sz w:val="24"/>
                <w:szCs w:val="24"/>
              </w:rPr>
              <w:t>1.3.Речевая практика</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3</w:t>
            </w:r>
          </w:p>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3</w:t>
            </w:r>
          </w:p>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3</w:t>
            </w:r>
          </w:p>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3</w:t>
            </w:r>
          </w:p>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3</w:t>
            </w:r>
          </w:p>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tc>
        <w:tc>
          <w:tcPr>
            <w:tcW w:w="1005"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12</w:t>
            </w:r>
          </w:p>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15</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color w:val="auto"/>
                <w:sz w:val="24"/>
                <w:szCs w:val="24"/>
              </w:rPr>
              <w:t>8</w:t>
            </w:r>
          </w:p>
        </w:tc>
      </w:tr>
      <w:tr w:rsidR="005B5BE4" w:rsidRPr="002F68BF">
        <w:tc>
          <w:tcPr>
            <w:tcW w:w="2235"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color w:val="auto"/>
                <w:sz w:val="24"/>
                <w:szCs w:val="24"/>
              </w:rPr>
            </w:pPr>
            <w:r w:rsidRPr="002F68BF">
              <w:rPr>
                <w:rFonts w:ascii="Times New Roman" w:hAnsi="Times New Roman" w:cs="Times New Roman"/>
                <w:sz w:val="24"/>
                <w:szCs w:val="24"/>
              </w:rPr>
              <w:t>2.1.Математика</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3</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color w:val="auto"/>
                <w:sz w:val="24"/>
                <w:szCs w:val="24"/>
              </w:rPr>
              <w:t>15</w:t>
            </w:r>
          </w:p>
        </w:tc>
      </w:tr>
      <w:tr w:rsidR="005B5BE4" w:rsidRPr="002F68BF">
        <w:tc>
          <w:tcPr>
            <w:tcW w:w="2235"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color w:val="auto"/>
                <w:sz w:val="24"/>
                <w:szCs w:val="24"/>
              </w:rPr>
            </w:pPr>
            <w:r w:rsidRPr="002F68BF">
              <w:rPr>
                <w:rFonts w:ascii="Times New Roman" w:hAnsi="Times New Roman" w:cs="Times New Roman"/>
                <w:sz w:val="24"/>
                <w:szCs w:val="24"/>
              </w:rPr>
              <w:t>3.1.Мир природы и человека</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color w:val="auto"/>
                <w:sz w:val="24"/>
                <w:szCs w:val="24"/>
              </w:rPr>
              <w:t>5</w:t>
            </w:r>
          </w:p>
        </w:tc>
      </w:tr>
      <w:tr w:rsidR="005B5BE4" w:rsidRPr="002F68BF">
        <w:trPr>
          <w:trHeight w:val="667"/>
        </w:trPr>
        <w:tc>
          <w:tcPr>
            <w:tcW w:w="2235"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4.1. Музыка</w:t>
            </w:r>
          </w:p>
          <w:p w:rsidR="005B5BE4" w:rsidRPr="002F68BF" w:rsidRDefault="005B5BE4" w:rsidP="0035183E">
            <w:pPr>
              <w:spacing w:after="0"/>
              <w:rPr>
                <w:rFonts w:ascii="Times New Roman" w:hAnsi="Times New Roman" w:cs="Times New Roman"/>
                <w:color w:val="auto"/>
                <w:sz w:val="24"/>
                <w:szCs w:val="24"/>
              </w:rPr>
            </w:pPr>
            <w:r w:rsidRPr="002F68BF">
              <w:rPr>
                <w:rFonts w:ascii="Times New Roman" w:hAnsi="Times New Roman" w:cs="Times New Roman"/>
                <w:sz w:val="24"/>
                <w:szCs w:val="24"/>
              </w:rPr>
              <w:t>4.2. </w:t>
            </w:r>
            <w:r w:rsidR="009317C2">
              <w:rPr>
                <w:rFonts w:ascii="Times New Roman" w:hAnsi="Times New Roman" w:cs="Times New Roman"/>
                <w:color w:val="auto"/>
                <w:sz w:val="24"/>
                <w:szCs w:val="24"/>
              </w:rPr>
              <w:t>Рисование (и</w:t>
            </w:r>
            <w:r w:rsidRPr="002F68BF">
              <w:rPr>
                <w:rFonts w:ascii="Times New Roman" w:hAnsi="Times New Roman" w:cs="Times New Roman"/>
                <w:color w:val="auto"/>
                <w:sz w:val="24"/>
                <w:szCs w:val="24"/>
              </w:rPr>
              <w:t>зобразительное искусство</w:t>
            </w:r>
            <w:r w:rsidR="009317C2">
              <w:rPr>
                <w:rFonts w:ascii="Times New Roman" w:hAnsi="Times New Roman" w:cs="Times New Roman"/>
                <w:color w:val="auto"/>
                <w:sz w:val="24"/>
                <w:szCs w:val="24"/>
              </w:rPr>
              <w:t>)</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w:t>
            </w:r>
          </w:p>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w:t>
            </w:r>
          </w:p>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w:t>
            </w:r>
          </w:p>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5</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color w:val="auto"/>
                <w:sz w:val="24"/>
                <w:szCs w:val="24"/>
              </w:rPr>
              <w:t>4</w:t>
            </w:r>
          </w:p>
        </w:tc>
      </w:tr>
      <w:tr w:rsidR="005B5BE4" w:rsidRPr="002F68BF">
        <w:trPr>
          <w:trHeight w:val="725"/>
        </w:trPr>
        <w:tc>
          <w:tcPr>
            <w:tcW w:w="2235"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2F68BF" w:rsidRDefault="009317C2" w:rsidP="0035183E">
            <w:pPr>
              <w:spacing w:after="0"/>
              <w:rPr>
                <w:rFonts w:ascii="Times New Roman" w:hAnsi="Times New Roman" w:cs="Times New Roman"/>
                <w:sz w:val="24"/>
                <w:szCs w:val="24"/>
              </w:rPr>
            </w:pPr>
            <w:r>
              <w:rPr>
                <w:rFonts w:ascii="Times New Roman" w:hAnsi="Times New Roman" w:cs="Times New Roman"/>
                <w:sz w:val="24"/>
                <w:szCs w:val="24"/>
              </w:rPr>
              <w:t>5.1. Адаптивная ф</w:t>
            </w:r>
            <w:r w:rsidR="005B5BE4" w:rsidRPr="002F68BF">
              <w:rPr>
                <w:rFonts w:ascii="Times New Roman" w:hAnsi="Times New Roman" w:cs="Times New Roman"/>
                <w:sz w:val="24"/>
                <w:szCs w:val="24"/>
              </w:rPr>
              <w:t>изическая культура</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12</w:t>
            </w:r>
          </w:p>
        </w:tc>
      </w:tr>
      <w:tr w:rsidR="005B5BE4" w:rsidRPr="002F68BF">
        <w:tc>
          <w:tcPr>
            <w:tcW w:w="2235"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2F68BF" w:rsidRDefault="009317C2" w:rsidP="009317C2">
            <w:pPr>
              <w:spacing w:after="0"/>
              <w:rPr>
                <w:rFonts w:ascii="Times New Roman" w:hAnsi="Times New Roman" w:cs="Times New Roman"/>
                <w:sz w:val="24"/>
                <w:szCs w:val="24"/>
              </w:rPr>
            </w:pPr>
            <w:r>
              <w:rPr>
                <w:rFonts w:ascii="Times New Roman" w:hAnsi="Times New Roman" w:cs="Times New Roman"/>
                <w:sz w:val="24"/>
                <w:szCs w:val="24"/>
              </w:rPr>
              <w:t>6.1.</w:t>
            </w:r>
            <w:r w:rsidR="005B5BE4" w:rsidRPr="002F68BF">
              <w:rPr>
                <w:rFonts w:ascii="Times New Roman" w:hAnsi="Times New Roman" w:cs="Times New Roman"/>
                <w:sz w:val="24"/>
                <w:szCs w:val="24"/>
              </w:rPr>
              <w:t xml:space="preserve"> </w:t>
            </w:r>
            <w:r>
              <w:rPr>
                <w:rFonts w:ascii="Times New Roman" w:hAnsi="Times New Roman" w:cs="Times New Roman"/>
                <w:sz w:val="24"/>
                <w:szCs w:val="24"/>
              </w:rPr>
              <w:t>Т</w:t>
            </w:r>
            <w:r w:rsidR="005B5BE4" w:rsidRPr="002F68BF">
              <w:rPr>
                <w:rFonts w:ascii="Times New Roman" w:hAnsi="Times New Roman" w:cs="Times New Roman"/>
                <w:sz w:val="24"/>
                <w:szCs w:val="24"/>
              </w:rPr>
              <w:t>руд</w:t>
            </w:r>
            <w:r>
              <w:rPr>
                <w:rFonts w:ascii="Times New Roman" w:hAnsi="Times New Roman" w:cs="Times New Roman"/>
                <w:sz w:val="24"/>
                <w:szCs w:val="24"/>
              </w:rPr>
              <w:t xml:space="preserve"> (технология)</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5</w:t>
            </w:r>
          </w:p>
        </w:tc>
      </w:tr>
      <w:tr w:rsidR="005B5BE4" w:rsidRPr="002F68BF">
        <w:tc>
          <w:tcPr>
            <w:tcW w:w="4786" w:type="dxa"/>
            <w:gridSpan w:val="2"/>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b/>
                <w:sz w:val="24"/>
                <w:szCs w:val="24"/>
              </w:rPr>
            </w:pPr>
            <w:r w:rsidRPr="002F68BF">
              <w:rPr>
                <w:rFonts w:ascii="Times New Roman" w:hAnsi="Times New Roman" w:cs="Times New Roman"/>
                <w:b/>
                <w:iCs/>
                <w:sz w:val="24"/>
                <w:szCs w:val="24"/>
              </w:rPr>
              <w:t xml:space="preserve">Итого </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20</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20</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b/>
                <w:sz w:val="24"/>
                <w:szCs w:val="24"/>
              </w:rPr>
              <w:t>81</w:t>
            </w:r>
          </w:p>
        </w:tc>
      </w:tr>
      <w:tr w:rsidR="005B5BE4" w:rsidRPr="002F68BF">
        <w:tc>
          <w:tcPr>
            <w:tcW w:w="4786" w:type="dxa"/>
            <w:gridSpan w:val="2"/>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sz w:val="24"/>
                <w:szCs w:val="24"/>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b/>
                <w:sz w:val="24"/>
                <w:szCs w:val="24"/>
              </w:rPr>
              <w:t>9</w:t>
            </w:r>
          </w:p>
        </w:tc>
      </w:tr>
      <w:tr w:rsidR="005B5BE4" w:rsidRPr="002F68BF">
        <w:tc>
          <w:tcPr>
            <w:tcW w:w="4786" w:type="dxa"/>
            <w:gridSpan w:val="2"/>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b/>
                <w:sz w:val="24"/>
                <w:szCs w:val="24"/>
              </w:rPr>
            </w:pPr>
            <w:r w:rsidRPr="002F68BF">
              <w:rPr>
                <w:rFonts w:ascii="Times New Roman" w:hAnsi="Times New Roman" w:cs="Times New Roman"/>
                <w:b/>
                <w:sz w:val="24"/>
                <w:szCs w:val="24"/>
              </w:rPr>
              <w:t xml:space="preserve">Максимально допустимая годовая нагрузка </w:t>
            </w:r>
            <w:r w:rsidRPr="002F68BF">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23</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23</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b/>
                <w:sz w:val="24"/>
                <w:szCs w:val="24"/>
              </w:rPr>
              <w:t>90</w:t>
            </w:r>
          </w:p>
        </w:tc>
      </w:tr>
      <w:tr w:rsidR="005B5BE4" w:rsidRPr="002F68BF">
        <w:trPr>
          <w:trHeight w:val="417"/>
        </w:trPr>
        <w:tc>
          <w:tcPr>
            <w:tcW w:w="4786" w:type="dxa"/>
            <w:gridSpan w:val="2"/>
            <w:tcBorders>
              <w:top w:val="single" w:sz="4" w:space="0" w:color="000000"/>
              <w:left w:val="single" w:sz="4" w:space="0" w:color="000000"/>
              <w:bottom w:val="single" w:sz="4" w:space="0" w:color="000000"/>
            </w:tcBorders>
          </w:tcPr>
          <w:p w:rsidR="005B5BE4" w:rsidRPr="002F68BF" w:rsidRDefault="005B5BE4" w:rsidP="0035183E">
            <w:pPr>
              <w:widowControl w:val="0"/>
              <w:autoSpaceDE w:val="0"/>
              <w:spacing w:after="0"/>
              <w:rPr>
                <w:rFonts w:ascii="Times New Roman" w:hAnsi="Times New Roman" w:cs="Times New Roman"/>
                <w:b/>
                <w:sz w:val="24"/>
                <w:szCs w:val="24"/>
              </w:rPr>
            </w:pPr>
            <w:r w:rsidRPr="002F68BF">
              <w:rPr>
                <w:rFonts w:ascii="Times New Roman" w:hAnsi="Times New Roman" w:cs="Times New Roman"/>
                <w:b/>
                <w:sz w:val="24"/>
                <w:szCs w:val="24"/>
              </w:rPr>
              <w:t>Коррекционно-развивающая область</w:t>
            </w:r>
            <w:r w:rsidRPr="002F68BF">
              <w:rPr>
                <w:rFonts w:ascii="Times New Roman" w:hAnsi="Times New Roman" w:cs="Times New Roman"/>
                <w:sz w:val="24"/>
                <w:szCs w:val="24"/>
              </w:rPr>
              <w:t xml:space="preserve"> (коррекционные занятия и ритмика)</w:t>
            </w:r>
            <w:r w:rsidRPr="002F68BF">
              <w:rPr>
                <w:rFonts w:ascii="Times New Roman" w:hAnsi="Times New Roman" w:cs="Times New Roman"/>
                <w:b/>
                <w:sz w:val="24"/>
                <w:szCs w:val="24"/>
              </w:rPr>
              <w:t xml:space="preserve">: </w:t>
            </w:r>
          </w:p>
        </w:tc>
        <w:tc>
          <w:tcPr>
            <w:tcW w:w="851" w:type="dxa"/>
            <w:tcBorders>
              <w:top w:val="single" w:sz="4" w:space="0" w:color="000000"/>
              <w:left w:val="single" w:sz="4" w:space="0" w:color="000000"/>
              <w:bottom w:val="single" w:sz="4" w:space="0" w:color="000000"/>
            </w:tcBorders>
          </w:tcPr>
          <w:p w:rsidR="005B5BE4" w:rsidRPr="002F68BF" w:rsidRDefault="005B5BE4" w:rsidP="0035183E">
            <w:pPr>
              <w:jc w:val="center"/>
              <w:rPr>
                <w:rFonts w:ascii="Times New Roman" w:hAnsi="Times New Roman" w:cs="Times New Roman"/>
                <w:b/>
                <w:sz w:val="24"/>
                <w:szCs w:val="24"/>
              </w:rPr>
            </w:pPr>
            <w:r w:rsidRPr="002F68BF">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2F68BF" w:rsidRDefault="005B5BE4" w:rsidP="0035183E">
            <w:pPr>
              <w:jc w:val="center"/>
              <w:rPr>
                <w:rFonts w:ascii="Times New Roman" w:hAnsi="Times New Roman" w:cs="Times New Roman"/>
                <w:b/>
                <w:sz w:val="24"/>
                <w:szCs w:val="24"/>
              </w:rPr>
            </w:pPr>
            <w:r w:rsidRPr="002F68BF">
              <w:rPr>
                <w:rFonts w:ascii="Times New Roman" w:hAnsi="Times New Roman" w:cs="Times New Roman"/>
                <w:b/>
                <w:sz w:val="24"/>
                <w:szCs w:val="24"/>
              </w:rPr>
              <w:t>6</w:t>
            </w:r>
          </w:p>
        </w:tc>
        <w:tc>
          <w:tcPr>
            <w:tcW w:w="851" w:type="dxa"/>
            <w:tcBorders>
              <w:top w:val="single" w:sz="4" w:space="0" w:color="000000"/>
              <w:left w:val="single" w:sz="4" w:space="0" w:color="000000"/>
              <w:bottom w:val="single" w:sz="4" w:space="0" w:color="000000"/>
            </w:tcBorders>
          </w:tcPr>
          <w:p w:rsidR="005B5BE4" w:rsidRPr="002F68BF" w:rsidRDefault="005B5BE4" w:rsidP="0035183E">
            <w:pPr>
              <w:jc w:val="center"/>
              <w:rPr>
                <w:rFonts w:ascii="Times New Roman" w:hAnsi="Times New Roman" w:cs="Times New Roman"/>
                <w:b/>
                <w:sz w:val="24"/>
                <w:szCs w:val="24"/>
              </w:rPr>
            </w:pPr>
            <w:r w:rsidRPr="002F68BF">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2F68BF" w:rsidRDefault="005B5BE4" w:rsidP="0035183E">
            <w:pPr>
              <w:jc w:val="center"/>
              <w:rPr>
                <w:rFonts w:ascii="Times New Roman" w:hAnsi="Times New Roman" w:cs="Times New Roman"/>
                <w:b/>
                <w:sz w:val="24"/>
                <w:szCs w:val="24"/>
              </w:rPr>
            </w:pPr>
            <w:r w:rsidRPr="002F68BF">
              <w:rPr>
                <w:rFonts w:ascii="Times New Roman" w:hAnsi="Times New Roman" w:cs="Times New Roman"/>
                <w:b/>
                <w:sz w:val="24"/>
                <w:szCs w:val="24"/>
              </w:rPr>
              <w:t>6</w:t>
            </w:r>
          </w:p>
        </w:tc>
        <w:tc>
          <w:tcPr>
            <w:tcW w:w="1005"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jc w:val="center"/>
              <w:rPr>
                <w:rFonts w:ascii="Times New Roman" w:hAnsi="Times New Roman" w:cs="Times New Roman"/>
                <w:sz w:val="24"/>
                <w:szCs w:val="24"/>
              </w:rPr>
            </w:pPr>
            <w:r w:rsidRPr="002F68BF">
              <w:rPr>
                <w:rFonts w:ascii="Times New Roman" w:hAnsi="Times New Roman" w:cs="Times New Roman"/>
                <w:b/>
                <w:sz w:val="24"/>
                <w:szCs w:val="24"/>
              </w:rPr>
              <w:t>24</w:t>
            </w:r>
          </w:p>
        </w:tc>
      </w:tr>
      <w:tr w:rsidR="005B5BE4" w:rsidRPr="002F68BF">
        <w:tc>
          <w:tcPr>
            <w:tcW w:w="4786" w:type="dxa"/>
            <w:gridSpan w:val="2"/>
            <w:tcBorders>
              <w:top w:val="single" w:sz="4" w:space="0" w:color="000000"/>
              <w:left w:val="single" w:sz="4" w:space="0" w:color="000000"/>
              <w:bottom w:val="single" w:sz="4" w:space="0" w:color="000000"/>
            </w:tcBorders>
          </w:tcPr>
          <w:p w:rsidR="005B5BE4" w:rsidRPr="002F68BF" w:rsidRDefault="005B5BE4" w:rsidP="0035183E">
            <w:pPr>
              <w:widowControl w:val="0"/>
              <w:autoSpaceDE w:val="0"/>
              <w:spacing w:after="0"/>
              <w:rPr>
                <w:rFonts w:ascii="Times New Roman" w:hAnsi="Times New Roman" w:cs="Times New Roman"/>
                <w:b/>
                <w:sz w:val="24"/>
                <w:szCs w:val="24"/>
              </w:rPr>
            </w:pPr>
            <w:r w:rsidRPr="002F68BF">
              <w:rPr>
                <w:rFonts w:ascii="Times New Roman" w:hAnsi="Times New Roman" w:cs="Times New Roman"/>
                <w:b/>
                <w:sz w:val="24"/>
                <w:szCs w:val="24"/>
              </w:rPr>
              <w:t>Внеурочная деятельность</w:t>
            </w:r>
          </w:p>
        </w:tc>
        <w:tc>
          <w:tcPr>
            <w:tcW w:w="851" w:type="dxa"/>
            <w:tcBorders>
              <w:top w:val="single" w:sz="4" w:space="0" w:color="000000"/>
              <w:left w:val="single" w:sz="4" w:space="0" w:color="000000"/>
              <w:bottom w:val="single" w:sz="4" w:space="0" w:color="000000"/>
            </w:tcBorders>
          </w:tcPr>
          <w:p w:rsidR="005B5BE4" w:rsidRPr="002F68BF" w:rsidRDefault="005B5BE4" w:rsidP="0035183E">
            <w:pPr>
              <w:jc w:val="center"/>
              <w:rPr>
                <w:rFonts w:ascii="Times New Roman" w:hAnsi="Times New Roman" w:cs="Times New Roman"/>
                <w:b/>
                <w:sz w:val="24"/>
                <w:szCs w:val="24"/>
              </w:rPr>
            </w:pPr>
            <w:r w:rsidRPr="002F68BF">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2F68BF" w:rsidRDefault="005B5BE4" w:rsidP="0035183E">
            <w:pPr>
              <w:jc w:val="center"/>
              <w:rPr>
                <w:rFonts w:ascii="Times New Roman" w:hAnsi="Times New Roman" w:cs="Times New Roman"/>
                <w:b/>
                <w:sz w:val="24"/>
                <w:szCs w:val="24"/>
              </w:rPr>
            </w:pPr>
            <w:r w:rsidRPr="002F68BF">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tcBorders>
          </w:tcPr>
          <w:p w:rsidR="005B5BE4" w:rsidRPr="002F68BF" w:rsidRDefault="005B5BE4" w:rsidP="0035183E">
            <w:pPr>
              <w:jc w:val="center"/>
              <w:rPr>
                <w:rFonts w:ascii="Times New Roman" w:hAnsi="Times New Roman" w:cs="Times New Roman"/>
                <w:b/>
                <w:sz w:val="24"/>
                <w:szCs w:val="24"/>
              </w:rPr>
            </w:pPr>
            <w:r w:rsidRPr="002F68BF">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2F68BF" w:rsidRDefault="005B5BE4" w:rsidP="0035183E">
            <w:pPr>
              <w:jc w:val="center"/>
              <w:rPr>
                <w:rFonts w:ascii="Times New Roman" w:hAnsi="Times New Roman" w:cs="Times New Roman"/>
                <w:b/>
                <w:sz w:val="24"/>
                <w:szCs w:val="24"/>
              </w:rPr>
            </w:pPr>
            <w:r w:rsidRPr="002F68BF">
              <w:rPr>
                <w:rFonts w:ascii="Times New Roman" w:hAnsi="Times New Roman" w:cs="Times New Roman"/>
                <w:b/>
                <w:sz w:val="24"/>
                <w:szCs w:val="24"/>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b/>
                <w:sz w:val="24"/>
                <w:szCs w:val="24"/>
              </w:rPr>
              <w:t>16</w:t>
            </w:r>
          </w:p>
        </w:tc>
      </w:tr>
      <w:tr w:rsidR="005B5BE4" w:rsidRPr="002F68BF">
        <w:tc>
          <w:tcPr>
            <w:tcW w:w="4786" w:type="dxa"/>
            <w:gridSpan w:val="2"/>
            <w:tcBorders>
              <w:top w:val="single" w:sz="4" w:space="0" w:color="000000"/>
              <w:left w:val="single" w:sz="4" w:space="0" w:color="000000"/>
              <w:bottom w:val="single" w:sz="4" w:space="0" w:color="000000"/>
            </w:tcBorders>
          </w:tcPr>
          <w:p w:rsidR="005B5BE4" w:rsidRDefault="005B5BE4" w:rsidP="0035183E">
            <w:pPr>
              <w:widowControl w:val="0"/>
              <w:autoSpaceDE w:val="0"/>
              <w:spacing w:after="0"/>
              <w:rPr>
                <w:rFonts w:ascii="Times New Roman" w:hAnsi="Times New Roman" w:cs="Times New Roman"/>
                <w:b/>
                <w:sz w:val="24"/>
                <w:szCs w:val="24"/>
              </w:rPr>
            </w:pPr>
            <w:r w:rsidRPr="002F68BF">
              <w:rPr>
                <w:rFonts w:ascii="Times New Roman" w:hAnsi="Times New Roman" w:cs="Times New Roman"/>
                <w:b/>
                <w:sz w:val="24"/>
                <w:szCs w:val="24"/>
              </w:rPr>
              <w:t>Всего к финансированию</w:t>
            </w:r>
          </w:p>
          <w:p w:rsidR="0035183E" w:rsidRPr="002F68BF" w:rsidRDefault="0035183E" w:rsidP="0035183E">
            <w:pPr>
              <w:widowControl w:val="0"/>
              <w:autoSpaceDE w:val="0"/>
              <w:spacing w:after="0"/>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31</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33</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33</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b/>
                <w:sz w:val="24"/>
                <w:szCs w:val="24"/>
              </w:rPr>
              <w:t>130</w:t>
            </w:r>
          </w:p>
        </w:tc>
      </w:tr>
    </w:tbl>
    <w:p w:rsidR="005B5BE4" w:rsidRPr="002F68BF" w:rsidRDefault="005B5BE4" w:rsidP="002F68BF">
      <w:pPr>
        <w:pStyle w:val="aff"/>
        <w:spacing w:line="276" w:lineRule="auto"/>
        <w:ind w:firstLine="454"/>
        <w:rPr>
          <w:rFonts w:ascii="Times New Roman" w:hAnsi="Times New Roman" w:cs="Times New Roman"/>
          <w:b/>
          <w:color w:val="auto"/>
          <w:sz w:val="24"/>
          <w:szCs w:val="24"/>
        </w:rPr>
      </w:pPr>
    </w:p>
    <w:p w:rsidR="005B5BE4" w:rsidRPr="002F68BF" w:rsidRDefault="005B5BE4" w:rsidP="002F68BF">
      <w:pPr>
        <w:pStyle w:val="aff"/>
        <w:spacing w:line="276" w:lineRule="auto"/>
        <w:ind w:firstLine="454"/>
        <w:rPr>
          <w:rFonts w:ascii="Times New Roman" w:hAnsi="Times New Roman" w:cs="Times New Roman"/>
          <w:b/>
          <w:color w:val="auto"/>
          <w:sz w:val="24"/>
          <w:szCs w:val="24"/>
        </w:rPr>
      </w:pPr>
    </w:p>
    <w:p w:rsidR="005B5BE4" w:rsidRPr="002F68BF" w:rsidRDefault="005B5BE4" w:rsidP="002F68BF">
      <w:pPr>
        <w:pStyle w:val="aff"/>
        <w:spacing w:line="276" w:lineRule="auto"/>
        <w:ind w:firstLine="454"/>
        <w:rPr>
          <w:rFonts w:ascii="Times New Roman" w:hAnsi="Times New Roman" w:cs="Times New Roman"/>
          <w:b/>
          <w:color w:val="auto"/>
          <w:sz w:val="24"/>
          <w:szCs w:val="24"/>
        </w:rPr>
      </w:pPr>
    </w:p>
    <w:p w:rsidR="005B5BE4" w:rsidRPr="002F68BF" w:rsidRDefault="005B5BE4" w:rsidP="002F68BF">
      <w:pPr>
        <w:pStyle w:val="aff"/>
        <w:pageBreakBefore/>
        <w:spacing w:line="276" w:lineRule="auto"/>
        <w:ind w:firstLine="454"/>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810"/>
        <w:gridCol w:w="567"/>
        <w:gridCol w:w="142"/>
        <w:gridCol w:w="850"/>
        <w:gridCol w:w="10"/>
      </w:tblGrid>
      <w:tr w:rsidR="005B5BE4" w:rsidRPr="002F68BF" w:rsidTr="00271DC6">
        <w:tc>
          <w:tcPr>
            <w:tcW w:w="9301" w:type="dxa"/>
            <w:gridSpan w:val="11"/>
            <w:tcBorders>
              <w:top w:val="single" w:sz="4" w:space="0" w:color="000000"/>
              <w:left w:val="single" w:sz="4" w:space="0" w:color="000000"/>
              <w:bottom w:val="single" w:sz="4" w:space="0" w:color="000000"/>
              <w:right w:val="single" w:sz="4" w:space="0" w:color="000000"/>
            </w:tcBorders>
          </w:tcPr>
          <w:p w:rsidR="0035183E" w:rsidRDefault="0035183E" w:rsidP="002F68BF">
            <w:pPr>
              <w:spacing w:after="0"/>
              <w:jc w:val="center"/>
              <w:rPr>
                <w:rFonts w:ascii="Times New Roman" w:hAnsi="Times New Roman" w:cs="Times New Roman"/>
                <w:b/>
                <w:color w:val="auto"/>
                <w:sz w:val="24"/>
                <w:szCs w:val="24"/>
              </w:rPr>
            </w:pPr>
            <w:r>
              <w:rPr>
                <w:rFonts w:ascii="Times New Roman" w:hAnsi="Times New Roman" w:cs="Times New Roman"/>
                <w:b/>
                <w:sz w:val="24"/>
                <w:szCs w:val="24"/>
              </w:rPr>
              <w:t>Г</w:t>
            </w:r>
            <w:r w:rsidR="005B5BE4" w:rsidRPr="002F68BF">
              <w:rPr>
                <w:rFonts w:ascii="Times New Roman" w:hAnsi="Times New Roman" w:cs="Times New Roman"/>
                <w:b/>
                <w:sz w:val="24"/>
                <w:szCs w:val="24"/>
              </w:rPr>
              <w:t xml:space="preserve">одовой учебный план общего образования </w:t>
            </w:r>
            <w:r w:rsidR="005B5BE4" w:rsidRPr="002F68BF">
              <w:rPr>
                <w:rFonts w:ascii="Times New Roman" w:hAnsi="Times New Roman" w:cs="Times New Roman"/>
                <w:b/>
                <w:sz w:val="24"/>
                <w:szCs w:val="24"/>
              </w:rPr>
              <w:br/>
              <w:t xml:space="preserve">обучающихся </w:t>
            </w:r>
            <w:r w:rsidR="009A24DC">
              <w:rPr>
                <w:rFonts w:ascii="Times New Roman" w:hAnsi="Times New Roman" w:cs="Times New Roman"/>
                <w:b/>
                <w:sz w:val="24"/>
                <w:szCs w:val="24"/>
              </w:rPr>
              <w:t>с нарушением интеллекта</w:t>
            </w:r>
            <w:r w:rsidR="005B5BE4" w:rsidRPr="002F68BF">
              <w:rPr>
                <w:rFonts w:ascii="Times New Roman" w:hAnsi="Times New Roman" w:cs="Times New Roman"/>
                <w:b/>
                <w:color w:val="auto"/>
                <w:sz w:val="24"/>
                <w:szCs w:val="24"/>
              </w:rPr>
              <w:t xml:space="preserve">: </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b/>
                <w:color w:val="auto"/>
                <w:sz w:val="24"/>
                <w:szCs w:val="24"/>
                <w:lang w:val="en-US"/>
              </w:rPr>
              <w:t>V</w:t>
            </w:r>
            <w:r w:rsidRPr="002F68BF">
              <w:rPr>
                <w:rFonts w:ascii="Times New Roman" w:hAnsi="Times New Roman" w:cs="Times New Roman"/>
                <w:b/>
                <w:color w:val="auto"/>
                <w:sz w:val="24"/>
                <w:szCs w:val="24"/>
              </w:rPr>
              <w:t>-</w:t>
            </w:r>
            <w:r w:rsidRPr="002F68BF">
              <w:rPr>
                <w:rFonts w:ascii="Times New Roman" w:hAnsi="Times New Roman" w:cs="Times New Roman"/>
                <w:b/>
                <w:color w:val="auto"/>
                <w:sz w:val="24"/>
                <w:szCs w:val="24"/>
                <w:lang w:val="en-US"/>
              </w:rPr>
              <w:t>IX</w:t>
            </w:r>
            <w:r w:rsidRPr="002F68BF">
              <w:rPr>
                <w:rFonts w:ascii="Times New Roman" w:hAnsi="Times New Roman" w:cs="Times New Roman"/>
                <w:b/>
                <w:sz w:val="24"/>
                <w:szCs w:val="24"/>
              </w:rPr>
              <w:t>классы</w:t>
            </w:r>
          </w:p>
        </w:tc>
      </w:tr>
      <w:tr w:rsidR="005B5BE4" w:rsidRPr="002F68BF" w:rsidTr="00271DC6">
        <w:tc>
          <w:tcPr>
            <w:tcW w:w="1961" w:type="dxa"/>
            <w:vMerge w:val="restart"/>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Классы</w:t>
            </w:r>
          </w:p>
          <w:p w:rsidR="005B5BE4" w:rsidRPr="002F68BF" w:rsidRDefault="005B5BE4" w:rsidP="002F68BF">
            <w:pPr>
              <w:spacing w:after="0"/>
              <w:jc w:val="both"/>
              <w:rPr>
                <w:rFonts w:ascii="Times New Roman" w:hAnsi="Times New Roman" w:cs="Times New Roman"/>
                <w:b/>
                <w:sz w:val="24"/>
                <w:szCs w:val="24"/>
              </w:rPr>
            </w:pPr>
          </w:p>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b/>
                <w:sz w:val="24"/>
                <w:szCs w:val="24"/>
              </w:rPr>
              <w:t>Количество часов в год</w:t>
            </w:r>
          </w:p>
        </w:tc>
      </w:tr>
      <w:tr w:rsidR="005B5BE4" w:rsidRPr="002F68BF" w:rsidTr="00271DC6">
        <w:tc>
          <w:tcPr>
            <w:tcW w:w="1961" w:type="dxa"/>
            <w:vMerge/>
            <w:tcBorders>
              <w:top w:val="single" w:sz="4" w:space="0" w:color="000000"/>
              <w:left w:val="single" w:sz="4" w:space="0" w:color="000000"/>
              <w:bottom w:val="single" w:sz="4" w:space="0" w:color="000000"/>
            </w:tcBorders>
          </w:tcPr>
          <w:p w:rsidR="005B5BE4" w:rsidRPr="002F68BF" w:rsidRDefault="005B5BE4" w:rsidP="002F68BF">
            <w:pPr>
              <w:snapToGrid w:val="0"/>
              <w:spacing w:after="0"/>
              <w:jc w:val="both"/>
              <w:rPr>
                <w:rFonts w:ascii="Times New Roman" w:hAnsi="Times New Roman" w:cs="Times New Roman"/>
                <w:b/>
                <w:sz w:val="24"/>
                <w:szCs w:val="24"/>
              </w:rPr>
            </w:pPr>
          </w:p>
        </w:tc>
        <w:tc>
          <w:tcPr>
            <w:tcW w:w="2835" w:type="dxa"/>
            <w:gridSpan w:val="2"/>
            <w:vMerge/>
            <w:tcBorders>
              <w:top w:val="single" w:sz="4" w:space="0" w:color="000000"/>
              <w:left w:val="single" w:sz="4" w:space="0" w:color="000000"/>
              <w:bottom w:val="single" w:sz="4" w:space="0" w:color="000000"/>
            </w:tcBorders>
          </w:tcPr>
          <w:p w:rsidR="005B5BE4" w:rsidRPr="002F68BF" w:rsidRDefault="005B5BE4" w:rsidP="002F68BF">
            <w:pPr>
              <w:snapToGrid w:val="0"/>
              <w:spacing w:after="0"/>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lang w:val="en-US"/>
              </w:rPr>
            </w:pPr>
            <w:r w:rsidRPr="002F68BF">
              <w:rPr>
                <w:rFonts w:ascii="Times New Roman" w:hAnsi="Times New Roman" w:cs="Times New Roman"/>
                <w:b/>
                <w:sz w:val="24"/>
                <w:szCs w:val="24"/>
                <w:lang w:val="en-US"/>
              </w:rPr>
              <w:t>V</w:t>
            </w:r>
          </w:p>
        </w:tc>
        <w:tc>
          <w:tcPr>
            <w:tcW w:w="709"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lang w:val="en-US"/>
              </w:rPr>
            </w:pPr>
            <w:r w:rsidRPr="002F68BF">
              <w:rPr>
                <w:rFonts w:ascii="Times New Roman" w:hAnsi="Times New Roman" w:cs="Times New Roman"/>
                <w:b/>
                <w:sz w:val="24"/>
                <w:szCs w:val="24"/>
                <w:lang w:val="en-US"/>
              </w:rPr>
              <w:t>VI</w:t>
            </w:r>
          </w:p>
        </w:tc>
        <w:tc>
          <w:tcPr>
            <w:tcW w:w="708"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lang w:val="en-US"/>
              </w:rPr>
            </w:pPr>
            <w:r w:rsidRPr="002F68BF">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lang w:val="en-US"/>
              </w:rPr>
            </w:pPr>
            <w:r w:rsidRPr="002F68BF">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b/>
                <w:sz w:val="24"/>
                <w:szCs w:val="24"/>
              </w:rPr>
              <w:t>Всего</w:t>
            </w:r>
          </w:p>
        </w:tc>
      </w:tr>
      <w:tr w:rsidR="005B5BE4" w:rsidRPr="002F68BF"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Pr="002F68BF" w:rsidRDefault="005B5BE4" w:rsidP="002F68BF">
            <w:pPr>
              <w:jc w:val="both"/>
              <w:rPr>
                <w:rFonts w:ascii="Times New Roman" w:hAnsi="Times New Roman" w:cs="Times New Roman"/>
                <w:b/>
                <w:sz w:val="24"/>
                <w:szCs w:val="24"/>
              </w:rPr>
            </w:pPr>
            <w:r w:rsidRPr="002F68BF">
              <w:rPr>
                <w:rFonts w:ascii="Times New Roman" w:hAnsi="Times New Roman" w:cs="Times New Roman"/>
                <w:b/>
                <w:i/>
                <w:sz w:val="24"/>
                <w:szCs w:val="24"/>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napToGrid w:val="0"/>
              <w:jc w:val="both"/>
              <w:rPr>
                <w:rFonts w:ascii="Times New Roman" w:hAnsi="Times New Roman" w:cs="Times New Roman"/>
                <w:b/>
                <w:sz w:val="24"/>
                <w:szCs w:val="24"/>
              </w:rPr>
            </w:pPr>
          </w:p>
        </w:tc>
      </w:tr>
      <w:tr w:rsidR="005B5BE4" w:rsidRPr="002F68BF" w:rsidTr="00271DC6">
        <w:tc>
          <w:tcPr>
            <w:tcW w:w="1961"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1.1. Русский язык</w:t>
            </w:r>
          </w:p>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1.2. Чтение</w:t>
            </w:r>
          </w:p>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(Литературное чтение)</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136</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136</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136</w:t>
            </w:r>
          </w:p>
        </w:tc>
        <w:tc>
          <w:tcPr>
            <w:tcW w:w="708"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136</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136</w:t>
            </w:r>
          </w:p>
        </w:tc>
        <w:tc>
          <w:tcPr>
            <w:tcW w:w="810"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136</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136</w:t>
            </w:r>
          </w:p>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680</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color w:val="auto"/>
                <w:sz w:val="24"/>
                <w:szCs w:val="24"/>
              </w:rPr>
              <w:t>680</w:t>
            </w:r>
          </w:p>
        </w:tc>
      </w:tr>
      <w:tr w:rsidR="005B5BE4" w:rsidRPr="002F68BF" w:rsidTr="00271DC6">
        <w:tc>
          <w:tcPr>
            <w:tcW w:w="1961"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color w:val="auto"/>
                <w:sz w:val="24"/>
                <w:szCs w:val="24"/>
              </w:rPr>
            </w:pPr>
            <w:r w:rsidRPr="002F68BF">
              <w:rPr>
                <w:rFonts w:ascii="Times New Roman" w:hAnsi="Times New Roman" w:cs="Times New Roman"/>
                <w:sz w:val="24"/>
                <w:szCs w:val="24"/>
              </w:rPr>
              <w:t>2. Математика</w:t>
            </w:r>
          </w:p>
        </w:tc>
        <w:tc>
          <w:tcPr>
            <w:tcW w:w="2835" w:type="dxa"/>
            <w:gridSpan w:val="2"/>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color w:val="auto"/>
                <w:sz w:val="24"/>
                <w:szCs w:val="24"/>
              </w:rPr>
            </w:pPr>
            <w:r w:rsidRPr="002F68BF">
              <w:rPr>
                <w:rFonts w:ascii="Times New Roman" w:hAnsi="Times New Roman" w:cs="Times New Roman"/>
                <w:color w:val="auto"/>
                <w:sz w:val="24"/>
                <w:szCs w:val="24"/>
              </w:rPr>
              <w:t>2.1. Математика</w:t>
            </w:r>
          </w:p>
          <w:p w:rsidR="005B5BE4" w:rsidRPr="002F68BF" w:rsidRDefault="005B5BE4" w:rsidP="0035183E">
            <w:pPr>
              <w:spacing w:after="0"/>
              <w:rPr>
                <w:rFonts w:ascii="Times New Roman" w:hAnsi="Times New Roman" w:cs="Times New Roman"/>
                <w:color w:val="auto"/>
                <w:sz w:val="24"/>
                <w:szCs w:val="24"/>
              </w:rPr>
            </w:pPr>
            <w:r w:rsidRPr="002F68BF">
              <w:rPr>
                <w:rFonts w:ascii="Times New Roman" w:hAnsi="Times New Roman" w:cs="Times New Roman"/>
                <w:color w:val="auto"/>
                <w:sz w:val="24"/>
                <w:szCs w:val="24"/>
              </w:rPr>
              <w:t>2.2. Информатика</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136</w:t>
            </w:r>
          </w:p>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136</w:t>
            </w:r>
          </w:p>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tc>
        <w:tc>
          <w:tcPr>
            <w:tcW w:w="708"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102</w:t>
            </w:r>
          </w:p>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34</w:t>
            </w:r>
          </w:p>
        </w:tc>
        <w:tc>
          <w:tcPr>
            <w:tcW w:w="810"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102</w:t>
            </w:r>
          </w:p>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34</w:t>
            </w:r>
          </w:p>
        </w:tc>
        <w:tc>
          <w:tcPr>
            <w:tcW w:w="709"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102</w:t>
            </w:r>
          </w:p>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578</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color w:val="auto"/>
                <w:sz w:val="24"/>
                <w:szCs w:val="24"/>
              </w:rPr>
              <w:t>102</w:t>
            </w:r>
          </w:p>
        </w:tc>
      </w:tr>
      <w:tr w:rsidR="005B5BE4" w:rsidRPr="002F68BF" w:rsidTr="00271DC6">
        <w:tc>
          <w:tcPr>
            <w:tcW w:w="1961"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3.1. Природоведение</w:t>
            </w:r>
          </w:p>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3.2. Биология</w:t>
            </w:r>
          </w:p>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3.3. География</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p w:rsidR="005B5BE4" w:rsidRPr="002F68BF" w:rsidRDefault="005B5BE4" w:rsidP="002F68BF">
            <w:pPr>
              <w:spacing w:after="0"/>
              <w:jc w:val="center"/>
              <w:rPr>
                <w:rFonts w:ascii="Times New Roman" w:hAnsi="Times New Roman" w:cs="Times New Roman"/>
                <w:sz w:val="24"/>
                <w:szCs w:val="24"/>
              </w:rPr>
            </w:pP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136</w:t>
            </w:r>
          </w:p>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204</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color w:val="auto"/>
                <w:sz w:val="24"/>
                <w:szCs w:val="24"/>
              </w:rPr>
              <w:t>272</w:t>
            </w:r>
          </w:p>
        </w:tc>
      </w:tr>
      <w:tr w:rsidR="005B5BE4" w:rsidRPr="002F68BF" w:rsidTr="00271DC6">
        <w:trPr>
          <w:trHeight w:val="983"/>
        </w:trPr>
        <w:tc>
          <w:tcPr>
            <w:tcW w:w="1961"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4. Человек</w:t>
            </w:r>
          </w:p>
        </w:tc>
        <w:tc>
          <w:tcPr>
            <w:tcW w:w="2835" w:type="dxa"/>
            <w:gridSpan w:val="2"/>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4.1. Мир истории</w:t>
            </w:r>
          </w:p>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4.2. Основы социальной жизни</w:t>
            </w:r>
          </w:p>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4.3. История отечества</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p w:rsidR="005B5BE4" w:rsidRPr="002F68BF" w:rsidRDefault="005B5BE4" w:rsidP="002F68BF">
            <w:pPr>
              <w:spacing w:after="0"/>
              <w:jc w:val="center"/>
              <w:rPr>
                <w:rFonts w:ascii="Times New Roman" w:hAnsi="Times New Roman" w:cs="Times New Roman"/>
                <w:sz w:val="24"/>
                <w:szCs w:val="24"/>
              </w:rPr>
            </w:pPr>
          </w:p>
          <w:p w:rsidR="005B5BE4" w:rsidRPr="002F68BF" w:rsidRDefault="000179B1" w:rsidP="002F68BF">
            <w:pPr>
              <w:spacing w:after="0"/>
              <w:jc w:val="center"/>
              <w:rPr>
                <w:rFonts w:ascii="Times New Roman" w:hAnsi="Times New Roman" w:cs="Times New Roman"/>
                <w:sz w:val="24"/>
                <w:szCs w:val="24"/>
              </w:rPr>
            </w:pPr>
            <w:r>
              <w:rPr>
                <w:rFonts w:ascii="Times New Roman" w:hAnsi="Times New Roman" w:cs="Times New Roman"/>
                <w:sz w:val="24"/>
                <w:szCs w:val="24"/>
              </w:rPr>
              <w:t>68</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p w:rsidR="005B5BE4" w:rsidRPr="002F68BF" w:rsidRDefault="005B5BE4" w:rsidP="002F68BF">
            <w:pPr>
              <w:spacing w:after="0"/>
              <w:jc w:val="center"/>
              <w:rPr>
                <w:rFonts w:ascii="Times New Roman" w:hAnsi="Times New Roman" w:cs="Times New Roman"/>
                <w:sz w:val="24"/>
                <w:szCs w:val="24"/>
              </w:rPr>
            </w:pPr>
          </w:p>
          <w:p w:rsidR="005B5BE4" w:rsidRPr="002F68BF" w:rsidRDefault="000179B1" w:rsidP="002F68BF">
            <w:pPr>
              <w:spacing w:after="0"/>
              <w:jc w:val="center"/>
              <w:rPr>
                <w:rFonts w:ascii="Times New Roman" w:hAnsi="Times New Roman" w:cs="Times New Roman"/>
                <w:sz w:val="24"/>
                <w:szCs w:val="24"/>
              </w:rPr>
            </w:pPr>
            <w:r>
              <w:rPr>
                <w:rFonts w:ascii="Times New Roman" w:hAnsi="Times New Roman" w:cs="Times New Roman"/>
                <w:sz w:val="24"/>
                <w:szCs w:val="24"/>
              </w:rPr>
              <w:t>68</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p w:rsidR="005B5BE4" w:rsidRPr="002F68BF" w:rsidRDefault="005B5BE4" w:rsidP="002F68BF">
            <w:pPr>
              <w:spacing w:after="0"/>
              <w:jc w:val="center"/>
              <w:rPr>
                <w:rFonts w:ascii="Times New Roman" w:hAnsi="Times New Roman" w:cs="Times New Roman"/>
                <w:sz w:val="24"/>
                <w:szCs w:val="24"/>
              </w:rPr>
            </w:pP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p w:rsidR="005B5BE4" w:rsidRPr="002F68BF" w:rsidRDefault="005B5BE4" w:rsidP="002F68BF">
            <w:pPr>
              <w:spacing w:after="0"/>
              <w:jc w:val="center"/>
              <w:rPr>
                <w:rFonts w:ascii="Times New Roman" w:hAnsi="Times New Roman" w:cs="Times New Roman"/>
                <w:sz w:val="24"/>
                <w:szCs w:val="24"/>
              </w:rPr>
            </w:pP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p w:rsidR="005B5BE4" w:rsidRPr="002F68BF" w:rsidRDefault="005B5BE4" w:rsidP="002F68BF">
            <w:pPr>
              <w:spacing w:after="0"/>
              <w:jc w:val="center"/>
              <w:rPr>
                <w:rFonts w:ascii="Times New Roman" w:hAnsi="Times New Roman" w:cs="Times New Roman"/>
                <w:sz w:val="24"/>
                <w:szCs w:val="24"/>
              </w:rPr>
            </w:pP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68</w:t>
            </w:r>
          </w:p>
          <w:p w:rsidR="005B5BE4" w:rsidRPr="002F68BF" w:rsidRDefault="005B5BE4" w:rsidP="002F68BF">
            <w:pPr>
              <w:spacing w:after="0"/>
              <w:jc w:val="center"/>
              <w:rPr>
                <w:rFonts w:ascii="Times New Roman" w:hAnsi="Times New Roman" w:cs="Times New Roman"/>
                <w:color w:val="auto"/>
                <w:sz w:val="24"/>
                <w:szCs w:val="24"/>
              </w:rPr>
            </w:pPr>
          </w:p>
          <w:p w:rsidR="005B5BE4" w:rsidRPr="002F68BF" w:rsidRDefault="000179B1" w:rsidP="002F68BF">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340</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color w:val="auto"/>
                <w:sz w:val="24"/>
                <w:szCs w:val="24"/>
              </w:rPr>
              <w:t>204</w:t>
            </w:r>
          </w:p>
        </w:tc>
      </w:tr>
      <w:tr w:rsidR="005B5BE4" w:rsidRPr="002F68BF" w:rsidTr="00271DC6">
        <w:tc>
          <w:tcPr>
            <w:tcW w:w="1961"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5. Искусство</w:t>
            </w:r>
          </w:p>
        </w:tc>
        <w:tc>
          <w:tcPr>
            <w:tcW w:w="2835" w:type="dxa"/>
            <w:gridSpan w:val="2"/>
            <w:tcBorders>
              <w:top w:val="single" w:sz="4" w:space="0" w:color="000000"/>
              <w:left w:val="single" w:sz="4" w:space="0" w:color="000000"/>
              <w:bottom w:val="single" w:sz="4" w:space="0" w:color="000000"/>
            </w:tcBorders>
          </w:tcPr>
          <w:p w:rsidR="005B5BE4" w:rsidRPr="002F68BF" w:rsidRDefault="009317C2" w:rsidP="0035183E">
            <w:pPr>
              <w:spacing w:after="0"/>
              <w:rPr>
                <w:rFonts w:ascii="Times New Roman" w:hAnsi="Times New Roman" w:cs="Times New Roman"/>
                <w:sz w:val="24"/>
                <w:szCs w:val="24"/>
              </w:rPr>
            </w:pPr>
            <w:r>
              <w:rPr>
                <w:rFonts w:ascii="Times New Roman" w:hAnsi="Times New Roman" w:cs="Times New Roman"/>
                <w:sz w:val="24"/>
                <w:szCs w:val="24"/>
              </w:rPr>
              <w:t>5.1. Рисование (из</w:t>
            </w:r>
            <w:r w:rsidR="005B5BE4" w:rsidRPr="002F68BF">
              <w:rPr>
                <w:rFonts w:ascii="Times New Roman" w:hAnsi="Times New Roman" w:cs="Times New Roman"/>
                <w:sz w:val="24"/>
                <w:szCs w:val="24"/>
              </w:rPr>
              <w:t>образительное искусство</w:t>
            </w:r>
            <w:r>
              <w:rPr>
                <w:rFonts w:ascii="Times New Roman" w:hAnsi="Times New Roman" w:cs="Times New Roman"/>
                <w:sz w:val="24"/>
                <w:szCs w:val="24"/>
              </w:rPr>
              <w:t>)</w:t>
            </w:r>
          </w:p>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5.2. Музыка</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p w:rsidR="005B5BE4" w:rsidRPr="002F68BF" w:rsidRDefault="005B5BE4" w:rsidP="002F68BF">
            <w:pPr>
              <w:spacing w:after="0"/>
              <w:jc w:val="center"/>
              <w:rPr>
                <w:rFonts w:ascii="Times New Roman" w:hAnsi="Times New Roman" w:cs="Times New Roman"/>
                <w:sz w:val="24"/>
                <w:szCs w:val="24"/>
              </w:rPr>
            </w:pP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p w:rsidR="005B5BE4" w:rsidRPr="002F68BF" w:rsidRDefault="005B5BE4" w:rsidP="002F68BF">
            <w:pPr>
              <w:spacing w:after="0"/>
              <w:jc w:val="center"/>
              <w:rPr>
                <w:rFonts w:ascii="Times New Roman" w:hAnsi="Times New Roman" w:cs="Times New Roman"/>
                <w:sz w:val="24"/>
                <w:szCs w:val="24"/>
              </w:rPr>
            </w:pP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2F68BF" w:rsidRDefault="005B5BE4" w:rsidP="002F68BF">
            <w:pPr>
              <w:snapToGrid w:val="0"/>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p w:rsidR="005B5BE4" w:rsidRPr="002F68BF" w:rsidRDefault="005B5BE4" w:rsidP="002F68BF">
            <w:pPr>
              <w:snapToGrid w:val="0"/>
              <w:spacing w:after="0"/>
              <w:jc w:val="center"/>
              <w:rPr>
                <w:rFonts w:ascii="Times New Roman" w:hAnsi="Times New Roman" w:cs="Times New Roman"/>
                <w:sz w:val="24"/>
                <w:szCs w:val="24"/>
              </w:rPr>
            </w:pPr>
          </w:p>
          <w:p w:rsidR="005B5BE4" w:rsidRPr="002F68BF" w:rsidRDefault="005B5BE4" w:rsidP="002F68BF">
            <w:pPr>
              <w:snapToGrid w:val="0"/>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tc>
        <w:tc>
          <w:tcPr>
            <w:tcW w:w="810" w:type="dxa"/>
            <w:tcBorders>
              <w:top w:val="single" w:sz="4" w:space="0" w:color="000000"/>
              <w:left w:val="single" w:sz="4" w:space="0" w:color="000000"/>
              <w:bottom w:val="single" w:sz="4" w:space="0" w:color="000000"/>
            </w:tcBorders>
          </w:tcPr>
          <w:p w:rsidR="005B5BE4" w:rsidRPr="002F68BF" w:rsidRDefault="005B5BE4" w:rsidP="002F68BF">
            <w:pPr>
              <w:snapToGrid w:val="0"/>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p w:rsidR="005B5BE4" w:rsidRPr="002F68BF" w:rsidRDefault="005B5BE4" w:rsidP="002F68BF">
            <w:pPr>
              <w:snapToGrid w:val="0"/>
              <w:spacing w:after="0"/>
              <w:jc w:val="center"/>
              <w:rPr>
                <w:rFonts w:ascii="Times New Roman" w:hAnsi="Times New Roman" w:cs="Times New Roman"/>
                <w:sz w:val="24"/>
                <w:szCs w:val="24"/>
              </w:rPr>
            </w:pPr>
          </w:p>
          <w:p w:rsidR="005B5BE4" w:rsidRPr="002F68BF" w:rsidRDefault="005B5BE4" w:rsidP="002F68BF">
            <w:pPr>
              <w:snapToGrid w:val="0"/>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tc>
        <w:tc>
          <w:tcPr>
            <w:tcW w:w="709" w:type="dxa"/>
            <w:gridSpan w:val="2"/>
            <w:tcBorders>
              <w:top w:val="single" w:sz="4" w:space="0" w:color="000000"/>
              <w:left w:val="single" w:sz="4" w:space="0" w:color="000000"/>
              <w:bottom w:val="single" w:sz="4" w:space="0" w:color="000000"/>
            </w:tcBorders>
          </w:tcPr>
          <w:p w:rsidR="005B5BE4" w:rsidRPr="002F68BF" w:rsidRDefault="005B5BE4" w:rsidP="002F68BF">
            <w:pPr>
              <w:snapToGrid w:val="0"/>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p w:rsidR="005B5BE4" w:rsidRPr="002F68BF" w:rsidRDefault="005B5BE4" w:rsidP="002F68BF">
            <w:pPr>
              <w:snapToGrid w:val="0"/>
              <w:spacing w:after="0"/>
              <w:jc w:val="center"/>
              <w:rPr>
                <w:rFonts w:ascii="Times New Roman" w:hAnsi="Times New Roman" w:cs="Times New Roman"/>
                <w:sz w:val="24"/>
                <w:szCs w:val="24"/>
              </w:rPr>
            </w:pPr>
          </w:p>
          <w:p w:rsidR="005B5BE4" w:rsidRPr="002F68BF" w:rsidRDefault="005B5BE4" w:rsidP="002F68BF">
            <w:pPr>
              <w:snapToGrid w:val="0"/>
              <w:spacing w:after="0"/>
              <w:jc w:val="center"/>
              <w:rPr>
                <w:rFonts w:ascii="Times New Roman" w:hAnsi="Times New Roman" w:cs="Times New Roman"/>
                <w:color w:val="auto"/>
                <w:sz w:val="24"/>
                <w:szCs w:val="24"/>
              </w:rPr>
            </w:pPr>
            <w:r w:rsidRPr="002F68BF">
              <w:rPr>
                <w:rFonts w:ascii="Times New Roman" w:hAnsi="Times New Roman" w:cs="Times New Roman"/>
                <w:sz w:val="24"/>
                <w:szCs w:val="24"/>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68</w:t>
            </w:r>
          </w:p>
          <w:p w:rsidR="005B5BE4" w:rsidRPr="002F68BF" w:rsidRDefault="005B5BE4" w:rsidP="002F68BF">
            <w:pPr>
              <w:spacing w:after="0"/>
              <w:jc w:val="center"/>
              <w:rPr>
                <w:rFonts w:ascii="Times New Roman" w:hAnsi="Times New Roman" w:cs="Times New Roman"/>
                <w:color w:val="auto"/>
                <w:sz w:val="24"/>
                <w:szCs w:val="24"/>
              </w:rPr>
            </w:pP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color w:val="auto"/>
                <w:sz w:val="24"/>
                <w:szCs w:val="24"/>
              </w:rPr>
              <w:t>34</w:t>
            </w:r>
          </w:p>
        </w:tc>
      </w:tr>
      <w:tr w:rsidR="005B5BE4" w:rsidRPr="002F68BF" w:rsidTr="00271DC6">
        <w:tc>
          <w:tcPr>
            <w:tcW w:w="1961"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Pr="002F68BF" w:rsidRDefault="009317C2" w:rsidP="0035183E">
            <w:pPr>
              <w:spacing w:after="0"/>
              <w:rPr>
                <w:rFonts w:ascii="Times New Roman" w:hAnsi="Times New Roman" w:cs="Times New Roman"/>
                <w:sz w:val="24"/>
                <w:szCs w:val="24"/>
              </w:rPr>
            </w:pPr>
            <w:r>
              <w:rPr>
                <w:rFonts w:ascii="Times New Roman" w:hAnsi="Times New Roman" w:cs="Times New Roman"/>
                <w:sz w:val="24"/>
                <w:szCs w:val="24"/>
              </w:rPr>
              <w:t>6.1. Адаптивная ф</w:t>
            </w:r>
            <w:r w:rsidR="005B5BE4" w:rsidRPr="002F68BF">
              <w:rPr>
                <w:rFonts w:ascii="Times New Roman" w:hAnsi="Times New Roman" w:cs="Times New Roman"/>
                <w:sz w:val="24"/>
                <w:szCs w:val="24"/>
              </w:rPr>
              <w:t>изическая культура</w:t>
            </w:r>
          </w:p>
        </w:tc>
        <w:tc>
          <w:tcPr>
            <w:tcW w:w="709" w:type="dxa"/>
            <w:tcBorders>
              <w:top w:val="single" w:sz="4" w:space="0" w:color="000000"/>
              <w:left w:val="single" w:sz="4" w:space="0" w:color="000000"/>
              <w:bottom w:val="single" w:sz="4" w:space="0" w:color="000000"/>
            </w:tcBorders>
          </w:tcPr>
          <w:p w:rsidR="005B5BE4" w:rsidRPr="002F68BF" w:rsidRDefault="0006189E" w:rsidP="002F68BF">
            <w:pPr>
              <w:spacing w:after="0"/>
              <w:jc w:val="center"/>
              <w:rPr>
                <w:rFonts w:ascii="Times New Roman" w:hAnsi="Times New Roman" w:cs="Times New Roman"/>
                <w:sz w:val="24"/>
                <w:szCs w:val="24"/>
              </w:rPr>
            </w:pPr>
            <w:r>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5B5BE4" w:rsidRPr="002F68BF" w:rsidRDefault="0006189E" w:rsidP="002F68BF">
            <w:pPr>
              <w:spacing w:after="0"/>
              <w:jc w:val="center"/>
              <w:rPr>
                <w:rFonts w:ascii="Times New Roman" w:hAnsi="Times New Roman" w:cs="Times New Roman"/>
                <w:color w:val="auto"/>
                <w:sz w:val="24"/>
                <w:szCs w:val="24"/>
              </w:rPr>
            </w:pPr>
            <w:r>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2F68BF" w:rsidRDefault="0006189E" w:rsidP="002F68BF">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810" w:type="dxa"/>
            <w:tcBorders>
              <w:top w:val="single" w:sz="4" w:space="0" w:color="000000"/>
              <w:left w:val="single" w:sz="4" w:space="0" w:color="000000"/>
              <w:bottom w:val="single" w:sz="4" w:space="0" w:color="000000"/>
            </w:tcBorders>
          </w:tcPr>
          <w:p w:rsidR="005B5BE4" w:rsidRPr="002F68BF" w:rsidRDefault="0006189E" w:rsidP="002F68BF">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709" w:type="dxa"/>
            <w:gridSpan w:val="2"/>
            <w:tcBorders>
              <w:top w:val="single" w:sz="4" w:space="0" w:color="000000"/>
              <w:left w:val="single" w:sz="4" w:space="0" w:color="000000"/>
              <w:bottom w:val="single" w:sz="4" w:space="0" w:color="000000"/>
            </w:tcBorders>
          </w:tcPr>
          <w:p w:rsidR="005B5BE4" w:rsidRPr="002F68BF" w:rsidRDefault="0006189E" w:rsidP="002F68BF">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F68BF" w:rsidRDefault="0006189E" w:rsidP="002F68BF">
            <w:pPr>
              <w:spacing w:after="0"/>
              <w:jc w:val="center"/>
              <w:rPr>
                <w:rFonts w:ascii="Times New Roman" w:hAnsi="Times New Roman" w:cs="Times New Roman"/>
                <w:sz w:val="24"/>
                <w:szCs w:val="24"/>
              </w:rPr>
            </w:pPr>
            <w:r>
              <w:rPr>
                <w:rFonts w:ascii="Times New Roman" w:hAnsi="Times New Roman" w:cs="Times New Roman"/>
                <w:color w:val="auto"/>
                <w:sz w:val="24"/>
                <w:szCs w:val="24"/>
              </w:rPr>
              <w:t>340</w:t>
            </w:r>
          </w:p>
        </w:tc>
      </w:tr>
      <w:tr w:rsidR="005B5BE4" w:rsidRPr="002F68BF" w:rsidTr="00271DC6">
        <w:tc>
          <w:tcPr>
            <w:tcW w:w="1961"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7. Технологии</w:t>
            </w:r>
          </w:p>
        </w:tc>
        <w:tc>
          <w:tcPr>
            <w:tcW w:w="2835" w:type="dxa"/>
            <w:gridSpan w:val="2"/>
            <w:tcBorders>
              <w:top w:val="single" w:sz="4" w:space="0" w:color="000000"/>
              <w:left w:val="single" w:sz="4" w:space="0" w:color="000000"/>
              <w:bottom w:val="single" w:sz="4" w:space="0" w:color="000000"/>
            </w:tcBorders>
          </w:tcPr>
          <w:p w:rsidR="005B5BE4" w:rsidRPr="002F68BF" w:rsidRDefault="009317C2" w:rsidP="0035183E">
            <w:pPr>
              <w:spacing w:after="0"/>
              <w:rPr>
                <w:rFonts w:ascii="Times New Roman" w:hAnsi="Times New Roman" w:cs="Times New Roman"/>
                <w:sz w:val="24"/>
                <w:szCs w:val="24"/>
              </w:rPr>
            </w:pPr>
            <w:r>
              <w:rPr>
                <w:rFonts w:ascii="Times New Roman" w:hAnsi="Times New Roman" w:cs="Times New Roman"/>
                <w:sz w:val="24"/>
                <w:szCs w:val="24"/>
              </w:rPr>
              <w:t>7.1. Т</w:t>
            </w:r>
            <w:r w:rsidR="005B5BE4" w:rsidRPr="002F68BF">
              <w:rPr>
                <w:rFonts w:ascii="Times New Roman" w:hAnsi="Times New Roman" w:cs="Times New Roman"/>
                <w:sz w:val="24"/>
                <w:szCs w:val="24"/>
              </w:rPr>
              <w:t>руд</w:t>
            </w:r>
            <w:r>
              <w:rPr>
                <w:rFonts w:ascii="Times New Roman" w:hAnsi="Times New Roman" w:cs="Times New Roman"/>
                <w:sz w:val="24"/>
                <w:szCs w:val="24"/>
              </w:rPr>
              <w:t xml:space="preserve"> (технология)</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sz w:val="24"/>
                <w:szCs w:val="24"/>
              </w:rPr>
              <w:t>204</w:t>
            </w:r>
          </w:p>
        </w:tc>
        <w:tc>
          <w:tcPr>
            <w:tcW w:w="708"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238</w:t>
            </w:r>
          </w:p>
        </w:tc>
        <w:tc>
          <w:tcPr>
            <w:tcW w:w="810" w:type="dxa"/>
            <w:tcBorders>
              <w:top w:val="single" w:sz="4" w:space="0" w:color="000000"/>
              <w:left w:val="single" w:sz="4" w:space="0" w:color="000000"/>
              <w:bottom w:val="single" w:sz="4" w:space="0" w:color="000000"/>
            </w:tcBorders>
          </w:tcPr>
          <w:p w:rsidR="005B5BE4" w:rsidRPr="002F68BF" w:rsidRDefault="005B5BE4" w:rsidP="0006189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r w:rsidR="0006189E">
              <w:rPr>
                <w:rFonts w:ascii="Times New Roman" w:hAnsi="Times New Roman" w:cs="Times New Roman"/>
                <w:color w:val="auto"/>
                <w:sz w:val="24"/>
                <w:szCs w:val="24"/>
              </w:rPr>
              <w:t>38</w:t>
            </w:r>
          </w:p>
        </w:tc>
        <w:tc>
          <w:tcPr>
            <w:tcW w:w="709" w:type="dxa"/>
            <w:gridSpan w:val="2"/>
            <w:tcBorders>
              <w:top w:val="single" w:sz="4" w:space="0" w:color="000000"/>
              <w:left w:val="single" w:sz="4" w:space="0" w:color="000000"/>
              <w:bottom w:val="single" w:sz="4" w:space="0" w:color="000000"/>
            </w:tcBorders>
          </w:tcPr>
          <w:p w:rsidR="005B5BE4" w:rsidRPr="002F68BF" w:rsidRDefault="005B5BE4" w:rsidP="0006189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r w:rsidR="0006189E">
              <w:rPr>
                <w:rFonts w:ascii="Times New Roman" w:hAnsi="Times New Roman" w:cs="Times New Roman"/>
                <w:color w:val="auto"/>
                <w:sz w:val="24"/>
                <w:szCs w:val="24"/>
              </w:rPr>
              <w:t>38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F68BF" w:rsidRDefault="0006189E" w:rsidP="002F68BF">
            <w:pPr>
              <w:spacing w:after="0"/>
              <w:jc w:val="center"/>
              <w:rPr>
                <w:rFonts w:ascii="Times New Roman" w:hAnsi="Times New Roman" w:cs="Times New Roman"/>
                <w:sz w:val="24"/>
                <w:szCs w:val="24"/>
              </w:rPr>
            </w:pPr>
            <w:r>
              <w:rPr>
                <w:rFonts w:ascii="Times New Roman" w:hAnsi="Times New Roman" w:cs="Times New Roman"/>
                <w:color w:val="auto"/>
                <w:sz w:val="24"/>
                <w:szCs w:val="24"/>
              </w:rPr>
              <w:t>952</w:t>
            </w:r>
          </w:p>
        </w:tc>
      </w:tr>
      <w:tr w:rsidR="005B5BE4" w:rsidRPr="002F68BF" w:rsidTr="00271DC6">
        <w:tc>
          <w:tcPr>
            <w:tcW w:w="4796" w:type="dxa"/>
            <w:gridSpan w:val="3"/>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b/>
                <w:sz w:val="24"/>
                <w:szCs w:val="24"/>
              </w:rPr>
            </w:pPr>
            <w:r w:rsidRPr="002F68BF">
              <w:rPr>
                <w:rFonts w:ascii="Times New Roman" w:hAnsi="Times New Roman" w:cs="Times New Roman"/>
                <w:b/>
                <w:sz w:val="24"/>
                <w:szCs w:val="24"/>
              </w:rPr>
              <w:t>Итого</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918</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sz w:val="24"/>
                <w:szCs w:val="24"/>
              </w:rPr>
              <w:t>952</w:t>
            </w:r>
          </w:p>
        </w:tc>
        <w:tc>
          <w:tcPr>
            <w:tcW w:w="708"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color w:val="auto"/>
                <w:sz w:val="24"/>
                <w:szCs w:val="24"/>
              </w:rPr>
              <w:t>9</w:t>
            </w:r>
            <w:r w:rsidR="0006189E">
              <w:rPr>
                <w:rFonts w:ascii="Times New Roman" w:hAnsi="Times New Roman" w:cs="Times New Roman"/>
                <w:b/>
                <w:color w:val="auto"/>
                <w:sz w:val="24"/>
                <w:szCs w:val="24"/>
              </w:rPr>
              <w:t>52</w:t>
            </w:r>
          </w:p>
          <w:p w:rsidR="005B5BE4" w:rsidRPr="002F68BF" w:rsidRDefault="005B5BE4" w:rsidP="002F68BF">
            <w:pPr>
              <w:spacing w:after="0"/>
              <w:jc w:val="center"/>
              <w:rPr>
                <w:rFonts w:ascii="Times New Roman" w:hAnsi="Times New Roman" w:cs="Times New Roman"/>
                <w:b/>
                <w:color w:val="auto"/>
                <w:sz w:val="24"/>
                <w:szCs w:val="24"/>
              </w:rPr>
            </w:pPr>
          </w:p>
        </w:tc>
        <w:tc>
          <w:tcPr>
            <w:tcW w:w="810" w:type="dxa"/>
            <w:tcBorders>
              <w:top w:val="single" w:sz="4" w:space="0" w:color="000000"/>
              <w:left w:val="single" w:sz="4" w:space="0" w:color="000000"/>
              <w:bottom w:val="single" w:sz="4" w:space="0" w:color="000000"/>
            </w:tcBorders>
          </w:tcPr>
          <w:p w:rsidR="005B5BE4" w:rsidRPr="002F68BF" w:rsidRDefault="0006189E" w:rsidP="002F68BF">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952</w:t>
            </w:r>
          </w:p>
        </w:tc>
        <w:tc>
          <w:tcPr>
            <w:tcW w:w="709" w:type="dxa"/>
            <w:gridSpan w:val="2"/>
            <w:tcBorders>
              <w:top w:val="single" w:sz="4" w:space="0" w:color="000000"/>
              <w:left w:val="single" w:sz="4" w:space="0" w:color="000000"/>
              <w:bottom w:val="single" w:sz="4" w:space="0" w:color="000000"/>
            </w:tcBorders>
          </w:tcPr>
          <w:p w:rsidR="005B5BE4" w:rsidRPr="002F68BF" w:rsidRDefault="0006189E" w:rsidP="002F68BF">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952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color w:val="auto"/>
                <w:sz w:val="24"/>
                <w:szCs w:val="24"/>
              </w:rPr>
              <w:t>4</w:t>
            </w:r>
            <w:r w:rsidR="0006189E">
              <w:rPr>
                <w:rFonts w:ascii="Times New Roman" w:hAnsi="Times New Roman" w:cs="Times New Roman"/>
                <w:b/>
                <w:color w:val="auto"/>
                <w:sz w:val="24"/>
                <w:szCs w:val="24"/>
              </w:rPr>
              <w:t>726</w:t>
            </w:r>
          </w:p>
          <w:p w:rsidR="005B5BE4" w:rsidRPr="002F68BF" w:rsidRDefault="005B5BE4" w:rsidP="002F68BF">
            <w:pPr>
              <w:spacing w:after="0"/>
              <w:jc w:val="center"/>
              <w:rPr>
                <w:rFonts w:ascii="Times New Roman" w:hAnsi="Times New Roman" w:cs="Times New Roman"/>
                <w:b/>
                <w:color w:val="auto"/>
                <w:sz w:val="24"/>
                <w:szCs w:val="24"/>
              </w:rPr>
            </w:pPr>
          </w:p>
        </w:tc>
      </w:tr>
      <w:tr w:rsidR="005B5BE4" w:rsidRPr="002F68BF" w:rsidTr="00271DC6">
        <w:trPr>
          <w:trHeight w:val="584"/>
        </w:trPr>
        <w:tc>
          <w:tcPr>
            <w:tcW w:w="4796" w:type="dxa"/>
            <w:gridSpan w:val="3"/>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b/>
                <w:i/>
                <w:iCs/>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68</w:t>
            </w:r>
          </w:p>
        </w:tc>
        <w:tc>
          <w:tcPr>
            <w:tcW w:w="810"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68</w:t>
            </w:r>
          </w:p>
        </w:tc>
        <w:tc>
          <w:tcPr>
            <w:tcW w:w="709"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color w:val="auto"/>
                <w:sz w:val="24"/>
                <w:szCs w:val="24"/>
              </w:rPr>
              <w:t>340</w:t>
            </w:r>
          </w:p>
        </w:tc>
      </w:tr>
      <w:tr w:rsidR="005B5BE4" w:rsidRPr="002F68BF" w:rsidTr="00271DC6">
        <w:tc>
          <w:tcPr>
            <w:tcW w:w="4796" w:type="dxa"/>
            <w:gridSpan w:val="3"/>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b/>
                <w:sz w:val="24"/>
                <w:szCs w:val="24"/>
              </w:rPr>
            </w:pPr>
            <w:r w:rsidRPr="002F68BF">
              <w:rPr>
                <w:rFonts w:ascii="Times New Roman" w:hAnsi="Times New Roman" w:cs="Times New Roman"/>
                <w:b/>
                <w:sz w:val="24"/>
                <w:szCs w:val="24"/>
              </w:rPr>
              <w:t xml:space="preserve">Максимально допустимая годовая нагрузка </w:t>
            </w:r>
            <w:r w:rsidRPr="002F68BF">
              <w:rPr>
                <w:rFonts w:ascii="Times New Roman" w:hAnsi="Times New Roman" w:cs="Times New Roman"/>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986</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sz w:val="24"/>
                <w:szCs w:val="24"/>
              </w:rPr>
              <w:t>1020</w:t>
            </w:r>
          </w:p>
        </w:tc>
        <w:tc>
          <w:tcPr>
            <w:tcW w:w="708"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color w:val="auto"/>
                <w:sz w:val="24"/>
                <w:szCs w:val="24"/>
              </w:rPr>
              <w:t>1088</w:t>
            </w:r>
          </w:p>
        </w:tc>
        <w:tc>
          <w:tcPr>
            <w:tcW w:w="810"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color w:val="auto"/>
                <w:sz w:val="24"/>
                <w:szCs w:val="24"/>
              </w:rPr>
              <w:t>1122</w:t>
            </w:r>
          </w:p>
        </w:tc>
        <w:tc>
          <w:tcPr>
            <w:tcW w:w="709"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color w:val="auto"/>
                <w:sz w:val="24"/>
                <w:szCs w:val="24"/>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b/>
                <w:color w:val="auto"/>
                <w:sz w:val="24"/>
                <w:szCs w:val="24"/>
              </w:rPr>
              <w:t>5338</w:t>
            </w:r>
          </w:p>
        </w:tc>
      </w:tr>
      <w:tr w:rsidR="005B5BE4" w:rsidRPr="002F68BF" w:rsidTr="00271DC6">
        <w:trPr>
          <w:trHeight w:val="557"/>
        </w:trPr>
        <w:tc>
          <w:tcPr>
            <w:tcW w:w="4796" w:type="dxa"/>
            <w:gridSpan w:val="3"/>
            <w:tcBorders>
              <w:top w:val="single" w:sz="4" w:space="0" w:color="000000"/>
              <w:left w:val="single" w:sz="4" w:space="0" w:color="000000"/>
              <w:bottom w:val="single" w:sz="4" w:space="0" w:color="000000"/>
            </w:tcBorders>
          </w:tcPr>
          <w:p w:rsidR="005B5BE4" w:rsidRPr="002F68BF" w:rsidRDefault="005B5BE4" w:rsidP="0035183E">
            <w:pPr>
              <w:widowControl w:val="0"/>
              <w:autoSpaceDE w:val="0"/>
              <w:spacing w:after="0"/>
              <w:rPr>
                <w:rFonts w:ascii="Times New Roman" w:hAnsi="Times New Roman" w:cs="Times New Roman"/>
                <w:b/>
                <w:sz w:val="24"/>
                <w:szCs w:val="24"/>
              </w:rPr>
            </w:pPr>
            <w:r w:rsidRPr="002F68BF">
              <w:rPr>
                <w:rFonts w:ascii="Times New Roman" w:hAnsi="Times New Roman" w:cs="Times New Roman"/>
                <w:b/>
                <w:sz w:val="24"/>
                <w:szCs w:val="24"/>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204</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sz w:val="24"/>
                <w:szCs w:val="24"/>
              </w:rPr>
              <w:t>204</w:t>
            </w:r>
          </w:p>
        </w:tc>
        <w:tc>
          <w:tcPr>
            <w:tcW w:w="708"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color w:val="auto"/>
                <w:sz w:val="24"/>
                <w:szCs w:val="24"/>
              </w:rPr>
              <w:t>204</w:t>
            </w:r>
          </w:p>
        </w:tc>
        <w:tc>
          <w:tcPr>
            <w:tcW w:w="810"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color w:val="auto"/>
                <w:sz w:val="24"/>
                <w:szCs w:val="24"/>
              </w:rPr>
              <w:t>204</w:t>
            </w:r>
          </w:p>
        </w:tc>
        <w:tc>
          <w:tcPr>
            <w:tcW w:w="709"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color w:val="auto"/>
                <w:sz w:val="24"/>
                <w:szCs w:val="24"/>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b/>
                <w:color w:val="auto"/>
                <w:sz w:val="24"/>
                <w:szCs w:val="24"/>
              </w:rPr>
              <w:t>1020</w:t>
            </w:r>
          </w:p>
        </w:tc>
      </w:tr>
      <w:tr w:rsidR="005B5BE4" w:rsidRPr="002F68BF" w:rsidTr="00271DC6">
        <w:trPr>
          <w:trHeight w:val="406"/>
        </w:trPr>
        <w:tc>
          <w:tcPr>
            <w:tcW w:w="4796" w:type="dxa"/>
            <w:gridSpan w:val="3"/>
            <w:tcBorders>
              <w:top w:val="single" w:sz="4" w:space="0" w:color="000000"/>
              <w:left w:val="single" w:sz="4" w:space="0" w:color="000000"/>
              <w:bottom w:val="single" w:sz="4" w:space="0" w:color="000000"/>
            </w:tcBorders>
          </w:tcPr>
          <w:p w:rsidR="005B5BE4" w:rsidRPr="002F68BF" w:rsidRDefault="005B5BE4" w:rsidP="0035183E">
            <w:pPr>
              <w:widowControl w:val="0"/>
              <w:autoSpaceDE w:val="0"/>
              <w:spacing w:after="0"/>
              <w:rPr>
                <w:rFonts w:ascii="Times New Roman" w:hAnsi="Times New Roman" w:cs="Times New Roman"/>
                <w:b/>
                <w:sz w:val="24"/>
                <w:szCs w:val="24"/>
              </w:rPr>
            </w:pPr>
            <w:r w:rsidRPr="002F68BF">
              <w:rPr>
                <w:rFonts w:ascii="Times New Roman" w:hAnsi="Times New Roman" w:cs="Times New Roman"/>
                <w:b/>
                <w:sz w:val="24"/>
                <w:szCs w:val="24"/>
              </w:rPr>
              <w:t>Внеурочная деятельность:</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136</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sz w:val="24"/>
                <w:szCs w:val="24"/>
              </w:rPr>
              <w:t>136</w:t>
            </w:r>
          </w:p>
        </w:tc>
        <w:tc>
          <w:tcPr>
            <w:tcW w:w="708"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color w:val="auto"/>
                <w:sz w:val="24"/>
                <w:szCs w:val="24"/>
              </w:rPr>
              <w:t>136</w:t>
            </w:r>
          </w:p>
        </w:tc>
        <w:tc>
          <w:tcPr>
            <w:tcW w:w="810"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color w:val="auto"/>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color w:val="auto"/>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b/>
                <w:color w:val="auto"/>
                <w:sz w:val="24"/>
                <w:szCs w:val="24"/>
              </w:rPr>
              <w:t>680</w:t>
            </w:r>
          </w:p>
        </w:tc>
      </w:tr>
      <w:tr w:rsidR="005B5BE4" w:rsidRPr="002F68BF" w:rsidTr="00271DC6">
        <w:tc>
          <w:tcPr>
            <w:tcW w:w="4796" w:type="dxa"/>
            <w:gridSpan w:val="3"/>
            <w:tcBorders>
              <w:top w:val="single" w:sz="4" w:space="0" w:color="000000"/>
              <w:left w:val="single" w:sz="4" w:space="0" w:color="000000"/>
              <w:bottom w:val="single" w:sz="4" w:space="0" w:color="000000"/>
            </w:tcBorders>
          </w:tcPr>
          <w:p w:rsidR="005B5BE4" w:rsidRDefault="005B5BE4" w:rsidP="0035183E">
            <w:pPr>
              <w:spacing w:after="0"/>
              <w:rPr>
                <w:rFonts w:ascii="Times New Roman" w:hAnsi="Times New Roman" w:cs="Times New Roman"/>
                <w:b/>
                <w:sz w:val="24"/>
                <w:szCs w:val="24"/>
              </w:rPr>
            </w:pPr>
            <w:r w:rsidRPr="002F68BF">
              <w:rPr>
                <w:rFonts w:ascii="Times New Roman" w:hAnsi="Times New Roman" w:cs="Times New Roman"/>
                <w:b/>
                <w:sz w:val="24"/>
                <w:szCs w:val="24"/>
              </w:rPr>
              <w:t>Всего к финансированию</w:t>
            </w:r>
          </w:p>
          <w:p w:rsidR="0035183E" w:rsidRPr="002F68BF" w:rsidRDefault="0035183E" w:rsidP="0035183E">
            <w:pPr>
              <w:spacing w:after="0"/>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1326</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sz w:val="24"/>
                <w:szCs w:val="24"/>
              </w:rPr>
              <w:t>1360</w:t>
            </w:r>
          </w:p>
        </w:tc>
        <w:tc>
          <w:tcPr>
            <w:tcW w:w="708"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color w:val="auto"/>
                <w:sz w:val="24"/>
                <w:szCs w:val="24"/>
              </w:rPr>
              <w:t>1428</w:t>
            </w:r>
          </w:p>
        </w:tc>
        <w:tc>
          <w:tcPr>
            <w:tcW w:w="810"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color w:val="auto"/>
                <w:sz w:val="24"/>
                <w:szCs w:val="24"/>
              </w:rPr>
              <w:t>1462</w:t>
            </w:r>
          </w:p>
        </w:tc>
        <w:tc>
          <w:tcPr>
            <w:tcW w:w="709"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color w:val="auto"/>
                <w:sz w:val="24"/>
                <w:szCs w:val="24"/>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b/>
                <w:color w:val="auto"/>
                <w:sz w:val="24"/>
                <w:szCs w:val="24"/>
              </w:rPr>
              <w:t>7038</w:t>
            </w:r>
          </w:p>
        </w:tc>
      </w:tr>
    </w:tbl>
    <w:p w:rsidR="005B5BE4" w:rsidRPr="002F68BF" w:rsidRDefault="005B5BE4" w:rsidP="002F68BF">
      <w:pPr>
        <w:pStyle w:val="aff"/>
        <w:pageBreakBefore/>
        <w:spacing w:line="276" w:lineRule="auto"/>
        <w:ind w:firstLine="0"/>
        <w:rPr>
          <w:rFonts w:ascii="Times New Roman" w:hAnsi="Times New Roman" w:cs="Times New Roman"/>
          <w:b/>
          <w:color w:val="auto"/>
          <w:sz w:val="24"/>
          <w:szCs w:val="24"/>
        </w:rPr>
      </w:pPr>
    </w:p>
    <w:p w:rsidR="005B5BE4" w:rsidRPr="002F68BF" w:rsidRDefault="005B5BE4" w:rsidP="002F68BF">
      <w:pPr>
        <w:pStyle w:val="aff"/>
        <w:spacing w:line="276" w:lineRule="auto"/>
        <w:ind w:firstLine="0"/>
        <w:rPr>
          <w:rFonts w:ascii="Times New Roman" w:hAnsi="Times New Roman" w:cs="Times New Roman"/>
          <w:b/>
          <w:color w:val="auto"/>
          <w:sz w:val="24"/>
          <w:szCs w:val="24"/>
        </w:rPr>
      </w:pP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5B5BE4" w:rsidRPr="002F68BF"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111061" w:rsidRDefault="00111061" w:rsidP="002F68BF">
            <w:pPr>
              <w:spacing w:after="0"/>
              <w:jc w:val="center"/>
              <w:rPr>
                <w:rFonts w:ascii="Times New Roman" w:hAnsi="Times New Roman" w:cs="Times New Roman"/>
                <w:b/>
                <w:color w:val="auto"/>
                <w:sz w:val="24"/>
                <w:szCs w:val="24"/>
              </w:rPr>
            </w:pPr>
            <w:r>
              <w:rPr>
                <w:rFonts w:ascii="Times New Roman" w:hAnsi="Times New Roman" w:cs="Times New Roman"/>
                <w:b/>
                <w:sz w:val="24"/>
                <w:szCs w:val="24"/>
              </w:rPr>
              <w:t>Н</w:t>
            </w:r>
            <w:r w:rsidR="005B5BE4" w:rsidRPr="002F68BF">
              <w:rPr>
                <w:rFonts w:ascii="Times New Roman" w:hAnsi="Times New Roman" w:cs="Times New Roman"/>
                <w:b/>
                <w:sz w:val="24"/>
                <w:szCs w:val="24"/>
              </w:rPr>
              <w:t>едельный учебный план образования</w:t>
            </w:r>
            <w:r w:rsidR="005B5BE4" w:rsidRPr="002F68BF">
              <w:rPr>
                <w:rFonts w:ascii="Times New Roman" w:hAnsi="Times New Roman" w:cs="Times New Roman"/>
                <w:b/>
                <w:sz w:val="24"/>
                <w:szCs w:val="24"/>
              </w:rPr>
              <w:br/>
              <w:t xml:space="preserve">обучающихся </w:t>
            </w:r>
            <w:r w:rsidR="009A24DC">
              <w:rPr>
                <w:rFonts w:ascii="Times New Roman" w:hAnsi="Times New Roman" w:cs="Times New Roman"/>
                <w:b/>
                <w:sz w:val="24"/>
                <w:szCs w:val="24"/>
              </w:rPr>
              <w:t>с нарушением интеллекта</w:t>
            </w:r>
            <w:r w:rsidR="005B5BE4" w:rsidRPr="002F68BF">
              <w:rPr>
                <w:rFonts w:ascii="Times New Roman" w:hAnsi="Times New Roman" w:cs="Times New Roman"/>
                <w:color w:val="auto"/>
                <w:sz w:val="24"/>
                <w:szCs w:val="24"/>
              </w:rPr>
              <w:t>:</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b/>
                <w:color w:val="auto"/>
                <w:sz w:val="24"/>
                <w:szCs w:val="24"/>
                <w:lang w:val="en-US"/>
              </w:rPr>
              <w:t>V</w:t>
            </w:r>
            <w:r w:rsidRPr="002F68BF">
              <w:rPr>
                <w:rFonts w:ascii="Times New Roman" w:hAnsi="Times New Roman" w:cs="Times New Roman"/>
                <w:b/>
                <w:color w:val="auto"/>
                <w:sz w:val="24"/>
                <w:szCs w:val="24"/>
              </w:rPr>
              <w:t>-</w:t>
            </w:r>
            <w:r w:rsidRPr="002F68BF">
              <w:rPr>
                <w:rFonts w:ascii="Times New Roman" w:hAnsi="Times New Roman" w:cs="Times New Roman"/>
                <w:b/>
                <w:color w:val="auto"/>
                <w:sz w:val="24"/>
                <w:szCs w:val="24"/>
                <w:lang w:val="en-US"/>
              </w:rPr>
              <w:t>IX</w:t>
            </w:r>
            <w:r w:rsidRPr="002F68BF">
              <w:rPr>
                <w:rFonts w:ascii="Times New Roman" w:hAnsi="Times New Roman" w:cs="Times New Roman"/>
                <w:b/>
                <w:sz w:val="24"/>
                <w:szCs w:val="24"/>
              </w:rPr>
              <w:t>классы</w:t>
            </w:r>
          </w:p>
        </w:tc>
      </w:tr>
      <w:tr w:rsidR="005B5BE4" w:rsidRPr="002F68BF" w:rsidTr="00100104">
        <w:tc>
          <w:tcPr>
            <w:tcW w:w="1951" w:type="dxa"/>
            <w:vMerge w:val="restart"/>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 xml:space="preserve">Классы </w:t>
            </w:r>
          </w:p>
          <w:p w:rsidR="005B5BE4" w:rsidRPr="002F68BF" w:rsidRDefault="005B5BE4" w:rsidP="002F68BF">
            <w:pPr>
              <w:spacing w:after="0"/>
              <w:jc w:val="both"/>
              <w:rPr>
                <w:rFonts w:ascii="Times New Roman" w:hAnsi="Times New Roman" w:cs="Times New Roman"/>
                <w:b/>
                <w:sz w:val="24"/>
                <w:szCs w:val="24"/>
              </w:rPr>
            </w:pPr>
          </w:p>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pacing w:after="0"/>
              <w:jc w:val="both"/>
              <w:rPr>
                <w:rFonts w:ascii="Times New Roman" w:hAnsi="Times New Roman" w:cs="Times New Roman"/>
                <w:sz w:val="24"/>
                <w:szCs w:val="24"/>
              </w:rPr>
            </w:pPr>
            <w:r w:rsidRPr="002F68BF">
              <w:rPr>
                <w:rFonts w:ascii="Times New Roman" w:hAnsi="Times New Roman" w:cs="Times New Roman"/>
                <w:b/>
                <w:sz w:val="24"/>
                <w:szCs w:val="24"/>
              </w:rPr>
              <w:t>Количество часов в неделю</w:t>
            </w:r>
          </w:p>
        </w:tc>
      </w:tr>
      <w:tr w:rsidR="005B5BE4" w:rsidRPr="002F68BF" w:rsidTr="00100104">
        <w:tc>
          <w:tcPr>
            <w:tcW w:w="1951" w:type="dxa"/>
            <w:vMerge/>
            <w:tcBorders>
              <w:top w:val="single" w:sz="4" w:space="0" w:color="000000"/>
              <w:left w:val="single" w:sz="4" w:space="0" w:color="000000"/>
              <w:bottom w:val="single" w:sz="4" w:space="0" w:color="000000"/>
            </w:tcBorders>
          </w:tcPr>
          <w:p w:rsidR="005B5BE4" w:rsidRPr="002F68BF" w:rsidRDefault="005B5BE4" w:rsidP="002F68BF">
            <w:pPr>
              <w:snapToGrid w:val="0"/>
              <w:spacing w:after="0"/>
              <w:jc w:val="both"/>
              <w:rPr>
                <w:rFonts w:ascii="Times New Roman" w:hAnsi="Times New Roman" w:cs="Times New Roman"/>
                <w:b/>
                <w:sz w:val="24"/>
                <w:szCs w:val="24"/>
              </w:rPr>
            </w:pPr>
          </w:p>
        </w:tc>
        <w:tc>
          <w:tcPr>
            <w:tcW w:w="3129" w:type="dxa"/>
            <w:gridSpan w:val="2"/>
            <w:vMerge/>
            <w:tcBorders>
              <w:top w:val="single" w:sz="4" w:space="0" w:color="000000"/>
              <w:left w:val="single" w:sz="4" w:space="0" w:color="000000"/>
              <w:bottom w:val="single" w:sz="4" w:space="0" w:color="000000"/>
            </w:tcBorders>
          </w:tcPr>
          <w:p w:rsidR="005B5BE4" w:rsidRPr="002F68BF" w:rsidRDefault="005B5BE4" w:rsidP="002F68BF">
            <w:pPr>
              <w:snapToGrid w:val="0"/>
              <w:spacing w:after="0"/>
              <w:jc w:val="both"/>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b/>
                <w:sz w:val="24"/>
                <w:szCs w:val="24"/>
                <w:lang w:val="en-US"/>
              </w:rPr>
            </w:pPr>
            <w:r w:rsidRPr="002F68BF">
              <w:rPr>
                <w:rFonts w:ascii="Times New Roman" w:hAnsi="Times New Roman" w:cs="Times New Roman"/>
                <w:b/>
                <w:sz w:val="24"/>
                <w:szCs w:val="24"/>
                <w:lang w:val="en-US"/>
              </w:rPr>
              <w:t>V</w:t>
            </w:r>
          </w:p>
        </w:tc>
        <w:tc>
          <w:tcPr>
            <w:tcW w:w="66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b/>
                <w:sz w:val="24"/>
                <w:szCs w:val="24"/>
                <w:lang w:val="en-US"/>
              </w:rPr>
            </w:pPr>
            <w:r w:rsidRPr="002F68BF">
              <w:rPr>
                <w:rFonts w:ascii="Times New Roman" w:hAnsi="Times New Roman" w:cs="Times New Roman"/>
                <w:b/>
                <w:sz w:val="24"/>
                <w:szCs w:val="24"/>
                <w:lang w:val="en-US"/>
              </w:rPr>
              <w:t>VI</w:t>
            </w:r>
          </w:p>
        </w:tc>
        <w:tc>
          <w:tcPr>
            <w:tcW w:w="709"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b/>
                <w:sz w:val="24"/>
                <w:szCs w:val="24"/>
                <w:lang w:val="en-US"/>
              </w:rPr>
            </w:pPr>
            <w:r w:rsidRPr="002F68BF">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b/>
                <w:sz w:val="24"/>
                <w:szCs w:val="24"/>
                <w:lang w:val="en-US"/>
              </w:rPr>
            </w:pPr>
            <w:r w:rsidRPr="002F68BF">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b/>
                <w:sz w:val="24"/>
                <w:szCs w:val="24"/>
              </w:rPr>
            </w:pPr>
            <w:r w:rsidRPr="002F68BF">
              <w:rPr>
                <w:rFonts w:ascii="Times New Roman" w:hAnsi="Times New Roman" w:cs="Times New Roman"/>
                <w:b/>
                <w:sz w:val="24"/>
                <w:szCs w:val="24"/>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pacing w:after="0"/>
              <w:jc w:val="both"/>
              <w:rPr>
                <w:rFonts w:ascii="Times New Roman" w:hAnsi="Times New Roman" w:cs="Times New Roman"/>
                <w:sz w:val="24"/>
                <w:szCs w:val="24"/>
              </w:rPr>
            </w:pPr>
            <w:r w:rsidRPr="002F68BF">
              <w:rPr>
                <w:rFonts w:ascii="Times New Roman" w:hAnsi="Times New Roman" w:cs="Times New Roman"/>
                <w:b/>
                <w:sz w:val="24"/>
                <w:szCs w:val="24"/>
              </w:rPr>
              <w:t xml:space="preserve">Всего </w:t>
            </w:r>
          </w:p>
        </w:tc>
      </w:tr>
      <w:tr w:rsidR="005B5BE4" w:rsidRPr="002F68BF"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jc w:val="both"/>
              <w:rPr>
                <w:rFonts w:ascii="Times New Roman" w:hAnsi="Times New Roman" w:cs="Times New Roman"/>
                <w:sz w:val="24"/>
                <w:szCs w:val="24"/>
              </w:rPr>
            </w:pPr>
            <w:r w:rsidRPr="002F68BF">
              <w:rPr>
                <w:rFonts w:ascii="Times New Roman" w:hAnsi="Times New Roman" w:cs="Times New Roman"/>
                <w:b/>
                <w:i/>
                <w:sz w:val="24"/>
                <w:szCs w:val="24"/>
              </w:rPr>
              <w:t>Обязательная часть</w:t>
            </w:r>
          </w:p>
        </w:tc>
      </w:tr>
      <w:tr w:rsidR="005B5BE4" w:rsidRPr="002F68BF" w:rsidTr="00100104">
        <w:tc>
          <w:tcPr>
            <w:tcW w:w="2103"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sz w:val="24"/>
                <w:szCs w:val="24"/>
              </w:rPr>
              <w:t>1. Язык и речевая практика</w:t>
            </w:r>
          </w:p>
        </w:tc>
        <w:tc>
          <w:tcPr>
            <w:tcW w:w="2977" w:type="dxa"/>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color w:val="auto"/>
                <w:sz w:val="24"/>
                <w:szCs w:val="24"/>
              </w:rPr>
              <w:t>1.1.Русский язык</w:t>
            </w:r>
          </w:p>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color w:val="auto"/>
                <w:sz w:val="24"/>
                <w:szCs w:val="24"/>
              </w:rPr>
              <w:t>1.2.Чтение</w:t>
            </w:r>
          </w:p>
          <w:p w:rsidR="005B5BE4" w:rsidRPr="002F68BF" w:rsidRDefault="00100104" w:rsidP="002F68BF">
            <w:pPr>
              <w:spacing w:after="0"/>
              <w:jc w:val="both"/>
              <w:rPr>
                <w:rFonts w:ascii="Times New Roman" w:hAnsi="Times New Roman" w:cs="Times New Roman"/>
                <w:color w:val="auto"/>
                <w:sz w:val="24"/>
                <w:szCs w:val="24"/>
              </w:rPr>
            </w:pPr>
            <w:r w:rsidRPr="002F68BF">
              <w:rPr>
                <w:rFonts w:ascii="Times New Roman" w:hAnsi="Times New Roman" w:cs="Times New Roman"/>
                <w:color w:val="auto"/>
                <w:sz w:val="24"/>
                <w:szCs w:val="24"/>
              </w:rPr>
              <w:t>(Ли</w:t>
            </w:r>
            <w:r w:rsidR="005B5BE4" w:rsidRPr="002F68BF">
              <w:rPr>
                <w:rFonts w:ascii="Times New Roman" w:hAnsi="Times New Roman" w:cs="Times New Roman"/>
                <w:color w:val="auto"/>
                <w:sz w:val="24"/>
                <w:szCs w:val="24"/>
              </w:rPr>
              <w:t>тературное чтение)</w:t>
            </w:r>
          </w:p>
        </w:tc>
        <w:tc>
          <w:tcPr>
            <w:tcW w:w="70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tc>
        <w:tc>
          <w:tcPr>
            <w:tcW w:w="66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p w:rsidR="005B5BE4" w:rsidRPr="002F68BF" w:rsidRDefault="005B5BE4" w:rsidP="00111061">
            <w:pPr>
              <w:spacing w:after="0"/>
              <w:jc w:val="center"/>
              <w:rPr>
                <w:rFonts w:ascii="Times New Roman" w:hAnsi="Times New Roman" w:cs="Times New Roman"/>
                <w:color w:val="auto"/>
                <w:sz w:val="24"/>
                <w:szCs w:val="24"/>
              </w:rPr>
            </w:pPr>
          </w:p>
        </w:tc>
        <w:tc>
          <w:tcPr>
            <w:tcW w:w="810"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tc>
        <w:tc>
          <w:tcPr>
            <w:tcW w:w="567"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p w:rsidR="005B5BE4" w:rsidRPr="002F68BF" w:rsidRDefault="005B5BE4" w:rsidP="00111061">
            <w:pPr>
              <w:spacing w:after="0"/>
              <w:jc w:val="center"/>
              <w:rPr>
                <w:rFonts w:ascii="Times New Roman" w:hAnsi="Times New Roman" w:cs="Times New Roman"/>
                <w:sz w:val="24"/>
                <w:szCs w:val="24"/>
              </w:rPr>
            </w:pPr>
            <w:r w:rsidRPr="002F68BF">
              <w:rPr>
                <w:rFonts w:ascii="Times New Roman" w:hAnsi="Times New Roman" w:cs="Times New Roman"/>
                <w:color w:val="auto"/>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5B5BE4" w:rsidRPr="002F68BF" w:rsidRDefault="005B5BE4" w:rsidP="00111061">
            <w:pPr>
              <w:spacing w:after="0"/>
              <w:jc w:val="center"/>
              <w:rPr>
                <w:rFonts w:ascii="Times New Roman" w:hAnsi="Times New Roman" w:cs="Times New Roman"/>
                <w:sz w:val="24"/>
                <w:szCs w:val="24"/>
              </w:rPr>
            </w:pPr>
            <w:r w:rsidRPr="002F68BF">
              <w:rPr>
                <w:rFonts w:ascii="Times New Roman" w:hAnsi="Times New Roman" w:cs="Times New Roman"/>
                <w:sz w:val="24"/>
                <w:szCs w:val="24"/>
              </w:rPr>
              <w:t>20</w:t>
            </w:r>
          </w:p>
          <w:p w:rsidR="005B5BE4" w:rsidRPr="002F68BF" w:rsidRDefault="005B5BE4" w:rsidP="00111061">
            <w:pPr>
              <w:spacing w:after="0"/>
              <w:jc w:val="center"/>
              <w:rPr>
                <w:rFonts w:ascii="Times New Roman" w:hAnsi="Times New Roman" w:cs="Times New Roman"/>
                <w:sz w:val="24"/>
                <w:szCs w:val="24"/>
              </w:rPr>
            </w:pPr>
            <w:r w:rsidRPr="002F68BF">
              <w:rPr>
                <w:rFonts w:ascii="Times New Roman" w:hAnsi="Times New Roman" w:cs="Times New Roman"/>
                <w:sz w:val="24"/>
                <w:szCs w:val="24"/>
              </w:rPr>
              <w:t>20</w:t>
            </w:r>
          </w:p>
        </w:tc>
      </w:tr>
      <w:tr w:rsidR="005B5BE4" w:rsidRPr="002F68BF" w:rsidTr="00100104">
        <w:tc>
          <w:tcPr>
            <w:tcW w:w="2103"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sz w:val="24"/>
                <w:szCs w:val="24"/>
              </w:rPr>
              <w:t>2. Математика</w:t>
            </w:r>
          </w:p>
        </w:tc>
        <w:tc>
          <w:tcPr>
            <w:tcW w:w="2977" w:type="dxa"/>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color w:val="auto"/>
                <w:sz w:val="24"/>
                <w:szCs w:val="24"/>
              </w:rPr>
              <w:t>2.1.Математика</w:t>
            </w:r>
          </w:p>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color w:val="auto"/>
                <w:sz w:val="24"/>
                <w:szCs w:val="24"/>
              </w:rPr>
              <w:t>2.2. Информатика</w:t>
            </w:r>
          </w:p>
        </w:tc>
        <w:tc>
          <w:tcPr>
            <w:tcW w:w="70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tc>
        <w:tc>
          <w:tcPr>
            <w:tcW w:w="66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3</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w:t>
            </w:r>
          </w:p>
        </w:tc>
        <w:tc>
          <w:tcPr>
            <w:tcW w:w="810"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3</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w:t>
            </w:r>
          </w:p>
        </w:tc>
        <w:tc>
          <w:tcPr>
            <w:tcW w:w="567"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3</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17</w:t>
            </w:r>
          </w:p>
          <w:p w:rsidR="005B5BE4" w:rsidRPr="002F68BF" w:rsidRDefault="005B5BE4" w:rsidP="00111061">
            <w:pPr>
              <w:spacing w:after="0"/>
              <w:jc w:val="center"/>
              <w:rPr>
                <w:rFonts w:ascii="Times New Roman" w:hAnsi="Times New Roman" w:cs="Times New Roman"/>
                <w:sz w:val="24"/>
                <w:szCs w:val="24"/>
              </w:rPr>
            </w:pPr>
            <w:r w:rsidRPr="002F68BF">
              <w:rPr>
                <w:rFonts w:ascii="Times New Roman" w:hAnsi="Times New Roman" w:cs="Times New Roman"/>
                <w:color w:val="auto"/>
                <w:sz w:val="24"/>
                <w:szCs w:val="24"/>
              </w:rPr>
              <w:t>3</w:t>
            </w:r>
          </w:p>
        </w:tc>
      </w:tr>
      <w:tr w:rsidR="005B5BE4" w:rsidRPr="002F68BF" w:rsidTr="00100104">
        <w:tc>
          <w:tcPr>
            <w:tcW w:w="2103"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sz w:val="24"/>
                <w:szCs w:val="24"/>
              </w:rPr>
              <w:t>3. Естествознание</w:t>
            </w:r>
          </w:p>
        </w:tc>
        <w:tc>
          <w:tcPr>
            <w:tcW w:w="2977" w:type="dxa"/>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color w:val="auto"/>
                <w:sz w:val="24"/>
                <w:szCs w:val="24"/>
              </w:rPr>
              <w:t>3.1.Природоведение</w:t>
            </w:r>
          </w:p>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color w:val="auto"/>
                <w:sz w:val="24"/>
                <w:szCs w:val="24"/>
              </w:rPr>
              <w:t>3.2.Биология</w:t>
            </w:r>
          </w:p>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color w:val="auto"/>
                <w:sz w:val="24"/>
                <w:szCs w:val="24"/>
              </w:rPr>
              <w:t>3.3. География</w:t>
            </w:r>
          </w:p>
        </w:tc>
        <w:tc>
          <w:tcPr>
            <w:tcW w:w="70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tc>
        <w:tc>
          <w:tcPr>
            <w:tcW w:w="66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p w:rsidR="005B5BE4" w:rsidRPr="002F68BF" w:rsidRDefault="005B5BE4" w:rsidP="00111061">
            <w:pPr>
              <w:spacing w:after="0"/>
              <w:jc w:val="center"/>
              <w:rPr>
                <w:rFonts w:ascii="Times New Roman" w:hAnsi="Times New Roman" w:cs="Times New Roman"/>
                <w:color w:val="auto"/>
                <w:sz w:val="24"/>
                <w:szCs w:val="24"/>
              </w:rPr>
            </w:pP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tc>
        <w:tc>
          <w:tcPr>
            <w:tcW w:w="709"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tc>
        <w:tc>
          <w:tcPr>
            <w:tcW w:w="810"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p w:rsidR="005B5BE4" w:rsidRPr="002F68BF" w:rsidRDefault="005B5BE4" w:rsidP="00111061">
            <w:pPr>
              <w:spacing w:after="0"/>
              <w:jc w:val="center"/>
              <w:rPr>
                <w:rFonts w:ascii="Times New Roman" w:hAnsi="Times New Roman" w:cs="Times New Roman"/>
                <w:sz w:val="24"/>
                <w:szCs w:val="24"/>
              </w:rPr>
            </w:pPr>
            <w:r w:rsidRPr="002F68BF">
              <w:rPr>
                <w:rFonts w:ascii="Times New Roman" w:hAnsi="Times New Roman" w:cs="Times New Roman"/>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2F68BF" w:rsidRDefault="005B5BE4" w:rsidP="00111061">
            <w:pPr>
              <w:spacing w:after="0"/>
              <w:jc w:val="center"/>
              <w:rPr>
                <w:rFonts w:ascii="Times New Roman" w:hAnsi="Times New Roman" w:cs="Times New Roman"/>
                <w:sz w:val="24"/>
                <w:szCs w:val="24"/>
              </w:rPr>
            </w:pPr>
            <w:r w:rsidRPr="002F68BF">
              <w:rPr>
                <w:rFonts w:ascii="Times New Roman" w:hAnsi="Times New Roman" w:cs="Times New Roman"/>
                <w:sz w:val="24"/>
                <w:szCs w:val="24"/>
              </w:rPr>
              <w:t>4</w:t>
            </w:r>
          </w:p>
          <w:p w:rsidR="005B5BE4" w:rsidRPr="002F68BF" w:rsidRDefault="005B5BE4" w:rsidP="00111061">
            <w:pPr>
              <w:spacing w:after="0"/>
              <w:jc w:val="center"/>
              <w:rPr>
                <w:rFonts w:ascii="Times New Roman" w:hAnsi="Times New Roman" w:cs="Times New Roman"/>
                <w:sz w:val="24"/>
                <w:szCs w:val="24"/>
              </w:rPr>
            </w:pPr>
            <w:r w:rsidRPr="002F68BF">
              <w:rPr>
                <w:rFonts w:ascii="Times New Roman" w:hAnsi="Times New Roman" w:cs="Times New Roman"/>
                <w:sz w:val="24"/>
                <w:szCs w:val="24"/>
              </w:rPr>
              <w:t>6</w:t>
            </w:r>
          </w:p>
          <w:p w:rsidR="005B5BE4" w:rsidRPr="002F68BF" w:rsidRDefault="005B5BE4" w:rsidP="00111061">
            <w:pPr>
              <w:spacing w:after="0"/>
              <w:jc w:val="center"/>
              <w:rPr>
                <w:rFonts w:ascii="Times New Roman" w:hAnsi="Times New Roman" w:cs="Times New Roman"/>
                <w:sz w:val="24"/>
                <w:szCs w:val="24"/>
              </w:rPr>
            </w:pPr>
            <w:r w:rsidRPr="002F68BF">
              <w:rPr>
                <w:rFonts w:ascii="Times New Roman" w:hAnsi="Times New Roman" w:cs="Times New Roman"/>
                <w:sz w:val="24"/>
                <w:szCs w:val="24"/>
              </w:rPr>
              <w:t>8</w:t>
            </w:r>
          </w:p>
        </w:tc>
      </w:tr>
      <w:tr w:rsidR="005B5BE4" w:rsidRPr="002F68BF" w:rsidTr="00100104">
        <w:trPr>
          <w:trHeight w:val="1068"/>
        </w:trPr>
        <w:tc>
          <w:tcPr>
            <w:tcW w:w="2103"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sz w:val="24"/>
                <w:szCs w:val="24"/>
              </w:rPr>
              <w:t>4. Человек и общество</w:t>
            </w:r>
          </w:p>
        </w:tc>
        <w:tc>
          <w:tcPr>
            <w:tcW w:w="2977" w:type="dxa"/>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color w:val="auto"/>
                <w:sz w:val="24"/>
                <w:szCs w:val="24"/>
              </w:rPr>
              <w:t>4.1. Мир истории</w:t>
            </w:r>
          </w:p>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color w:val="auto"/>
                <w:sz w:val="24"/>
                <w:szCs w:val="24"/>
              </w:rPr>
              <w:t>4.2. Основы социальной жизни</w:t>
            </w:r>
          </w:p>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color w:val="auto"/>
                <w:sz w:val="24"/>
                <w:szCs w:val="24"/>
              </w:rPr>
              <w:t>4.3. История отечества</w:t>
            </w:r>
          </w:p>
        </w:tc>
        <w:tc>
          <w:tcPr>
            <w:tcW w:w="70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p w:rsidR="005B5BE4" w:rsidRPr="002F68BF" w:rsidRDefault="000179B1" w:rsidP="00111061">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p w:rsidR="005B5BE4" w:rsidRPr="002F68BF" w:rsidRDefault="005B5BE4" w:rsidP="00111061">
            <w:pPr>
              <w:spacing w:after="0"/>
              <w:jc w:val="center"/>
              <w:rPr>
                <w:rFonts w:ascii="Times New Roman" w:hAnsi="Times New Roman" w:cs="Times New Roman"/>
                <w:color w:val="auto"/>
                <w:sz w:val="24"/>
                <w:szCs w:val="24"/>
              </w:rPr>
            </w:pP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tc>
        <w:tc>
          <w:tcPr>
            <w:tcW w:w="66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p w:rsidR="005B5BE4" w:rsidRPr="002F68BF" w:rsidRDefault="000179B1" w:rsidP="00111061">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p w:rsidR="005B5BE4" w:rsidRPr="002F68BF" w:rsidRDefault="005B5BE4" w:rsidP="00111061">
            <w:pPr>
              <w:spacing w:after="0"/>
              <w:jc w:val="center"/>
              <w:rPr>
                <w:rFonts w:ascii="Times New Roman" w:hAnsi="Times New Roman" w:cs="Times New Roman"/>
                <w:color w:val="auto"/>
                <w:sz w:val="24"/>
                <w:szCs w:val="24"/>
              </w:rPr>
            </w:pP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p w:rsidR="005B5BE4" w:rsidRPr="002F68BF" w:rsidRDefault="005B5BE4" w:rsidP="00111061">
            <w:pPr>
              <w:spacing w:after="0"/>
              <w:jc w:val="center"/>
              <w:rPr>
                <w:rFonts w:ascii="Times New Roman" w:hAnsi="Times New Roman" w:cs="Times New Roman"/>
                <w:color w:val="auto"/>
                <w:sz w:val="24"/>
                <w:szCs w:val="24"/>
              </w:rPr>
            </w:pP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tc>
        <w:tc>
          <w:tcPr>
            <w:tcW w:w="810"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p w:rsidR="005B5BE4" w:rsidRPr="002F68BF" w:rsidRDefault="005B5BE4" w:rsidP="00111061">
            <w:pPr>
              <w:spacing w:after="0"/>
              <w:jc w:val="center"/>
              <w:rPr>
                <w:rFonts w:ascii="Times New Roman" w:hAnsi="Times New Roman" w:cs="Times New Roman"/>
                <w:color w:val="auto"/>
                <w:sz w:val="24"/>
                <w:szCs w:val="24"/>
              </w:rPr>
            </w:pPr>
          </w:p>
          <w:p w:rsidR="005B5BE4" w:rsidRPr="002F68BF" w:rsidRDefault="005B5BE4" w:rsidP="00111061">
            <w:pPr>
              <w:spacing w:after="0"/>
              <w:jc w:val="center"/>
              <w:rPr>
                <w:rStyle w:val="a9"/>
                <w:rFonts w:ascii="Times New Roman" w:hAnsi="Times New Roman"/>
                <w:i w:val="0"/>
                <w:iCs/>
                <w:color w:val="auto"/>
                <w:sz w:val="24"/>
                <w:szCs w:val="24"/>
              </w:rPr>
            </w:pPr>
            <w:r w:rsidRPr="002F68BF">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Style w:val="a9"/>
                <w:rFonts w:ascii="Times New Roman" w:hAnsi="Times New Roman"/>
                <w:i w:val="0"/>
                <w:iCs/>
                <w:color w:val="auto"/>
                <w:sz w:val="24"/>
                <w:szCs w:val="24"/>
              </w:rPr>
            </w:pPr>
            <w:r w:rsidRPr="002F68BF">
              <w:rPr>
                <w:rStyle w:val="a9"/>
                <w:rFonts w:ascii="Times New Roman" w:hAnsi="Times New Roman"/>
                <w:i w:val="0"/>
                <w:iCs/>
                <w:color w:val="auto"/>
                <w:sz w:val="24"/>
                <w:szCs w:val="24"/>
              </w:rPr>
              <w:t>-</w:t>
            </w:r>
          </w:p>
          <w:p w:rsidR="005B5BE4" w:rsidRPr="002F68BF" w:rsidRDefault="005B5BE4" w:rsidP="00111061">
            <w:pPr>
              <w:spacing w:after="0"/>
              <w:jc w:val="center"/>
              <w:rPr>
                <w:rFonts w:ascii="Times New Roman" w:hAnsi="Times New Roman" w:cs="Times New Roman"/>
                <w:sz w:val="24"/>
                <w:szCs w:val="24"/>
              </w:rPr>
            </w:pPr>
            <w:r w:rsidRPr="002F68BF">
              <w:rPr>
                <w:rStyle w:val="a9"/>
                <w:rFonts w:ascii="Times New Roman" w:hAnsi="Times New Roman"/>
                <w:i w:val="0"/>
                <w:iCs/>
                <w:color w:val="auto"/>
                <w:sz w:val="24"/>
                <w:szCs w:val="24"/>
              </w:rPr>
              <w:t>2</w:t>
            </w:r>
          </w:p>
          <w:p w:rsidR="005B5BE4" w:rsidRPr="002F68BF" w:rsidRDefault="005B5BE4" w:rsidP="00111061">
            <w:pPr>
              <w:spacing w:after="0"/>
              <w:jc w:val="center"/>
              <w:rPr>
                <w:rFonts w:ascii="Times New Roman" w:hAnsi="Times New Roman" w:cs="Times New Roman"/>
                <w:sz w:val="24"/>
                <w:szCs w:val="24"/>
              </w:rPr>
            </w:pPr>
          </w:p>
          <w:p w:rsidR="005B5BE4" w:rsidRPr="002F68BF" w:rsidRDefault="005B5BE4" w:rsidP="00111061">
            <w:pPr>
              <w:spacing w:after="0"/>
              <w:jc w:val="center"/>
              <w:rPr>
                <w:rFonts w:ascii="Times New Roman" w:hAnsi="Times New Roman" w:cs="Times New Roman"/>
                <w:sz w:val="24"/>
                <w:szCs w:val="24"/>
              </w:rPr>
            </w:pPr>
            <w:r w:rsidRPr="002F68BF">
              <w:rPr>
                <w:rStyle w:val="a9"/>
                <w:rFonts w:ascii="Times New Roman" w:hAnsi="Times New Roman"/>
                <w:i w:val="0"/>
                <w:iCs/>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2F68BF" w:rsidRDefault="005B5BE4" w:rsidP="00111061">
            <w:pPr>
              <w:spacing w:after="0"/>
              <w:jc w:val="center"/>
              <w:rPr>
                <w:rFonts w:ascii="Times New Roman" w:hAnsi="Times New Roman" w:cs="Times New Roman"/>
                <w:sz w:val="24"/>
                <w:szCs w:val="24"/>
              </w:rPr>
            </w:pPr>
            <w:r w:rsidRPr="002F68BF">
              <w:rPr>
                <w:rFonts w:ascii="Times New Roman" w:hAnsi="Times New Roman" w:cs="Times New Roman"/>
                <w:sz w:val="24"/>
                <w:szCs w:val="24"/>
              </w:rPr>
              <w:t>2</w:t>
            </w:r>
          </w:p>
          <w:p w:rsidR="005B5BE4" w:rsidRPr="002F68BF" w:rsidRDefault="000179B1" w:rsidP="00111061">
            <w:pPr>
              <w:spacing w:after="0"/>
              <w:jc w:val="center"/>
              <w:rPr>
                <w:rFonts w:ascii="Times New Roman" w:hAnsi="Times New Roman" w:cs="Times New Roman"/>
                <w:sz w:val="24"/>
                <w:szCs w:val="24"/>
              </w:rPr>
            </w:pPr>
            <w:r>
              <w:rPr>
                <w:rFonts w:ascii="Times New Roman" w:hAnsi="Times New Roman" w:cs="Times New Roman"/>
                <w:sz w:val="24"/>
                <w:szCs w:val="24"/>
              </w:rPr>
              <w:t>10</w:t>
            </w:r>
          </w:p>
          <w:p w:rsidR="005B5BE4" w:rsidRPr="002F68BF" w:rsidRDefault="005B5BE4" w:rsidP="00111061">
            <w:pPr>
              <w:spacing w:after="0"/>
              <w:jc w:val="center"/>
              <w:rPr>
                <w:rFonts w:ascii="Times New Roman" w:hAnsi="Times New Roman" w:cs="Times New Roman"/>
                <w:sz w:val="24"/>
                <w:szCs w:val="24"/>
              </w:rPr>
            </w:pPr>
          </w:p>
          <w:p w:rsidR="005B5BE4" w:rsidRPr="002F68BF" w:rsidRDefault="005B5BE4" w:rsidP="00111061">
            <w:pPr>
              <w:spacing w:after="0"/>
              <w:jc w:val="center"/>
              <w:rPr>
                <w:rFonts w:ascii="Times New Roman" w:hAnsi="Times New Roman" w:cs="Times New Roman"/>
                <w:sz w:val="24"/>
                <w:szCs w:val="24"/>
              </w:rPr>
            </w:pPr>
            <w:r w:rsidRPr="002F68BF">
              <w:rPr>
                <w:rFonts w:ascii="Times New Roman" w:hAnsi="Times New Roman" w:cs="Times New Roman"/>
                <w:sz w:val="24"/>
                <w:szCs w:val="24"/>
              </w:rPr>
              <w:t>6</w:t>
            </w:r>
          </w:p>
        </w:tc>
      </w:tr>
      <w:tr w:rsidR="005B5BE4" w:rsidRPr="002F68BF" w:rsidTr="00100104">
        <w:tc>
          <w:tcPr>
            <w:tcW w:w="2103"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sz w:val="24"/>
                <w:szCs w:val="24"/>
              </w:rPr>
            </w:pPr>
            <w:r w:rsidRPr="002F68BF">
              <w:rPr>
                <w:rFonts w:ascii="Times New Roman" w:hAnsi="Times New Roman" w:cs="Times New Roman"/>
                <w:sz w:val="24"/>
                <w:szCs w:val="24"/>
              </w:rPr>
              <w:t>5. Искусство</w:t>
            </w:r>
          </w:p>
          <w:p w:rsidR="005B5BE4" w:rsidRPr="002F68BF" w:rsidRDefault="005B5BE4" w:rsidP="002F68BF">
            <w:pPr>
              <w:spacing w:after="0"/>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tcBorders>
          </w:tcPr>
          <w:p w:rsidR="005B5BE4" w:rsidRPr="002F68BF" w:rsidRDefault="009317C2" w:rsidP="002F68BF">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5.1. Рисование (и</w:t>
            </w:r>
            <w:r w:rsidR="005B5BE4" w:rsidRPr="002F68BF">
              <w:rPr>
                <w:rFonts w:ascii="Times New Roman" w:hAnsi="Times New Roman" w:cs="Times New Roman"/>
                <w:color w:val="auto"/>
                <w:sz w:val="24"/>
                <w:szCs w:val="24"/>
              </w:rPr>
              <w:t>зобразительное искусство</w:t>
            </w:r>
            <w:r>
              <w:rPr>
                <w:rFonts w:ascii="Times New Roman" w:hAnsi="Times New Roman" w:cs="Times New Roman"/>
                <w:color w:val="auto"/>
                <w:sz w:val="24"/>
                <w:szCs w:val="24"/>
              </w:rPr>
              <w:t>)</w:t>
            </w:r>
          </w:p>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color w:val="auto"/>
                <w:sz w:val="24"/>
                <w:szCs w:val="24"/>
              </w:rPr>
              <w:t>5.2. Музыка</w:t>
            </w:r>
          </w:p>
        </w:tc>
        <w:tc>
          <w:tcPr>
            <w:tcW w:w="70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p w:rsidR="005B5BE4" w:rsidRPr="002F68BF" w:rsidRDefault="005B5BE4" w:rsidP="00111061">
            <w:pPr>
              <w:spacing w:after="0"/>
              <w:jc w:val="center"/>
              <w:rPr>
                <w:rFonts w:ascii="Times New Roman" w:hAnsi="Times New Roman" w:cs="Times New Roman"/>
                <w:color w:val="auto"/>
                <w:sz w:val="24"/>
                <w:szCs w:val="24"/>
              </w:rPr>
            </w:pPr>
          </w:p>
          <w:p w:rsidR="009317C2" w:rsidRDefault="009317C2" w:rsidP="00111061">
            <w:pPr>
              <w:spacing w:after="0"/>
              <w:jc w:val="center"/>
              <w:rPr>
                <w:rFonts w:ascii="Times New Roman" w:hAnsi="Times New Roman" w:cs="Times New Roman"/>
                <w:color w:val="auto"/>
                <w:sz w:val="24"/>
                <w:szCs w:val="24"/>
              </w:rPr>
            </w:pP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w:t>
            </w:r>
          </w:p>
        </w:tc>
        <w:tc>
          <w:tcPr>
            <w:tcW w:w="66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p w:rsidR="005B5BE4" w:rsidRPr="002F68BF" w:rsidRDefault="005B5BE4" w:rsidP="00111061">
            <w:pPr>
              <w:spacing w:after="0"/>
              <w:jc w:val="center"/>
              <w:rPr>
                <w:rFonts w:ascii="Times New Roman" w:hAnsi="Times New Roman" w:cs="Times New Roman"/>
                <w:color w:val="auto"/>
                <w:sz w:val="24"/>
                <w:szCs w:val="24"/>
              </w:rPr>
            </w:pPr>
          </w:p>
          <w:p w:rsidR="009317C2" w:rsidRDefault="009317C2" w:rsidP="00111061">
            <w:pPr>
              <w:spacing w:after="0"/>
              <w:jc w:val="center"/>
              <w:rPr>
                <w:rFonts w:ascii="Times New Roman" w:hAnsi="Times New Roman" w:cs="Times New Roman"/>
                <w:color w:val="auto"/>
                <w:sz w:val="24"/>
                <w:szCs w:val="24"/>
              </w:rPr>
            </w:pP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p w:rsidR="005B5BE4" w:rsidRPr="002F68BF" w:rsidRDefault="005B5BE4" w:rsidP="00111061">
            <w:pPr>
              <w:spacing w:after="0"/>
              <w:jc w:val="center"/>
              <w:rPr>
                <w:rFonts w:ascii="Times New Roman" w:hAnsi="Times New Roman" w:cs="Times New Roman"/>
                <w:color w:val="auto"/>
                <w:sz w:val="24"/>
                <w:szCs w:val="24"/>
              </w:rPr>
            </w:pPr>
          </w:p>
          <w:p w:rsidR="009317C2" w:rsidRDefault="009317C2" w:rsidP="00111061">
            <w:pPr>
              <w:spacing w:after="0"/>
              <w:jc w:val="center"/>
              <w:rPr>
                <w:rFonts w:ascii="Times New Roman" w:hAnsi="Times New Roman" w:cs="Times New Roman"/>
                <w:color w:val="auto"/>
                <w:sz w:val="24"/>
                <w:szCs w:val="24"/>
              </w:rPr>
            </w:pP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tc>
        <w:tc>
          <w:tcPr>
            <w:tcW w:w="810"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p w:rsidR="005B5BE4" w:rsidRPr="002F68BF" w:rsidRDefault="005B5BE4" w:rsidP="00111061">
            <w:pPr>
              <w:spacing w:after="0"/>
              <w:jc w:val="center"/>
              <w:rPr>
                <w:rFonts w:ascii="Times New Roman" w:hAnsi="Times New Roman" w:cs="Times New Roman"/>
                <w:color w:val="auto"/>
                <w:sz w:val="24"/>
                <w:szCs w:val="24"/>
              </w:rPr>
            </w:pPr>
          </w:p>
          <w:p w:rsidR="009317C2" w:rsidRDefault="009317C2" w:rsidP="00111061">
            <w:pPr>
              <w:spacing w:after="0"/>
              <w:jc w:val="center"/>
              <w:rPr>
                <w:rFonts w:ascii="Times New Roman" w:hAnsi="Times New Roman" w:cs="Times New Roman"/>
                <w:color w:val="auto"/>
                <w:sz w:val="24"/>
                <w:szCs w:val="24"/>
              </w:rPr>
            </w:pP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tc>
        <w:tc>
          <w:tcPr>
            <w:tcW w:w="567"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p w:rsidR="005B5BE4" w:rsidRPr="002F68BF" w:rsidRDefault="005B5BE4" w:rsidP="00111061">
            <w:pPr>
              <w:spacing w:after="0"/>
              <w:jc w:val="center"/>
              <w:rPr>
                <w:rFonts w:ascii="Times New Roman" w:hAnsi="Times New Roman" w:cs="Times New Roman"/>
                <w:color w:val="auto"/>
                <w:sz w:val="24"/>
                <w:szCs w:val="24"/>
              </w:rPr>
            </w:pPr>
          </w:p>
          <w:p w:rsidR="009317C2" w:rsidRDefault="009317C2" w:rsidP="00111061">
            <w:pPr>
              <w:snapToGrid w:val="0"/>
              <w:spacing w:after="0"/>
              <w:jc w:val="center"/>
              <w:rPr>
                <w:rFonts w:ascii="Times New Roman" w:hAnsi="Times New Roman" w:cs="Times New Roman"/>
                <w:color w:val="auto"/>
                <w:sz w:val="24"/>
                <w:szCs w:val="24"/>
              </w:rPr>
            </w:pPr>
          </w:p>
          <w:p w:rsidR="005B5BE4" w:rsidRPr="002F68BF" w:rsidRDefault="005B5BE4" w:rsidP="00111061">
            <w:pPr>
              <w:snapToGrid w:val="0"/>
              <w:spacing w:after="0"/>
              <w:jc w:val="center"/>
              <w:rPr>
                <w:rFonts w:ascii="Times New Roman" w:hAnsi="Times New Roman" w:cs="Times New Roman"/>
                <w:sz w:val="24"/>
                <w:szCs w:val="24"/>
              </w:rPr>
            </w:pPr>
            <w:r w:rsidRPr="002F68BF">
              <w:rPr>
                <w:rFonts w:ascii="Times New Roman" w:hAnsi="Times New Roman" w:cs="Times New Roman"/>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5B5BE4" w:rsidRPr="002F68BF" w:rsidRDefault="005B5BE4" w:rsidP="00111061">
            <w:pPr>
              <w:spacing w:after="0"/>
              <w:jc w:val="center"/>
              <w:rPr>
                <w:rFonts w:ascii="Times New Roman" w:hAnsi="Times New Roman" w:cs="Times New Roman"/>
                <w:sz w:val="24"/>
                <w:szCs w:val="24"/>
              </w:rPr>
            </w:pPr>
            <w:r w:rsidRPr="002F68BF">
              <w:rPr>
                <w:rFonts w:ascii="Times New Roman" w:hAnsi="Times New Roman" w:cs="Times New Roman"/>
                <w:sz w:val="24"/>
                <w:szCs w:val="24"/>
              </w:rPr>
              <w:t>2</w:t>
            </w:r>
          </w:p>
          <w:p w:rsidR="005B5BE4" w:rsidRPr="002F68BF" w:rsidRDefault="005B5BE4" w:rsidP="00111061">
            <w:pPr>
              <w:spacing w:after="0"/>
              <w:jc w:val="center"/>
              <w:rPr>
                <w:rFonts w:ascii="Times New Roman" w:hAnsi="Times New Roman" w:cs="Times New Roman"/>
                <w:sz w:val="24"/>
                <w:szCs w:val="24"/>
              </w:rPr>
            </w:pPr>
          </w:p>
          <w:p w:rsidR="009317C2" w:rsidRDefault="009317C2" w:rsidP="00111061">
            <w:pPr>
              <w:spacing w:after="0"/>
              <w:jc w:val="center"/>
              <w:rPr>
                <w:rFonts w:ascii="Times New Roman" w:hAnsi="Times New Roman" w:cs="Times New Roman"/>
                <w:color w:val="auto"/>
                <w:sz w:val="24"/>
                <w:szCs w:val="24"/>
              </w:rPr>
            </w:pPr>
          </w:p>
          <w:p w:rsidR="005B5BE4" w:rsidRPr="002F68BF" w:rsidRDefault="005B5BE4" w:rsidP="00111061">
            <w:pPr>
              <w:spacing w:after="0"/>
              <w:jc w:val="center"/>
              <w:rPr>
                <w:rFonts w:ascii="Times New Roman" w:hAnsi="Times New Roman" w:cs="Times New Roman"/>
                <w:sz w:val="24"/>
                <w:szCs w:val="24"/>
              </w:rPr>
            </w:pPr>
            <w:r w:rsidRPr="002F68BF">
              <w:rPr>
                <w:rFonts w:ascii="Times New Roman" w:hAnsi="Times New Roman" w:cs="Times New Roman"/>
                <w:color w:val="auto"/>
                <w:sz w:val="24"/>
                <w:szCs w:val="24"/>
              </w:rPr>
              <w:t>1</w:t>
            </w:r>
          </w:p>
        </w:tc>
      </w:tr>
      <w:tr w:rsidR="005B5BE4" w:rsidRPr="002F68BF" w:rsidTr="00100104">
        <w:tc>
          <w:tcPr>
            <w:tcW w:w="2103"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sz w:val="24"/>
                <w:szCs w:val="24"/>
              </w:rPr>
              <w:t>6. Физическая культура</w:t>
            </w:r>
          </w:p>
        </w:tc>
        <w:tc>
          <w:tcPr>
            <w:tcW w:w="2977" w:type="dxa"/>
            <w:tcBorders>
              <w:top w:val="single" w:sz="4" w:space="0" w:color="000000"/>
              <w:left w:val="single" w:sz="4" w:space="0" w:color="000000"/>
              <w:bottom w:val="single" w:sz="4" w:space="0" w:color="000000"/>
            </w:tcBorders>
          </w:tcPr>
          <w:p w:rsidR="005B5BE4" w:rsidRPr="002F68BF" w:rsidRDefault="009317C2" w:rsidP="002F68BF">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6.1. Адаптивная (ф</w:t>
            </w:r>
            <w:r w:rsidR="005B5BE4" w:rsidRPr="002F68BF">
              <w:rPr>
                <w:rFonts w:ascii="Times New Roman" w:hAnsi="Times New Roman" w:cs="Times New Roman"/>
                <w:color w:val="auto"/>
                <w:sz w:val="24"/>
                <w:szCs w:val="24"/>
              </w:rPr>
              <w:t>изическая культура</w:t>
            </w:r>
            <w:r>
              <w:rPr>
                <w:rFonts w:ascii="Times New Roman" w:hAnsi="Times New Roman" w:cs="Times New Roman"/>
                <w:color w:val="auto"/>
                <w:sz w:val="24"/>
                <w:szCs w:val="24"/>
              </w:rPr>
              <w:t>)</w:t>
            </w:r>
          </w:p>
        </w:tc>
        <w:tc>
          <w:tcPr>
            <w:tcW w:w="708" w:type="dxa"/>
            <w:tcBorders>
              <w:top w:val="single" w:sz="4" w:space="0" w:color="000000"/>
              <w:left w:val="single" w:sz="4" w:space="0" w:color="000000"/>
              <w:bottom w:val="single" w:sz="4" w:space="0" w:color="000000"/>
            </w:tcBorders>
          </w:tcPr>
          <w:p w:rsidR="005B5BE4" w:rsidRPr="002F68BF" w:rsidRDefault="009317C2" w:rsidP="00111061">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668" w:type="dxa"/>
            <w:tcBorders>
              <w:top w:val="single" w:sz="4" w:space="0" w:color="000000"/>
              <w:left w:val="single" w:sz="4" w:space="0" w:color="000000"/>
              <w:bottom w:val="single" w:sz="4" w:space="0" w:color="000000"/>
            </w:tcBorders>
          </w:tcPr>
          <w:p w:rsidR="005B5BE4" w:rsidRPr="002F68BF" w:rsidRDefault="009317C2" w:rsidP="00111061">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709" w:type="dxa"/>
            <w:tcBorders>
              <w:top w:val="single" w:sz="4" w:space="0" w:color="000000"/>
              <w:left w:val="single" w:sz="4" w:space="0" w:color="000000"/>
              <w:bottom w:val="single" w:sz="4" w:space="0" w:color="000000"/>
            </w:tcBorders>
          </w:tcPr>
          <w:p w:rsidR="005B5BE4" w:rsidRPr="002F68BF" w:rsidRDefault="009317C2" w:rsidP="00111061">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810" w:type="dxa"/>
            <w:tcBorders>
              <w:top w:val="single" w:sz="4" w:space="0" w:color="000000"/>
              <w:left w:val="single" w:sz="4" w:space="0" w:color="000000"/>
              <w:bottom w:val="single" w:sz="4" w:space="0" w:color="000000"/>
            </w:tcBorders>
          </w:tcPr>
          <w:p w:rsidR="005B5BE4" w:rsidRPr="002F68BF" w:rsidRDefault="009317C2" w:rsidP="00111061">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2F68BF" w:rsidRDefault="009317C2" w:rsidP="00111061">
            <w:pPr>
              <w:spacing w:after="0"/>
              <w:jc w:val="center"/>
              <w:rPr>
                <w:rFonts w:ascii="Times New Roman" w:hAnsi="Times New Roman" w:cs="Times New Roman"/>
                <w:sz w:val="24"/>
                <w:szCs w:val="24"/>
              </w:rPr>
            </w:pPr>
            <w:r>
              <w:rPr>
                <w:rFonts w:ascii="Times New Roman" w:hAnsi="Times New Roman" w:cs="Times New Roman"/>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2F68BF" w:rsidRDefault="005B5BE4" w:rsidP="009317C2">
            <w:pPr>
              <w:spacing w:after="0"/>
              <w:jc w:val="center"/>
              <w:rPr>
                <w:rFonts w:ascii="Times New Roman" w:hAnsi="Times New Roman" w:cs="Times New Roman"/>
                <w:sz w:val="24"/>
                <w:szCs w:val="24"/>
              </w:rPr>
            </w:pPr>
            <w:r w:rsidRPr="002F68BF">
              <w:rPr>
                <w:rFonts w:ascii="Times New Roman" w:hAnsi="Times New Roman" w:cs="Times New Roman"/>
                <w:sz w:val="24"/>
                <w:szCs w:val="24"/>
              </w:rPr>
              <w:t>1</w:t>
            </w:r>
            <w:r w:rsidR="009317C2">
              <w:rPr>
                <w:rFonts w:ascii="Times New Roman" w:hAnsi="Times New Roman" w:cs="Times New Roman"/>
                <w:sz w:val="24"/>
                <w:szCs w:val="24"/>
              </w:rPr>
              <w:t>0</w:t>
            </w:r>
          </w:p>
        </w:tc>
      </w:tr>
      <w:tr w:rsidR="005B5BE4" w:rsidRPr="002F68BF" w:rsidTr="00100104">
        <w:tc>
          <w:tcPr>
            <w:tcW w:w="2103"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sz w:val="24"/>
                <w:szCs w:val="24"/>
              </w:rPr>
              <w:t>7. Технологии</w:t>
            </w:r>
          </w:p>
        </w:tc>
        <w:tc>
          <w:tcPr>
            <w:tcW w:w="2977" w:type="dxa"/>
            <w:tcBorders>
              <w:top w:val="single" w:sz="4" w:space="0" w:color="000000"/>
              <w:left w:val="single" w:sz="4" w:space="0" w:color="000000"/>
              <w:bottom w:val="single" w:sz="4" w:space="0" w:color="000000"/>
            </w:tcBorders>
          </w:tcPr>
          <w:p w:rsidR="005B5BE4" w:rsidRPr="002F68BF" w:rsidRDefault="009317C2" w:rsidP="002F68BF">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7.1.Т</w:t>
            </w:r>
            <w:r w:rsidR="005B5BE4" w:rsidRPr="002F68BF">
              <w:rPr>
                <w:rFonts w:ascii="Times New Roman" w:hAnsi="Times New Roman" w:cs="Times New Roman"/>
                <w:color w:val="auto"/>
                <w:sz w:val="24"/>
                <w:szCs w:val="24"/>
              </w:rPr>
              <w:t>руд</w:t>
            </w:r>
            <w:r>
              <w:rPr>
                <w:rFonts w:ascii="Times New Roman" w:hAnsi="Times New Roman" w:cs="Times New Roman"/>
                <w:color w:val="auto"/>
                <w:sz w:val="24"/>
                <w:szCs w:val="24"/>
              </w:rPr>
              <w:t xml:space="preserve"> (технология)</w:t>
            </w:r>
          </w:p>
        </w:tc>
        <w:tc>
          <w:tcPr>
            <w:tcW w:w="70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6</w:t>
            </w:r>
          </w:p>
        </w:tc>
        <w:tc>
          <w:tcPr>
            <w:tcW w:w="66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6</w:t>
            </w:r>
          </w:p>
        </w:tc>
        <w:tc>
          <w:tcPr>
            <w:tcW w:w="709"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7</w:t>
            </w:r>
          </w:p>
        </w:tc>
        <w:tc>
          <w:tcPr>
            <w:tcW w:w="810" w:type="dxa"/>
            <w:tcBorders>
              <w:top w:val="single" w:sz="4" w:space="0" w:color="000000"/>
              <w:left w:val="single" w:sz="4" w:space="0" w:color="000000"/>
              <w:bottom w:val="single" w:sz="4" w:space="0" w:color="000000"/>
            </w:tcBorders>
          </w:tcPr>
          <w:p w:rsidR="005B5BE4" w:rsidRPr="002F68BF" w:rsidRDefault="009317C2" w:rsidP="00111061">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7</w:t>
            </w:r>
          </w:p>
        </w:tc>
        <w:tc>
          <w:tcPr>
            <w:tcW w:w="567" w:type="dxa"/>
            <w:tcBorders>
              <w:top w:val="single" w:sz="4" w:space="0" w:color="000000"/>
              <w:left w:val="single" w:sz="4" w:space="0" w:color="000000"/>
              <w:bottom w:val="single" w:sz="4" w:space="0" w:color="000000"/>
            </w:tcBorders>
          </w:tcPr>
          <w:p w:rsidR="005B5BE4" w:rsidRPr="002F68BF" w:rsidRDefault="009317C2" w:rsidP="00111061">
            <w:pPr>
              <w:spacing w:after="0"/>
              <w:jc w:val="center"/>
              <w:rPr>
                <w:rFonts w:ascii="Times New Roman" w:hAnsi="Times New Roman" w:cs="Times New Roman"/>
                <w:sz w:val="24"/>
                <w:szCs w:val="24"/>
              </w:rPr>
            </w:pPr>
            <w:r>
              <w:rPr>
                <w:rFonts w:ascii="Times New Roman" w:hAnsi="Times New Roman" w:cs="Times New Roman"/>
                <w:color w:val="auto"/>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5B5BE4" w:rsidRPr="002F68BF" w:rsidRDefault="005B5BE4" w:rsidP="009317C2">
            <w:pPr>
              <w:spacing w:after="0"/>
              <w:jc w:val="center"/>
              <w:rPr>
                <w:rFonts w:ascii="Times New Roman" w:hAnsi="Times New Roman" w:cs="Times New Roman"/>
                <w:sz w:val="24"/>
                <w:szCs w:val="24"/>
              </w:rPr>
            </w:pPr>
            <w:r w:rsidRPr="002F68BF">
              <w:rPr>
                <w:rFonts w:ascii="Times New Roman" w:hAnsi="Times New Roman" w:cs="Times New Roman"/>
                <w:sz w:val="24"/>
                <w:szCs w:val="24"/>
              </w:rPr>
              <w:t>3</w:t>
            </w:r>
            <w:r w:rsidR="009317C2">
              <w:rPr>
                <w:rFonts w:ascii="Times New Roman" w:hAnsi="Times New Roman" w:cs="Times New Roman"/>
                <w:sz w:val="24"/>
                <w:szCs w:val="24"/>
              </w:rPr>
              <w:t>3</w:t>
            </w:r>
          </w:p>
        </w:tc>
      </w:tr>
      <w:tr w:rsidR="005B5BE4" w:rsidRPr="002F68BF" w:rsidTr="00100104">
        <w:tc>
          <w:tcPr>
            <w:tcW w:w="5080" w:type="dxa"/>
            <w:gridSpan w:val="3"/>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Итого</w:t>
            </w:r>
          </w:p>
        </w:tc>
        <w:tc>
          <w:tcPr>
            <w:tcW w:w="70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27</w:t>
            </w:r>
          </w:p>
        </w:tc>
        <w:tc>
          <w:tcPr>
            <w:tcW w:w="66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28</w:t>
            </w:r>
          </w:p>
        </w:tc>
        <w:tc>
          <w:tcPr>
            <w:tcW w:w="709" w:type="dxa"/>
            <w:tcBorders>
              <w:top w:val="single" w:sz="4" w:space="0" w:color="000000"/>
              <w:left w:val="single" w:sz="4" w:space="0" w:color="000000"/>
              <w:bottom w:val="single" w:sz="4" w:space="0" w:color="000000"/>
            </w:tcBorders>
          </w:tcPr>
          <w:p w:rsidR="005B5BE4" w:rsidRPr="002F68BF" w:rsidRDefault="009317C2" w:rsidP="00111061">
            <w:pPr>
              <w:spacing w:after="0"/>
              <w:jc w:val="center"/>
              <w:rPr>
                <w:rFonts w:ascii="Times New Roman" w:hAnsi="Times New Roman" w:cs="Times New Roman"/>
                <w:b/>
                <w:sz w:val="24"/>
                <w:szCs w:val="24"/>
              </w:rPr>
            </w:pPr>
            <w:r>
              <w:rPr>
                <w:rFonts w:ascii="Times New Roman" w:hAnsi="Times New Roman" w:cs="Times New Roman"/>
                <w:b/>
                <w:sz w:val="24"/>
                <w:szCs w:val="24"/>
              </w:rPr>
              <w:t>29</w:t>
            </w:r>
          </w:p>
        </w:tc>
        <w:tc>
          <w:tcPr>
            <w:tcW w:w="810" w:type="dxa"/>
            <w:tcBorders>
              <w:top w:val="single" w:sz="4" w:space="0" w:color="000000"/>
              <w:left w:val="single" w:sz="4" w:space="0" w:color="000000"/>
              <w:bottom w:val="single" w:sz="4" w:space="0" w:color="000000"/>
            </w:tcBorders>
          </w:tcPr>
          <w:p w:rsidR="005B5BE4" w:rsidRPr="002F68BF" w:rsidRDefault="009317C2" w:rsidP="00111061">
            <w:pPr>
              <w:spacing w:after="0"/>
              <w:jc w:val="center"/>
              <w:rPr>
                <w:rFonts w:ascii="Times New Roman" w:hAnsi="Times New Roman" w:cs="Times New Roman"/>
                <w:b/>
                <w:sz w:val="24"/>
                <w:szCs w:val="24"/>
              </w:rPr>
            </w:pPr>
            <w:r>
              <w:rPr>
                <w:rFonts w:ascii="Times New Roman" w:hAnsi="Times New Roman" w:cs="Times New Roman"/>
                <w:b/>
                <w:sz w:val="24"/>
                <w:szCs w:val="24"/>
              </w:rPr>
              <w:t>29</w:t>
            </w:r>
          </w:p>
        </w:tc>
        <w:tc>
          <w:tcPr>
            <w:tcW w:w="567" w:type="dxa"/>
            <w:tcBorders>
              <w:top w:val="single" w:sz="4" w:space="0" w:color="000000"/>
              <w:left w:val="single" w:sz="4" w:space="0" w:color="000000"/>
              <w:bottom w:val="single" w:sz="4" w:space="0" w:color="000000"/>
            </w:tcBorders>
          </w:tcPr>
          <w:p w:rsidR="005B5BE4" w:rsidRPr="002F68BF" w:rsidRDefault="009317C2" w:rsidP="00111061">
            <w:pPr>
              <w:spacing w:after="0"/>
              <w:jc w:val="center"/>
              <w:rPr>
                <w:rFonts w:ascii="Times New Roman" w:hAnsi="Times New Roman" w:cs="Times New Roman"/>
                <w:b/>
                <w:color w:val="auto"/>
                <w:sz w:val="24"/>
                <w:szCs w:val="24"/>
              </w:rPr>
            </w:pPr>
            <w:r>
              <w:rPr>
                <w:rFonts w:ascii="Times New Roman" w:hAnsi="Times New Roman" w:cs="Times New Roman"/>
                <w:b/>
                <w:sz w:val="24"/>
                <w:szCs w:val="24"/>
              </w:rPr>
              <w:t>29</w:t>
            </w:r>
          </w:p>
        </w:tc>
        <w:tc>
          <w:tcPr>
            <w:tcW w:w="1134" w:type="dxa"/>
            <w:tcBorders>
              <w:top w:val="single" w:sz="4" w:space="0" w:color="000000"/>
              <w:left w:val="single" w:sz="4" w:space="0" w:color="000000"/>
              <w:bottom w:val="single" w:sz="4" w:space="0" w:color="000000"/>
              <w:right w:val="single" w:sz="4" w:space="0" w:color="000000"/>
            </w:tcBorders>
          </w:tcPr>
          <w:p w:rsidR="005B5BE4" w:rsidRPr="002F68BF" w:rsidRDefault="005B5BE4" w:rsidP="004C4502">
            <w:pPr>
              <w:spacing w:after="0"/>
              <w:jc w:val="center"/>
              <w:rPr>
                <w:rFonts w:ascii="Times New Roman" w:hAnsi="Times New Roman" w:cs="Times New Roman"/>
                <w:sz w:val="24"/>
                <w:szCs w:val="24"/>
              </w:rPr>
            </w:pPr>
            <w:r w:rsidRPr="002F68BF">
              <w:rPr>
                <w:rFonts w:ascii="Times New Roman" w:hAnsi="Times New Roman" w:cs="Times New Roman"/>
                <w:b/>
                <w:color w:val="auto"/>
                <w:sz w:val="24"/>
                <w:szCs w:val="24"/>
              </w:rPr>
              <w:t>14</w:t>
            </w:r>
            <w:r w:rsidR="004C4502">
              <w:rPr>
                <w:rFonts w:ascii="Times New Roman" w:hAnsi="Times New Roman" w:cs="Times New Roman"/>
                <w:b/>
                <w:color w:val="auto"/>
                <w:sz w:val="24"/>
                <w:szCs w:val="24"/>
              </w:rPr>
              <w:t>2</w:t>
            </w:r>
          </w:p>
        </w:tc>
      </w:tr>
      <w:tr w:rsidR="005B5BE4" w:rsidRPr="002F68BF" w:rsidTr="00100104">
        <w:tc>
          <w:tcPr>
            <w:tcW w:w="5080" w:type="dxa"/>
            <w:gridSpan w:val="3"/>
            <w:tcBorders>
              <w:top w:val="single" w:sz="4" w:space="0" w:color="000000"/>
              <w:left w:val="single" w:sz="4" w:space="0" w:color="000000"/>
              <w:bottom w:val="single" w:sz="4" w:space="0" w:color="000000"/>
            </w:tcBorders>
          </w:tcPr>
          <w:p w:rsidR="005B5BE4" w:rsidRPr="002F68BF" w:rsidRDefault="005B5BE4" w:rsidP="002F68BF">
            <w:pPr>
              <w:spacing w:after="0"/>
              <w:jc w:val="both"/>
              <w:rPr>
                <w:rStyle w:val="a9"/>
                <w:rFonts w:ascii="Times New Roman" w:hAnsi="Times New Roman"/>
                <w:b/>
                <w:i w:val="0"/>
                <w:iCs/>
                <w:sz w:val="24"/>
                <w:szCs w:val="24"/>
              </w:rPr>
            </w:pPr>
            <w:r w:rsidRPr="002F68BF">
              <w:rPr>
                <w:rFonts w:ascii="Times New Roman" w:hAnsi="Times New Roman" w:cs="Times New Roman"/>
                <w:b/>
                <w:i/>
                <w:iCs/>
                <w:sz w:val="24"/>
                <w:szCs w:val="24"/>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Style w:val="a9"/>
                <w:rFonts w:ascii="Times New Roman" w:hAnsi="Times New Roman"/>
                <w:b/>
                <w:i w:val="0"/>
                <w:iCs/>
                <w:sz w:val="24"/>
                <w:szCs w:val="24"/>
              </w:rPr>
            </w:pPr>
            <w:r w:rsidRPr="002F68BF">
              <w:rPr>
                <w:rStyle w:val="a9"/>
                <w:rFonts w:ascii="Times New Roman" w:hAnsi="Times New Roman"/>
                <w:b/>
                <w:i w:val="0"/>
                <w:iCs/>
                <w:sz w:val="24"/>
                <w:szCs w:val="24"/>
              </w:rPr>
              <w:t>2</w:t>
            </w:r>
          </w:p>
        </w:tc>
        <w:tc>
          <w:tcPr>
            <w:tcW w:w="66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b/>
                <w:sz w:val="24"/>
                <w:szCs w:val="24"/>
              </w:rPr>
            </w:pPr>
            <w:r w:rsidRPr="002F68BF">
              <w:rPr>
                <w:rStyle w:val="a9"/>
                <w:rFonts w:ascii="Times New Roman" w:hAnsi="Times New Roman"/>
                <w:b/>
                <w:i w:val="0"/>
                <w:iCs/>
                <w:sz w:val="24"/>
                <w:szCs w:val="24"/>
              </w:rPr>
              <w:t>2</w:t>
            </w:r>
          </w:p>
        </w:tc>
        <w:tc>
          <w:tcPr>
            <w:tcW w:w="709" w:type="dxa"/>
            <w:tcBorders>
              <w:top w:val="single" w:sz="4" w:space="0" w:color="000000"/>
              <w:left w:val="single" w:sz="4" w:space="0" w:color="000000"/>
              <w:bottom w:val="single" w:sz="4" w:space="0" w:color="000000"/>
            </w:tcBorders>
          </w:tcPr>
          <w:p w:rsidR="005B5BE4" w:rsidRPr="002F68BF" w:rsidRDefault="009317C2" w:rsidP="00111061">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810" w:type="dxa"/>
            <w:tcBorders>
              <w:top w:val="single" w:sz="4" w:space="0" w:color="000000"/>
              <w:left w:val="single" w:sz="4" w:space="0" w:color="000000"/>
              <w:bottom w:val="single" w:sz="4" w:space="0" w:color="000000"/>
            </w:tcBorders>
          </w:tcPr>
          <w:p w:rsidR="005B5BE4" w:rsidRPr="002F68BF" w:rsidRDefault="009317C2" w:rsidP="00111061">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tcBorders>
          </w:tcPr>
          <w:p w:rsidR="005B5BE4" w:rsidRPr="002F68BF" w:rsidRDefault="009317C2" w:rsidP="00111061">
            <w:pPr>
              <w:spacing w:after="0"/>
              <w:jc w:val="center"/>
              <w:rPr>
                <w:rFonts w:ascii="Times New Roman" w:hAnsi="Times New Roman" w:cs="Times New Roman"/>
                <w:b/>
                <w:color w:val="auto"/>
                <w:sz w:val="24"/>
                <w:szCs w:val="24"/>
              </w:rPr>
            </w:pPr>
            <w:r>
              <w:rPr>
                <w:rFonts w:ascii="Times New Roman" w:hAnsi="Times New Roman" w:cs="Times New Roman"/>
                <w:b/>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2F68BF" w:rsidRDefault="009317C2" w:rsidP="00111061">
            <w:pPr>
              <w:spacing w:after="0"/>
              <w:jc w:val="center"/>
              <w:rPr>
                <w:rFonts w:ascii="Times New Roman" w:hAnsi="Times New Roman" w:cs="Times New Roman"/>
                <w:sz w:val="24"/>
                <w:szCs w:val="24"/>
              </w:rPr>
            </w:pPr>
            <w:r>
              <w:rPr>
                <w:rFonts w:ascii="Times New Roman" w:hAnsi="Times New Roman" w:cs="Times New Roman"/>
                <w:b/>
                <w:color w:val="auto"/>
                <w:sz w:val="24"/>
                <w:szCs w:val="24"/>
              </w:rPr>
              <w:t>7</w:t>
            </w:r>
          </w:p>
        </w:tc>
      </w:tr>
      <w:tr w:rsidR="005B5BE4" w:rsidRPr="002F68BF" w:rsidTr="00100104">
        <w:tc>
          <w:tcPr>
            <w:tcW w:w="5080" w:type="dxa"/>
            <w:gridSpan w:val="3"/>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 xml:space="preserve">Максимально допустимая недельная нагрузка </w:t>
            </w:r>
            <w:r w:rsidRPr="002F68BF">
              <w:rPr>
                <w:rFonts w:ascii="Times New Roman" w:hAnsi="Times New Roman" w:cs="Times New Roman"/>
                <w:sz w:val="24"/>
                <w:szCs w:val="24"/>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29</w:t>
            </w:r>
          </w:p>
        </w:tc>
        <w:tc>
          <w:tcPr>
            <w:tcW w:w="66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30</w:t>
            </w:r>
          </w:p>
        </w:tc>
        <w:tc>
          <w:tcPr>
            <w:tcW w:w="709" w:type="dxa"/>
            <w:tcBorders>
              <w:top w:val="single" w:sz="4" w:space="0" w:color="000000"/>
              <w:left w:val="single" w:sz="4" w:space="0" w:color="000000"/>
              <w:bottom w:val="single" w:sz="4" w:space="0" w:color="000000"/>
            </w:tcBorders>
          </w:tcPr>
          <w:p w:rsidR="005B5BE4" w:rsidRPr="002F68BF" w:rsidRDefault="005B5BE4" w:rsidP="009317C2">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3</w:t>
            </w:r>
            <w:r w:rsidR="009317C2">
              <w:rPr>
                <w:rFonts w:ascii="Times New Roman" w:hAnsi="Times New Roman" w:cs="Times New Roman"/>
                <w:b/>
                <w:sz w:val="24"/>
                <w:szCs w:val="24"/>
              </w:rPr>
              <w:t>0</w:t>
            </w:r>
          </w:p>
        </w:tc>
        <w:tc>
          <w:tcPr>
            <w:tcW w:w="810" w:type="dxa"/>
            <w:tcBorders>
              <w:top w:val="single" w:sz="4" w:space="0" w:color="000000"/>
              <w:left w:val="single" w:sz="4" w:space="0" w:color="000000"/>
              <w:bottom w:val="single" w:sz="4" w:space="0" w:color="000000"/>
            </w:tcBorders>
          </w:tcPr>
          <w:p w:rsidR="005B5BE4" w:rsidRPr="002F68BF" w:rsidRDefault="005B5BE4" w:rsidP="009317C2">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3</w:t>
            </w:r>
            <w:r w:rsidR="009317C2">
              <w:rPr>
                <w:rFonts w:ascii="Times New Roman" w:hAnsi="Times New Roman" w:cs="Times New Roman"/>
                <w:b/>
                <w:sz w:val="24"/>
                <w:szCs w:val="24"/>
              </w:rPr>
              <w:t>0</w:t>
            </w:r>
          </w:p>
        </w:tc>
        <w:tc>
          <w:tcPr>
            <w:tcW w:w="567" w:type="dxa"/>
            <w:tcBorders>
              <w:top w:val="single" w:sz="4" w:space="0" w:color="000000"/>
              <w:left w:val="single" w:sz="4" w:space="0" w:color="000000"/>
              <w:bottom w:val="single" w:sz="4" w:space="0" w:color="000000"/>
            </w:tcBorders>
          </w:tcPr>
          <w:p w:rsidR="005B5BE4" w:rsidRPr="002F68BF" w:rsidRDefault="005B5BE4" w:rsidP="009317C2">
            <w:pPr>
              <w:spacing w:after="0"/>
              <w:jc w:val="center"/>
              <w:rPr>
                <w:rFonts w:ascii="Times New Roman" w:hAnsi="Times New Roman" w:cs="Times New Roman"/>
                <w:b/>
                <w:color w:val="auto"/>
                <w:sz w:val="24"/>
                <w:szCs w:val="24"/>
              </w:rPr>
            </w:pPr>
            <w:r w:rsidRPr="002F68BF">
              <w:rPr>
                <w:rFonts w:ascii="Times New Roman" w:hAnsi="Times New Roman" w:cs="Times New Roman"/>
                <w:b/>
                <w:sz w:val="24"/>
                <w:szCs w:val="24"/>
              </w:rPr>
              <w:t>3</w:t>
            </w:r>
            <w:r w:rsidR="009317C2">
              <w:rPr>
                <w:rFonts w:ascii="Times New Roman" w:hAnsi="Times New Roman" w:cs="Times New Roman"/>
                <w:b/>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5B5BE4" w:rsidRPr="002F68BF" w:rsidRDefault="005B5BE4" w:rsidP="009317C2">
            <w:pPr>
              <w:spacing w:after="0"/>
              <w:jc w:val="center"/>
              <w:rPr>
                <w:rFonts w:ascii="Times New Roman" w:hAnsi="Times New Roman" w:cs="Times New Roman"/>
                <w:sz w:val="24"/>
                <w:szCs w:val="24"/>
              </w:rPr>
            </w:pPr>
            <w:r w:rsidRPr="002F68BF">
              <w:rPr>
                <w:rFonts w:ascii="Times New Roman" w:hAnsi="Times New Roman" w:cs="Times New Roman"/>
                <w:b/>
                <w:color w:val="auto"/>
                <w:sz w:val="24"/>
                <w:szCs w:val="24"/>
              </w:rPr>
              <w:t>1</w:t>
            </w:r>
            <w:r w:rsidR="009317C2">
              <w:rPr>
                <w:rFonts w:ascii="Times New Roman" w:hAnsi="Times New Roman" w:cs="Times New Roman"/>
                <w:b/>
                <w:color w:val="auto"/>
                <w:sz w:val="24"/>
                <w:szCs w:val="24"/>
              </w:rPr>
              <w:t>49</w:t>
            </w:r>
          </w:p>
        </w:tc>
      </w:tr>
      <w:tr w:rsidR="005B5BE4" w:rsidRPr="002F68BF" w:rsidTr="00100104">
        <w:tc>
          <w:tcPr>
            <w:tcW w:w="5080" w:type="dxa"/>
            <w:gridSpan w:val="3"/>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6</w:t>
            </w:r>
          </w:p>
        </w:tc>
        <w:tc>
          <w:tcPr>
            <w:tcW w:w="668" w:type="dxa"/>
            <w:tcBorders>
              <w:top w:val="single" w:sz="4" w:space="0" w:color="000000"/>
              <w:left w:val="single" w:sz="4" w:space="0" w:color="000000"/>
              <w:bottom w:val="single" w:sz="4" w:space="0" w:color="000000"/>
            </w:tcBorders>
          </w:tcPr>
          <w:p w:rsidR="005B5BE4" w:rsidRPr="002F68BF" w:rsidRDefault="005B5BE4" w:rsidP="00111061">
            <w:pPr>
              <w:jc w:val="center"/>
              <w:rPr>
                <w:rFonts w:ascii="Times New Roman" w:hAnsi="Times New Roman" w:cs="Times New Roman"/>
                <w:b/>
                <w:sz w:val="24"/>
                <w:szCs w:val="24"/>
              </w:rPr>
            </w:pPr>
            <w:r w:rsidRPr="002F68BF">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5B5BE4" w:rsidRPr="002F68BF" w:rsidRDefault="005B5BE4" w:rsidP="00111061">
            <w:pPr>
              <w:jc w:val="center"/>
              <w:rPr>
                <w:rFonts w:ascii="Times New Roman" w:hAnsi="Times New Roman" w:cs="Times New Roman"/>
                <w:b/>
                <w:sz w:val="24"/>
                <w:szCs w:val="24"/>
              </w:rPr>
            </w:pPr>
            <w:r w:rsidRPr="002F68BF">
              <w:rPr>
                <w:rFonts w:ascii="Times New Roman" w:hAnsi="Times New Roman" w:cs="Times New Roman"/>
                <w:b/>
                <w:sz w:val="24"/>
                <w:szCs w:val="24"/>
              </w:rPr>
              <w:t>6</w:t>
            </w:r>
          </w:p>
        </w:tc>
        <w:tc>
          <w:tcPr>
            <w:tcW w:w="810" w:type="dxa"/>
            <w:tcBorders>
              <w:top w:val="single" w:sz="4" w:space="0" w:color="000000"/>
              <w:left w:val="single" w:sz="4" w:space="0" w:color="000000"/>
              <w:bottom w:val="single" w:sz="4" w:space="0" w:color="000000"/>
            </w:tcBorders>
          </w:tcPr>
          <w:p w:rsidR="005B5BE4" w:rsidRPr="002F68BF" w:rsidRDefault="005B5BE4" w:rsidP="00111061">
            <w:pPr>
              <w:jc w:val="center"/>
              <w:rPr>
                <w:rFonts w:ascii="Times New Roman" w:hAnsi="Times New Roman" w:cs="Times New Roman"/>
                <w:b/>
                <w:sz w:val="24"/>
                <w:szCs w:val="24"/>
              </w:rPr>
            </w:pPr>
            <w:r w:rsidRPr="002F68BF">
              <w:rPr>
                <w:rFonts w:ascii="Times New Roman" w:hAnsi="Times New Roman" w:cs="Times New Roman"/>
                <w:b/>
                <w:sz w:val="24"/>
                <w:szCs w:val="24"/>
              </w:rPr>
              <w:t>6</w:t>
            </w:r>
          </w:p>
        </w:tc>
        <w:tc>
          <w:tcPr>
            <w:tcW w:w="567" w:type="dxa"/>
            <w:tcBorders>
              <w:top w:val="single" w:sz="4" w:space="0" w:color="000000"/>
              <w:left w:val="single" w:sz="4" w:space="0" w:color="000000"/>
              <w:bottom w:val="single" w:sz="4" w:space="0" w:color="000000"/>
            </w:tcBorders>
          </w:tcPr>
          <w:p w:rsidR="005B5BE4" w:rsidRPr="002F68BF" w:rsidRDefault="005B5BE4" w:rsidP="00111061">
            <w:pPr>
              <w:jc w:val="center"/>
              <w:rPr>
                <w:rFonts w:ascii="Times New Roman" w:hAnsi="Times New Roman" w:cs="Times New Roman"/>
                <w:b/>
                <w:color w:val="auto"/>
                <w:sz w:val="24"/>
                <w:szCs w:val="24"/>
              </w:rPr>
            </w:pPr>
            <w:r w:rsidRPr="002F68BF">
              <w:rPr>
                <w:rFonts w:ascii="Times New Roman" w:hAnsi="Times New Roman" w:cs="Times New Roman"/>
                <w:b/>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5B5BE4" w:rsidRPr="002F68BF" w:rsidRDefault="005B5BE4" w:rsidP="00111061">
            <w:pPr>
              <w:spacing w:after="0"/>
              <w:jc w:val="center"/>
              <w:rPr>
                <w:rFonts w:ascii="Times New Roman" w:hAnsi="Times New Roman" w:cs="Times New Roman"/>
                <w:sz w:val="24"/>
                <w:szCs w:val="24"/>
              </w:rPr>
            </w:pPr>
            <w:r w:rsidRPr="002F68BF">
              <w:rPr>
                <w:rFonts w:ascii="Times New Roman" w:hAnsi="Times New Roman" w:cs="Times New Roman"/>
                <w:b/>
                <w:color w:val="auto"/>
                <w:sz w:val="24"/>
                <w:szCs w:val="24"/>
              </w:rPr>
              <w:t>30</w:t>
            </w:r>
          </w:p>
        </w:tc>
      </w:tr>
      <w:tr w:rsidR="005B5BE4" w:rsidRPr="002F68BF" w:rsidTr="00100104">
        <w:trPr>
          <w:trHeight w:val="416"/>
        </w:trPr>
        <w:tc>
          <w:tcPr>
            <w:tcW w:w="5080" w:type="dxa"/>
            <w:gridSpan w:val="3"/>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Внеурочная деятельность:</w:t>
            </w:r>
          </w:p>
        </w:tc>
        <w:tc>
          <w:tcPr>
            <w:tcW w:w="70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4</w:t>
            </w:r>
          </w:p>
        </w:tc>
        <w:tc>
          <w:tcPr>
            <w:tcW w:w="668" w:type="dxa"/>
            <w:tcBorders>
              <w:top w:val="single" w:sz="4" w:space="0" w:color="000000"/>
              <w:left w:val="single" w:sz="4" w:space="0" w:color="000000"/>
              <w:bottom w:val="single" w:sz="4" w:space="0" w:color="000000"/>
            </w:tcBorders>
          </w:tcPr>
          <w:p w:rsidR="005B5BE4" w:rsidRPr="002F68BF" w:rsidRDefault="005B5BE4" w:rsidP="00111061">
            <w:pPr>
              <w:jc w:val="center"/>
              <w:rPr>
                <w:rFonts w:ascii="Times New Roman" w:hAnsi="Times New Roman" w:cs="Times New Roman"/>
                <w:b/>
                <w:sz w:val="24"/>
                <w:szCs w:val="24"/>
              </w:rPr>
            </w:pPr>
            <w:r w:rsidRPr="002F68BF">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tcBorders>
          </w:tcPr>
          <w:p w:rsidR="005B5BE4" w:rsidRPr="002F68BF" w:rsidRDefault="005B5BE4" w:rsidP="00111061">
            <w:pPr>
              <w:jc w:val="center"/>
              <w:rPr>
                <w:rFonts w:ascii="Times New Roman" w:hAnsi="Times New Roman" w:cs="Times New Roman"/>
                <w:b/>
                <w:sz w:val="24"/>
                <w:szCs w:val="24"/>
              </w:rPr>
            </w:pPr>
            <w:r w:rsidRPr="002F68BF">
              <w:rPr>
                <w:rFonts w:ascii="Times New Roman" w:hAnsi="Times New Roman" w:cs="Times New Roman"/>
                <w:b/>
                <w:sz w:val="24"/>
                <w:szCs w:val="24"/>
              </w:rPr>
              <w:t>4</w:t>
            </w:r>
          </w:p>
        </w:tc>
        <w:tc>
          <w:tcPr>
            <w:tcW w:w="810" w:type="dxa"/>
            <w:tcBorders>
              <w:top w:val="single" w:sz="4" w:space="0" w:color="000000"/>
              <w:left w:val="single" w:sz="4" w:space="0" w:color="000000"/>
              <w:bottom w:val="single" w:sz="4" w:space="0" w:color="000000"/>
            </w:tcBorders>
          </w:tcPr>
          <w:p w:rsidR="005B5BE4" w:rsidRPr="002F68BF" w:rsidRDefault="005B5BE4" w:rsidP="00111061">
            <w:pPr>
              <w:jc w:val="center"/>
              <w:rPr>
                <w:rFonts w:ascii="Times New Roman" w:hAnsi="Times New Roman" w:cs="Times New Roman"/>
                <w:b/>
                <w:sz w:val="24"/>
                <w:szCs w:val="24"/>
              </w:rPr>
            </w:pPr>
            <w:r w:rsidRPr="002F68BF">
              <w:rPr>
                <w:rFonts w:ascii="Times New Roman" w:hAnsi="Times New Roman" w:cs="Times New Roman"/>
                <w:b/>
                <w:sz w:val="24"/>
                <w:szCs w:val="24"/>
              </w:rPr>
              <w:t>4</w:t>
            </w:r>
          </w:p>
        </w:tc>
        <w:tc>
          <w:tcPr>
            <w:tcW w:w="567" w:type="dxa"/>
            <w:tcBorders>
              <w:top w:val="single" w:sz="4" w:space="0" w:color="000000"/>
              <w:left w:val="single" w:sz="4" w:space="0" w:color="000000"/>
              <w:bottom w:val="single" w:sz="4" w:space="0" w:color="000000"/>
            </w:tcBorders>
          </w:tcPr>
          <w:p w:rsidR="005B5BE4" w:rsidRPr="002F68BF" w:rsidRDefault="005B5BE4" w:rsidP="00111061">
            <w:pPr>
              <w:jc w:val="center"/>
              <w:rPr>
                <w:rFonts w:ascii="Times New Roman" w:hAnsi="Times New Roman" w:cs="Times New Roman"/>
                <w:b/>
                <w:color w:val="auto"/>
                <w:sz w:val="24"/>
                <w:szCs w:val="24"/>
              </w:rPr>
            </w:pPr>
            <w:r w:rsidRPr="002F68BF">
              <w:rPr>
                <w:rFonts w:ascii="Times New Roman" w:hAnsi="Times New Roman" w:cs="Times New Roman"/>
                <w:b/>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5B5BE4" w:rsidRPr="002F68BF" w:rsidRDefault="005B5BE4" w:rsidP="00111061">
            <w:pPr>
              <w:spacing w:after="0"/>
              <w:jc w:val="center"/>
              <w:rPr>
                <w:rFonts w:ascii="Times New Roman" w:hAnsi="Times New Roman" w:cs="Times New Roman"/>
                <w:sz w:val="24"/>
                <w:szCs w:val="24"/>
              </w:rPr>
            </w:pPr>
            <w:r w:rsidRPr="002F68BF">
              <w:rPr>
                <w:rFonts w:ascii="Times New Roman" w:hAnsi="Times New Roman" w:cs="Times New Roman"/>
                <w:b/>
                <w:color w:val="auto"/>
                <w:sz w:val="24"/>
                <w:szCs w:val="24"/>
              </w:rPr>
              <w:t>20</w:t>
            </w:r>
          </w:p>
        </w:tc>
      </w:tr>
      <w:tr w:rsidR="005B5BE4" w:rsidRPr="002F68BF" w:rsidTr="00100104">
        <w:tc>
          <w:tcPr>
            <w:tcW w:w="5080" w:type="dxa"/>
            <w:gridSpan w:val="3"/>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Всего к финансированию</w:t>
            </w:r>
          </w:p>
        </w:tc>
        <w:tc>
          <w:tcPr>
            <w:tcW w:w="70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39</w:t>
            </w:r>
          </w:p>
        </w:tc>
        <w:tc>
          <w:tcPr>
            <w:tcW w:w="66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40</w:t>
            </w:r>
          </w:p>
        </w:tc>
        <w:tc>
          <w:tcPr>
            <w:tcW w:w="709" w:type="dxa"/>
            <w:tcBorders>
              <w:top w:val="single" w:sz="4" w:space="0" w:color="000000"/>
              <w:left w:val="single" w:sz="4" w:space="0" w:color="000000"/>
              <w:bottom w:val="single" w:sz="4" w:space="0" w:color="000000"/>
            </w:tcBorders>
          </w:tcPr>
          <w:p w:rsidR="005B5BE4" w:rsidRPr="002F68BF" w:rsidRDefault="005B5BE4" w:rsidP="009317C2">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4</w:t>
            </w:r>
            <w:r w:rsidR="009317C2">
              <w:rPr>
                <w:rFonts w:ascii="Times New Roman" w:hAnsi="Times New Roman" w:cs="Times New Roman"/>
                <w:b/>
                <w:sz w:val="24"/>
                <w:szCs w:val="24"/>
              </w:rPr>
              <w:t>0</w:t>
            </w:r>
          </w:p>
        </w:tc>
        <w:tc>
          <w:tcPr>
            <w:tcW w:w="810" w:type="dxa"/>
            <w:tcBorders>
              <w:top w:val="single" w:sz="4" w:space="0" w:color="000000"/>
              <w:left w:val="single" w:sz="4" w:space="0" w:color="000000"/>
              <w:bottom w:val="single" w:sz="4" w:space="0" w:color="000000"/>
            </w:tcBorders>
          </w:tcPr>
          <w:p w:rsidR="005B5BE4" w:rsidRPr="002F68BF" w:rsidRDefault="005B5BE4" w:rsidP="009317C2">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4</w:t>
            </w:r>
            <w:r w:rsidR="009317C2">
              <w:rPr>
                <w:rFonts w:ascii="Times New Roman" w:hAnsi="Times New Roman" w:cs="Times New Roman"/>
                <w:b/>
                <w:sz w:val="24"/>
                <w:szCs w:val="24"/>
              </w:rPr>
              <w:t>0</w:t>
            </w:r>
          </w:p>
        </w:tc>
        <w:tc>
          <w:tcPr>
            <w:tcW w:w="567" w:type="dxa"/>
            <w:tcBorders>
              <w:top w:val="single" w:sz="4" w:space="0" w:color="000000"/>
              <w:left w:val="single" w:sz="4" w:space="0" w:color="000000"/>
              <w:bottom w:val="single" w:sz="4" w:space="0" w:color="000000"/>
            </w:tcBorders>
          </w:tcPr>
          <w:p w:rsidR="005B5BE4" w:rsidRPr="002F68BF" w:rsidRDefault="005B5BE4" w:rsidP="009317C2">
            <w:pPr>
              <w:spacing w:after="0"/>
              <w:jc w:val="center"/>
              <w:rPr>
                <w:rFonts w:ascii="Times New Roman" w:hAnsi="Times New Roman" w:cs="Times New Roman"/>
                <w:b/>
                <w:color w:val="auto"/>
                <w:sz w:val="24"/>
                <w:szCs w:val="24"/>
              </w:rPr>
            </w:pPr>
            <w:r w:rsidRPr="002F68BF">
              <w:rPr>
                <w:rFonts w:ascii="Times New Roman" w:hAnsi="Times New Roman" w:cs="Times New Roman"/>
                <w:b/>
                <w:sz w:val="24"/>
                <w:szCs w:val="24"/>
              </w:rPr>
              <w:t>4</w:t>
            </w:r>
            <w:r w:rsidR="009317C2">
              <w:rPr>
                <w:rFonts w:ascii="Times New Roman" w:hAnsi="Times New Roman" w:cs="Times New Roman"/>
                <w:b/>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5B5BE4" w:rsidRPr="002F68BF" w:rsidRDefault="009317C2" w:rsidP="00111061">
            <w:pPr>
              <w:spacing w:after="0"/>
              <w:jc w:val="center"/>
              <w:rPr>
                <w:rFonts w:ascii="Times New Roman" w:hAnsi="Times New Roman" w:cs="Times New Roman"/>
                <w:sz w:val="24"/>
                <w:szCs w:val="24"/>
              </w:rPr>
            </w:pPr>
            <w:r>
              <w:rPr>
                <w:rFonts w:ascii="Times New Roman" w:hAnsi="Times New Roman" w:cs="Times New Roman"/>
                <w:b/>
                <w:color w:val="auto"/>
                <w:sz w:val="24"/>
                <w:szCs w:val="24"/>
              </w:rPr>
              <w:t>199</w:t>
            </w:r>
          </w:p>
        </w:tc>
      </w:tr>
    </w:tbl>
    <w:p w:rsidR="00271DC6" w:rsidRDefault="00271DC6" w:rsidP="003301D6">
      <w:pPr>
        <w:pStyle w:val="31"/>
        <w:spacing w:before="0" w:after="0" w:line="276" w:lineRule="auto"/>
        <w:jc w:val="left"/>
        <w:rPr>
          <w:rFonts w:ascii="Times New Roman" w:hAnsi="Times New Roman" w:cs="Times New Roman"/>
          <w:bCs w:val="0"/>
          <w:i w:val="0"/>
          <w:color w:val="auto"/>
          <w:sz w:val="28"/>
          <w:szCs w:val="28"/>
        </w:rPr>
      </w:pPr>
    </w:p>
    <w:p w:rsidR="005B5BE4" w:rsidRPr="00C8015D" w:rsidRDefault="005B5BE4" w:rsidP="003301D6">
      <w:pPr>
        <w:pStyle w:val="31"/>
        <w:spacing w:before="0" w:after="0" w:line="276" w:lineRule="auto"/>
        <w:ind w:firstLine="709"/>
        <w:jc w:val="both"/>
        <w:rPr>
          <w:rFonts w:ascii="Times New Roman" w:hAnsi="Times New Roman" w:cs="Times New Roman"/>
          <w:bCs w:val="0"/>
          <w:color w:val="auto"/>
          <w:sz w:val="24"/>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sidR="00C8015D" w:rsidRPr="00C8015D">
        <w:rPr>
          <w:rFonts w:ascii="Times New Roman" w:hAnsi="Times New Roman" w:cs="Times New Roman"/>
          <w:bCs w:val="0"/>
          <w:i w:val="0"/>
          <w:color w:val="auto"/>
          <w:sz w:val="24"/>
          <w:szCs w:val="28"/>
        </w:rPr>
        <w:t xml:space="preserve">Система </w:t>
      </w:r>
      <w:r w:rsidR="00C8015D" w:rsidRPr="00C8015D">
        <w:rPr>
          <w:rFonts w:ascii="Times New Roman" w:hAnsi="Times New Roman" w:cs="Times New Roman"/>
          <w:bCs w:val="0"/>
          <w:color w:val="auto"/>
          <w:sz w:val="24"/>
          <w:szCs w:val="28"/>
        </w:rPr>
        <w:t>у</w:t>
      </w:r>
      <w:r w:rsidRPr="00C8015D">
        <w:rPr>
          <w:rFonts w:ascii="Times New Roman" w:hAnsi="Times New Roman" w:cs="Times New Roman"/>
          <w:bCs w:val="0"/>
          <w:color w:val="auto"/>
          <w:sz w:val="24"/>
          <w:szCs w:val="28"/>
        </w:rPr>
        <w:t>слови</w:t>
      </w:r>
      <w:r w:rsidR="00C8015D" w:rsidRPr="00C8015D">
        <w:rPr>
          <w:rFonts w:ascii="Times New Roman" w:hAnsi="Times New Roman" w:cs="Times New Roman"/>
          <w:bCs w:val="0"/>
          <w:color w:val="auto"/>
          <w:sz w:val="24"/>
          <w:szCs w:val="28"/>
        </w:rPr>
        <w:t>й</w:t>
      </w:r>
      <w:r w:rsidRPr="00C8015D">
        <w:rPr>
          <w:rFonts w:ascii="Times New Roman" w:hAnsi="Times New Roman" w:cs="Times New Roman"/>
          <w:bCs w:val="0"/>
          <w:color w:val="auto"/>
          <w:sz w:val="24"/>
          <w:szCs w:val="28"/>
        </w:rPr>
        <w:t xml:space="preserve"> реализации адаптированной основной общеобразовательной программыобразования обучающихся </w:t>
      </w:r>
      <w:r w:rsidR="00233D21" w:rsidRPr="00233D21">
        <w:rPr>
          <w:rFonts w:ascii="Times New Roman" w:hAnsi="Times New Roman" w:cs="Times New Roman"/>
          <w:bCs w:val="0"/>
          <w:color w:val="auto"/>
          <w:sz w:val="24"/>
          <w:szCs w:val="28"/>
        </w:rPr>
        <w:t>с нарушением интеллекта</w:t>
      </w:r>
    </w:p>
    <w:p w:rsidR="005B5BE4" w:rsidRPr="00C8015D" w:rsidRDefault="005B5BE4" w:rsidP="003301D6">
      <w:pPr>
        <w:pStyle w:val="14TexstOSNOVA1012"/>
        <w:spacing w:line="276" w:lineRule="auto"/>
        <w:ind w:firstLine="709"/>
        <w:jc w:val="left"/>
        <w:rPr>
          <w:rFonts w:ascii="Times New Roman" w:hAnsi="Times New Roman" w:cs="Times New Roman"/>
          <w:b/>
          <w:i/>
          <w:iCs/>
          <w:color w:val="auto"/>
          <w:sz w:val="24"/>
          <w:szCs w:val="28"/>
        </w:rPr>
      </w:pPr>
      <w:r w:rsidRPr="00C8015D">
        <w:rPr>
          <w:rFonts w:ascii="Times New Roman" w:hAnsi="Times New Roman" w:cs="Times New Roman"/>
          <w:b/>
          <w:sz w:val="24"/>
          <w:szCs w:val="28"/>
        </w:rPr>
        <w:t xml:space="preserve">Кадровые условия </w:t>
      </w:r>
    </w:p>
    <w:p w:rsidR="005B5BE4" w:rsidRPr="003301D6" w:rsidRDefault="005B5BE4" w:rsidP="003301D6">
      <w:pPr>
        <w:pStyle w:val="14TexstOSNOVA1012"/>
        <w:spacing w:line="276" w:lineRule="auto"/>
        <w:ind w:firstLine="709"/>
        <w:rPr>
          <w:rFonts w:ascii="Times New Roman" w:hAnsi="Times New Roman" w:cs="Times New Roman"/>
          <w:sz w:val="24"/>
          <w:szCs w:val="24"/>
        </w:rPr>
      </w:pPr>
      <w:r w:rsidRPr="003301D6">
        <w:rPr>
          <w:rFonts w:ascii="Times New Roman" w:hAnsi="Times New Roman" w:cs="Times New Roman"/>
          <w:i/>
          <w:iCs/>
          <w:color w:val="auto"/>
          <w:sz w:val="24"/>
          <w:szCs w:val="24"/>
        </w:rPr>
        <w:lastRenderedPageBreak/>
        <w:t>Кадровое обеспечение</w:t>
      </w:r>
      <w:r w:rsidRPr="003301D6">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w:t>
      </w:r>
      <w:r w:rsidR="00233D21" w:rsidRPr="00233D21">
        <w:rPr>
          <w:rFonts w:ascii="Times New Roman" w:hAnsi="Times New Roman" w:cs="Times New Roman"/>
          <w:color w:val="auto"/>
          <w:sz w:val="24"/>
          <w:szCs w:val="24"/>
        </w:rPr>
        <w:t>с нарушением интеллекта</w:t>
      </w:r>
      <w:r w:rsidRPr="003301D6">
        <w:rPr>
          <w:rFonts w:ascii="Times New Roman" w:hAnsi="Times New Roman" w:cs="Times New Roman"/>
          <w:color w:val="auto"/>
          <w:sz w:val="24"/>
          <w:szCs w:val="24"/>
        </w:rPr>
        <w:t xml:space="preserve"> в системе школьного образования.</w:t>
      </w:r>
    </w:p>
    <w:p w:rsidR="005B5BE4" w:rsidRPr="003301D6" w:rsidRDefault="005B5BE4" w:rsidP="003301D6">
      <w:pPr>
        <w:pStyle w:val="Default"/>
        <w:spacing w:line="276" w:lineRule="auto"/>
        <w:ind w:firstLine="709"/>
        <w:jc w:val="both"/>
      </w:pPr>
      <w:r w:rsidRPr="003301D6">
        <w:t xml:space="preserve">Организация, реализующая АООП для обучающихся </w:t>
      </w:r>
      <w:r w:rsidR="00233D21" w:rsidRPr="00233D21">
        <w:t>с нарушением интеллекта</w:t>
      </w:r>
      <w:r w:rsidRPr="003301D6">
        <w:t>, уко</w:t>
      </w:r>
      <w:r w:rsidRPr="003301D6">
        <w:softHyphen/>
        <w:t>м</w:t>
      </w:r>
      <w:r w:rsidRPr="003301D6">
        <w:softHyphen/>
        <w:t>п</w:t>
      </w:r>
      <w:r w:rsidRPr="003301D6">
        <w:softHyphen/>
        <w:t>ле</w:t>
      </w:r>
      <w:r w:rsidRPr="003301D6">
        <w:softHyphen/>
        <w:t>ктована педагогическими, руководящими и иными работниками, име</w:t>
      </w:r>
      <w:r w:rsidRPr="003301D6">
        <w:softHyphen/>
        <w:t>ю</w:t>
      </w:r>
      <w:r w:rsidRPr="003301D6">
        <w:softHyphen/>
        <w:t>щи</w:t>
      </w:r>
      <w:r w:rsidRPr="003301D6">
        <w:softHyphen/>
        <w:t>ми профессиональную подготовку соответствующего уровня и на</w:t>
      </w:r>
      <w:r w:rsidRPr="003301D6">
        <w:softHyphen/>
        <w:t>пра</w:t>
      </w:r>
      <w:r w:rsidRPr="003301D6">
        <w:softHyphen/>
        <w:t>в</w:t>
      </w:r>
      <w:r w:rsidRPr="003301D6">
        <w:softHyphen/>
        <w:t>ле</w:t>
      </w:r>
      <w:r w:rsidRPr="003301D6">
        <w:softHyphen/>
        <w:t>н</w:t>
      </w:r>
      <w:r w:rsidRPr="003301D6">
        <w:softHyphen/>
        <w:t>но</w:t>
      </w:r>
      <w:r w:rsidRPr="003301D6">
        <w:softHyphen/>
        <w:t>с</w:t>
      </w:r>
      <w:r w:rsidRPr="003301D6">
        <w:softHyphen/>
        <w:t xml:space="preserve">ти. </w:t>
      </w:r>
    </w:p>
    <w:p w:rsidR="005B5BE4" w:rsidRPr="003301D6" w:rsidRDefault="005B5BE4" w:rsidP="003301D6">
      <w:pPr>
        <w:pStyle w:val="afe"/>
        <w:spacing w:line="276" w:lineRule="auto"/>
        <w:ind w:firstLine="709"/>
        <w:jc w:val="both"/>
        <w:rPr>
          <w:rFonts w:ascii="Times New Roman" w:hAnsi="Times New Roman"/>
          <w:sz w:val="24"/>
          <w:szCs w:val="24"/>
        </w:rPr>
      </w:pPr>
      <w:r w:rsidRPr="003301D6">
        <w:rPr>
          <w:rFonts w:ascii="Times New Roman" w:hAnsi="Times New Roman"/>
          <w:sz w:val="24"/>
          <w:szCs w:val="24"/>
        </w:rPr>
        <w:t>Уровень квалификации работников Организации, ре</w:t>
      </w:r>
      <w:r w:rsidRPr="003301D6">
        <w:rPr>
          <w:rFonts w:ascii="Times New Roman" w:hAnsi="Times New Roman"/>
          <w:caps/>
          <w:sz w:val="24"/>
          <w:szCs w:val="24"/>
        </w:rPr>
        <w:softHyphen/>
      </w:r>
      <w:r w:rsidRPr="003301D6">
        <w:rPr>
          <w:rFonts w:ascii="Times New Roman" w:hAnsi="Times New Roman"/>
          <w:sz w:val="24"/>
          <w:szCs w:val="24"/>
        </w:rPr>
        <w:t>а</w:t>
      </w:r>
      <w:r w:rsidRPr="003301D6">
        <w:rPr>
          <w:rFonts w:ascii="Times New Roman" w:hAnsi="Times New Roman"/>
          <w:caps/>
          <w:sz w:val="24"/>
          <w:szCs w:val="24"/>
        </w:rPr>
        <w:softHyphen/>
      </w:r>
      <w:r w:rsidRPr="003301D6">
        <w:rPr>
          <w:rFonts w:ascii="Times New Roman" w:hAnsi="Times New Roman"/>
          <w:sz w:val="24"/>
          <w:szCs w:val="24"/>
        </w:rPr>
        <w:t>ли</w:t>
      </w:r>
      <w:r w:rsidRPr="003301D6">
        <w:rPr>
          <w:rFonts w:ascii="Times New Roman" w:hAnsi="Times New Roman"/>
          <w:caps/>
          <w:sz w:val="24"/>
          <w:szCs w:val="24"/>
        </w:rPr>
        <w:softHyphen/>
      </w:r>
      <w:r w:rsidRPr="003301D6">
        <w:rPr>
          <w:rFonts w:ascii="Times New Roman" w:hAnsi="Times New Roman"/>
          <w:sz w:val="24"/>
          <w:szCs w:val="24"/>
        </w:rPr>
        <w:t>зу</w:t>
      </w:r>
      <w:r w:rsidRPr="003301D6">
        <w:rPr>
          <w:rFonts w:ascii="Times New Roman" w:hAnsi="Times New Roman"/>
          <w:caps/>
          <w:sz w:val="24"/>
          <w:szCs w:val="24"/>
        </w:rPr>
        <w:softHyphen/>
      </w:r>
      <w:r w:rsidRPr="003301D6">
        <w:rPr>
          <w:rFonts w:ascii="Times New Roman" w:hAnsi="Times New Roman"/>
          <w:sz w:val="24"/>
          <w:szCs w:val="24"/>
        </w:rPr>
        <w:t>ющей АООП, для каждой занимаемой должности соответств</w:t>
      </w:r>
      <w:r w:rsidR="003301D6">
        <w:rPr>
          <w:rFonts w:ascii="Times New Roman" w:hAnsi="Times New Roman"/>
          <w:sz w:val="24"/>
          <w:szCs w:val="24"/>
        </w:rPr>
        <w:t>ует</w:t>
      </w:r>
      <w:r w:rsidRPr="003301D6">
        <w:rPr>
          <w:rFonts w:ascii="Times New Roman" w:hAnsi="Times New Roman"/>
          <w:sz w:val="24"/>
          <w:szCs w:val="24"/>
        </w:rPr>
        <w:t xml:space="preserve"> квалификационным характеристикам по соот</w:t>
      </w:r>
      <w:r w:rsidRPr="003301D6">
        <w:rPr>
          <w:rFonts w:ascii="Times New Roman" w:hAnsi="Times New Roman"/>
          <w:caps/>
          <w:sz w:val="24"/>
          <w:szCs w:val="24"/>
        </w:rPr>
        <w:softHyphen/>
      </w:r>
      <w:r w:rsidRPr="003301D6">
        <w:rPr>
          <w:rFonts w:ascii="Times New Roman" w:hAnsi="Times New Roman"/>
          <w:sz w:val="24"/>
          <w:szCs w:val="24"/>
        </w:rPr>
        <w:t>вет</w:t>
      </w:r>
      <w:r w:rsidRPr="003301D6">
        <w:rPr>
          <w:rFonts w:ascii="Times New Roman" w:hAnsi="Times New Roman"/>
          <w:caps/>
          <w:sz w:val="24"/>
          <w:szCs w:val="24"/>
        </w:rPr>
        <w:softHyphen/>
      </w:r>
      <w:r w:rsidRPr="003301D6">
        <w:rPr>
          <w:rFonts w:ascii="Times New Roman" w:hAnsi="Times New Roman"/>
          <w:sz w:val="24"/>
          <w:szCs w:val="24"/>
        </w:rPr>
        <w:t>с</w:t>
      </w:r>
      <w:r w:rsidRPr="003301D6">
        <w:rPr>
          <w:rFonts w:ascii="Times New Roman" w:hAnsi="Times New Roman"/>
          <w:caps/>
          <w:sz w:val="24"/>
          <w:szCs w:val="24"/>
        </w:rPr>
        <w:softHyphen/>
      </w:r>
      <w:r w:rsidRPr="003301D6">
        <w:rPr>
          <w:rFonts w:ascii="Times New Roman" w:hAnsi="Times New Roman"/>
          <w:sz w:val="24"/>
          <w:szCs w:val="24"/>
        </w:rPr>
        <w:t>т</w:t>
      </w:r>
      <w:r w:rsidRPr="003301D6">
        <w:rPr>
          <w:rFonts w:ascii="Times New Roman" w:hAnsi="Times New Roman"/>
          <w:caps/>
          <w:sz w:val="24"/>
          <w:szCs w:val="24"/>
        </w:rPr>
        <w:softHyphen/>
      </w:r>
      <w:r w:rsidRPr="003301D6">
        <w:rPr>
          <w:rFonts w:ascii="Times New Roman" w:hAnsi="Times New Roman"/>
          <w:sz w:val="24"/>
          <w:szCs w:val="24"/>
        </w:rPr>
        <w:t>ву</w:t>
      </w:r>
      <w:r w:rsidRPr="003301D6">
        <w:rPr>
          <w:rFonts w:ascii="Times New Roman" w:hAnsi="Times New Roman"/>
          <w:caps/>
          <w:sz w:val="24"/>
          <w:szCs w:val="24"/>
        </w:rPr>
        <w:softHyphen/>
      </w:r>
      <w:r w:rsidRPr="003301D6">
        <w:rPr>
          <w:rFonts w:ascii="Times New Roman" w:hAnsi="Times New Roman"/>
          <w:sz w:val="24"/>
          <w:szCs w:val="24"/>
        </w:rPr>
        <w:t>ю</w:t>
      </w:r>
      <w:r w:rsidRPr="003301D6">
        <w:rPr>
          <w:rFonts w:ascii="Times New Roman" w:hAnsi="Times New Roman"/>
          <w:caps/>
          <w:sz w:val="24"/>
          <w:szCs w:val="24"/>
        </w:rPr>
        <w:softHyphen/>
      </w:r>
      <w:r w:rsidRPr="003301D6">
        <w:rPr>
          <w:rFonts w:ascii="Times New Roman" w:hAnsi="Times New Roman"/>
          <w:sz w:val="24"/>
          <w:szCs w:val="24"/>
        </w:rPr>
        <w:t>щей должности, а для педагогических работников му</w:t>
      </w:r>
      <w:r w:rsidRPr="003301D6">
        <w:rPr>
          <w:rFonts w:ascii="Times New Roman" w:hAnsi="Times New Roman"/>
          <w:caps/>
          <w:sz w:val="24"/>
          <w:szCs w:val="24"/>
        </w:rPr>
        <w:softHyphen/>
      </w:r>
      <w:r w:rsidRPr="003301D6">
        <w:rPr>
          <w:rFonts w:ascii="Times New Roman" w:hAnsi="Times New Roman"/>
          <w:sz w:val="24"/>
          <w:szCs w:val="24"/>
        </w:rPr>
        <w:t>ни</w:t>
      </w:r>
      <w:r w:rsidRPr="003301D6">
        <w:rPr>
          <w:rFonts w:ascii="Times New Roman" w:hAnsi="Times New Roman"/>
          <w:caps/>
          <w:sz w:val="24"/>
          <w:szCs w:val="24"/>
        </w:rPr>
        <w:softHyphen/>
      </w:r>
      <w:r w:rsidRPr="003301D6">
        <w:rPr>
          <w:rFonts w:ascii="Times New Roman" w:hAnsi="Times New Roman"/>
          <w:sz w:val="24"/>
          <w:szCs w:val="24"/>
        </w:rPr>
        <w:t xml:space="preserve">ципальной образовательной организации </w:t>
      </w:r>
      <w:r w:rsidRPr="003301D6">
        <w:rPr>
          <w:rFonts w:ascii="Times New Roman" w:hAnsi="Times New Roman"/>
          <w:caps/>
          <w:sz w:val="24"/>
          <w:szCs w:val="24"/>
        </w:rPr>
        <w:t>―</w:t>
      </w:r>
      <w:r w:rsidRPr="003301D6">
        <w:rPr>
          <w:rFonts w:ascii="Times New Roman" w:hAnsi="Times New Roman"/>
          <w:sz w:val="24"/>
          <w:szCs w:val="24"/>
        </w:rPr>
        <w:t xml:space="preserve"> также квалификационной ка</w:t>
      </w:r>
      <w:r w:rsidRPr="003301D6">
        <w:rPr>
          <w:rFonts w:ascii="Times New Roman" w:hAnsi="Times New Roman"/>
          <w:caps/>
          <w:sz w:val="24"/>
          <w:szCs w:val="24"/>
        </w:rPr>
        <w:softHyphen/>
      </w:r>
      <w:r w:rsidRPr="003301D6">
        <w:rPr>
          <w:rFonts w:ascii="Times New Roman" w:hAnsi="Times New Roman"/>
          <w:sz w:val="24"/>
          <w:szCs w:val="24"/>
        </w:rPr>
        <w:t>те</w:t>
      </w:r>
      <w:r w:rsidRPr="003301D6">
        <w:rPr>
          <w:rFonts w:ascii="Times New Roman" w:hAnsi="Times New Roman"/>
          <w:caps/>
          <w:sz w:val="24"/>
          <w:szCs w:val="24"/>
        </w:rPr>
        <w:softHyphen/>
      </w:r>
      <w:r w:rsidRPr="003301D6">
        <w:rPr>
          <w:rFonts w:ascii="Times New Roman" w:hAnsi="Times New Roman"/>
          <w:sz w:val="24"/>
          <w:szCs w:val="24"/>
        </w:rPr>
        <w:t>гории.</w:t>
      </w:r>
    </w:p>
    <w:p w:rsidR="005B5BE4" w:rsidRPr="003301D6" w:rsidRDefault="005B5BE4" w:rsidP="003301D6">
      <w:pPr>
        <w:pStyle w:val="afe"/>
        <w:spacing w:line="276" w:lineRule="auto"/>
        <w:ind w:firstLine="709"/>
        <w:jc w:val="both"/>
        <w:rPr>
          <w:rFonts w:ascii="Times New Roman" w:hAnsi="Times New Roman"/>
          <w:sz w:val="24"/>
          <w:szCs w:val="24"/>
        </w:rPr>
      </w:pPr>
      <w:r w:rsidRPr="003301D6">
        <w:rPr>
          <w:rFonts w:ascii="Times New Roman" w:hAnsi="Times New Roman"/>
          <w:sz w:val="24"/>
          <w:szCs w:val="24"/>
        </w:rPr>
        <w:t>Организация обеспечивает работникам воз</w:t>
      </w:r>
      <w:r w:rsidRPr="003301D6">
        <w:rPr>
          <w:rFonts w:ascii="Times New Roman" w:hAnsi="Times New Roman"/>
          <w:caps/>
          <w:sz w:val="24"/>
          <w:szCs w:val="24"/>
        </w:rPr>
        <w:softHyphen/>
      </w:r>
      <w:r w:rsidRPr="003301D6">
        <w:rPr>
          <w:rFonts w:ascii="Times New Roman" w:hAnsi="Times New Roman"/>
          <w:sz w:val="24"/>
          <w:szCs w:val="24"/>
        </w:rPr>
        <w:t>мож</w:t>
      </w:r>
      <w:r w:rsidRPr="003301D6">
        <w:rPr>
          <w:rFonts w:ascii="Times New Roman" w:hAnsi="Times New Roman"/>
          <w:caps/>
          <w:sz w:val="24"/>
          <w:szCs w:val="24"/>
        </w:rPr>
        <w:softHyphen/>
      </w:r>
      <w:r w:rsidRPr="003301D6">
        <w:rPr>
          <w:rFonts w:ascii="Times New Roman" w:hAnsi="Times New Roman"/>
          <w:sz w:val="24"/>
          <w:szCs w:val="24"/>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3301D6">
        <w:rPr>
          <w:rFonts w:ascii="Times New Roman" w:hAnsi="Times New Roman"/>
          <w:caps/>
          <w:sz w:val="24"/>
          <w:szCs w:val="24"/>
        </w:rPr>
        <w:softHyphen/>
      </w:r>
      <w:r w:rsidRPr="003301D6">
        <w:rPr>
          <w:rFonts w:ascii="Times New Roman" w:hAnsi="Times New Roman"/>
          <w:sz w:val="24"/>
          <w:szCs w:val="24"/>
        </w:rPr>
        <w:t>боты; применения, обобщения и распространения опыта использования со</w:t>
      </w:r>
      <w:r w:rsidRPr="003301D6">
        <w:rPr>
          <w:rFonts w:ascii="Times New Roman" w:hAnsi="Times New Roman"/>
          <w:caps/>
          <w:sz w:val="24"/>
          <w:szCs w:val="24"/>
        </w:rPr>
        <w:softHyphen/>
      </w:r>
      <w:r w:rsidRPr="003301D6">
        <w:rPr>
          <w:rFonts w:ascii="Times New Roman" w:hAnsi="Times New Roman"/>
          <w:sz w:val="24"/>
          <w:szCs w:val="24"/>
        </w:rPr>
        <w:t>вре</w:t>
      </w:r>
      <w:r w:rsidRPr="003301D6">
        <w:rPr>
          <w:rFonts w:ascii="Times New Roman" w:hAnsi="Times New Roman"/>
          <w:caps/>
          <w:sz w:val="24"/>
          <w:szCs w:val="24"/>
        </w:rPr>
        <w:softHyphen/>
      </w:r>
      <w:r w:rsidRPr="003301D6">
        <w:rPr>
          <w:rFonts w:ascii="Times New Roman" w:hAnsi="Times New Roman"/>
          <w:sz w:val="24"/>
          <w:szCs w:val="24"/>
        </w:rPr>
        <w:t xml:space="preserve">менных образовательных технологий обучающихся </w:t>
      </w:r>
      <w:r w:rsidR="00233D21" w:rsidRPr="00233D21">
        <w:rPr>
          <w:rFonts w:ascii="Times New Roman" w:hAnsi="Times New Roman"/>
          <w:sz w:val="24"/>
          <w:szCs w:val="24"/>
        </w:rPr>
        <w:t>с нарушением интеллекта</w:t>
      </w:r>
      <w:r w:rsidRPr="003301D6">
        <w:rPr>
          <w:rFonts w:ascii="Times New Roman" w:hAnsi="Times New Roman"/>
          <w:sz w:val="24"/>
          <w:szCs w:val="24"/>
        </w:rPr>
        <w:t>.</w:t>
      </w:r>
    </w:p>
    <w:p w:rsidR="005B5BE4" w:rsidRPr="003301D6" w:rsidRDefault="005B5BE4" w:rsidP="003301D6">
      <w:pPr>
        <w:pStyle w:val="afe"/>
        <w:spacing w:line="276" w:lineRule="auto"/>
        <w:ind w:firstLine="709"/>
        <w:jc w:val="both"/>
        <w:rPr>
          <w:rFonts w:ascii="Times New Roman" w:hAnsi="Times New Roman"/>
          <w:i/>
          <w:sz w:val="24"/>
          <w:szCs w:val="24"/>
        </w:rPr>
      </w:pPr>
      <w:r w:rsidRPr="003301D6">
        <w:rPr>
          <w:rFonts w:ascii="Times New Roman" w:hAnsi="Times New Roman"/>
          <w:sz w:val="24"/>
          <w:szCs w:val="24"/>
        </w:rPr>
        <w:t xml:space="preserve">В реализации АООП для обучающихся </w:t>
      </w:r>
      <w:r w:rsidR="00233D21" w:rsidRPr="00233D21">
        <w:rPr>
          <w:rFonts w:ascii="Times New Roman" w:hAnsi="Times New Roman"/>
          <w:sz w:val="24"/>
          <w:szCs w:val="24"/>
        </w:rPr>
        <w:t>с нарушением интеллекта</w:t>
      </w:r>
      <w:r w:rsidRPr="003301D6">
        <w:rPr>
          <w:rFonts w:ascii="Times New Roman" w:hAnsi="Times New Roman"/>
          <w:sz w:val="24"/>
          <w:szCs w:val="24"/>
        </w:rPr>
        <w:t xml:space="preserve"> принимают участие следующие спе</w:t>
      </w:r>
      <w:r w:rsidRPr="003301D6">
        <w:rPr>
          <w:rFonts w:ascii="Times New Roman" w:hAnsi="Times New Roman"/>
          <w:sz w:val="24"/>
          <w:szCs w:val="24"/>
        </w:rPr>
        <w:softHyphen/>
        <w:t>циалисты: учителя-ло</w:t>
      </w:r>
      <w:r w:rsidRPr="003301D6">
        <w:rPr>
          <w:rFonts w:ascii="Times New Roman" w:hAnsi="Times New Roman"/>
          <w:sz w:val="24"/>
          <w:szCs w:val="24"/>
        </w:rPr>
        <w:softHyphen/>
        <w:t>гопеды, педагоги-пси</w:t>
      </w:r>
      <w:r w:rsidRPr="003301D6">
        <w:rPr>
          <w:rFonts w:ascii="Times New Roman" w:hAnsi="Times New Roman"/>
          <w:sz w:val="24"/>
          <w:szCs w:val="24"/>
        </w:rPr>
        <w:softHyphen/>
        <w:t>хо</w:t>
      </w:r>
      <w:r w:rsidRPr="003301D6">
        <w:rPr>
          <w:rFonts w:ascii="Times New Roman" w:hAnsi="Times New Roman"/>
          <w:sz w:val="24"/>
          <w:szCs w:val="24"/>
        </w:rPr>
        <w:softHyphen/>
        <w:t>ло</w:t>
      </w:r>
      <w:r w:rsidRPr="003301D6">
        <w:rPr>
          <w:rFonts w:ascii="Times New Roman" w:hAnsi="Times New Roman"/>
          <w:sz w:val="24"/>
          <w:szCs w:val="24"/>
        </w:rPr>
        <w:softHyphen/>
        <w:t xml:space="preserve">ги, </w:t>
      </w:r>
      <w:r w:rsidR="0050475B">
        <w:rPr>
          <w:rFonts w:ascii="Times New Roman" w:hAnsi="Times New Roman"/>
          <w:sz w:val="24"/>
          <w:szCs w:val="24"/>
        </w:rPr>
        <w:t>учитель</w:t>
      </w:r>
      <w:r w:rsidRPr="003301D6">
        <w:rPr>
          <w:rFonts w:ascii="Times New Roman" w:hAnsi="Times New Roman"/>
          <w:sz w:val="24"/>
          <w:szCs w:val="24"/>
        </w:rPr>
        <w:t xml:space="preserve"> по физической культуре, учитель технологии (труда), учитель музыки, педагоги до</w:t>
      </w:r>
      <w:r w:rsidRPr="003301D6">
        <w:rPr>
          <w:rFonts w:ascii="Times New Roman" w:hAnsi="Times New Roman"/>
          <w:sz w:val="24"/>
          <w:szCs w:val="24"/>
        </w:rPr>
        <w:softHyphen/>
        <w:t>по</w:t>
      </w:r>
      <w:r w:rsidRPr="003301D6">
        <w:rPr>
          <w:rFonts w:ascii="Times New Roman" w:hAnsi="Times New Roman"/>
          <w:sz w:val="24"/>
          <w:szCs w:val="24"/>
        </w:rPr>
        <w:softHyphen/>
        <w:t>л</w:t>
      </w:r>
      <w:r w:rsidRPr="003301D6">
        <w:rPr>
          <w:rFonts w:ascii="Times New Roman" w:hAnsi="Times New Roman"/>
          <w:sz w:val="24"/>
          <w:szCs w:val="24"/>
        </w:rPr>
        <w:softHyphen/>
        <w:t>ни</w:t>
      </w:r>
      <w:r w:rsidRPr="003301D6">
        <w:rPr>
          <w:rFonts w:ascii="Times New Roman" w:hAnsi="Times New Roman"/>
          <w:sz w:val="24"/>
          <w:szCs w:val="24"/>
        </w:rPr>
        <w:softHyphen/>
        <w:t>тель</w:t>
      </w:r>
      <w:r w:rsidRPr="003301D6">
        <w:rPr>
          <w:rFonts w:ascii="Times New Roman" w:hAnsi="Times New Roman"/>
          <w:sz w:val="24"/>
          <w:szCs w:val="24"/>
        </w:rPr>
        <w:softHyphen/>
        <w:t>ного образования.</w:t>
      </w:r>
    </w:p>
    <w:p w:rsidR="005B5BE4" w:rsidRPr="003301D6" w:rsidRDefault="005B5BE4" w:rsidP="003301D6">
      <w:pPr>
        <w:spacing w:after="0"/>
        <w:ind w:firstLine="709"/>
        <w:jc w:val="both"/>
        <w:rPr>
          <w:rFonts w:ascii="Times New Roman" w:hAnsi="Times New Roman" w:cs="Times New Roman"/>
          <w:sz w:val="24"/>
          <w:szCs w:val="24"/>
        </w:rPr>
      </w:pPr>
      <w:r w:rsidRPr="003301D6">
        <w:rPr>
          <w:rFonts w:ascii="Times New Roman" w:hAnsi="Times New Roman" w:cs="Times New Roman"/>
          <w:sz w:val="24"/>
          <w:szCs w:val="24"/>
        </w:rPr>
        <w:t xml:space="preserve">При получении образования обучающимися </w:t>
      </w:r>
      <w:r w:rsidR="00233D21" w:rsidRPr="00233D21">
        <w:rPr>
          <w:rFonts w:ascii="Times New Roman" w:hAnsi="Times New Roman" w:cs="Times New Roman"/>
          <w:sz w:val="24"/>
          <w:szCs w:val="24"/>
        </w:rPr>
        <w:t>с нарушением интеллекта</w:t>
      </w:r>
      <w:r w:rsidRPr="003301D6">
        <w:rPr>
          <w:rFonts w:ascii="Times New Roman" w:hAnsi="Times New Roman" w:cs="Times New Roman"/>
          <w:sz w:val="24"/>
          <w:szCs w:val="24"/>
        </w:rPr>
        <w:t xml:space="preserve">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Pr="003301D6" w:rsidRDefault="005B5BE4" w:rsidP="003301D6">
      <w:pPr>
        <w:spacing w:after="0"/>
        <w:ind w:firstLine="709"/>
        <w:jc w:val="both"/>
        <w:rPr>
          <w:rFonts w:ascii="Times New Roman" w:hAnsi="Times New Roman" w:cs="Times New Roman"/>
          <w:i/>
          <w:sz w:val="24"/>
          <w:szCs w:val="24"/>
        </w:rPr>
      </w:pPr>
      <w:r w:rsidRPr="003301D6">
        <w:rPr>
          <w:rFonts w:ascii="Times New Roman" w:hAnsi="Times New Roman" w:cs="Times New Roman"/>
          <w:sz w:val="24"/>
          <w:szCs w:val="24"/>
        </w:rPr>
        <w:t xml:space="preserve">Педагогические работники − </w:t>
      </w:r>
      <w:r w:rsidRPr="003301D6">
        <w:rPr>
          <w:rFonts w:ascii="Times New Roman" w:hAnsi="Times New Roman" w:cs="Times New Roman"/>
          <w:i/>
          <w:sz w:val="24"/>
          <w:szCs w:val="24"/>
        </w:rPr>
        <w:t>учитель-логопед</w:t>
      </w:r>
      <w:r w:rsidRPr="003301D6">
        <w:rPr>
          <w:rFonts w:ascii="Times New Roman" w:hAnsi="Times New Roman" w:cs="Times New Roman"/>
          <w:sz w:val="24"/>
          <w:szCs w:val="24"/>
        </w:rPr>
        <w:t xml:space="preserve">, </w:t>
      </w:r>
      <w:r w:rsidRPr="003301D6">
        <w:rPr>
          <w:rFonts w:ascii="Times New Roman" w:hAnsi="Times New Roman" w:cs="Times New Roman"/>
          <w:i/>
          <w:sz w:val="24"/>
          <w:szCs w:val="24"/>
        </w:rPr>
        <w:t>учитель музыки, учи</w:t>
      </w:r>
      <w:r w:rsidRPr="003301D6">
        <w:rPr>
          <w:rFonts w:ascii="Times New Roman" w:hAnsi="Times New Roman" w:cs="Times New Roman"/>
          <w:i/>
          <w:sz w:val="24"/>
          <w:szCs w:val="24"/>
        </w:rPr>
        <w:softHyphen/>
        <w:t>тель рисования, учи</w:t>
      </w:r>
      <w:r w:rsidRPr="003301D6">
        <w:rPr>
          <w:rFonts w:ascii="Times New Roman" w:hAnsi="Times New Roman" w:cs="Times New Roman"/>
          <w:i/>
          <w:sz w:val="24"/>
          <w:szCs w:val="24"/>
        </w:rPr>
        <w:softHyphen/>
        <w:t xml:space="preserve">тель физической культуры </w:t>
      </w:r>
      <w:r w:rsidRPr="003301D6">
        <w:rPr>
          <w:rFonts w:ascii="Times New Roman" w:hAnsi="Times New Roman" w:cs="Times New Roman"/>
          <w:sz w:val="24"/>
          <w:szCs w:val="24"/>
        </w:rPr>
        <w:t>(</w:t>
      </w:r>
      <w:r w:rsidRPr="003301D6">
        <w:rPr>
          <w:rFonts w:ascii="Times New Roman" w:hAnsi="Times New Roman" w:cs="Times New Roman"/>
          <w:i/>
          <w:sz w:val="24"/>
          <w:szCs w:val="24"/>
        </w:rPr>
        <w:t>адаптивной физической куль</w:t>
      </w:r>
      <w:r w:rsidRPr="003301D6">
        <w:rPr>
          <w:rFonts w:ascii="Times New Roman" w:hAnsi="Times New Roman" w:cs="Times New Roman"/>
          <w:i/>
          <w:sz w:val="24"/>
          <w:szCs w:val="24"/>
        </w:rPr>
        <w:softHyphen/>
        <w:t>туры</w:t>
      </w:r>
      <w:r w:rsidRPr="003301D6">
        <w:rPr>
          <w:rFonts w:ascii="Times New Roman" w:hAnsi="Times New Roman" w:cs="Times New Roman"/>
          <w:sz w:val="24"/>
          <w:szCs w:val="24"/>
        </w:rPr>
        <w:t>)</w:t>
      </w:r>
      <w:r w:rsidRPr="003301D6">
        <w:rPr>
          <w:rFonts w:ascii="Times New Roman" w:hAnsi="Times New Roman" w:cs="Times New Roman"/>
          <w:i/>
          <w:sz w:val="24"/>
          <w:szCs w:val="24"/>
        </w:rPr>
        <w:t>, учитель труда</w:t>
      </w:r>
      <w:r w:rsidRPr="003301D6">
        <w:rPr>
          <w:rFonts w:ascii="Times New Roman" w:hAnsi="Times New Roman" w:cs="Times New Roman"/>
          <w:sz w:val="24"/>
          <w:szCs w:val="24"/>
        </w:rPr>
        <w:t>,</w:t>
      </w:r>
      <w:r w:rsidRPr="003301D6">
        <w:rPr>
          <w:rFonts w:ascii="Times New Roman" w:hAnsi="Times New Roman" w:cs="Times New Roman"/>
          <w:i/>
          <w:sz w:val="24"/>
          <w:szCs w:val="24"/>
        </w:rPr>
        <w:t xml:space="preserve"> во</w:t>
      </w:r>
      <w:r w:rsidRPr="003301D6">
        <w:rPr>
          <w:rFonts w:ascii="Times New Roman" w:hAnsi="Times New Roman" w:cs="Times New Roman"/>
          <w:i/>
          <w:sz w:val="24"/>
          <w:szCs w:val="24"/>
        </w:rPr>
        <w:softHyphen/>
        <w:t>с</w:t>
      </w:r>
      <w:r w:rsidRPr="003301D6">
        <w:rPr>
          <w:rFonts w:ascii="Times New Roman" w:hAnsi="Times New Roman" w:cs="Times New Roman"/>
          <w:i/>
          <w:sz w:val="24"/>
          <w:szCs w:val="24"/>
        </w:rPr>
        <w:softHyphen/>
        <w:t>пи</w:t>
      </w:r>
      <w:r w:rsidRPr="003301D6">
        <w:rPr>
          <w:rFonts w:ascii="Times New Roman" w:hAnsi="Times New Roman" w:cs="Times New Roman"/>
          <w:i/>
          <w:sz w:val="24"/>
          <w:szCs w:val="24"/>
        </w:rPr>
        <w:softHyphen/>
        <w:t>та</w:t>
      </w:r>
      <w:r w:rsidRPr="003301D6">
        <w:rPr>
          <w:rFonts w:ascii="Times New Roman" w:hAnsi="Times New Roman" w:cs="Times New Roman"/>
          <w:i/>
          <w:sz w:val="24"/>
          <w:szCs w:val="24"/>
        </w:rPr>
        <w:softHyphen/>
        <w:t>тель, педагог-психолог, социальный пе</w:t>
      </w:r>
      <w:r w:rsidRPr="003301D6">
        <w:rPr>
          <w:rFonts w:ascii="Times New Roman" w:hAnsi="Times New Roman" w:cs="Times New Roman"/>
          <w:i/>
          <w:sz w:val="24"/>
          <w:szCs w:val="24"/>
        </w:rPr>
        <w:softHyphen/>
        <w:t>да</w:t>
      </w:r>
      <w:r w:rsidRPr="003301D6">
        <w:rPr>
          <w:rFonts w:ascii="Times New Roman" w:hAnsi="Times New Roman" w:cs="Times New Roman"/>
          <w:i/>
          <w:sz w:val="24"/>
          <w:szCs w:val="24"/>
        </w:rPr>
        <w:softHyphen/>
        <w:t xml:space="preserve">гог, педагог дополнительного образования </w:t>
      </w:r>
      <w:r w:rsidRPr="003301D6">
        <w:rPr>
          <w:rFonts w:ascii="Times New Roman" w:hAnsi="Times New Roman" w:cs="Times New Roman"/>
          <w:sz w:val="24"/>
          <w:szCs w:val="24"/>
        </w:rPr>
        <w:t>дол</w:t>
      </w:r>
      <w:r w:rsidRPr="003301D6">
        <w:rPr>
          <w:rFonts w:ascii="Times New Roman" w:hAnsi="Times New Roman" w:cs="Times New Roman"/>
          <w:sz w:val="24"/>
          <w:szCs w:val="24"/>
        </w:rPr>
        <w:softHyphen/>
        <w:t>ж</w:t>
      </w:r>
      <w:r w:rsidRPr="003301D6">
        <w:rPr>
          <w:rFonts w:ascii="Times New Roman" w:hAnsi="Times New Roman" w:cs="Times New Roman"/>
          <w:sz w:val="24"/>
          <w:szCs w:val="24"/>
        </w:rPr>
        <w:softHyphen/>
        <w:t>ны иметь наряду со средним или высшим профессиональным педагогическим об</w:t>
      </w:r>
      <w:r w:rsidRPr="003301D6">
        <w:rPr>
          <w:rFonts w:ascii="Times New Roman" w:hAnsi="Times New Roman" w:cs="Times New Roman"/>
          <w:sz w:val="24"/>
          <w:szCs w:val="24"/>
        </w:rPr>
        <w:softHyphen/>
        <w:t>ра</w:t>
      </w:r>
      <w:r w:rsidRPr="003301D6">
        <w:rPr>
          <w:rFonts w:ascii="Times New Roman" w:hAnsi="Times New Roman" w:cs="Times New Roman"/>
          <w:sz w:val="24"/>
          <w:szCs w:val="24"/>
        </w:rPr>
        <w:softHyphen/>
        <w:t>зо</w:t>
      </w:r>
      <w:r w:rsidRPr="003301D6">
        <w:rPr>
          <w:rFonts w:ascii="Times New Roman" w:hAnsi="Times New Roman" w:cs="Times New Roman"/>
          <w:sz w:val="24"/>
          <w:szCs w:val="24"/>
        </w:rPr>
        <w:softHyphen/>
        <w:t>ва</w:t>
      </w:r>
      <w:r w:rsidRPr="003301D6">
        <w:rPr>
          <w:rFonts w:ascii="Times New Roman" w:hAnsi="Times New Roman" w:cs="Times New Roman"/>
          <w:sz w:val="24"/>
          <w:szCs w:val="24"/>
        </w:rPr>
        <w:softHyphen/>
        <w:t>ни</w:t>
      </w:r>
      <w:r w:rsidRPr="003301D6">
        <w:rPr>
          <w:rFonts w:ascii="Times New Roman" w:hAnsi="Times New Roman" w:cs="Times New Roman"/>
          <w:sz w:val="24"/>
          <w:szCs w:val="24"/>
        </w:rPr>
        <w:softHyphen/>
        <w:t>ем по со</w:t>
      </w:r>
      <w:r w:rsidRPr="003301D6">
        <w:rPr>
          <w:rFonts w:ascii="Times New Roman" w:hAnsi="Times New Roman" w:cs="Times New Roman"/>
          <w:sz w:val="24"/>
          <w:szCs w:val="24"/>
        </w:rPr>
        <w:softHyphen/>
        <w:t>от</w:t>
      </w:r>
      <w:r w:rsidRPr="003301D6">
        <w:rPr>
          <w:rFonts w:ascii="Times New Roman" w:hAnsi="Times New Roman" w:cs="Times New Roman"/>
          <w:sz w:val="24"/>
          <w:szCs w:val="24"/>
        </w:rPr>
        <w:softHyphen/>
        <w:t>ве</w:t>
      </w:r>
      <w:r w:rsidRPr="003301D6">
        <w:rPr>
          <w:rFonts w:ascii="Times New Roman" w:hAnsi="Times New Roman" w:cs="Times New Roman"/>
          <w:sz w:val="24"/>
          <w:szCs w:val="24"/>
        </w:rPr>
        <w:softHyphen/>
        <w:t>т</w:t>
      </w:r>
      <w:r w:rsidRPr="003301D6">
        <w:rPr>
          <w:rFonts w:ascii="Times New Roman" w:hAnsi="Times New Roman" w:cs="Times New Roman"/>
          <w:sz w:val="24"/>
          <w:szCs w:val="24"/>
        </w:rPr>
        <w:softHyphen/>
        <w:t>с</w:t>
      </w:r>
      <w:r w:rsidRPr="003301D6">
        <w:rPr>
          <w:rFonts w:ascii="Times New Roman" w:hAnsi="Times New Roman" w:cs="Times New Roman"/>
          <w:sz w:val="24"/>
          <w:szCs w:val="24"/>
        </w:rPr>
        <w:softHyphen/>
        <w:t>т</w:t>
      </w:r>
      <w:r w:rsidRPr="003301D6">
        <w:rPr>
          <w:rFonts w:ascii="Times New Roman" w:hAnsi="Times New Roman" w:cs="Times New Roman"/>
          <w:sz w:val="24"/>
          <w:szCs w:val="24"/>
        </w:rPr>
        <w:softHyphen/>
        <w:t>ву</w:t>
      </w:r>
      <w:r w:rsidRPr="003301D6">
        <w:rPr>
          <w:rFonts w:ascii="Times New Roman" w:hAnsi="Times New Roman" w:cs="Times New Roman"/>
          <w:sz w:val="24"/>
          <w:szCs w:val="24"/>
        </w:rPr>
        <w:softHyphen/>
        <w:t>ющему занимаемой должности направлению (профилю, ква</w:t>
      </w:r>
      <w:r w:rsidRPr="003301D6">
        <w:rPr>
          <w:rFonts w:ascii="Times New Roman" w:hAnsi="Times New Roman" w:cs="Times New Roman"/>
          <w:sz w:val="24"/>
          <w:szCs w:val="24"/>
        </w:rPr>
        <w:softHyphen/>
        <w:t>ли</w:t>
      </w:r>
      <w:r w:rsidRPr="003301D6">
        <w:rPr>
          <w:rFonts w:ascii="Times New Roman" w:hAnsi="Times New Roman" w:cs="Times New Roman"/>
          <w:sz w:val="24"/>
          <w:szCs w:val="24"/>
        </w:rPr>
        <w:softHyphen/>
        <w:t>фи</w:t>
      </w:r>
      <w:r w:rsidRPr="003301D6">
        <w:rPr>
          <w:rFonts w:ascii="Times New Roman" w:hAnsi="Times New Roman" w:cs="Times New Roman"/>
          <w:sz w:val="24"/>
          <w:szCs w:val="24"/>
        </w:rPr>
        <w:softHyphen/>
        <w:t>ка</w:t>
      </w:r>
      <w:r w:rsidRPr="003301D6">
        <w:rPr>
          <w:rFonts w:ascii="Times New Roman" w:hAnsi="Times New Roman" w:cs="Times New Roman"/>
          <w:sz w:val="24"/>
          <w:szCs w:val="24"/>
        </w:rPr>
        <w:softHyphen/>
        <w:t>ции) под</w:t>
      </w:r>
      <w:r w:rsidRPr="003301D6">
        <w:rPr>
          <w:rFonts w:ascii="Times New Roman" w:hAnsi="Times New Roman" w:cs="Times New Roman"/>
          <w:sz w:val="24"/>
          <w:szCs w:val="24"/>
        </w:rPr>
        <w:softHyphen/>
        <w:t>готовки документ о повышении квалификации, установленного образца в области ин</w:t>
      </w:r>
      <w:r w:rsidRPr="003301D6">
        <w:rPr>
          <w:rFonts w:ascii="Times New Roman" w:hAnsi="Times New Roman" w:cs="Times New Roman"/>
          <w:sz w:val="24"/>
          <w:szCs w:val="24"/>
        </w:rPr>
        <w:softHyphen/>
        <w:t>клюзивного образования.</w:t>
      </w:r>
    </w:p>
    <w:p w:rsidR="005B5BE4" w:rsidRPr="003301D6" w:rsidRDefault="005B5BE4" w:rsidP="003301D6">
      <w:pPr>
        <w:spacing w:after="0"/>
        <w:ind w:firstLine="709"/>
        <w:jc w:val="both"/>
        <w:rPr>
          <w:rFonts w:ascii="Times New Roman" w:hAnsi="Times New Roman" w:cs="Times New Roman"/>
          <w:sz w:val="24"/>
          <w:szCs w:val="24"/>
        </w:rPr>
      </w:pPr>
      <w:r w:rsidRPr="003301D6">
        <w:rPr>
          <w:rFonts w:ascii="Times New Roman" w:hAnsi="Times New Roman" w:cs="Times New Roman"/>
          <w:i/>
          <w:sz w:val="24"/>
          <w:szCs w:val="24"/>
        </w:rPr>
        <w:t xml:space="preserve">Учитель-дефектолог </w:t>
      </w:r>
      <w:r w:rsidRPr="003301D6">
        <w:rPr>
          <w:rFonts w:ascii="Times New Roman" w:hAnsi="Times New Roman" w:cs="Times New Roman"/>
          <w:sz w:val="24"/>
          <w:szCs w:val="24"/>
        </w:rPr>
        <w:t>должен иметь высшее профессиональное пе</w:t>
      </w:r>
      <w:r w:rsidRPr="003301D6">
        <w:rPr>
          <w:rFonts w:ascii="Times New Roman" w:hAnsi="Times New Roman" w:cs="Times New Roman"/>
          <w:sz w:val="24"/>
          <w:szCs w:val="24"/>
        </w:rPr>
        <w:softHyphen/>
        <w:t>да</w:t>
      </w:r>
      <w:r w:rsidRPr="003301D6">
        <w:rPr>
          <w:rFonts w:ascii="Times New Roman" w:hAnsi="Times New Roman" w:cs="Times New Roman"/>
          <w:sz w:val="24"/>
          <w:szCs w:val="24"/>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Pr="003301D6" w:rsidRDefault="005B5BE4" w:rsidP="0050475B">
      <w:pPr>
        <w:pStyle w:val="Textbody"/>
        <w:spacing w:after="0" w:line="276" w:lineRule="auto"/>
        <w:ind w:firstLine="709"/>
        <w:jc w:val="both"/>
        <w:rPr>
          <w:rFonts w:ascii="Times New Roman" w:hAnsi="Times New Roman" w:cs="Times New Roman"/>
        </w:rPr>
      </w:pPr>
      <w:r w:rsidRPr="003301D6">
        <w:rPr>
          <w:rFonts w:ascii="Times New Roman" w:hAnsi="Times New Roman" w:cs="Times New Roman"/>
          <w:i/>
        </w:rPr>
        <w:t>Тьютор</w:t>
      </w:r>
      <w:r w:rsidRPr="003301D6">
        <w:rPr>
          <w:rFonts w:ascii="Times New Roman" w:hAnsi="Times New Roman" w:cs="Times New Roman"/>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 </w:t>
      </w:r>
    </w:p>
    <w:p w:rsidR="005B5BE4" w:rsidRPr="003301D6" w:rsidRDefault="005B5BE4" w:rsidP="003301D6">
      <w:pPr>
        <w:pStyle w:val="Textbody"/>
        <w:spacing w:after="0" w:line="276" w:lineRule="auto"/>
        <w:ind w:firstLine="709"/>
        <w:jc w:val="both"/>
        <w:rPr>
          <w:rFonts w:ascii="Times New Roman" w:hAnsi="Times New Roman" w:cs="Times New Roman"/>
        </w:rPr>
      </w:pPr>
      <w:r w:rsidRPr="003301D6">
        <w:rPr>
          <w:rFonts w:ascii="Times New Roman" w:hAnsi="Times New Roman" w:cs="Times New Roman"/>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Pr="003301D6" w:rsidRDefault="005B5BE4" w:rsidP="003301D6">
      <w:pPr>
        <w:spacing w:after="0"/>
        <w:ind w:firstLine="709"/>
        <w:jc w:val="both"/>
        <w:rPr>
          <w:rFonts w:ascii="Times New Roman" w:hAnsi="Times New Roman" w:cs="Times New Roman"/>
          <w:b/>
          <w:sz w:val="24"/>
          <w:szCs w:val="24"/>
        </w:rPr>
      </w:pPr>
      <w:r w:rsidRPr="003301D6">
        <w:rPr>
          <w:rFonts w:ascii="Times New Roman" w:hAnsi="Times New Roman" w:cs="Times New Roman"/>
          <w:sz w:val="24"/>
          <w:szCs w:val="24"/>
        </w:rPr>
        <w:t>При необходимости ОО может использовать сетевые формы реализации об</w:t>
      </w:r>
      <w:r w:rsidRPr="003301D6">
        <w:rPr>
          <w:rFonts w:ascii="Times New Roman" w:hAnsi="Times New Roman" w:cs="Times New Roman"/>
          <w:sz w:val="24"/>
          <w:szCs w:val="24"/>
        </w:rPr>
        <w:softHyphen/>
        <w:t>ра</w:t>
      </w:r>
      <w:r w:rsidRPr="003301D6">
        <w:rPr>
          <w:rFonts w:ascii="Times New Roman" w:hAnsi="Times New Roman" w:cs="Times New Roman"/>
          <w:sz w:val="24"/>
          <w:szCs w:val="24"/>
        </w:rPr>
        <w:softHyphen/>
        <w:t>зо</w:t>
      </w:r>
      <w:r w:rsidRPr="003301D6">
        <w:rPr>
          <w:rFonts w:ascii="Times New Roman" w:hAnsi="Times New Roman" w:cs="Times New Roman"/>
          <w:sz w:val="24"/>
          <w:szCs w:val="24"/>
        </w:rPr>
        <w:softHyphen/>
        <w:t>ва</w:t>
      </w:r>
      <w:r w:rsidRPr="003301D6">
        <w:rPr>
          <w:rFonts w:ascii="Times New Roman" w:hAnsi="Times New Roman" w:cs="Times New Roman"/>
          <w:sz w:val="24"/>
          <w:szCs w:val="24"/>
        </w:rPr>
        <w:softHyphen/>
        <w:t>тель</w:t>
      </w:r>
      <w:r w:rsidRPr="003301D6">
        <w:rPr>
          <w:rFonts w:ascii="Times New Roman" w:hAnsi="Times New Roman" w:cs="Times New Roman"/>
          <w:sz w:val="24"/>
          <w:szCs w:val="24"/>
        </w:rPr>
        <w:softHyphen/>
        <w:t>ных программ, которые позволят при</w:t>
      </w:r>
      <w:r w:rsidRPr="003301D6">
        <w:rPr>
          <w:rFonts w:ascii="Times New Roman" w:hAnsi="Times New Roman" w:cs="Times New Roman"/>
          <w:sz w:val="24"/>
          <w:szCs w:val="24"/>
        </w:rPr>
        <w:softHyphen/>
        <w:t>влечь специалистов (педагогов</w:t>
      </w:r>
      <w:r w:rsidRPr="003301D6">
        <w:rPr>
          <w:rFonts w:ascii="Times New Roman" w:hAnsi="Times New Roman" w:cs="Times New Roman"/>
          <w:caps/>
          <w:sz w:val="24"/>
          <w:szCs w:val="24"/>
        </w:rPr>
        <w:t xml:space="preserve">, </w:t>
      </w:r>
      <w:r w:rsidRPr="003301D6">
        <w:rPr>
          <w:rFonts w:ascii="Times New Roman" w:hAnsi="Times New Roman" w:cs="Times New Roman"/>
          <w:sz w:val="24"/>
          <w:szCs w:val="24"/>
        </w:rPr>
        <w:t>медицинских ра</w:t>
      </w:r>
      <w:r w:rsidRPr="003301D6">
        <w:rPr>
          <w:rFonts w:ascii="Times New Roman" w:hAnsi="Times New Roman" w:cs="Times New Roman"/>
          <w:sz w:val="24"/>
          <w:szCs w:val="24"/>
        </w:rPr>
        <w:softHyphen/>
        <w:t>бо</w:t>
      </w:r>
      <w:r w:rsidRPr="003301D6">
        <w:rPr>
          <w:rFonts w:ascii="Times New Roman" w:hAnsi="Times New Roman" w:cs="Times New Roman"/>
          <w:sz w:val="24"/>
          <w:szCs w:val="24"/>
        </w:rPr>
        <w:softHyphen/>
        <w:t>тников) других ор</w:t>
      </w:r>
      <w:r w:rsidRPr="003301D6">
        <w:rPr>
          <w:rFonts w:ascii="Times New Roman" w:hAnsi="Times New Roman" w:cs="Times New Roman"/>
          <w:sz w:val="24"/>
          <w:szCs w:val="24"/>
        </w:rPr>
        <w:softHyphen/>
        <w:t>га</w:t>
      </w:r>
      <w:r w:rsidRPr="003301D6">
        <w:rPr>
          <w:rFonts w:ascii="Times New Roman" w:hAnsi="Times New Roman" w:cs="Times New Roman"/>
          <w:sz w:val="24"/>
          <w:szCs w:val="24"/>
        </w:rPr>
        <w:softHyphen/>
        <w:t>ни</w:t>
      </w:r>
      <w:r w:rsidRPr="003301D6">
        <w:rPr>
          <w:rFonts w:ascii="Times New Roman" w:hAnsi="Times New Roman" w:cs="Times New Roman"/>
          <w:sz w:val="24"/>
          <w:szCs w:val="24"/>
        </w:rPr>
        <w:softHyphen/>
        <w:t>за</w:t>
      </w:r>
      <w:r w:rsidRPr="003301D6">
        <w:rPr>
          <w:rFonts w:ascii="Times New Roman" w:hAnsi="Times New Roman" w:cs="Times New Roman"/>
          <w:sz w:val="24"/>
          <w:szCs w:val="24"/>
        </w:rPr>
        <w:softHyphen/>
        <w:t xml:space="preserve">ций к работе с обучающимися </w:t>
      </w:r>
      <w:r w:rsidR="00233D21" w:rsidRPr="00233D21">
        <w:rPr>
          <w:rFonts w:ascii="Times New Roman" w:hAnsi="Times New Roman" w:cs="Times New Roman"/>
          <w:sz w:val="24"/>
          <w:szCs w:val="24"/>
        </w:rPr>
        <w:t>с нарушением интеллекта</w:t>
      </w:r>
      <w:r w:rsidRPr="003301D6">
        <w:rPr>
          <w:rFonts w:ascii="Times New Roman" w:hAnsi="Times New Roman" w:cs="Times New Roman"/>
          <w:sz w:val="24"/>
          <w:szCs w:val="24"/>
        </w:rPr>
        <w:t xml:space="preserve"> для удовлетворения их особых образовательных по</w:t>
      </w:r>
      <w:r w:rsidRPr="003301D6">
        <w:rPr>
          <w:rFonts w:ascii="Times New Roman" w:hAnsi="Times New Roman" w:cs="Times New Roman"/>
          <w:sz w:val="24"/>
          <w:szCs w:val="24"/>
        </w:rPr>
        <w:softHyphen/>
        <w:t>тре</w:t>
      </w:r>
      <w:r w:rsidRPr="003301D6">
        <w:rPr>
          <w:rFonts w:ascii="Times New Roman" w:hAnsi="Times New Roman" w:cs="Times New Roman"/>
          <w:sz w:val="24"/>
          <w:szCs w:val="24"/>
        </w:rPr>
        <w:softHyphen/>
        <w:t>б</w:t>
      </w:r>
      <w:r w:rsidRPr="003301D6">
        <w:rPr>
          <w:rFonts w:ascii="Times New Roman" w:hAnsi="Times New Roman" w:cs="Times New Roman"/>
          <w:sz w:val="24"/>
          <w:szCs w:val="24"/>
        </w:rPr>
        <w:softHyphen/>
        <w:t>но</w:t>
      </w:r>
      <w:r w:rsidRPr="003301D6">
        <w:rPr>
          <w:rFonts w:ascii="Times New Roman" w:hAnsi="Times New Roman" w:cs="Times New Roman"/>
          <w:sz w:val="24"/>
          <w:szCs w:val="24"/>
        </w:rPr>
        <w:softHyphen/>
        <w:t>с</w:t>
      </w:r>
      <w:r w:rsidRPr="003301D6">
        <w:rPr>
          <w:rFonts w:ascii="Times New Roman" w:hAnsi="Times New Roman" w:cs="Times New Roman"/>
          <w:sz w:val="24"/>
          <w:szCs w:val="24"/>
        </w:rPr>
        <w:softHyphen/>
        <w:t>тей.</w:t>
      </w:r>
    </w:p>
    <w:p w:rsidR="005B5BE4" w:rsidRPr="0050475B" w:rsidRDefault="005B5BE4" w:rsidP="0050475B">
      <w:pPr>
        <w:pStyle w:val="14TexstOSNOVA1012"/>
        <w:spacing w:line="276" w:lineRule="auto"/>
        <w:ind w:firstLine="709"/>
        <w:rPr>
          <w:rFonts w:ascii="Times New Roman" w:hAnsi="Times New Roman" w:cs="Times New Roman"/>
          <w:b/>
          <w:sz w:val="24"/>
          <w:szCs w:val="24"/>
        </w:rPr>
      </w:pPr>
      <w:r w:rsidRPr="003301D6">
        <w:rPr>
          <w:rFonts w:ascii="Times New Roman" w:hAnsi="Times New Roman" w:cs="Times New Roman"/>
          <w:b/>
          <w:sz w:val="24"/>
          <w:szCs w:val="24"/>
        </w:rPr>
        <w:t>Финансовые условия реализацииадаптированной основной общеобразовательной программы</w:t>
      </w:r>
    </w:p>
    <w:p w:rsidR="005B5BE4" w:rsidRPr="003301D6" w:rsidRDefault="005B5BE4" w:rsidP="003301D6">
      <w:pPr>
        <w:shd w:val="clear" w:color="auto" w:fill="FFFFFF"/>
        <w:tabs>
          <w:tab w:val="left" w:pos="0"/>
        </w:tabs>
        <w:autoSpaceDE w:val="0"/>
        <w:spacing w:after="0"/>
        <w:ind w:firstLine="709"/>
        <w:jc w:val="both"/>
        <w:rPr>
          <w:rFonts w:ascii="Times New Roman" w:hAnsi="Times New Roman" w:cs="Times New Roman"/>
          <w:sz w:val="24"/>
          <w:szCs w:val="24"/>
        </w:rPr>
      </w:pPr>
      <w:r w:rsidRPr="003301D6">
        <w:rPr>
          <w:rFonts w:ascii="Times New Roman" w:hAnsi="Times New Roman" w:cs="Times New Roman"/>
          <w:sz w:val="24"/>
          <w:szCs w:val="24"/>
        </w:rPr>
        <w:t xml:space="preserve">Финансовое обеспечение государственных гарантий на получение </w:t>
      </w:r>
      <w:r w:rsidR="00233D21" w:rsidRPr="00233D21">
        <w:rPr>
          <w:rFonts w:ascii="Times New Roman" w:hAnsi="Times New Roman" w:cs="Times New Roman"/>
          <w:sz w:val="24"/>
          <w:szCs w:val="24"/>
        </w:rPr>
        <w:t>с нарушением интеллекта</w:t>
      </w:r>
      <w:r w:rsidRPr="003301D6">
        <w:rPr>
          <w:rFonts w:ascii="Times New Roman" w:hAnsi="Times New Roman" w:cs="Times New Roman"/>
          <w:sz w:val="24"/>
          <w:szCs w:val="24"/>
        </w:rPr>
        <w:t xml:space="preserve"> общедоступного и бесплатного образования за счет средств соответствующих </w:t>
      </w:r>
      <w:r w:rsidRPr="003301D6">
        <w:rPr>
          <w:rFonts w:ascii="Times New Roman" w:hAnsi="Times New Roman" w:cs="Times New Roman"/>
          <w:sz w:val="24"/>
          <w:szCs w:val="24"/>
        </w:rPr>
        <w:lastRenderedPageBreak/>
        <w:t>бюджетов бюджетной системы Российской Федерации в муниципальных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Pr="003301D6" w:rsidRDefault="005B5BE4" w:rsidP="003301D6">
      <w:pPr>
        <w:shd w:val="clear" w:color="auto" w:fill="FFFFFF"/>
        <w:tabs>
          <w:tab w:val="left" w:pos="0"/>
        </w:tabs>
        <w:autoSpaceDE w:val="0"/>
        <w:spacing w:after="0"/>
        <w:ind w:firstLine="709"/>
        <w:jc w:val="both"/>
        <w:rPr>
          <w:rFonts w:ascii="Times New Roman" w:hAnsi="Times New Roman" w:cs="Times New Roman"/>
          <w:sz w:val="24"/>
          <w:szCs w:val="24"/>
        </w:rPr>
      </w:pPr>
      <w:r w:rsidRPr="003301D6">
        <w:rPr>
          <w:rFonts w:ascii="Times New Roman" w:hAnsi="Times New Roman" w:cs="Times New Roman"/>
          <w:sz w:val="24"/>
          <w:szCs w:val="24"/>
        </w:rPr>
        <w:t>Финансовые условия реализации АООП должны:</w:t>
      </w:r>
    </w:p>
    <w:p w:rsidR="005B5BE4" w:rsidRPr="003301D6" w:rsidRDefault="005B5BE4" w:rsidP="0050475B">
      <w:pPr>
        <w:shd w:val="clear" w:color="auto" w:fill="FFFFFF"/>
        <w:spacing w:after="0"/>
        <w:ind w:firstLine="284"/>
        <w:jc w:val="both"/>
        <w:textAlignment w:val="baseline"/>
        <w:rPr>
          <w:rFonts w:ascii="Times New Roman" w:hAnsi="Times New Roman" w:cs="Times New Roman"/>
          <w:sz w:val="24"/>
          <w:szCs w:val="24"/>
        </w:rPr>
      </w:pPr>
      <w:r w:rsidRPr="003301D6">
        <w:rPr>
          <w:rFonts w:ascii="Times New Roman" w:hAnsi="Times New Roman" w:cs="Times New Roman"/>
          <w:sz w:val="24"/>
          <w:szCs w:val="24"/>
        </w:rPr>
        <w:t xml:space="preserve">1) обеспечивать государственные гарантии прав обучающихся </w:t>
      </w:r>
      <w:r w:rsidR="00233D21" w:rsidRPr="00233D21">
        <w:rPr>
          <w:rFonts w:ascii="Times New Roman" w:hAnsi="Times New Roman" w:cs="Times New Roman"/>
          <w:sz w:val="24"/>
          <w:szCs w:val="24"/>
        </w:rPr>
        <w:t>с нарушением интеллекта</w:t>
      </w:r>
      <w:r w:rsidRPr="003301D6">
        <w:rPr>
          <w:rFonts w:ascii="Times New Roman" w:hAnsi="Times New Roman" w:cs="Times New Roman"/>
          <w:sz w:val="24"/>
          <w:szCs w:val="24"/>
        </w:rPr>
        <w:t xml:space="preserve"> на получение бесплатного общедоступного образования, включая внеурочную деятельность;</w:t>
      </w:r>
    </w:p>
    <w:p w:rsidR="005B5BE4" w:rsidRPr="003301D6" w:rsidRDefault="005B5BE4" w:rsidP="0050475B">
      <w:pPr>
        <w:pStyle w:val="aff2"/>
        <w:shd w:val="clear" w:color="auto" w:fill="FFFFFF"/>
        <w:spacing w:after="0"/>
        <w:ind w:left="0" w:firstLine="284"/>
        <w:jc w:val="both"/>
        <w:textAlignment w:val="baseline"/>
        <w:rPr>
          <w:rFonts w:ascii="Times New Roman" w:hAnsi="Times New Roman"/>
          <w:sz w:val="24"/>
          <w:szCs w:val="24"/>
        </w:rPr>
      </w:pPr>
      <w:r w:rsidRPr="003301D6">
        <w:rPr>
          <w:rFonts w:ascii="Times New Roman" w:hAnsi="Times New Roman"/>
          <w:sz w:val="24"/>
          <w:szCs w:val="24"/>
        </w:rPr>
        <w:t>2) обеспечивать организации возможность исполнения требований Стандарта;</w:t>
      </w:r>
    </w:p>
    <w:p w:rsidR="005B5BE4" w:rsidRPr="003301D6" w:rsidRDefault="005B5BE4" w:rsidP="0050475B">
      <w:pPr>
        <w:pStyle w:val="aff2"/>
        <w:shd w:val="clear" w:color="auto" w:fill="FFFFFF"/>
        <w:spacing w:after="0"/>
        <w:ind w:left="0" w:firstLine="284"/>
        <w:jc w:val="both"/>
        <w:textAlignment w:val="baseline"/>
        <w:rPr>
          <w:rFonts w:ascii="Times New Roman" w:hAnsi="Times New Roman"/>
          <w:sz w:val="24"/>
          <w:szCs w:val="24"/>
        </w:rPr>
      </w:pPr>
      <w:r w:rsidRPr="003301D6">
        <w:rPr>
          <w:rFonts w:ascii="Times New Roman" w:hAnsi="Times New Roman"/>
          <w:sz w:val="24"/>
          <w:szCs w:val="24"/>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3301D6" w:rsidRDefault="005B5BE4" w:rsidP="0050475B">
      <w:pPr>
        <w:shd w:val="clear" w:color="auto" w:fill="FFFFFF"/>
        <w:tabs>
          <w:tab w:val="left" w:pos="0"/>
        </w:tabs>
        <w:autoSpaceDE w:val="0"/>
        <w:spacing w:after="0"/>
        <w:ind w:firstLine="284"/>
        <w:jc w:val="both"/>
        <w:rPr>
          <w:rFonts w:ascii="Times New Roman" w:hAnsi="Times New Roman" w:cs="Times New Roman"/>
          <w:sz w:val="24"/>
          <w:szCs w:val="24"/>
        </w:rPr>
      </w:pPr>
      <w:r w:rsidRPr="003301D6">
        <w:rPr>
          <w:rFonts w:ascii="Times New Roman" w:hAnsi="Times New Roman" w:cs="Times New Roman"/>
          <w:sz w:val="24"/>
          <w:szCs w:val="24"/>
        </w:rPr>
        <w:t xml:space="preserve">4) отражать </w:t>
      </w:r>
      <w:r w:rsidRPr="003301D6">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Pr="003301D6" w:rsidRDefault="005B5BE4" w:rsidP="003301D6">
      <w:pPr>
        <w:suppressAutoHyphens w:val="0"/>
        <w:autoSpaceDE w:val="0"/>
        <w:spacing w:after="0"/>
        <w:ind w:firstLine="709"/>
        <w:jc w:val="both"/>
        <w:rPr>
          <w:rFonts w:ascii="Times New Roman" w:hAnsi="Times New Roman" w:cs="Times New Roman"/>
          <w:sz w:val="24"/>
          <w:szCs w:val="24"/>
        </w:rPr>
      </w:pPr>
      <w:r w:rsidRPr="003301D6">
        <w:rPr>
          <w:rFonts w:ascii="Times New Roman" w:hAnsi="Times New Roman" w:cs="Times New Roman"/>
          <w:sz w:val="24"/>
          <w:szCs w:val="24"/>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Pr="0050475B" w:rsidRDefault="005B5BE4" w:rsidP="00FB547C">
      <w:pPr>
        <w:pStyle w:val="aff2"/>
        <w:numPr>
          <w:ilvl w:val="0"/>
          <w:numId w:val="95"/>
        </w:numPr>
        <w:tabs>
          <w:tab w:val="left" w:pos="567"/>
        </w:tabs>
        <w:autoSpaceDE w:val="0"/>
        <w:spacing w:after="0"/>
        <w:ind w:left="0" w:firstLine="284"/>
        <w:jc w:val="both"/>
        <w:rPr>
          <w:rFonts w:ascii="Times New Roman" w:hAnsi="Times New Roman"/>
          <w:sz w:val="24"/>
          <w:szCs w:val="24"/>
        </w:rPr>
      </w:pPr>
      <w:r w:rsidRPr="0050475B">
        <w:rPr>
          <w:rFonts w:ascii="Times New Roman" w:hAnsi="Times New Roman"/>
          <w:sz w:val="24"/>
          <w:szCs w:val="24"/>
        </w:rPr>
        <w:t>специальными условиями получения образования (кадровыми, материально-техническими);</w:t>
      </w:r>
    </w:p>
    <w:p w:rsidR="005B5BE4" w:rsidRPr="0050475B" w:rsidRDefault="005B5BE4" w:rsidP="00FB547C">
      <w:pPr>
        <w:pStyle w:val="aff2"/>
        <w:numPr>
          <w:ilvl w:val="0"/>
          <w:numId w:val="95"/>
        </w:numPr>
        <w:tabs>
          <w:tab w:val="left" w:pos="567"/>
        </w:tabs>
        <w:autoSpaceDE w:val="0"/>
        <w:spacing w:after="0"/>
        <w:ind w:left="0" w:firstLine="284"/>
        <w:jc w:val="both"/>
        <w:rPr>
          <w:rFonts w:ascii="Times New Roman" w:hAnsi="Times New Roman"/>
          <w:sz w:val="24"/>
          <w:szCs w:val="24"/>
        </w:rPr>
      </w:pPr>
      <w:r w:rsidRPr="0050475B">
        <w:rPr>
          <w:rFonts w:ascii="Times New Roman" w:hAnsi="Times New Roman"/>
          <w:sz w:val="24"/>
          <w:szCs w:val="24"/>
        </w:rPr>
        <w:t>расходами на оплату труда работников, реализующих АООП;</w:t>
      </w:r>
    </w:p>
    <w:p w:rsidR="005B5BE4" w:rsidRPr="0050475B" w:rsidRDefault="005B5BE4" w:rsidP="00FB547C">
      <w:pPr>
        <w:pStyle w:val="aff2"/>
        <w:numPr>
          <w:ilvl w:val="0"/>
          <w:numId w:val="95"/>
        </w:numPr>
        <w:tabs>
          <w:tab w:val="left" w:pos="567"/>
        </w:tabs>
        <w:autoSpaceDE w:val="0"/>
        <w:spacing w:after="0"/>
        <w:ind w:left="0" w:firstLine="284"/>
        <w:jc w:val="both"/>
        <w:rPr>
          <w:rFonts w:ascii="Times New Roman" w:hAnsi="Times New Roman"/>
          <w:sz w:val="24"/>
          <w:szCs w:val="24"/>
        </w:rPr>
      </w:pPr>
      <w:r w:rsidRPr="0050475B">
        <w:rPr>
          <w:rFonts w:ascii="Times New Roman" w:hAnsi="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Pr="0050475B" w:rsidRDefault="005B5BE4" w:rsidP="00FB547C">
      <w:pPr>
        <w:pStyle w:val="aff2"/>
        <w:numPr>
          <w:ilvl w:val="0"/>
          <w:numId w:val="95"/>
        </w:numPr>
        <w:tabs>
          <w:tab w:val="left" w:pos="567"/>
        </w:tabs>
        <w:autoSpaceDE w:val="0"/>
        <w:spacing w:after="0"/>
        <w:ind w:left="0" w:firstLine="284"/>
        <w:jc w:val="both"/>
        <w:rPr>
          <w:rFonts w:ascii="Times New Roman" w:hAnsi="Times New Roman"/>
          <w:sz w:val="24"/>
          <w:szCs w:val="24"/>
        </w:rPr>
      </w:pPr>
      <w:r w:rsidRPr="0050475B">
        <w:rPr>
          <w:rFonts w:ascii="Times New Roman" w:hAnsi="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Pr="0050475B" w:rsidRDefault="005B5BE4" w:rsidP="00FB547C">
      <w:pPr>
        <w:pStyle w:val="aff2"/>
        <w:numPr>
          <w:ilvl w:val="0"/>
          <w:numId w:val="95"/>
        </w:numPr>
        <w:tabs>
          <w:tab w:val="left" w:pos="567"/>
        </w:tabs>
        <w:autoSpaceDE w:val="0"/>
        <w:spacing w:after="0"/>
        <w:ind w:left="0" w:firstLine="284"/>
        <w:jc w:val="both"/>
        <w:rPr>
          <w:rFonts w:ascii="Times New Roman" w:hAnsi="Times New Roman"/>
          <w:sz w:val="24"/>
          <w:szCs w:val="24"/>
        </w:rPr>
      </w:pPr>
      <w:r w:rsidRPr="0050475B">
        <w:rPr>
          <w:rFonts w:ascii="Times New Roman" w:hAnsi="Times New Roman"/>
          <w:sz w:val="24"/>
          <w:szCs w:val="24"/>
        </w:rPr>
        <w:t>иными расходами, связанными с реализацией и обеспечением реализации АООП</w:t>
      </w:r>
      <w:r w:rsidRPr="0050475B">
        <w:rPr>
          <w:rFonts w:ascii="Times New Roman" w:hAnsi="Times New Roman"/>
          <w:spacing w:val="2"/>
          <w:sz w:val="24"/>
          <w:szCs w:val="24"/>
        </w:rPr>
        <w:t>, в том числе с круглосуточным пребыванием обучающихся с ОВЗ в организации</w:t>
      </w:r>
      <w:r w:rsidRPr="0050475B">
        <w:rPr>
          <w:rFonts w:ascii="Times New Roman" w:hAnsi="Times New Roman"/>
          <w:sz w:val="24"/>
          <w:szCs w:val="24"/>
        </w:rPr>
        <w:t>.</w:t>
      </w:r>
    </w:p>
    <w:p w:rsidR="008363B5" w:rsidRPr="003301D6" w:rsidRDefault="008363B5" w:rsidP="003301D6">
      <w:pPr>
        <w:suppressAutoHyphens w:val="0"/>
        <w:autoSpaceDE w:val="0"/>
        <w:spacing w:after="0"/>
        <w:ind w:firstLine="709"/>
        <w:jc w:val="both"/>
        <w:rPr>
          <w:rFonts w:ascii="Times New Roman" w:hAnsi="Times New Roman" w:cs="Times New Roman"/>
          <w:b/>
          <w:sz w:val="24"/>
          <w:szCs w:val="24"/>
        </w:rPr>
      </w:pPr>
    </w:p>
    <w:p w:rsidR="005B5BE4" w:rsidRPr="0050475B" w:rsidRDefault="005B5BE4" w:rsidP="0050475B">
      <w:pPr>
        <w:pStyle w:val="14TexstOSNOVA1012"/>
        <w:spacing w:line="276" w:lineRule="auto"/>
        <w:ind w:firstLine="709"/>
        <w:rPr>
          <w:rFonts w:ascii="Times New Roman" w:hAnsi="Times New Roman" w:cs="Times New Roman"/>
          <w:b/>
          <w:sz w:val="24"/>
          <w:szCs w:val="24"/>
        </w:rPr>
      </w:pPr>
      <w:r w:rsidRPr="003301D6">
        <w:rPr>
          <w:rFonts w:ascii="Times New Roman" w:hAnsi="Times New Roman" w:cs="Times New Roman"/>
          <w:b/>
          <w:sz w:val="24"/>
          <w:szCs w:val="24"/>
        </w:rPr>
        <w:t>Материально-технические условия реализацииадаптированной основной общеобразовательной программы</w:t>
      </w:r>
    </w:p>
    <w:p w:rsidR="005B5BE4" w:rsidRPr="003301D6" w:rsidRDefault="005B5BE4" w:rsidP="003301D6">
      <w:pPr>
        <w:spacing w:after="120"/>
        <w:ind w:firstLine="709"/>
        <w:jc w:val="both"/>
        <w:rPr>
          <w:rFonts w:ascii="Times New Roman" w:hAnsi="Times New Roman" w:cs="Times New Roman"/>
          <w:sz w:val="24"/>
          <w:szCs w:val="24"/>
        </w:rPr>
      </w:pPr>
      <w:r w:rsidRPr="003301D6">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111061" w:rsidRDefault="005B5BE4" w:rsidP="00111061">
      <w:pPr>
        <w:pStyle w:val="af5"/>
        <w:spacing w:after="0"/>
        <w:ind w:firstLine="709"/>
        <w:jc w:val="both"/>
        <w:rPr>
          <w:rFonts w:ascii="Times New Roman" w:hAnsi="Times New Roman"/>
          <w:sz w:val="24"/>
          <w:szCs w:val="24"/>
        </w:rPr>
      </w:pPr>
      <w:r w:rsidRPr="003301D6">
        <w:rPr>
          <w:rFonts w:ascii="Times New Roman" w:hAnsi="Times New Roman"/>
          <w:sz w:val="24"/>
          <w:szCs w:val="24"/>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Pr="00C8015D" w:rsidRDefault="005B5BE4" w:rsidP="00111061">
      <w:pPr>
        <w:pStyle w:val="af5"/>
        <w:spacing w:after="0"/>
        <w:ind w:firstLine="709"/>
        <w:jc w:val="both"/>
        <w:rPr>
          <w:rFonts w:ascii="Times New Roman" w:hAnsi="Times New Roman"/>
          <w:sz w:val="28"/>
          <w:szCs w:val="24"/>
        </w:rPr>
      </w:pPr>
      <w:r w:rsidRPr="00C8015D">
        <w:rPr>
          <w:rFonts w:ascii="Times New Roman" w:hAnsi="Times New Roman"/>
          <w:sz w:val="24"/>
        </w:rPr>
        <w:t xml:space="preserve">Материально-техническая база реализации АООП для обучающихся </w:t>
      </w:r>
      <w:r w:rsidR="00233D21" w:rsidRPr="00233D21">
        <w:rPr>
          <w:rFonts w:ascii="Times New Roman" w:hAnsi="Times New Roman"/>
          <w:sz w:val="24"/>
        </w:rPr>
        <w:t>с нарушением интеллекта</w:t>
      </w:r>
      <w:r w:rsidRPr="00C8015D">
        <w:rPr>
          <w:rFonts w:ascii="Times New Roman" w:hAnsi="Times New Roman"/>
          <w:sz w:val="24"/>
        </w:rPr>
        <w:t xml:space="preserve"> должна со</w:t>
      </w:r>
      <w:r w:rsidRPr="00C8015D">
        <w:rPr>
          <w:rFonts w:ascii="Times New Roman" w:hAnsi="Times New Roman"/>
          <w:sz w:val="24"/>
        </w:rPr>
        <w:softHyphen/>
        <w:t>от</w:t>
      </w:r>
      <w:r w:rsidRPr="00C8015D">
        <w:rPr>
          <w:rFonts w:ascii="Times New Roman" w:hAnsi="Times New Roman"/>
          <w:sz w:val="24"/>
        </w:rPr>
        <w:softHyphen/>
        <w:t>ветствовать действующим санитарным и противопожарным нормам, нор</w:t>
      </w:r>
      <w:r w:rsidRPr="00C8015D">
        <w:rPr>
          <w:rFonts w:ascii="Times New Roman" w:hAnsi="Times New Roman"/>
          <w:sz w:val="24"/>
        </w:rPr>
        <w:softHyphen/>
        <w:t>мам охраны труда работников образовательных организаций, предъявляемым к:</w:t>
      </w:r>
    </w:p>
    <w:p w:rsidR="005B5BE4" w:rsidRPr="003301D6" w:rsidRDefault="005B5BE4" w:rsidP="00FB547C">
      <w:pPr>
        <w:pStyle w:val="af5"/>
        <w:numPr>
          <w:ilvl w:val="0"/>
          <w:numId w:val="96"/>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lastRenderedPageBreak/>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Pr="003301D6" w:rsidRDefault="005B5BE4" w:rsidP="00FB547C">
      <w:pPr>
        <w:pStyle w:val="af5"/>
        <w:numPr>
          <w:ilvl w:val="0"/>
          <w:numId w:val="96"/>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Pr="003301D6" w:rsidRDefault="005B5BE4" w:rsidP="00FB547C">
      <w:pPr>
        <w:pStyle w:val="Default"/>
        <w:numPr>
          <w:ilvl w:val="0"/>
          <w:numId w:val="96"/>
        </w:numPr>
        <w:tabs>
          <w:tab w:val="left" w:pos="567"/>
        </w:tabs>
        <w:autoSpaceDE/>
        <w:spacing w:line="276" w:lineRule="auto"/>
        <w:ind w:left="0" w:firstLine="284"/>
        <w:jc w:val="both"/>
        <w:textAlignment w:val="baseline"/>
        <w:rPr>
          <w:color w:val="00000A"/>
        </w:rPr>
      </w:pPr>
      <w:r w:rsidRPr="003301D6">
        <w:rPr>
          <w:color w:val="00000A"/>
        </w:rPr>
        <w:t xml:space="preserve">помещениям </w:t>
      </w:r>
      <w:r w:rsidRPr="003301D6">
        <w:rPr>
          <w:color w:val="auto"/>
        </w:rPr>
        <w:t>зала для проведения занятий по ритмике;</w:t>
      </w:r>
    </w:p>
    <w:p w:rsidR="005B5BE4" w:rsidRPr="003301D6" w:rsidRDefault="005B5BE4" w:rsidP="00FB547C">
      <w:pPr>
        <w:pStyle w:val="Default"/>
        <w:numPr>
          <w:ilvl w:val="0"/>
          <w:numId w:val="96"/>
        </w:numPr>
        <w:tabs>
          <w:tab w:val="left" w:pos="567"/>
        </w:tabs>
        <w:autoSpaceDE/>
        <w:spacing w:line="276" w:lineRule="auto"/>
        <w:ind w:left="0" w:firstLine="284"/>
        <w:jc w:val="both"/>
        <w:textAlignment w:val="baseline"/>
        <w:rPr>
          <w:color w:val="00000A"/>
        </w:rPr>
      </w:pPr>
      <w:r w:rsidRPr="003301D6">
        <w:rPr>
          <w:color w:val="00000A"/>
        </w:rPr>
        <w:t>помещениям для осуществления образовательного и кор</w:t>
      </w:r>
      <w:r w:rsidRPr="003301D6">
        <w:rPr>
          <w:color w:val="00000A"/>
        </w:rPr>
        <w:softHyphen/>
        <w:t>ре</w:t>
      </w:r>
      <w:r w:rsidRPr="003301D6">
        <w:rPr>
          <w:color w:val="00000A"/>
        </w:rPr>
        <w:softHyphen/>
        <w:t>к</w:t>
      </w:r>
      <w:r w:rsidRPr="003301D6">
        <w:rPr>
          <w:color w:val="00000A"/>
        </w:rPr>
        <w:softHyphen/>
        <w:t>ци</w:t>
      </w:r>
      <w:r w:rsidRPr="003301D6">
        <w:rPr>
          <w:color w:val="00000A"/>
        </w:rPr>
        <w:softHyphen/>
        <w:t>он</w:t>
      </w:r>
      <w:r w:rsidRPr="003301D6">
        <w:rPr>
          <w:color w:val="00000A"/>
        </w:rPr>
        <w:softHyphen/>
        <w:t>но-развивающего процессов: классам, кабинетам учителя-логопеда, учителя-де</w:t>
      </w:r>
      <w:r w:rsidRPr="003301D6">
        <w:rPr>
          <w:color w:val="00000A"/>
        </w:rPr>
        <w:softHyphen/>
        <w:t>фектолога, педагога-психолога и др. специалистов, структура которых дол</w:t>
      </w:r>
      <w:r w:rsidRPr="003301D6">
        <w:rPr>
          <w:color w:val="00000A"/>
        </w:rPr>
        <w:softHyphen/>
        <w:t>ж</w:t>
      </w:r>
      <w:r w:rsidRPr="003301D6">
        <w:rPr>
          <w:color w:val="00000A"/>
        </w:rPr>
        <w:softHyphen/>
        <w:t>на обеспечивать возможность для организации разных форм урочной и вне</w:t>
      </w:r>
      <w:r w:rsidRPr="003301D6">
        <w:rPr>
          <w:color w:val="00000A"/>
        </w:rPr>
        <w:softHyphen/>
        <w:t>уро</w:t>
      </w:r>
      <w:r w:rsidRPr="003301D6">
        <w:rPr>
          <w:color w:val="00000A"/>
        </w:rPr>
        <w:softHyphen/>
        <w:t>чной деятельности;</w:t>
      </w:r>
    </w:p>
    <w:p w:rsidR="005B5BE4" w:rsidRPr="003301D6" w:rsidRDefault="005B5BE4" w:rsidP="00FB547C">
      <w:pPr>
        <w:pStyle w:val="Default"/>
        <w:numPr>
          <w:ilvl w:val="0"/>
          <w:numId w:val="96"/>
        </w:numPr>
        <w:tabs>
          <w:tab w:val="left" w:pos="567"/>
        </w:tabs>
        <w:autoSpaceDE/>
        <w:spacing w:line="276" w:lineRule="auto"/>
        <w:ind w:left="0" w:firstLine="284"/>
        <w:jc w:val="both"/>
        <w:textAlignment w:val="baseline"/>
        <w:rPr>
          <w:color w:val="00000A"/>
        </w:rPr>
      </w:pPr>
      <w:r w:rsidRPr="003301D6">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Pr="003301D6" w:rsidRDefault="005B5BE4" w:rsidP="00FB547C">
      <w:pPr>
        <w:pStyle w:val="Default"/>
        <w:numPr>
          <w:ilvl w:val="0"/>
          <w:numId w:val="96"/>
        </w:numPr>
        <w:tabs>
          <w:tab w:val="left" w:pos="567"/>
        </w:tabs>
        <w:autoSpaceDE/>
        <w:spacing w:line="276" w:lineRule="auto"/>
        <w:ind w:left="0" w:firstLine="284"/>
        <w:jc w:val="both"/>
        <w:textAlignment w:val="baseline"/>
        <w:rPr>
          <w:color w:val="00000A"/>
        </w:rPr>
      </w:pPr>
      <w:r w:rsidRPr="003301D6">
        <w:rPr>
          <w:color w:val="00000A"/>
        </w:rPr>
        <w:t xml:space="preserve">кабинету </w:t>
      </w:r>
      <w:r w:rsidRPr="003301D6">
        <w:rPr>
          <w:color w:val="auto"/>
        </w:rPr>
        <w:t>для проведения уроков «Основы социальной жизни»;</w:t>
      </w:r>
    </w:p>
    <w:p w:rsidR="005B5BE4" w:rsidRPr="003301D6" w:rsidRDefault="005B5BE4" w:rsidP="00FB547C">
      <w:pPr>
        <w:pStyle w:val="Default"/>
        <w:numPr>
          <w:ilvl w:val="0"/>
          <w:numId w:val="96"/>
        </w:numPr>
        <w:tabs>
          <w:tab w:val="left" w:pos="567"/>
        </w:tabs>
        <w:autoSpaceDE/>
        <w:spacing w:line="276" w:lineRule="auto"/>
        <w:ind w:left="0" w:firstLine="284"/>
        <w:jc w:val="both"/>
        <w:textAlignment w:val="baseline"/>
      </w:pPr>
      <w:r w:rsidRPr="003301D6">
        <w:rPr>
          <w:color w:val="00000A"/>
        </w:rPr>
        <w:t>туалетам, коридорам и другим помещениям.</w:t>
      </w:r>
    </w:p>
    <w:p w:rsidR="005B5BE4" w:rsidRPr="003301D6" w:rsidRDefault="005B5BE4" w:rsidP="00FB547C">
      <w:pPr>
        <w:pStyle w:val="af5"/>
        <w:numPr>
          <w:ilvl w:val="0"/>
          <w:numId w:val="96"/>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помещениям библиотек (площадь, размещение рабочих зон, наличие читального зала, медиатеки, число читательских мест);</w:t>
      </w:r>
    </w:p>
    <w:p w:rsidR="008363B5" w:rsidRPr="003301D6" w:rsidRDefault="005B5BE4" w:rsidP="00FB547C">
      <w:pPr>
        <w:pStyle w:val="af5"/>
        <w:numPr>
          <w:ilvl w:val="0"/>
          <w:numId w:val="96"/>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Pr="003301D6" w:rsidRDefault="005B5BE4" w:rsidP="00FB547C">
      <w:pPr>
        <w:pStyle w:val="af5"/>
        <w:numPr>
          <w:ilvl w:val="0"/>
          <w:numId w:val="96"/>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Pr="003301D6" w:rsidRDefault="005B5BE4" w:rsidP="00FB547C">
      <w:pPr>
        <w:pStyle w:val="af5"/>
        <w:numPr>
          <w:ilvl w:val="0"/>
          <w:numId w:val="96"/>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актовому залу;</w:t>
      </w:r>
    </w:p>
    <w:p w:rsidR="005B5BE4" w:rsidRPr="003301D6" w:rsidRDefault="005B5BE4" w:rsidP="00FB547C">
      <w:pPr>
        <w:pStyle w:val="af5"/>
        <w:numPr>
          <w:ilvl w:val="0"/>
          <w:numId w:val="96"/>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спортивн</w:t>
      </w:r>
      <w:r w:rsidR="00C8015D">
        <w:rPr>
          <w:rFonts w:ascii="Times New Roman" w:hAnsi="Times New Roman"/>
          <w:sz w:val="24"/>
          <w:szCs w:val="24"/>
        </w:rPr>
        <w:t>ому</w:t>
      </w:r>
      <w:r w:rsidRPr="003301D6">
        <w:rPr>
          <w:rFonts w:ascii="Times New Roman" w:hAnsi="Times New Roman"/>
          <w:sz w:val="24"/>
          <w:szCs w:val="24"/>
        </w:rPr>
        <w:t xml:space="preserve"> зал</w:t>
      </w:r>
      <w:r w:rsidR="00C8015D">
        <w:rPr>
          <w:rFonts w:ascii="Times New Roman" w:hAnsi="Times New Roman"/>
          <w:sz w:val="24"/>
          <w:szCs w:val="24"/>
        </w:rPr>
        <w:t>у</w:t>
      </w:r>
      <w:r w:rsidRPr="003301D6">
        <w:rPr>
          <w:rFonts w:ascii="Times New Roman" w:hAnsi="Times New Roman"/>
          <w:sz w:val="24"/>
          <w:szCs w:val="24"/>
        </w:rPr>
        <w:t>, игровому и спортивному оборудованию;</w:t>
      </w:r>
    </w:p>
    <w:p w:rsidR="005B5BE4" w:rsidRPr="003301D6" w:rsidRDefault="005B5BE4" w:rsidP="00FB547C">
      <w:pPr>
        <w:pStyle w:val="af5"/>
        <w:numPr>
          <w:ilvl w:val="0"/>
          <w:numId w:val="96"/>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мебели, офисному оснащению и хозяйственному инвентарю;</w:t>
      </w:r>
    </w:p>
    <w:p w:rsidR="005B5BE4" w:rsidRPr="003301D6" w:rsidRDefault="005B5BE4" w:rsidP="00FB547C">
      <w:pPr>
        <w:pStyle w:val="af5"/>
        <w:numPr>
          <w:ilvl w:val="0"/>
          <w:numId w:val="96"/>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Pr="003301D6" w:rsidRDefault="005B5BE4" w:rsidP="003301D6">
      <w:pPr>
        <w:pStyle w:val="af5"/>
        <w:spacing w:after="0"/>
        <w:ind w:firstLine="709"/>
        <w:jc w:val="both"/>
        <w:rPr>
          <w:rFonts w:ascii="Times New Roman" w:hAnsi="Times New Roman"/>
          <w:sz w:val="24"/>
          <w:szCs w:val="24"/>
        </w:rPr>
      </w:pPr>
      <w:r w:rsidRPr="003301D6">
        <w:rPr>
          <w:rFonts w:ascii="Times New Roman" w:hAnsi="Times New Roman"/>
          <w:sz w:val="24"/>
          <w:szCs w:val="24"/>
        </w:rPr>
        <w:t>Материально-техническое и информационное оснащение образовательного процесса должно обеспечивать возможность:</w:t>
      </w:r>
    </w:p>
    <w:p w:rsidR="005B5BE4" w:rsidRPr="003301D6" w:rsidRDefault="005B5BE4" w:rsidP="00FB547C">
      <w:pPr>
        <w:pStyle w:val="af5"/>
        <w:numPr>
          <w:ilvl w:val="0"/>
          <w:numId w:val="97"/>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Pr="003301D6" w:rsidRDefault="005B5BE4" w:rsidP="00FB547C">
      <w:pPr>
        <w:pStyle w:val="af5"/>
        <w:numPr>
          <w:ilvl w:val="0"/>
          <w:numId w:val="97"/>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Pr="003301D6" w:rsidRDefault="005B5BE4" w:rsidP="00FB547C">
      <w:pPr>
        <w:pStyle w:val="af5"/>
        <w:numPr>
          <w:ilvl w:val="0"/>
          <w:numId w:val="97"/>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создания материальных объектов, в том числе произведений искусства;</w:t>
      </w:r>
    </w:p>
    <w:p w:rsidR="005B5BE4" w:rsidRPr="003301D6" w:rsidRDefault="005B5BE4" w:rsidP="00FB547C">
      <w:pPr>
        <w:pStyle w:val="af5"/>
        <w:numPr>
          <w:ilvl w:val="0"/>
          <w:numId w:val="97"/>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Pr="003301D6" w:rsidRDefault="005B5BE4" w:rsidP="00FB547C">
      <w:pPr>
        <w:pStyle w:val="af5"/>
        <w:numPr>
          <w:ilvl w:val="0"/>
          <w:numId w:val="97"/>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lastRenderedPageBreak/>
        <w:t>физического развития, участия в спортивных соревнованиях и играх;</w:t>
      </w:r>
    </w:p>
    <w:p w:rsidR="005B5BE4" w:rsidRPr="003301D6" w:rsidRDefault="005B5BE4" w:rsidP="00FB547C">
      <w:pPr>
        <w:pStyle w:val="af5"/>
        <w:numPr>
          <w:ilvl w:val="0"/>
          <w:numId w:val="97"/>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5B5BE4" w:rsidRPr="003301D6" w:rsidRDefault="005B5BE4" w:rsidP="00FB547C">
      <w:pPr>
        <w:pStyle w:val="af5"/>
        <w:numPr>
          <w:ilvl w:val="0"/>
          <w:numId w:val="97"/>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размещения материалов и работ в информационной среде организации;</w:t>
      </w:r>
    </w:p>
    <w:p w:rsidR="005B5BE4" w:rsidRPr="003301D6" w:rsidRDefault="005B5BE4" w:rsidP="00FB547C">
      <w:pPr>
        <w:pStyle w:val="af5"/>
        <w:numPr>
          <w:ilvl w:val="0"/>
          <w:numId w:val="97"/>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проведения массовых мероприятий, собраний, представлений;</w:t>
      </w:r>
    </w:p>
    <w:p w:rsidR="005B5BE4" w:rsidRPr="003301D6" w:rsidRDefault="005B5BE4" w:rsidP="00FB547C">
      <w:pPr>
        <w:pStyle w:val="af5"/>
        <w:numPr>
          <w:ilvl w:val="0"/>
          <w:numId w:val="97"/>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организации отдыха и питания;</w:t>
      </w:r>
    </w:p>
    <w:p w:rsidR="005B5BE4" w:rsidRPr="003301D6" w:rsidRDefault="005B5BE4" w:rsidP="00FB547C">
      <w:pPr>
        <w:pStyle w:val="af5"/>
        <w:numPr>
          <w:ilvl w:val="0"/>
          <w:numId w:val="97"/>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исполнения, сочинения и аранжировки му</w:t>
      </w:r>
      <w:r w:rsidRPr="003301D6">
        <w:rPr>
          <w:rFonts w:ascii="Times New Roman" w:hAnsi="Times New Roman"/>
          <w:sz w:val="24"/>
          <w:szCs w:val="24"/>
        </w:rPr>
        <w:softHyphen/>
        <w:t>зы</w:t>
      </w:r>
      <w:r w:rsidRPr="003301D6">
        <w:rPr>
          <w:rFonts w:ascii="Times New Roman" w:hAnsi="Times New Roman"/>
          <w:sz w:val="24"/>
          <w:szCs w:val="24"/>
        </w:rPr>
        <w:softHyphen/>
        <w:t>каль</w:t>
      </w:r>
      <w:r w:rsidRPr="003301D6">
        <w:rPr>
          <w:rFonts w:ascii="Times New Roman" w:hAnsi="Times New Roman"/>
          <w:sz w:val="24"/>
          <w:szCs w:val="24"/>
        </w:rPr>
        <w:softHyphen/>
        <w:t>ных произведений с применением традиционных инструментов и цифровых технологий;</w:t>
      </w:r>
    </w:p>
    <w:p w:rsidR="005B5BE4" w:rsidRPr="003301D6" w:rsidRDefault="005B5BE4" w:rsidP="00FB547C">
      <w:pPr>
        <w:pStyle w:val="af5"/>
        <w:numPr>
          <w:ilvl w:val="0"/>
          <w:numId w:val="97"/>
        </w:numPr>
        <w:tabs>
          <w:tab w:val="left" w:pos="567"/>
        </w:tabs>
        <w:spacing w:after="0"/>
        <w:ind w:left="0" w:firstLine="284"/>
        <w:jc w:val="both"/>
        <w:rPr>
          <w:rFonts w:ascii="Times New Roman" w:hAnsi="Times New Roman"/>
          <w:color w:val="auto"/>
          <w:sz w:val="24"/>
          <w:szCs w:val="24"/>
        </w:rPr>
      </w:pPr>
      <w:r w:rsidRPr="003301D6">
        <w:rPr>
          <w:rFonts w:ascii="Times New Roman" w:hAnsi="Times New Roman"/>
          <w:sz w:val="24"/>
          <w:szCs w:val="24"/>
        </w:rPr>
        <w:t>обработки материалов и информации с использованием технологических инструментов.</w:t>
      </w:r>
    </w:p>
    <w:p w:rsidR="005B5BE4" w:rsidRPr="003301D6" w:rsidRDefault="005B5BE4" w:rsidP="003301D6">
      <w:pPr>
        <w:pStyle w:val="14TexstOSNOVA1012"/>
        <w:spacing w:line="276" w:lineRule="auto"/>
        <w:ind w:firstLine="575"/>
        <w:rPr>
          <w:rFonts w:ascii="Times New Roman" w:hAnsi="Times New Roman" w:cs="Times New Roman"/>
          <w:color w:val="auto"/>
          <w:sz w:val="24"/>
          <w:szCs w:val="24"/>
        </w:rPr>
      </w:pPr>
      <w:r w:rsidRPr="003301D6">
        <w:rPr>
          <w:rFonts w:ascii="Times New Roman" w:hAnsi="Times New Roman" w:cs="Times New Roman"/>
          <w:color w:val="auto"/>
          <w:sz w:val="24"/>
          <w:szCs w:val="24"/>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sidR="00233D21" w:rsidRPr="00233D21">
        <w:rPr>
          <w:rFonts w:ascii="Times New Roman" w:hAnsi="Times New Roman" w:cs="Times New Roman"/>
          <w:sz w:val="24"/>
          <w:szCs w:val="24"/>
        </w:rPr>
        <w:t>с нарушением интеллекта</w:t>
      </w:r>
      <w:r w:rsidRPr="003301D6">
        <w:rPr>
          <w:rFonts w:ascii="Times New Roman" w:hAnsi="Times New Roman" w:cs="Times New Roman"/>
          <w:color w:val="auto"/>
          <w:sz w:val="24"/>
          <w:szCs w:val="24"/>
        </w:rPr>
        <w:t xml:space="preserve">. </w:t>
      </w:r>
    </w:p>
    <w:p w:rsidR="005B5BE4" w:rsidRPr="003301D6" w:rsidRDefault="005B5BE4" w:rsidP="003301D6">
      <w:pPr>
        <w:pStyle w:val="14TexstOSNOVA1012"/>
        <w:spacing w:line="276" w:lineRule="auto"/>
        <w:ind w:firstLine="575"/>
        <w:rPr>
          <w:rFonts w:ascii="Times New Roman" w:hAnsi="Times New Roman" w:cs="Times New Roman"/>
          <w:color w:val="auto"/>
          <w:sz w:val="24"/>
          <w:szCs w:val="24"/>
        </w:rPr>
      </w:pPr>
      <w:r w:rsidRPr="003301D6">
        <w:rPr>
          <w:rFonts w:ascii="Times New Roman" w:hAnsi="Times New Roman" w:cs="Times New Roman"/>
          <w:color w:val="auto"/>
          <w:sz w:val="24"/>
          <w:szCs w:val="24"/>
        </w:rPr>
        <w:t>Структура требований к материально-техническим условиям включает требования к:</w:t>
      </w:r>
    </w:p>
    <w:p w:rsidR="005B5BE4" w:rsidRPr="003301D6" w:rsidRDefault="005B5BE4" w:rsidP="00FB547C">
      <w:pPr>
        <w:pStyle w:val="14TexstOSNOVA1012"/>
        <w:numPr>
          <w:ilvl w:val="0"/>
          <w:numId w:val="98"/>
        </w:numPr>
        <w:tabs>
          <w:tab w:val="left" w:pos="567"/>
        </w:tabs>
        <w:spacing w:line="276" w:lineRule="auto"/>
        <w:ind w:left="0" w:firstLine="284"/>
        <w:rPr>
          <w:rFonts w:ascii="Times New Roman" w:hAnsi="Times New Roman" w:cs="Times New Roman"/>
          <w:color w:val="auto"/>
          <w:sz w:val="24"/>
          <w:szCs w:val="24"/>
        </w:rPr>
      </w:pPr>
      <w:r w:rsidRPr="003301D6">
        <w:rPr>
          <w:rFonts w:ascii="Times New Roman" w:hAnsi="Times New Roman" w:cs="Times New Roman"/>
          <w:color w:val="auto"/>
          <w:sz w:val="24"/>
          <w:szCs w:val="24"/>
        </w:rPr>
        <w:t>организации пространства, в котором осуществляется реализация АООП;</w:t>
      </w:r>
    </w:p>
    <w:p w:rsidR="005B5BE4" w:rsidRPr="003301D6" w:rsidRDefault="005B5BE4" w:rsidP="00FB547C">
      <w:pPr>
        <w:pStyle w:val="14TexstOSNOVA1012"/>
        <w:numPr>
          <w:ilvl w:val="0"/>
          <w:numId w:val="98"/>
        </w:numPr>
        <w:tabs>
          <w:tab w:val="left" w:pos="567"/>
        </w:tabs>
        <w:spacing w:line="276" w:lineRule="auto"/>
        <w:ind w:left="0" w:firstLine="284"/>
        <w:rPr>
          <w:rFonts w:ascii="Times New Roman" w:hAnsi="Times New Roman" w:cs="Times New Roman"/>
          <w:color w:val="auto"/>
          <w:sz w:val="24"/>
          <w:szCs w:val="24"/>
        </w:rPr>
      </w:pPr>
      <w:r w:rsidRPr="003301D6">
        <w:rPr>
          <w:rFonts w:ascii="Times New Roman" w:hAnsi="Times New Roman" w:cs="Times New Roman"/>
          <w:color w:val="auto"/>
          <w:sz w:val="24"/>
          <w:szCs w:val="24"/>
        </w:rPr>
        <w:t>организации временного режима обучения;</w:t>
      </w:r>
    </w:p>
    <w:p w:rsidR="005B5BE4" w:rsidRPr="003301D6" w:rsidRDefault="005B5BE4" w:rsidP="00FB547C">
      <w:pPr>
        <w:pStyle w:val="14TexstOSNOVA1012"/>
        <w:numPr>
          <w:ilvl w:val="0"/>
          <w:numId w:val="98"/>
        </w:numPr>
        <w:tabs>
          <w:tab w:val="left" w:pos="567"/>
        </w:tabs>
        <w:spacing w:line="276" w:lineRule="auto"/>
        <w:ind w:left="0" w:firstLine="284"/>
        <w:rPr>
          <w:rFonts w:ascii="Times New Roman" w:hAnsi="Times New Roman" w:cs="Times New Roman"/>
          <w:color w:val="auto"/>
          <w:sz w:val="24"/>
          <w:szCs w:val="24"/>
        </w:rPr>
      </w:pPr>
      <w:r w:rsidRPr="003301D6">
        <w:rPr>
          <w:rFonts w:ascii="Times New Roman" w:hAnsi="Times New Roman" w:cs="Times New Roman"/>
          <w:color w:val="auto"/>
          <w:sz w:val="24"/>
          <w:szCs w:val="24"/>
        </w:rPr>
        <w:t>техническим средствам обучения;</w:t>
      </w:r>
    </w:p>
    <w:p w:rsidR="005B5BE4" w:rsidRPr="003301D6" w:rsidRDefault="005B5BE4" w:rsidP="00FB547C">
      <w:pPr>
        <w:pStyle w:val="14TexstOSNOVA1012"/>
        <w:numPr>
          <w:ilvl w:val="0"/>
          <w:numId w:val="98"/>
        </w:numPr>
        <w:shd w:val="clear" w:color="auto" w:fill="FFFFFF"/>
        <w:tabs>
          <w:tab w:val="left" w:pos="0"/>
          <w:tab w:val="left" w:pos="567"/>
        </w:tabs>
        <w:spacing w:line="276" w:lineRule="auto"/>
        <w:ind w:left="0" w:firstLine="284"/>
        <w:rPr>
          <w:rFonts w:ascii="Times New Roman" w:hAnsi="Times New Roman" w:cs="Times New Roman"/>
          <w:i/>
          <w:color w:val="auto"/>
          <w:sz w:val="24"/>
          <w:szCs w:val="24"/>
        </w:rPr>
      </w:pPr>
      <w:r w:rsidRPr="003301D6">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5B5BE4" w:rsidRPr="003301D6" w:rsidRDefault="005B5BE4" w:rsidP="003301D6">
      <w:pPr>
        <w:pStyle w:val="Default"/>
        <w:spacing w:line="276" w:lineRule="auto"/>
        <w:ind w:firstLine="575"/>
        <w:jc w:val="both"/>
        <w:rPr>
          <w:color w:val="auto"/>
        </w:rPr>
      </w:pPr>
      <w:r w:rsidRPr="003301D6">
        <w:rPr>
          <w:i/>
          <w:color w:val="auto"/>
        </w:rPr>
        <w:t>Пространство</w:t>
      </w:r>
      <w:r w:rsidRPr="003301D6">
        <w:rPr>
          <w:color w:val="auto"/>
        </w:rPr>
        <w:t xml:space="preserve">, в котором осуществляется образование обучающихся </w:t>
      </w:r>
      <w:r w:rsidR="00233D21" w:rsidRPr="00233D21">
        <w:rPr>
          <w:color w:val="auto"/>
        </w:rPr>
        <w:t>с нарушением интеллекта</w:t>
      </w:r>
      <w:r w:rsidRPr="003301D6">
        <w:rPr>
          <w:color w:val="auto"/>
        </w:rPr>
        <w:t>, должно соответствовать общим требованиям, предъявляемым к организациям, в области:</w:t>
      </w:r>
    </w:p>
    <w:p w:rsidR="005B5BE4" w:rsidRPr="003301D6" w:rsidRDefault="005B5BE4" w:rsidP="00FB547C">
      <w:pPr>
        <w:pStyle w:val="Default"/>
        <w:numPr>
          <w:ilvl w:val="0"/>
          <w:numId w:val="99"/>
        </w:numPr>
        <w:tabs>
          <w:tab w:val="left" w:pos="567"/>
          <w:tab w:val="left" w:pos="851"/>
        </w:tabs>
        <w:autoSpaceDE/>
        <w:spacing w:line="276" w:lineRule="auto"/>
        <w:ind w:left="0" w:firstLine="284"/>
        <w:jc w:val="both"/>
        <w:textAlignment w:val="baseline"/>
        <w:rPr>
          <w:color w:val="auto"/>
        </w:rPr>
      </w:pPr>
      <w:r w:rsidRPr="003301D6">
        <w:rPr>
          <w:color w:val="auto"/>
        </w:rPr>
        <w:t>соблюдения санитарно-гигиенических норм организации образовательной деятельности;</w:t>
      </w:r>
    </w:p>
    <w:p w:rsidR="005B5BE4" w:rsidRPr="003301D6" w:rsidRDefault="005B5BE4" w:rsidP="00FB547C">
      <w:pPr>
        <w:pStyle w:val="Default"/>
        <w:numPr>
          <w:ilvl w:val="0"/>
          <w:numId w:val="99"/>
        </w:numPr>
        <w:tabs>
          <w:tab w:val="left" w:pos="567"/>
          <w:tab w:val="left" w:pos="851"/>
        </w:tabs>
        <w:autoSpaceDE/>
        <w:spacing w:line="276" w:lineRule="auto"/>
        <w:ind w:left="0" w:firstLine="284"/>
        <w:jc w:val="both"/>
        <w:textAlignment w:val="baseline"/>
        <w:rPr>
          <w:color w:val="auto"/>
        </w:rPr>
      </w:pPr>
      <w:r w:rsidRPr="003301D6">
        <w:rPr>
          <w:color w:val="auto"/>
        </w:rPr>
        <w:t>обеспечения санитарно-бытовых и социально-бытовых условий;</w:t>
      </w:r>
    </w:p>
    <w:p w:rsidR="005B5BE4" w:rsidRPr="003301D6" w:rsidRDefault="005B5BE4" w:rsidP="00FB547C">
      <w:pPr>
        <w:pStyle w:val="Default"/>
        <w:numPr>
          <w:ilvl w:val="0"/>
          <w:numId w:val="99"/>
        </w:numPr>
        <w:tabs>
          <w:tab w:val="left" w:pos="567"/>
          <w:tab w:val="left" w:pos="851"/>
        </w:tabs>
        <w:autoSpaceDE/>
        <w:spacing w:line="276" w:lineRule="auto"/>
        <w:ind w:left="0" w:firstLine="284"/>
        <w:jc w:val="both"/>
        <w:textAlignment w:val="baseline"/>
        <w:rPr>
          <w:color w:val="auto"/>
        </w:rPr>
      </w:pPr>
      <w:r w:rsidRPr="003301D6">
        <w:rPr>
          <w:color w:val="auto"/>
        </w:rPr>
        <w:t>соблюдения пожарной и электробезопасности;</w:t>
      </w:r>
    </w:p>
    <w:p w:rsidR="005B5BE4" w:rsidRPr="003301D6" w:rsidRDefault="005B5BE4" w:rsidP="00FB547C">
      <w:pPr>
        <w:pStyle w:val="Default"/>
        <w:numPr>
          <w:ilvl w:val="0"/>
          <w:numId w:val="99"/>
        </w:numPr>
        <w:tabs>
          <w:tab w:val="left" w:pos="567"/>
          <w:tab w:val="left" w:pos="851"/>
        </w:tabs>
        <w:autoSpaceDE/>
        <w:spacing w:line="276" w:lineRule="auto"/>
        <w:ind w:left="0" w:firstLine="284"/>
        <w:jc w:val="both"/>
        <w:textAlignment w:val="baseline"/>
        <w:rPr>
          <w:color w:val="auto"/>
        </w:rPr>
      </w:pPr>
      <w:r w:rsidRPr="003301D6">
        <w:rPr>
          <w:color w:val="auto"/>
        </w:rPr>
        <w:t>соблюдения требований охраны труда;</w:t>
      </w:r>
    </w:p>
    <w:p w:rsidR="005B5BE4" w:rsidRPr="003301D6" w:rsidRDefault="005B5BE4" w:rsidP="00FB547C">
      <w:pPr>
        <w:pStyle w:val="Default"/>
        <w:numPr>
          <w:ilvl w:val="0"/>
          <w:numId w:val="99"/>
        </w:numPr>
        <w:tabs>
          <w:tab w:val="left" w:pos="567"/>
          <w:tab w:val="left" w:pos="851"/>
        </w:tabs>
        <w:autoSpaceDE/>
        <w:spacing w:line="276" w:lineRule="auto"/>
        <w:ind w:left="0" w:firstLine="284"/>
        <w:jc w:val="both"/>
        <w:textAlignment w:val="baseline"/>
      </w:pPr>
      <w:r w:rsidRPr="003301D6">
        <w:rPr>
          <w:color w:val="auto"/>
        </w:rPr>
        <w:t>соблюдения своевременных сроков и необходимых объемов текущего и капитального ремонта и др.</w:t>
      </w:r>
    </w:p>
    <w:p w:rsidR="005B5BE4" w:rsidRPr="003301D6" w:rsidRDefault="005B5BE4" w:rsidP="003301D6">
      <w:pPr>
        <w:pStyle w:val="Default"/>
        <w:spacing w:line="276" w:lineRule="auto"/>
        <w:ind w:firstLine="709"/>
        <w:jc w:val="both"/>
        <w:rPr>
          <w:i/>
        </w:rPr>
      </w:pPr>
      <w:r w:rsidRPr="003301D6">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5B5BE4" w:rsidRPr="003301D6" w:rsidRDefault="005B5BE4" w:rsidP="003301D6">
      <w:pPr>
        <w:pStyle w:val="Default"/>
        <w:spacing w:line="276" w:lineRule="auto"/>
        <w:ind w:firstLine="709"/>
        <w:jc w:val="both"/>
        <w:rPr>
          <w:i/>
        </w:rPr>
      </w:pPr>
      <w:r w:rsidRPr="003301D6">
        <w:rPr>
          <w:i/>
        </w:rPr>
        <w:t>Временной режим</w:t>
      </w:r>
      <w:r w:rsidRPr="003301D6">
        <w:t xml:space="preserve"> образования обучающихся </w:t>
      </w:r>
      <w:r w:rsidR="00233D21" w:rsidRPr="00233D21">
        <w:t>с нарушением интеллекта</w:t>
      </w:r>
      <w:r w:rsidRPr="003301D6">
        <w:rPr>
          <w:color w:val="auto"/>
        </w:rPr>
        <w:t xml:space="preserve"> </w:t>
      </w:r>
      <w:r w:rsidRPr="003301D6">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Pr="003301D6" w:rsidRDefault="005B5BE4" w:rsidP="003301D6">
      <w:pPr>
        <w:pStyle w:val="Default"/>
        <w:spacing w:line="276" w:lineRule="auto"/>
        <w:ind w:firstLine="708"/>
        <w:jc w:val="both"/>
        <w:rPr>
          <w:color w:val="00000A"/>
        </w:rPr>
      </w:pPr>
      <w:r w:rsidRPr="003301D6">
        <w:rPr>
          <w:i/>
        </w:rPr>
        <w:t>Технические средства обучения</w:t>
      </w:r>
      <w:r w:rsidRPr="003301D6">
        <w:t xml:space="preserve"> (</w:t>
      </w:r>
      <w:r w:rsidRPr="003301D6">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w:t>
      </w:r>
      <w:r w:rsidR="00233D21" w:rsidRPr="00233D21">
        <w:rPr>
          <w:color w:val="00000A"/>
        </w:rPr>
        <w:t>с нарушением интеллекта</w:t>
      </w:r>
      <w:r w:rsidRPr="003301D6">
        <w:rPr>
          <w:color w:val="00000A"/>
        </w:rPr>
        <w:t>, способствуют мотивации учебной деятельности, развивают познавательную активность обучающихся.</w:t>
      </w:r>
    </w:p>
    <w:p w:rsidR="005B5BE4" w:rsidRPr="003301D6" w:rsidRDefault="005B5BE4" w:rsidP="003301D6">
      <w:pPr>
        <w:pStyle w:val="18TexstSPISOK1"/>
        <w:spacing w:line="276" w:lineRule="auto"/>
        <w:ind w:left="0" w:firstLine="709"/>
        <w:rPr>
          <w:rFonts w:ascii="Times New Roman" w:hAnsi="Times New Roman" w:cs="Times New Roman"/>
          <w:caps w:val="0"/>
          <w:color w:val="00000A"/>
          <w:sz w:val="24"/>
          <w:szCs w:val="24"/>
        </w:rPr>
      </w:pPr>
      <w:r w:rsidRPr="003301D6">
        <w:rPr>
          <w:rFonts w:ascii="Times New Roman" w:hAnsi="Times New Roman" w:cs="Times New Roman"/>
          <w:caps w:val="0"/>
          <w:color w:val="00000A"/>
          <w:sz w:val="24"/>
          <w:szCs w:val="24"/>
        </w:rPr>
        <w:t xml:space="preserve">Учет особых образовательных потребностей обучающихся </w:t>
      </w:r>
      <w:r w:rsidR="00233D21" w:rsidRPr="00233D21">
        <w:rPr>
          <w:rFonts w:ascii="Times New Roman" w:hAnsi="Times New Roman" w:cs="Times New Roman"/>
          <w:caps w:val="0"/>
          <w:color w:val="00000A"/>
          <w:sz w:val="24"/>
          <w:szCs w:val="24"/>
        </w:rPr>
        <w:t xml:space="preserve">с нарушением интеллекта </w:t>
      </w:r>
      <w:r w:rsidRPr="003301D6">
        <w:rPr>
          <w:rFonts w:ascii="Times New Roman" w:hAnsi="Times New Roman" w:cs="Times New Roman"/>
          <w:caps w:val="0"/>
          <w:color w:val="00000A"/>
          <w:sz w:val="24"/>
          <w:szCs w:val="24"/>
        </w:rPr>
        <w:t>обусловливает необходимость ис</w:t>
      </w:r>
      <w:r w:rsidRPr="003301D6">
        <w:rPr>
          <w:rFonts w:ascii="Times New Roman" w:hAnsi="Times New Roman" w:cs="Times New Roman"/>
          <w:caps w:val="0"/>
          <w:color w:val="00000A"/>
          <w:sz w:val="24"/>
          <w:szCs w:val="24"/>
        </w:rPr>
        <w:softHyphen/>
        <w:t>поль</w:t>
      </w:r>
      <w:r w:rsidRPr="003301D6">
        <w:rPr>
          <w:rFonts w:ascii="Times New Roman" w:hAnsi="Times New Roman" w:cs="Times New Roman"/>
          <w:caps w:val="0"/>
          <w:color w:val="00000A"/>
          <w:sz w:val="24"/>
          <w:szCs w:val="24"/>
        </w:rPr>
        <w:softHyphen/>
        <w:t>зо</w:t>
      </w:r>
      <w:r w:rsidRPr="003301D6">
        <w:rPr>
          <w:rFonts w:ascii="Times New Roman" w:hAnsi="Times New Roman" w:cs="Times New Roman"/>
          <w:caps w:val="0"/>
          <w:color w:val="00000A"/>
          <w:sz w:val="24"/>
          <w:szCs w:val="24"/>
        </w:rPr>
        <w:softHyphen/>
        <w:t>ва</w:t>
      </w:r>
      <w:r w:rsidRPr="003301D6">
        <w:rPr>
          <w:rFonts w:ascii="Times New Roman" w:hAnsi="Times New Roman" w:cs="Times New Roman"/>
          <w:caps w:val="0"/>
          <w:color w:val="00000A"/>
          <w:sz w:val="24"/>
          <w:szCs w:val="24"/>
        </w:rPr>
        <w:softHyphen/>
        <w:t xml:space="preserve">ния </w:t>
      </w:r>
      <w:r w:rsidRPr="003301D6">
        <w:rPr>
          <w:rFonts w:ascii="Times New Roman" w:hAnsi="Times New Roman" w:cs="Times New Roman"/>
          <w:i/>
          <w:caps w:val="0"/>
          <w:color w:val="00000A"/>
          <w:sz w:val="24"/>
          <w:szCs w:val="24"/>
        </w:rPr>
        <w:t>спе</w:t>
      </w:r>
      <w:r w:rsidRPr="003301D6">
        <w:rPr>
          <w:rFonts w:ascii="Times New Roman" w:hAnsi="Times New Roman" w:cs="Times New Roman"/>
          <w:i/>
          <w:caps w:val="0"/>
          <w:color w:val="00000A"/>
          <w:sz w:val="24"/>
          <w:szCs w:val="24"/>
        </w:rPr>
        <w:softHyphen/>
        <w:t>ци</w:t>
      </w:r>
      <w:r w:rsidRPr="003301D6">
        <w:rPr>
          <w:rFonts w:ascii="Times New Roman" w:hAnsi="Times New Roman" w:cs="Times New Roman"/>
          <w:i/>
          <w:caps w:val="0"/>
          <w:color w:val="00000A"/>
          <w:sz w:val="24"/>
          <w:szCs w:val="24"/>
        </w:rPr>
        <w:softHyphen/>
        <w:t>аль</w:t>
      </w:r>
      <w:r w:rsidRPr="003301D6">
        <w:rPr>
          <w:rFonts w:ascii="Times New Roman" w:hAnsi="Times New Roman" w:cs="Times New Roman"/>
          <w:i/>
          <w:caps w:val="0"/>
          <w:color w:val="00000A"/>
          <w:sz w:val="24"/>
          <w:szCs w:val="24"/>
        </w:rPr>
        <w:softHyphen/>
        <w:t>ных уче</w:t>
      </w:r>
      <w:r w:rsidRPr="003301D6">
        <w:rPr>
          <w:rFonts w:ascii="Times New Roman" w:hAnsi="Times New Roman" w:cs="Times New Roman"/>
          <w:i/>
          <w:caps w:val="0"/>
          <w:color w:val="00000A"/>
          <w:sz w:val="24"/>
          <w:szCs w:val="24"/>
        </w:rPr>
        <w:softHyphen/>
        <w:t>б</w:t>
      </w:r>
      <w:r w:rsidRPr="003301D6">
        <w:rPr>
          <w:rFonts w:ascii="Times New Roman" w:hAnsi="Times New Roman" w:cs="Times New Roman"/>
          <w:i/>
          <w:caps w:val="0"/>
          <w:color w:val="00000A"/>
          <w:sz w:val="24"/>
          <w:szCs w:val="24"/>
        </w:rPr>
        <w:softHyphen/>
        <w:t>ни</w:t>
      </w:r>
      <w:r w:rsidRPr="003301D6">
        <w:rPr>
          <w:rFonts w:ascii="Times New Roman" w:hAnsi="Times New Roman" w:cs="Times New Roman"/>
          <w:i/>
          <w:caps w:val="0"/>
          <w:color w:val="00000A"/>
          <w:sz w:val="24"/>
          <w:szCs w:val="24"/>
        </w:rPr>
        <w:softHyphen/>
        <w:t>ков</w:t>
      </w:r>
      <w:r w:rsidRPr="003301D6">
        <w:rPr>
          <w:rFonts w:ascii="Times New Roman" w:hAnsi="Times New Roman" w:cs="Times New Roman"/>
          <w:caps w:val="0"/>
          <w:color w:val="00000A"/>
          <w:sz w:val="24"/>
          <w:szCs w:val="24"/>
        </w:rPr>
        <w:t>, адресованных данной категории обучающихся. Для за</w:t>
      </w:r>
      <w:r w:rsidRPr="003301D6">
        <w:rPr>
          <w:rFonts w:ascii="Times New Roman" w:hAnsi="Times New Roman" w:cs="Times New Roman"/>
          <w:caps w:val="0"/>
          <w:color w:val="00000A"/>
          <w:sz w:val="24"/>
          <w:szCs w:val="24"/>
        </w:rPr>
        <w:softHyphen/>
        <w:t>кре</w:t>
      </w:r>
      <w:r w:rsidRPr="003301D6">
        <w:rPr>
          <w:rFonts w:ascii="Times New Roman" w:hAnsi="Times New Roman" w:cs="Times New Roman"/>
          <w:caps w:val="0"/>
          <w:color w:val="00000A"/>
          <w:sz w:val="24"/>
          <w:szCs w:val="24"/>
        </w:rPr>
        <w:softHyphen/>
        <w:t>п</w:t>
      </w:r>
      <w:r w:rsidRPr="003301D6">
        <w:rPr>
          <w:rFonts w:ascii="Times New Roman" w:hAnsi="Times New Roman" w:cs="Times New Roman"/>
          <w:caps w:val="0"/>
          <w:color w:val="00000A"/>
          <w:sz w:val="24"/>
          <w:szCs w:val="24"/>
        </w:rPr>
        <w:softHyphen/>
        <w:t>ле</w:t>
      </w:r>
      <w:r w:rsidRPr="003301D6">
        <w:rPr>
          <w:rFonts w:ascii="Times New Roman" w:hAnsi="Times New Roman" w:cs="Times New Roman"/>
          <w:caps w:val="0"/>
          <w:color w:val="00000A"/>
          <w:sz w:val="24"/>
          <w:szCs w:val="24"/>
        </w:rPr>
        <w:softHyphen/>
        <w:t>ния зна</w:t>
      </w:r>
      <w:r w:rsidRPr="003301D6">
        <w:rPr>
          <w:rFonts w:ascii="Times New Roman" w:hAnsi="Times New Roman" w:cs="Times New Roman"/>
          <w:caps w:val="0"/>
          <w:color w:val="00000A"/>
          <w:sz w:val="24"/>
          <w:szCs w:val="24"/>
        </w:rPr>
        <w:softHyphen/>
        <w:t xml:space="preserve">ний, полученных на </w:t>
      </w:r>
      <w:r w:rsidRPr="003301D6">
        <w:rPr>
          <w:rFonts w:ascii="Times New Roman" w:hAnsi="Times New Roman" w:cs="Times New Roman"/>
          <w:caps w:val="0"/>
          <w:color w:val="00000A"/>
          <w:sz w:val="24"/>
          <w:szCs w:val="24"/>
        </w:rPr>
        <w:lastRenderedPageBreak/>
        <w:t>уроке, а также для выполнения практических ра</w:t>
      </w:r>
      <w:r w:rsidRPr="003301D6">
        <w:rPr>
          <w:rFonts w:ascii="Times New Roman" w:hAnsi="Times New Roman" w:cs="Times New Roman"/>
          <w:caps w:val="0"/>
          <w:color w:val="00000A"/>
          <w:sz w:val="24"/>
          <w:szCs w:val="24"/>
        </w:rPr>
        <w:softHyphen/>
        <w:t>бот, не</w:t>
      </w:r>
      <w:r w:rsidRPr="003301D6">
        <w:rPr>
          <w:rFonts w:ascii="Times New Roman" w:hAnsi="Times New Roman" w:cs="Times New Roman"/>
          <w:caps w:val="0"/>
          <w:color w:val="00000A"/>
          <w:sz w:val="24"/>
          <w:szCs w:val="24"/>
        </w:rPr>
        <w:softHyphen/>
        <w:t>об</w:t>
      </w:r>
      <w:r w:rsidRPr="003301D6">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3301D6">
        <w:rPr>
          <w:rFonts w:ascii="Times New Roman" w:hAnsi="Times New Roman" w:cs="Times New Roman"/>
          <w:caps w:val="0"/>
          <w:color w:val="00000A"/>
          <w:sz w:val="24"/>
          <w:szCs w:val="24"/>
        </w:rPr>
        <w:softHyphen/>
        <w:t>чая Про</w:t>
      </w:r>
      <w:r w:rsidRPr="003301D6">
        <w:rPr>
          <w:rFonts w:ascii="Times New Roman" w:hAnsi="Times New Roman" w:cs="Times New Roman"/>
          <w:caps w:val="0"/>
          <w:color w:val="00000A"/>
          <w:sz w:val="24"/>
          <w:szCs w:val="24"/>
        </w:rPr>
        <w:softHyphen/>
        <w:t>пи</w:t>
      </w:r>
      <w:r w:rsidRPr="003301D6">
        <w:rPr>
          <w:rFonts w:ascii="Times New Roman" w:hAnsi="Times New Roman" w:cs="Times New Roman"/>
          <w:caps w:val="0"/>
          <w:color w:val="00000A"/>
          <w:sz w:val="24"/>
          <w:szCs w:val="24"/>
        </w:rPr>
        <w:softHyphen/>
        <w:t>си.</w:t>
      </w:r>
    </w:p>
    <w:p w:rsidR="005B5BE4" w:rsidRPr="003301D6" w:rsidRDefault="005B5BE4" w:rsidP="003301D6">
      <w:pPr>
        <w:pStyle w:val="18TexstSPISOK1"/>
        <w:spacing w:line="276" w:lineRule="auto"/>
        <w:ind w:left="0" w:firstLine="709"/>
        <w:rPr>
          <w:rFonts w:ascii="Times New Roman" w:hAnsi="Times New Roman" w:cs="Times New Roman"/>
          <w:color w:val="auto"/>
          <w:sz w:val="24"/>
          <w:szCs w:val="24"/>
        </w:rPr>
      </w:pPr>
      <w:r w:rsidRPr="003301D6">
        <w:rPr>
          <w:rFonts w:ascii="Times New Roman" w:hAnsi="Times New Roman" w:cs="Times New Roman"/>
          <w:caps w:val="0"/>
          <w:color w:val="00000A"/>
          <w:sz w:val="24"/>
          <w:szCs w:val="24"/>
        </w:rPr>
        <w:t xml:space="preserve">Особые образовательные потребности обучающихся </w:t>
      </w:r>
      <w:r w:rsidR="00272D82" w:rsidRPr="00272D82">
        <w:rPr>
          <w:rFonts w:ascii="Times New Roman" w:hAnsi="Times New Roman" w:cs="Times New Roman"/>
          <w:caps w:val="0"/>
          <w:sz w:val="24"/>
          <w:szCs w:val="24"/>
        </w:rPr>
        <w:t xml:space="preserve">с нарушением интеллекта </w:t>
      </w:r>
      <w:r w:rsidRPr="003301D6">
        <w:rPr>
          <w:rFonts w:ascii="Times New Roman" w:hAnsi="Times New Roman" w:cs="Times New Roman"/>
          <w:caps w:val="0"/>
          <w:color w:val="00000A"/>
          <w:sz w:val="24"/>
          <w:szCs w:val="24"/>
        </w:rPr>
        <w:t>обусловливают необходимость специального подбора учебного и ди</w:t>
      </w:r>
      <w:r w:rsidRPr="003301D6">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3301D6">
        <w:rPr>
          <w:rFonts w:ascii="Times New Roman" w:hAnsi="Times New Roman" w:cs="Times New Roman"/>
          <w:caps w:val="0"/>
          <w:color w:val="00000A"/>
          <w:sz w:val="24"/>
          <w:szCs w:val="24"/>
        </w:rPr>
        <w:softHyphen/>
        <w:t>поль</w:t>
      </w:r>
      <w:r w:rsidRPr="003301D6">
        <w:rPr>
          <w:rFonts w:ascii="Times New Roman" w:hAnsi="Times New Roman" w:cs="Times New Roman"/>
          <w:caps w:val="0"/>
          <w:color w:val="00000A"/>
          <w:sz w:val="24"/>
          <w:szCs w:val="24"/>
        </w:rPr>
        <w:softHyphen/>
        <w:t>зо</w:t>
      </w:r>
      <w:r w:rsidRPr="003301D6">
        <w:rPr>
          <w:rFonts w:ascii="Times New Roman" w:hAnsi="Times New Roman" w:cs="Times New Roman"/>
          <w:caps w:val="0"/>
          <w:color w:val="00000A"/>
          <w:sz w:val="24"/>
          <w:szCs w:val="24"/>
        </w:rPr>
        <w:softHyphen/>
        <w:t>ва</w:t>
      </w:r>
      <w:r w:rsidRPr="003301D6">
        <w:rPr>
          <w:rFonts w:ascii="Times New Roman" w:hAnsi="Times New Roman" w:cs="Times New Roman"/>
          <w:caps w:val="0"/>
          <w:color w:val="00000A"/>
          <w:sz w:val="24"/>
          <w:szCs w:val="24"/>
        </w:rPr>
        <w:softHyphen/>
        <w:t>ние натуральной и иллюстративной наглядности; в старших ― ил</w:t>
      </w:r>
      <w:r w:rsidRPr="003301D6">
        <w:rPr>
          <w:rFonts w:ascii="Times New Roman" w:hAnsi="Times New Roman" w:cs="Times New Roman"/>
          <w:caps w:val="0"/>
          <w:color w:val="00000A"/>
          <w:sz w:val="24"/>
          <w:szCs w:val="24"/>
        </w:rPr>
        <w:softHyphen/>
        <w:t>лю</w:t>
      </w:r>
      <w:r w:rsidRPr="003301D6">
        <w:rPr>
          <w:rFonts w:ascii="Times New Roman" w:hAnsi="Times New Roman" w:cs="Times New Roman"/>
          <w:caps w:val="0"/>
          <w:color w:val="00000A"/>
          <w:sz w:val="24"/>
          <w:szCs w:val="24"/>
        </w:rPr>
        <w:softHyphen/>
        <w:t>с</w:t>
      </w:r>
      <w:r w:rsidRPr="003301D6">
        <w:rPr>
          <w:rFonts w:ascii="Times New Roman" w:hAnsi="Times New Roman" w:cs="Times New Roman"/>
          <w:caps w:val="0"/>
          <w:color w:val="00000A"/>
          <w:sz w:val="24"/>
          <w:szCs w:val="24"/>
        </w:rPr>
        <w:softHyphen/>
        <w:t>т</w:t>
      </w:r>
      <w:r w:rsidRPr="003301D6">
        <w:rPr>
          <w:rFonts w:ascii="Times New Roman" w:hAnsi="Times New Roman" w:cs="Times New Roman"/>
          <w:caps w:val="0"/>
          <w:color w:val="00000A"/>
          <w:sz w:val="24"/>
          <w:szCs w:val="24"/>
        </w:rPr>
        <w:softHyphen/>
        <w:t>ра</w:t>
      </w:r>
      <w:r w:rsidRPr="003301D6">
        <w:rPr>
          <w:rFonts w:ascii="Times New Roman" w:hAnsi="Times New Roman" w:cs="Times New Roman"/>
          <w:caps w:val="0"/>
          <w:color w:val="00000A"/>
          <w:sz w:val="24"/>
          <w:szCs w:val="24"/>
        </w:rPr>
        <w:softHyphen/>
        <w:t>тив</w:t>
      </w:r>
      <w:r w:rsidRPr="003301D6">
        <w:rPr>
          <w:rFonts w:ascii="Times New Roman" w:hAnsi="Times New Roman" w:cs="Times New Roman"/>
          <w:caps w:val="0"/>
          <w:color w:val="00000A"/>
          <w:sz w:val="24"/>
          <w:szCs w:val="24"/>
        </w:rPr>
        <w:softHyphen/>
        <w:t>ной и символической).</w:t>
      </w:r>
    </w:p>
    <w:p w:rsidR="005B5BE4" w:rsidRPr="003301D6" w:rsidRDefault="005B5BE4" w:rsidP="003301D6">
      <w:pPr>
        <w:pStyle w:val="14TexstOSNOVA1012"/>
        <w:spacing w:line="276" w:lineRule="auto"/>
        <w:ind w:firstLine="709"/>
        <w:rPr>
          <w:rFonts w:ascii="Times New Roman" w:hAnsi="Times New Roman" w:cs="Times New Roman"/>
          <w:i/>
          <w:color w:val="auto"/>
          <w:sz w:val="24"/>
          <w:szCs w:val="24"/>
        </w:rPr>
      </w:pPr>
      <w:r w:rsidRPr="003301D6">
        <w:rPr>
          <w:rFonts w:ascii="Times New Roman" w:hAnsi="Times New Roman" w:cs="Times New Roman"/>
          <w:color w:val="auto"/>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3301D6">
        <w:rPr>
          <w:rFonts w:ascii="Times New Roman" w:hAnsi="Times New Roman" w:cs="Times New Roman"/>
          <w:color w:val="auto"/>
          <w:sz w:val="24"/>
          <w:szCs w:val="24"/>
        </w:rPr>
        <w:softHyphen/>
        <w:t>словлено  необходимостью индивидуализации про</w:t>
      </w:r>
      <w:r w:rsidRPr="003301D6">
        <w:rPr>
          <w:rFonts w:ascii="Times New Roman" w:hAnsi="Times New Roman" w:cs="Times New Roman"/>
          <w:color w:val="auto"/>
          <w:sz w:val="24"/>
          <w:szCs w:val="24"/>
        </w:rPr>
        <w:softHyphen/>
        <w:t xml:space="preserve">цесса образования обучающихся </w:t>
      </w:r>
      <w:r w:rsidR="00272D82" w:rsidRPr="00272D82">
        <w:rPr>
          <w:rFonts w:ascii="Times New Roman" w:hAnsi="Times New Roman" w:cs="Times New Roman"/>
          <w:color w:val="auto"/>
          <w:sz w:val="24"/>
          <w:szCs w:val="24"/>
        </w:rPr>
        <w:t>с нарушением интеллекта</w:t>
      </w:r>
      <w:r w:rsidRPr="003301D6">
        <w:rPr>
          <w:rFonts w:ascii="Times New Roman" w:hAnsi="Times New Roman" w:cs="Times New Roman"/>
          <w:color w:val="auto"/>
          <w:sz w:val="24"/>
          <w:szCs w:val="24"/>
        </w:rPr>
        <w:t>. Специфика данной группы тре</w:t>
      </w:r>
      <w:r w:rsidRPr="003301D6">
        <w:rPr>
          <w:rFonts w:ascii="Times New Roman" w:hAnsi="Times New Roman" w:cs="Times New Roman"/>
          <w:color w:val="auto"/>
          <w:sz w:val="24"/>
          <w:szCs w:val="24"/>
        </w:rPr>
        <w:softHyphen/>
        <w:t>бо</w:t>
      </w:r>
      <w:r w:rsidRPr="003301D6">
        <w:rPr>
          <w:rFonts w:ascii="Times New Roman" w:hAnsi="Times New Roman" w:cs="Times New Roman"/>
          <w:color w:val="auto"/>
          <w:sz w:val="24"/>
          <w:szCs w:val="24"/>
        </w:rPr>
        <w:softHyphen/>
        <w:t>ва</w:t>
      </w:r>
      <w:r w:rsidRPr="003301D6">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3301D6">
        <w:rPr>
          <w:rFonts w:ascii="Times New Roman" w:hAnsi="Times New Roman" w:cs="Times New Roman"/>
          <w:color w:val="auto"/>
          <w:sz w:val="24"/>
          <w:szCs w:val="24"/>
        </w:rPr>
        <w:softHyphen/>
        <w:t>жны иметь неограниченный доступ к организационной технике либо спе</w:t>
      </w:r>
      <w:r w:rsidRPr="003301D6">
        <w:rPr>
          <w:rFonts w:ascii="Times New Roman" w:hAnsi="Times New Roman" w:cs="Times New Roman"/>
          <w:color w:val="auto"/>
          <w:sz w:val="24"/>
          <w:szCs w:val="24"/>
        </w:rPr>
        <w:softHyphen/>
        <w:t>ци</w:t>
      </w:r>
      <w:r w:rsidRPr="003301D6">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3301D6">
        <w:rPr>
          <w:rFonts w:ascii="Times New Roman" w:hAnsi="Times New Roman" w:cs="Times New Roman"/>
          <w:color w:val="auto"/>
          <w:sz w:val="24"/>
          <w:szCs w:val="24"/>
        </w:rPr>
        <w:softHyphen/>
        <w:t xml:space="preserve">ществлять подготовку необходимых индивидуализированных материалов для процесса обучения ребёнка </w:t>
      </w:r>
      <w:r w:rsidR="00272D82" w:rsidRPr="00272D82">
        <w:rPr>
          <w:rFonts w:ascii="Times New Roman" w:hAnsi="Times New Roman" w:cs="Times New Roman"/>
          <w:color w:val="auto"/>
          <w:sz w:val="24"/>
          <w:szCs w:val="24"/>
        </w:rPr>
        <w:t>с нарушением интеллекта</w:t>
      </w:r>
      <w:r w:rsidRPr="003301D6">
        <w:rPr>
          <w:rFonts w:ascii="Times New Roman" w:hAnsi="Times New Roman" w:cs="Times New Roman"/>
          <w:color w:val="auto"/>
          <w:sz w:val="24"/>
          <w:szCs w:val="24"/>
        </w:rPr>
        <w:t>. Пре</w:t>
      </w:r>
      <w:r w:rsidRPr="003301D6">
        <w:rPr>
          <w:rFonts w:ascii="Times New Roman" w:hAnsi="Times New Roman" w:cs="Times New Roman"/>
          <w:color w:val="auto"/>
          <w:sz w:val="24"/>
          <w:szCs w:val="24"/>
        </w:rPr>
        <w:softHyphen/>
        <w:t>ду</w:t>
      </w:r>
      <w:r w:rsidRPr="003301D6">
        <w:rPr>
          <w:rFonts w:ascii="Times New Roman" w:hAnsi="Times New Roman" w:cs="Times New Roman"/>
          <w:color w:val="auto"/>
          <w:sz w:val="24"/>
          <w:szCs w:val="24"/>
        </w:rPr>
        <w:softHyphen/>
        <w:t>с</w:t>
      </w:r>
      <w:r w:rsidRPr="003301D6">
        <w:rPr>
          <w:rFonts w:ascii="Times New Roman" w:hAnsi="Times New Roman" w:cs="Times New Roman"/>
          <w:color w:val="auto"/>
          <w:sz w:val="24"/>
          <w:szCs w:val="24"/>
        </w:rPr>
        <w:softHyphen/>
        <w:t>мат</w:t>
      </w:r>
      <w:r w:rsidRPr="003301D6">
        <w:rPr>
          <w:rFonts w:ascii="Times New Roman" w:hAnsi="Times New Roman" w:cs="Times New Roman"/>
          <w:color w:val="auto"/>
          <w:sz w:val="24"/>
          <w:szCs w:val="24"/>
        </w:rPr>
        <w:softHyphen/>
        <w:t>ри</w:t>
      </w:r>
      <w:r w:rsidRPr="003301D6">
        <w:rPr>
          <w:rFonts w:ascii="Times New Roman" w:hAnsi="Times New Roman" w:cs="Times New Roman"/>
          <w:color w:val="auto"/>
          <w:sz w:val="24"/>
          <w:szCs w:val="24"/>
        </w:rPr>
        <w:softHyphen/>
        <w:t>ва</w:t>
      </w:r>
      <w:r w:rsidRPr="003301D6">
        <w:rPr>
          <w:rFonts w:ascii="Times New Roman" w:hAnsi="Times New Roman" w:cs="Times New Roman"/>
          <w:color w:val="auto"/>
          <w:sz w:val="24"/>
          <w:szCs w:val="24"/>
        </w:rPr>
        <w:softHyphen/>
        <w:t>ет</w:t>
      </w:r>
      <w:r w:rsidRPr="003301D6">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3301D6">
        <w:rPr>
          <w:rFonts w:ascii="Times New Roman" w:hAnsi="Times New Roman" w:cs="Times New Roman"/>
          <w:color w:val="auto"/>
          <w:sz w:val="24"/>
          <w:szCs w:val="24"/>
        </w:rPr>
        <w:softHyphen/>
        <w:t>ор</w:t>
      </w:r>
      <w:r w:rsidRPr="003301D6">
        <w:rPr>
          <w:rFonts w:ascii="Times New Roman" w:hAnsi="Times New Roman" w:cs="Times New Roman"/>
          <w:color w:val="auto"/>
          <w:sz w:val="24"/>
          <w:szCs w:val="24"/>
        </w:rPr>
        <w:softHyphen/>
        <w:t>ди</w:t>
      </w:r>
      <w:r w:rsidRPr="003301D6">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3301D6">
        <w:rPr>
          <w:rFonts w:ascii="Times New Roman" w:hAnsi="Times New Roman" w:cs="Times New Roman"/>
          <w:color w:val="auto"/>
          <w:sz w:val="24"/>
          <w:szCs w:val="24"/>
        </w:rPr>
        <w:softHyphen/>
        <w:t xml:space="preserve">цесс образования, родителей (законных представителей) обучающихся </w:t>
      </w:r>
      <w:r w:rsidR="00272D82" w:rsidRPr="00272D82">
        <w:rPr>
          <w:rFonts w:ascii="Times New Roman" w:hAnsi="Times New Roman" w:cs="Times New Roman"/>
          <w:color w:val="auto"/>
          <w:sz w:val="24"/>
          <w:szCs w:val="24"/>
        </w:rPr>
        <w:t>с нарушением интеллекта</w:t>
      </w:r>
      <w:r w:rsidRPr="003301D6">
        <w:rPr>
          <w:rFonts w:ascii="Times New Roman" w:hAnsi="Times New Roman" w:cs="Times New Roman"/>
          <w:color w:val="auto"/>
          <w:sz w:val="24"/>
          <w:szCs w:val="24"/>
        </w:rPr>
        <w:t>.</w:t>
      </w:r>
    </w:p>
    <w:p w:rsidR="005B5BE4" w:rsidRPr="003301D6" w:rsidRDefault="005B5BE4" w:rsidP="003301D6">
      <w:pPr>
        <w:pStyle w:val="14TexstOSNOVA1012"/>
        <w:spacing w:line="276" w:lineRule="auto"/>
        <w:ind w:firstLine="709"/>
        <w:rPr>
          <w:rFonts w:ascii="Times New Roman" w:hAnsi="Times New Roman" w:cs="Times New Roman"/>
          <w:color w:val="auto"/>
          <w:sz w:val="24"/>
          <w:szCs w:val="24"/>
        </w:rPr>
      </w:pPr>
      <w:r w:rsidRPr="003301D6">
        <w:rPr>
          <w:rFonts w:ascii="Times New Roman" w:hAnsi="Times New Roman" w:cs="Times New Roman"/>
          <w:i/>
          <w:color w:val="auto"/>
          <w:sz w:val="24"/>
          <w:szCs w:val="24"/>
        </w:rPr>
        <w:t>Информационное обеспечение</w:t>
      </w:r>
      <w:r w:rsidRPr="003301D6">
        <w:rPr>
          <w:rFonts w:ascii="Times New Roman" w:hAnsi="Times New Roman" w:cs="Times New Roman"/>
          <w:color w:val="auto"/>
          <w:sz w:val="24"/>
          <w:szCs w:val="24"/>
        </w:rPr>
        <w:t xml:space="preserve"> включает необходимую нормативную правовую базу образования обучающихся </w:t>
      </w:r>
      <w:r w:rsidR="00272D82" w:rsidRPr="00272D82">
        <w:rPr>
          <w:rFonts w:ascii="Times New Roman" w:hAnsi="Times New Roman" w:cs="Times New Roman"/>
          <w:color w:val="auto"/>
          <w:sz w:val="24"/>
          <w:szCs w:val="24"/>
        </w:rPr>
        <w:t>с нарушением интеллекта</w:t>
      </w:r>
      <w:r w:rsidRPr="003301D6">
        <w:rPr>
          <w:rFonts w:ascii="Times New Roman" w:hAnsi="Times New Roman" w:cs="Times New Roman"/>
          <w:color w:val="auto"/>
          <w:sz w:val="24"/>
          <w:szCs w:val="24"/>
        </w:rPr>
        <w:t xml:space="preserve"> и характеристики предполагаемых информационных связей участников образовательного процесса. </w:t>
      </w:r>
    </w:p>
    <w:p w:rsidR="005B5BE4" w:rsidRPr="003301D6" w:rsidRDefault="005B5BE4" w:rsidP="003301D6">
      <w:pPr>
        <w:spacing w:after="0"/>
        <w:ind w:firstLine="709"/>
        <w:jc w:val="both"/>
        <w:rPr>
          <w:rFonts w:ascii="Times New Roman" w:hAnsi="Times New Roman" w:cs="Times New Roman"/>
          <w:color w:val="auto"/>
          <w:sz w:val="24"/>
          <w:szCs w:val="24"/>
        </w:rPr>
      </w:pPr>
      <w:r w:rsidRPr="003301D6">
        <w:rPr>
          <w:rFonts w:ascii="Times New Roman" w:hAnsi="Times New Roman" w:cs="Times New Roman"/>
          <w:color w:val="auto"/>
          <w:sz w:val="24"/>
          <w:szCs w:val="24"/>
        </w:rPr>
        <w:t>Информационно-методическое обеспечение реализации адап</w:t>
      </w:r>
      <w:r w:rsidRPr="003301D6">
        <w:rPr>
          <w:rFonts w:ascii="Times New Roman" w:hAnsi="Times New Roman" w:cs="Times New Roman"/>
          <w:color w:val="auto"/>
          <w:sz w:val="24"/>
          <w:szCs w:val="24"/>
        </w:rPr>
        <w:softHyphen/>
        <w:t>ти</w:t>
      </w:r>
      <w:r w:rsidRPr="003301D6">
        <w:rPr>
          <w:rFonts w:ascii="Times New Roman" w:hAnsi="Times New Roman" w:cs="Times New Roman"/>
          <w:color w:val="auto"/>
          <w:sz w:val="24"/>
          <w:szCs w:val="24"/>
        </w:rPr>
        <w:softHyphen/>
        <w:t>ро</w:t>
      </w:r>
      <w:r w:rsidRPr="003301D6">
        <w:rPr>
          <w:rFonts w:ascii="Times New Roman" w:hAnsi="Times New Roman" w:cs="Times New Roman"/>
          <w:color w:val="auto"/>
          <w:sz w:val="24"/>
          <w:szCs w:val="24"/>
        </w:rPr>
        <w:softHyphen/>
        <w:t>ванных об</w:t>
      </w:r>
      <w:r w:rsidRPr="003301D6">
        <w:rPr>
          <w:rFonts w:ascii="Times New Roman" w:hAnsi="Times New Roman" w:cs="Times New Roman"/>
          <w:color w:val="auto"/>
          <w:sz w:val="24"/>
          <w:szCs w:val="24"/>
        </w:rPr>
        <w:softHyphen/>
        <w:t>ра</w:t>
      </w:r>
      <w:r w:rsidRPr="003301D6">
        <w:rPr>
          <w:rFonts w:ascii="Times New Roman" w:hAnsi="Times New Roman" w:cs="Times New Roman"/>
          <w:color w:val="auto"/>
          <w:sz w:val="24"/>
          <w:szCs w:val="24"/>
        </w:rPr>
        <w:softHyphen/>
        <w:t>зо</w:t>
      </w:r>
      <w:r w:rsidRPr="003301D6">
        <w:rPr>
          <w:rFonts w:ascii="Times New Roman" w:hAnsi="Times New Roman" w:cs="Times New Roman"/>
          <w:color w:val="auto"/>
          <w:sz w:val="24"/>
          <w:szCs w:val="24"/>
        </w:rPr>
        <w:softHyphen/>
        <w:t>ва</w:t>
      </w:r>
      <w:r w:rsidRPr="003301D6">
        <w:rPr>
          <w:rFonts w:ascii="Times New Roman" w:hAnsi="Times New Roman" w:cs="Times New Roman"/>
          <w:color w:val="auto"/>
          <w:sz w:val="24"/>
          <w:szCs w:val="24"/>
        </w:rPr>
        <w:softHyphen/>
        <w:t>тель</w:t>
      </w:r>
      <w:r w:rsidRPr="003301D6">
        <w:rPr>
          <w:rFonts w:ascii="Times New Roman" w:hAnsi="Times New Roman" w:cs="Times New Roman"/>
          <w:color w:val="auto"/>
          <w:sz w:val="24"/>
          <w:szCs w:val="24"/>
        </w:rPr>
        <w:softHyphen/>
        <w:t xml:space="preserve">ных программ для обучающихся </w:t>
      </w:r>
      <w:r w:rsidR="00272D82" w:rsidRPr="00272D82">
        <w:rPr>
          <w:rFonts w:ascii="Times New Roman" w:hAnsi="Times New Roman" w:cs="Times New Roman"/>
          <w:color w:val="auto"/>
          <w:sz w:val="24"/>
          <w:szCs w:val="24"/>
        </w:rPr>
        <w:t>с нарушением интеллекта</w:t>
      </w:r>
      <w:r w:rsidRPr="003301D6">
        <w:rPr>
          <w:rFonts w:ascii="Times New Roman" w:hAnsi="Times New Roman" w:cs="Times New Roman"/>
          <w:color w:val="auto"/>
          <w:sz w:val="24"/>
          <w:szCs w:val="24"/>
        </w:rPr>
        <w:t xml:space="preserve"> </w:t>
      </w:r>
      <w:r w:rsidRPr="003301D6">
        <w:rPr>
          <w:rFonts w:ascii="Times New Roman" w:hAnsi="Times New Roman" w:cs="Times New Roman"/>
          <w:iCs/>
          <w:color w:val="auto"/>
          <w:sz w:val="24"/>
          <w:szCs w:val="24"/>
        </w:rPr>
        <w:t xml:space="preserve">направлено на </w:t>
      </w:r>
      <w:r w:rsidRPr="003301D6">
        <w:rPr>
          <w:rFonts w:ascii="Times New Roman" w:hAnsi="Times New Roman" w:cs="Times New Roman"/>
          <w:color w:val="auto"/>
          <w:sz w:val="24"/>
          <w:szCs w:val="24"/>
        </w:rPr>
        <w:t>обе</w:t>
      </w:r>
      <w:r w:rsidRPr="003301D6">
        <w:rPr>
          <w:rFonts w:ascii="Times New Roman" w:hAnsi="Times New Roman" w:cs="Times New Roman"/>
          <w:color w:val="auto"/>
          <w:sz w:val="24"/>
          <w:szCs w:val="24"/>
        </w:rPr>
        <w:softHyphen/>
        <w:t>с</w:t>
      </w:r>
      <w:r w:rsidRPr="003301D6">
        <w:rPr>
          <w:rFonts w:ascii="Times New Roman" w:hAnsi="Times New Roman" w:cs="Times New Roman"/>
          <w:color w:val="auto"/>
          <w:sz w:val="24"/>
          <w:szCs w:val="24"/>
        </w:rPr>
        <w:softHyphen/>
        <w:t>пе</w:t>
      </w:r>
      <w:r w:rsidRPr="003301D6">
        <w:rPr>
          <w:rFonts w:ascii="Times New Roman" w:hAnsi="Times New Roman" w:cs="Times New Roman"/>
          <w:color w:val="auto"/>
          <w:sz w:val="24"/>
          <w:szCs w:val="24"/>
        </w:rPr>
        <w:softHyphen/>
        <w:t>че</w:t>
      </w:r>
      <w:r w:rsidRPr="003301D6">
        <w:rPr>
          <w:rFonts w:ascii="Times New Roman" w:hAnsi="Times New Roman" w:cs="Times New Roman"/>
          <w:color w:val="auto"/>
          <w:sz w:val="24"/>
          <w:szCs w:val="24"/>
        </w:rPr>
        <w:softHyphen/>
        <w:t>ние широкого, постоянного и устойчивого доступа для всех участников образовательного про</w:t>
      </w:r>
      <w:r w:rsidRPr="003301D6">
        <w:rPr>
          <w:rFonts w:ascii="Times New Roman" w:hAnsi="Times New Roman" w:cs="Times New Roman"/>
          <w:color w:val="auto"/>
          <w:sz w:val="24"/>
          <w:szCs w:val="24"/>
        </w:rPr>
        <w:softHyphen/>
        <w:t>цесса к любой информации, связанной с реализацией программы, планируемыми ре</w:t>
      </w:r>
      <w:r w:rsidRPr="003301D6">
        <w:rPr>
          <w:rFonts w:ascii="Times New Roman" w:hAnsi="Times New Roman" w:cs="Times New Roman"/>
          <w:color w:val="auto"/>
          <w:sz w:val="24"/>
          <w:szCs w:val="24"/>
        </w:rPr>
        <w:softHyphen/>
        <w:t>зуль</w:t>
      </w:r>
      <w:r w:rsidRPr="003301D6">
        <w:rPr>
          <w:rFonts w:ascii="Times New Roman" w:hAnsi="Times New Roman" w:cs="Times New Roman"/>
          <w:color w:val="auto"/>
          <w:sz w:val="24"/>
          <w:szCs w:val="24"/>
        </w:rPr>
        <w:softHyphen/>
        <w:t xml:space="preserve">татами, организацией образовательного процесса и условиями его осуществления. </w:t>
      </w:r>
    </w:p>
    <w:p w:rsidR="005B5BE4" w:rsidRPr="003301D6" w:rsidRDefault="005B5BE4" w:rsidP="003301D6">
      <w:pPr>
        <w:spacing w:after="0"/>
        <w:ind w:firstLine="709"/>
        <w:jc w:val="both"/>
        <w:rPr>
          <w:rFonts w:ascii="Times New Roman" w:hAnsi="Times New Roman" w:cs="Times New Roman"/>
          <w:sz w:val="24"/>
          <w:szCs w:val="24"/>
        </w:rPr>
      </w:pPr>
      <w:r w:rsidRPr="003301D6">
        <w:rPr>
          <w:rFonts w:ascii="Times New Roman" w:hAnsi="Times New Roman" w:cs="Times New Roman"/>
          <w:color w:val="auto"/>
          <w:sz w:val="24"/>
          <w:szCs w:val="24"/>
        </w:rPr>
        <w:t>Требования к информационно-методическому обеспечению образовательного процесса включают:</w:t>
      </w:r>
    </w:p>
    <w:p w:rsidR="005B5BE4" w:rsidRPr="003301D6" w:rsidRDefault="005B5BE4" w:rsidP="00FB547C">
      <w:pPr>
        <w:pStyle w:val="aff2"/>
        <w:numPr>
          <w:ilvl w:val="0"/>
          <w:numId w:val="7"/>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 xml:space="preserve">Необходимую нормативную правовую базу образования обучающихся </w:t>
      </w:r>
      <w:r w:rsidR="00272D82" w:rsidRPr="00272D82">
        <w:rPr>
          <w:rFonts w:ascii="Times New Roman" w:hAnsi="Times New Roman"/>
          <w:sz w:val="24"/>
          <w:szCs w:val="24"/>
        </w:rPr>
        <w:t>с нарушением интеллекта</w:t>
      </w:r>
      <w:r w:rsidRPr="003301D6">
        <w:rPr>
          <w:rFonts w:ascii="Times New Roman" w:hAnsi="Times New Roman"/>
          <w:sz w:val="24"/>
          <w:szCs w:val="24"/>
        </w:rPr>
        <w:t>;</w:t>
      </w:r>
    </w:p>
    <w:p w:rsidR="005B5BE4" w:rsidRPr="003301D6" w:rsidRDefault="005B5BE4" w:rsidP="00FB547C">
      <w:pPr>
        <w:pStyle w:val="aff2"/>
        <w:numPr>
          <w:ilvl w:val="0"/>
          <w:numId w:val="7"/>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Характеристики предполагаемых информационных связей участников образовательного процесса;</w:t>
      </w:r>
    </w:p>
    <w:p w:rsidR="005B5BE4" w:rsidRPr="003301D6" w:rsidRDefault="005B5BE4" w:rsidP="00FB547C">
      <w:pPr>
        <w:pStyle w:val="Default"/>
        <w:numPr>
          <w:ilvl w:val="0"/>
          <w:numId w:val="7"/>
        </w:numPr>
        <w:tabs>
          <w:tab w:val="left" w:pos="567"/>
        </w:tabs>
        <w:spacing w:line="276" w:lineRule="auto"/>
        <w:ind w:left="0" w:firstLine="284"/>
        <w:jc w:val="both"/>
      </w:pPr>
      <w:r w:rsidRPr="003301D6">
        <w:rPr>
          <w:color w:val="auto"/>
        </w:rPr>
        <w:t>Получения доступа к информационным ресурсам, различными способами (поиск информации  в сети интернет,  работа в библиотеке и др.),</w:t>
      </w:r>
      <w:r w:rsidRPr="003301D6">
        <w:rPr>
          <w:color w:val="auto"/>
          <w:kern w:val="1"/>
        </w:rPr>
        <w:t xml:space="preserve"> в том числе к электронным образовательным ресурсам, размещенным в федеральных и региональных базах данных;</w:t>
      </w:r>
    </w:p>
    <w:p w:rsidR="008363B5" w:rsidRPr="00111061" w:rsidRDefault="005B5BE4" w:rsidP="00FB547C">
      <w:pPr>
        <w:pStyle w:val="aff2"/>
        <w:numPr>
          <w:ilvl w:val="0"/>
          <w:numId w:val="7"/>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 xml:space="preserve">Возможность размещения материалов и работ в информационной среде общеобразовательной организации (статей, выступлений, дискуссий, результатов </w:t>
      </w:r>
      <w:r w:rsidR="00C34722">
        <w:rPr>
          <w:rFonts w:ascii="Times New Roman" w:hAnsi="Times New Roman"/>
          <w:sz w:val="24"/>
          <w:szCs w:val="24"/>
        </w:rPr>
        <w:t>экспериментальных исследований).</w:t>
      </w:r>
    </w:p>
    <w:p w:rsidR="008363B5" w:rsidRPr="003301D6" w:rsidRDefault="008363B5" w:rsidP="00FC52CE">
      <w:pPr>
        <w:pStyle w:val="afe"/>
        <w:spacing w:line="360" w:lineRule="auto"/>
        <w:jc w:val="center"/>
        <w:rPr>
          <w:rFonts w:ascii="Times New Roman" w:hAnsi="Times New Roman"/>
          <w:b/>
          <w:sz w:val="24"/>
          <w:szCs w:val="24"/>
        </w:rPr>
      </w:pPr>
    </w:p>
    <w:p w:rsidR="008363B5" w:rsidRPr="003301D6" w:rsidRDefault="008363B5" w:rsidP="00FC52CE">
      <w:pPr>
        <w:pStyle w:val="afe"/>
        <w:spacing w:line="360" w:lineRule="auto"/>
        <w:jc w:val="center"/>
        <w:rPr>
          <w:rFonts w:ascii="Times New Roman" w:hAnsi="Times New Roman"/>
          <w:b/>
          <w:sz w:val="24"/>
          <w:szCs w:val="24"/>
        </w:rPr>
      </w:pPr>
    </w:p>
    <w:p w:rsidR="008363B5" w:rsidRDefault="008363B5" w:rsidP="003301D6">
      <w:pPr>
        <w:pStyle w:val="afe"/>
        <w:spacing w:line="360" w:lineRule="auto"/>
        <w:rPr>
          <w:rFonts w:ascii="Times New Roman" w:hAnsi="Times New Roman"/>
          <w:b/>
          <w:sz w:val="28"/>
          <w:szCs w:val="28"/>
        </w:rPr>
      </w:pPr>
    </w:p>
    <w:sectPr w:rsidR="008363B5" w:rsidSect="0031158F">
      <w:footerReference w:type="default" r:id="rId9"/>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488" w:rsidRDefault="00A35488">
      <w:pPr>
        <w:spacing w:after="0" w:line="240" w:lineRule="auto"/>
      </w:pPr>
      <w:r>
        <w:separator/>
      </w:r>
    </w:p>
  </w:endnote>
  <w:endnote w:type="continuationSeparator" w:id="0">
    <w:p w:rsidR="00A35488" w:rsidRDefault="00A35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Cambria Math"/>
    <w:panose1 w:val="00000000000000000000"/>
    <w:charset w:val="00"/>
    <w:family w:val="roman"/>
    <w:notTrueType/>
    <w:pitch w:val="variable"/>
    <w:sig w:usb0="60000287" w:usb1="00000001" w:usb2="00000000" w:usb3="00000000" w:csb0="0000019F" w:csb1="00000000"/>
  </w:font>
  <w:font w:name="№Е;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Batang;바탕">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3FD" w:rsidRDefault="00A073FD">
    <w:pPr>
      <w:framePr w:wrap="around" w:vAnchor="text" w:hAnchor="margin" w:xAlign="center" w:y="1"/>
    </w:pPr>
    <w:r>
      <w:fldChar w:fldCharType="begin"/>
    </w:r>
    <w:r>
      <w:instrText xml:space="preserve">PAGE </w:instrText>
    </w:r>
    <w:r>
      <w:fldChar w:fldCharType="separate"/>
    </w:r>
    <w:r w:rsidR="009A24DC">
      <w:rPr>
        <w:noProof/>
      </w:rPr>
      <w:t>1</w:t>
    </w:r>
    <w:r>
      <w:fldChar w:fldCharType="end"/>
    </w:r>
  </w:p>
  <w:p w:rsidR="00A073FD" w:rsidRDefault="00A073FD">
    <w:pPr>
      <w:pStyle w:val="affb"/>
      <w:jc w:val="center"/>
    </w:pPr>
  </w:p>
  <w:p w:rsidR="00A073FD" w:rsidRDefault="00A073FD">
    <w:pPr>
      <w:pStyle w:val="af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3FD" w:rsidRDefault="00A073FD">
    <w:pPr>
      <w:pStyle w:val="affb"/>
      <w:jc w:val="center"/>
    </w:pPr>
    <w:r>
      <w:rPr>
        <w:sz w:val="24"/>
        <w:szCs w:val="24"/>
      </w:rPr>
      <w:fldChar w:fldCharType="begin"/>
    </w:r>
    <w:r>
      <w:rPr>
        <w:sz w:val="24"/>
        <w:szCs w:val="24"/>
      </w:rPr>
      <w:instrText xml:space="preserve"> PAGE </w:instrText>
    </w:r>
    <w:r>
      <w:rPr>
        <w:sz w:val="24"/>
        <w:szCs w:val="24"/>
      </w:rPr>
      <w:fldChar w:fldCharType="separate"/>
    </w:r>
    <w:r w:rsidR="009A24DC">
      <w:rPr>
        <w:noProof/>
        <w:sz w:val="24"/>
        <w:szCs w:val="24"/>
      </w:rPr>
      <w:t>21</w:t>
    </w:r>
    <w:r>
      <w:rPr>
        <w:sz w:val="24"/>
        <w:szCs w:val="24"/>
      </w:rPr>
      <w:fldChar w:fldCharType="end"/>
    </w:r>
  </w:p>
  <w:p w:rsidR="00A073FD" w:rsidRDefault="00A073FD">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488" w:rsidRDefault="00A35488">
      <w:pPr>
        <w:spacing w:after="0" w:line="240" w:lineRule="auto"/>
      </w:pPr>
      <w:r>
        <w:separator/>
      </w:r>
    </w:p>
  </w:footnote>
  <w:footnote w:type="continuationSeparator" w:id="0">
    <w:p w:rsidR="00A35488" w:rsidRDefault="00A35488">
      <w:pPr>
        <w:spacing w:after="0" w:line="240" w:lineRule="auto"/>
      </w:pPr>
      <w:r>
        <w:continuationSeparator/>
      </w:r>
    </w:p>
  </w:footnote>
  <w:footnote w:id="1">
    <w:p w:rsidR="00A073FD" w:rsidRDefault="00A073FD" w:rsidP="00E73FD3">
      <w:pPr>
        <w:pStyle w:val="af9"/>
        <w:tabs>
          <w:tab w:val="left" w:pos="284"/>
          <w:tab w:val="left" w:pos="426"/>
          <w:tab w:val="left" w:pos="993"/>
        </w:tabs>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A073FD" w:rsidRDefault="00A073FD" w:rsidP="00E73FD3">
      <w:pPr>
        <w:pStyle w:val="afc"/>
        <w:tabs>
          <w:tab w:val="left" w:pos="284"/>
        </w:tabs>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w:t>
      </w:r>
      <w:r w:rsidR="002045D3" w:rsidRPr="002045D3">
        <w:rPr>
          <w:rFonts w:ascii="Times New Roman" w:hAnsi="Times New Roman"/>
        </w:rPr>
        <w:t>с нарушением интеллекта</w:t>
      </w:r>
      <w:r>
        <w:rPr>
          <w:rFonts w:ascii="Times New Roman" w:hAnsi="Times New Roman"/>
        </w:rPr>
        <w:t>.</w:t>
      </w:r>
    </w:p>
  </w:footnote>
  <w:footnote w:id="3">
    <w:p w:rsidR="00A073FD" w:rsidRDefault="00A073FD" w:rsidP="00B01D05">
      <w:pPr>
        <w:tabs>
          <w:tab w:val="left" w:pos="284"/>
        </w:tabs>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w:t>
      </w:r>
      <w:r w:rsidR="002045D3" w:rsidRPr="002045D3">
        <w:rPr>
          <w:rFonts w:ascii="Times New Roman" w:hAnsi="Times New Roman" w:cs="Times New Roman"/>
          <w:sz w:val="20"/>
          <w:szCs w:val="20"/>
        </w:rPr>
        <w:t>с нарушением интеллекта</w:t>
      </w:r>
      <w:r>
        <w:rPr>
          <w:rFonts w:ascii="Times New Roman" w:hAnsi="Times New Roman" w:cs="Times New Roman"/>
          <w:sz w:val="20"/>
          <w:szCs w:val="20"/>
        </w:rPr>
        <w:t>.</w:t>
      </w:r>
      <w:r>
        <w:rPr>
          <w:rFonts w:ascii="Times New Roman" w:hAnsi="Times New Roman" w:cs="Times New Roman"/>
          <w:bCs/>
          <w:color w:val="auto"/>
          <w:sz w:val="20"/>
          <w:szCs w:val="20"/>
        </w:rPr>
        <w:t xml:space="preserve">Приказ Минобрнауки РФ от 19 декабря 2014 г. № 1599 «Об утверждении федерального государственного образовательного стандарта образования обучающихся </w:t>
      </w:r>
      <w:r w:rsidR="002045D3" w:rsidRPr="002045D3">
        <w:rPr>
          <w:rFonts w:ascii="Times New Roman" w:hAnsi="Times New Roman" w:cs="Times New Roman"/>
          <w:bCs/>
          <w:color w:val="auto"/>
          <w:sz w:val="20"/>
          <w:szCs w:val="20"/>
        </w:rPr>
        <w:t>с нарушением интеллекта</w:t>
      </w:r>
      <w:r>
        <w:rPr>
          <w:rFonts w:ascii="Times New Roman" w:hAnsi="Times New Roman" w:cs="Times New Roman"/>
          <w:bCs/>
          <w:color w:val="auto"/>
          <w:sz w:val="20"/>
          <w:szCs w:val="20"/>
        </w:rPr>
        <w:t>».</w:t>
      </w:r>
      <w:r>
        <w:rPr>
          <w:rFonts w:ascii="Times New Roman" w:hAnsi="Times New Roman" w:cs="Times New Roman"/>
          <w:color w:val="auto"/>
          <w:sz w:val="20"/>
          <w:szCs w:val="20"/>
        </w:rPr>
        <w:t xml:space="preserve"> Зарегистрировано в Минюсте РФ 3 февраля 2015 г.</w:t>
      </w:r>
    </w:p>
    <w:p w:rsidR="00A073FD" w:rsidRDefault="00A073FD">
      <w:pPr>
        <w:suppressAutoHyphens w:val="0"/>
        <w:spacing w:after="280" w:line="240" w:lineRule="auto"/>
        <w:jc w:val="both"/>
      </w:pPr>
    </w:p>
  </w:footnote>
  <w:footnote w:id="4">
    <w:p w:rsidR="00A073FD" w:rsidRDefault="00A073FD" w:rsidP="000152E6">
      <w:pPr>
        <w:tabs>
          <w:tab w:val="left" w:pos="284"/>
        </w:tabs>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w:t>
      </w:r>
      <w:r w:rsidR="002045D3" w:rsidRPr="002045D3">
        <w:rPr>
          <w:rFonts w:ascii="Times New Roman" w:hAnsi="Times New Roman" w:cs="Times New Roman"/>
          <w:sz w:val="20"/>
          <w:szCs w:val="20"/>
        </w:rPr>
        <w:t>с нарушением интеллекта</w:t>
      </w:r>
      <w:r>
        <w:rPr>
          <w:rFonts w:ascii="Times New Roman" w:hAnsi="Times New Roman" w:cs="Times New Roman"/>
          <w:sz w:val="20"/>
          <w:szCs w:val="20"/>
        </w:rPr>
        <w:t xml:space="preserve">. </w:t>
      </w:r>
      <w:r>
        <w:rPr>
          <w:rFonts w:ascii="Times New Roman" w:hAnsi="Times New Roman" w:cs="Times New Roman"/>
          <w:bCs/>
          <w:color w:val="auto"/>
          <w:sz w:val="20"/>
          <w:szCs w:val="20"/>
        </w:rPr>
        <w:t xml:space="preserve">Приказ Минобрнауки РФ от 19 декабря 2014 г. № 1599 «Об утверждении федерального государственного образовательного стандарта образования обучающихся </w:t>
      </w:r>
      <w:r w:rsidR="002045D3" w:rsidRPr="002045D3">
        <w:rPr>
          <w:rFonts w:ascii="Times New Roman" w:hAnsi="Times New Roman" w:cs="Times New Roman"/>
          <w:bCs/>
          <w:color w:val="auto"/>
          <w:sz w:val="20"/>
          <w:szCs w:val="20"/>
        </w:rPr>
        <w:t>с нарушением интеллекта</w:t>
      </w:r>
      <w:r>
        <w:rPr>
          <w:rFonts w:ascii="Times New Roman" w:hAnsi="Times New Roman" w:cs="Times New Roman"/>
          <w:bCs/>
          <w:color w:val="auto"/>
          <w:sz w:val="20"/>
          <w:szCs w:val="20"/>
        </w:rPr>
        <w:t>».</w:t>
      </w:r>
      <w:r>
        <w:rPr>
          <w:rFonts w:ascii="Times New Roman" w:hAnsi="Times New Roman" w:cs="Times New Roman"/>
          <w:color w:val="auto"/>
          <w:sz w:val="20"/>
          <w:szCs w:val="20"/>
        </w:rPr>
        <w:t xml:space="preserve"> Зарегистрировано в Минюсте РФ 3 февраля 2015 г.</w:t>
      </w:r>
    </w:p>
    <w:p w:rsidR="00A073FD" w:rsidRDefault="00A073FD">
      <w:pPr>
        <w:suppressAutoHyphens w:val="0"/>
        <w:spacing w:after="280" w:line="240" w:lineRule="auto"/>
        <w:jc w:val="both"/>
      </w:pPr>
    </w:p>
  </w:footnote>
  <w:footnote w:id="5">
    <w:p w:rsidR="00A073FD" w:rsidRDefault="00A073FD" w:rsidP="000152E6">
      <w:pPr>
        <w:tabs>
          <w:tab w:val="left" w:pos="284"/>
        </w:tabs>
      </w:pPr>
      <w:r>
        <w:rPr>
          <w:rStyle w:val="a3"/>
          <w:rFonts w:ascii="Times New Roman" w:hAnsi="Times New Roman"/>
        </w:rPr>
        <w:footnoteRef/>
      </w:r>
      <w:r>
        <w:tab/>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1070"/>
        </w:tabs>
        <w:ind w:left="1070" w:hanging="360"/>
      </w:pPr>
      <w:rPr>
        <w:rFonts w:ascii="Symbol" w:hAnsi="Symbol" w:hint="default"/>
        <w:color w:val="auto"/>
        <w:kern w:val="1"/>
        <w:sz w:val="28"/>
      </w:rPr>
    </w:lvl>
    <w:lvl w:ilvl="1">
      <w:start w:val="1"/>
      <w:numFmt w:val="bullet"/>
      <w:lvlText w:val="o"/>
      <w:lvlJc w:val="left"/>
      <w:pPr>
        <w:tabs>
          <w:tab w:val="num" w:pos="1790"/>
        </w:tabs>
        <w:ind w:left="1790" w:hanging="360"/>
      </w:pPr>
      <w:rPr>
        <w:rFonts w:ascii="Courier New" w:hAnsi="Courier New" w:hint="default"/>
        <w:sz w:val="20"/>
      </w:rPr>
    </w:lvl>
    <w:lvl w:ilvl="2">
      <w:start w:val="1"/>
      <w:numFmt w:val="bullet"/>
      <w:lvlText w:val=""/>
      <w:lvlJc w:val="left"/>
      <w:pPr>
        <w:tabs>
          <w:tab w:val="num" w:pos="2510"/>
        </w:tabs>
        <w:ind w:left="2510" w:hanging="360"/>
      </w:pPr>
      <w:rPr>
        <w:rFonts w:ascii="Wingdings" w:hAnsi="Wingdings" w:hint="default"/>
        <w:sz w:val="20"/>
      </w:rPr>
    </w:lvl>
    <w:lvl w:ilvl="3">
      <w:start w:val="1"/>
      <w:numFmt w:val="bullet"/>
      <w:lvlText w:val=""/>
      <w:lvlJc w:val="left"/>
      <w:pPr>
        <w:tabs>
          <w:tab w:val="num" w:pos="3230"/>
        </w:tabs>
        <w:ind w:left="3230" w:hanging="360"/>
      </w:pPr>
      <w:rPr>
        <w:rFonts w:ascii="Wingdings" w:hAnsi="Wingdings" w:hint="default"/>
        <w:sz w:val="20"/>
      </w:rPr>
    </w:lvl>
    <w:lvl w:ilvl="4">
      <w:start w:val="1"/>
      <w:numFmt w:val="bullet"/>
      <w:lvlText w:val=""/>
      <w:lvlJc w:val="left"/>
      <w:pPr>
        <w:tabs>
          <w:tab w:val="num" w:pos="3950"/>
        </w:tabs>
        <w:ind w:left="3950" w:hanging="360"/>
      </w:pPr>
      <w:rPr>
        <w:rFonts w:ascii="Wingdings" w:hAnsi="Wingdings" w:hint="default"/>
        <w:sz w:val="20"/>
      </w:rPr>
    </w:lvl>
    <w:lvl w:ilvl="5">
      <w:start w:val="1"/>
      <w:numFmt w:val="bullet"/>
      <w:lvlText w:val=""/>
      <w:lvlJc w:val="left"/>
      <w:pPr>
        <w:tabs>
          <w:tab w:val="num" w:pos="4670"/>
        </w:tabs>
        <w:ind w:left="4670" w:hanging="360"/>
      </w:pPr>
      <w:rPr>
        <w:rFonts w:ascii="Wingdings" w:hAnsi="Wingdings" w:hint="default"/>
        <w:sz w:val="20"/>
      </w:rPr>
    </w:lvl>
    <w:lvl w:ilvl="6">
      <w:start w:val="1"/>
      <w:numFmt w:val="bullet"/>
      <w:lvlText w:val=""/>
      <w:lvlJc w:val="left"/>
      <w:pPr>
        <w:tabs>
          <w:tab w:val="num" w:pos="5390"/>
        </w:tabs>
        <w:ind w:left="5390" w:hanging="360"/>
      </w:pPr>
      <w:rPr>
        <w:rFonts w:ascii="Wingdings" w:hAnsi="Wingdings" w:hint="default"/>
        <w:sz w:val="20"/>
      </w:rPr>
    </w:lvl>
    <w:lvl w:ilvl="7">
      <w:start w:val="1"/>
      <w:numFmt w:val="bullet"/>
      <w:lvlText w:val=""/>
      <w:lvlJc w:val="left"/>
      <w:pPr>
        <w:tabs>
          <w:tab w:val="num" w:pos="6110"/>
        </w:tabs>
        <w:ind w:left="6110" w:hanging="360"/>
      </w:pPr>
      <w:rPr>
        <w:rFonts w:ascii="Wingdings" w:hAnsi="Wingdings" w:hint="default"/>
        <w:sz w:val="20"/>
      </w:rPr>
    </w:lvl>
    <w:lvl w:ilvl="8">
      <w:start w:val="1"/>
      <w:numFmt w:val="bullet"/>
      <w:lvlText w:val=""/>
      <w:lvlJc w:val="left"/>
      <w:pPr>
        <w:tabs>
          <w:tab w:val="num" w:pos="6830"/>
        </w:tabs>
        <w:ind w:left="683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30B4AF62"/>
    <w:name w:val="WW8Num88"/>
    <w:lvl w:ilvl="0">
      <w:start w:val="1"/>
      <w:numFmt w:val="decimal"/>
      <w:lvlText w:val="%1."/>
      <w:lvlJc w:val="left"/>
      <w:pPr>
        <w:tabs>
          <w:tab w:val="num" w:pos="0"/>
        </w:tabs>
        <w:ind w:left="720" w:hanging="360"/>
      </w:pPr>
      <w:rPr>
        <w:rFonts w:cs="Times New Roman" w:hint="default"/>
        <w:color w:val="auto"/>
        <w:kern w:val="1"/>
        <w:sz w:val="24"/>
        <w:szCs w:val="28"/>
      </w:rPr>
    </w:lvl>
  </w:abstractNum>
  <w:abstractNum w:abstractNumId="9">
    <w:nsid w:val="0044574C"/>
    <w:multiLevelType w:val="hybridMultilevel"/>
    <w:tmpl w:val="A78416F8"/>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248202C"/>
    <w:multiLevelType w:val="hybridMultilevel"/>
    <w:tmpl w:val="D81A0036"/>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24E13A2"/>
    <w:multiLevelType w:val="hybridMultilevel"/>
    <w:tmpl w:val="D3E461C8"/>
    <w:lvl w:ilvl="0" w:tplc="CF188A5C">
      <w:numFmt w:val="bullet"/>
      <w:lvlText w:val="–"/>
      <w:lvlJc w:val="left"/>
      <w:pPr>
        <w:ind w:left="1295"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15" w:hanging="360"/>
      </w:pPr>
      <w:rPr>
        <w:rFonts w:ascii="Courier New" w:hAnsi="Courier New" w:cs="Courier New" w:hint="default"/>
      </w:rPr>
    </w:lvl>
    <w:lvl w:ilvl="2" w:tplc="04190005" w:tentative="1">
      <w:start w:val="1"/>
      <w:numFmt w:val="bullet"/>
      <w:lvlText w:val=""/>
      <w:lvlJc w:val="left"/>
      <w:pPr>
        <w:ind w:left="2735" w:hanging="360"/>
      </w:pPr>
      <w:rPr>
        <w:rFonts w:ascii="Wingdings" w:hAnsi="Wingdings" w:hint="default"/>
      </w:rPr>
    </w:lvl>
    <w:lvl w:ilvl="3" w:tplc="04190001" w:tentative="1">
      <w:start w:val="1"/>
      <w:numFmt w:val="bullet"/>
      <w:lvlText w:val=""/>
      <w:lvlJc w:val="left"/>
      <w:pPr>
        <w:ind w:left="3455" w:hanging="360"/>
      </w:pPr>
      <w:rPr>
        <w:rFonts w:ascii="Symbol" w:hAnsi="Symbol" w:hint="default"/>
      </w:rPr>
    </w:lvl>
    <w:lvl w:ilvl="4" w:tplc="04190003" w:tentative="1">
      <w:start w:val="1"/>
      <w:numFmt w:val="bullet"/>
      <w:lvlText w:val="o"/>
      <w:lvlJc w:val="left"/>
      <w:pPr>
        <w:ind w:left="4175" w:hanging="360"/>
      </w:pPr>
      <w:rPr>
        <w:rFonts w:ascii="Courier New" w:hAnsi="Courier New" w:cs="Courier New" w:hint="default"/>
      </w:rPr>
    </w:lvl>
    <w:lvl w:ilvl="5" w:tplc="04190005" w:tentative="1">
      <w:start w:val="1"/>
      <w:numFmt w:val="bullet"/>
      <w:lvlText w:val=""/>
      <w:lvlJc w:val="left"/>
      <w:pPr>
        <w:ind w:left="4895" w:hanging="360"/>
      </w:pPr>
      <w:rPr>
        <w:rFonts w:ascii="Wingdings" w:hAnsi="Wingdings" w:hint="default"/>
      </w:rPr>
    </w:lvl>
    <w:lvl w:ilvl="6" w:tplc="04190001" w:tentative="1">
      <w:start w:val="1"/>
      <w:numFmt w:val="bullet"/>
      <w:lvlText w:val=""/>
      <w:lvlJc w:val="left"/>
      <w:pPr>
        <w:ind w:left="5615" w:hanging="360"/>
      </w:pPr>
      <w:rPr>
        <w:rFonts w:ascii="Symbol" w:hAnsi="Symbol" w:hint="default"/>
      </w:rPr>
    </w:lvl>
    <w:lvl w:ilvl="7" w:tplc="04190003" w:tentative="1">
      <w:start w:val="1"/>
      <w:numFmt w:val="bullet"/>
      <w:lvlText w:val="o"/>
      <w:lvlJc w:val="left"/>
      <w:pPr>
        <w:ind w:left="6335" w:hanging="360"/>
      </w:pPr>
      <w:rPr>
        <w:rFonts w:ascii="Courier New" w:hAnsi="Courier New" w:cs="Courier New" w:hint="default"/>
      </w:rPr>
    </w:lvl>
    <w:lvl w:ilvl="8" w:tplc="04190005" w:tentative="1">
      <w:start w:val="1"/>
      <w:numFmt w:val="bullet"/>
      <w:lvlText w:val=""/>
      <w:lvlJc w:val="left"/>
      <w:pPr>
        <w:ind w:left="7055" w:hanging="360"/>
      </w:pPr>
      <w:rPr>
        <w:rFonts w:ascii="Wingdings" w:hAnsi="Wingdings" w:hint="default"/>
      </w:rPr>
    </w:lvl>
  </w:abstractNum>
  <w:abstractNum w:abstractNumId="12">
    <w:nsid w:val="027B64E8"/>
    <w:multiLevelType w:val="hybridMultilevel"/>
    <w:tmpl w:val="CF62770E"/>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55540A0"/>
    <w:multiLevelType w:val="hybridMultilevel"/>
    <w:tmpl w:val="0B9CABD0"/>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8E90FFB"/>
    <w:multiLevelType w:val="hybridMultilevel"/>
    <w:tmpl w:val="A26699E4"/>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9442DE7"/>
    <w:multiLevelType w:val="hybridMultilevel"/>
    <w:tmpl w:val="73060FE8"/>
    <w:lvl w:ilvl="0" w:tplc="9C0C2596">
      <w:numFmt w:val="bullet"/>
      <w:lvlText w:val="-"/>
      <w:lvlJc w:val="left"/>
      <w:pPr>
        <w:ind w:left="595" w:hanging="266"/>
      </w:pPr>
      <w:rPr>
        <w:rFonts w:ascii="Times New Roman" w:eastAsia="Times New Roman" w:hAnsi="Times New Roman" w:cs="Times New Roman" w:hint="default"/>
        <w:w w:val="100"/>
        <w:sz w:val="28"/>
        <w:szCs w:val="28"/>
        <w:lang w:val="ru-RU" w:eastAsia="en-US" w:bidi="ar-SA"/>
      </w:rPr>
    </w:lvl>
    <w:lvl w:ilvl="1" w:tplc="4CC82DB2">
      <w:numFmt w:val="bullet"/>
      <w:lvlText w:val="-"/>
      <w:lvlJc w:val="left"/>
      <w:pPr>
        <w:ind w:left="302" w:hanging="273"/>
      </w:pPr>
      <w:rPr>
        <w:rFonts w:hint="default"/>
        <w:w w:val="100"/>
        <w:lang w:val="ru-RU" w:eastAsia="en-US" w:bidi="ar-SA"/>
      </w:rPr>
    </w:lvl>
    <w:lvl w:ilvl="2" w:tplc="7BD4D3B2">
      <w:numFmt w:val="bullet"/>
      <w:lvlText w:val="•"/>
      <w:lvlJc w:val="left"/>
      <w:pPr>
        <w:ind w:left="1789" w:hanging="273"/>
      </w:pPr>
      <w:rPr>
        <w:rFonts w:hint="default"/>
        <w:lang w:val="ru-RU" w:eastAsia="en-US" w:bidi="ar-SA"/>
      </w:rPr>
    </w:lvl>
    <w:lvl w:ilvl="3" w:tplc="D7B25CB6">
      <w:numFmt w:val="bullet"/>
      <w:lvlText w:val="•"/>
      <w:lvlJc w:val="left"/>
      <w:pPr>
        <w:ind w:left="2979" w:hanging="273"/>
      </w:pPr>
      <w:rPr>
        <w:rFonts w:hint="default"/>
        <w:lang w:val="ru-RU" w:eastAsia="en-US" w:bidi="ar-SA"/>
      </w:rPr>
    </w:lvl>
    <w:lvl w:ilvl="4" w:tplc="2F148B50">
      <w:numFmt w:val="bullet"/>
      <w:lvlText w:val="•"/>
      <w:lvlJc w:val="left"/>
      <w:pPr>
        <w:ind w:left="4168" w:hanging="273"/>
      </w:pPr>
      <w:rPr>
        <w:rFonts w:hint="default"/>
        <w:lang w:val="ru-RU" w:eastAsia="en-US" w:bidi="ar-SA"/>
      </w:rPr>
    </w:lvl>
    <w:lvl w:ilvl="5" w:tplc="18249772">
      <w:numFmt w:val="bullet"/>
      <w:lvlText w:val="•"/>
      <w:lvlJc w:val="left"/>
      <w:pPr>
        <w:ind w:left="5358" w:hanging="273"/>
      </w:pPr>
      <w:rPr>
        <w:rFonts w:hint="default"/>
        <w:lang w:val="ru-RU" w:eastAsia="en-US" w:bidi="ar-SA"/>
      </w:rPr>
    </w:lvl>
    <w:lvl w:ilvl="6" w:tplc="92B47766">
      <w:numFmt w:val="bullet"/>
      <w:lvlText w:val="•"/>
      <w:lvlJc w:val="left"/>
      <w:pPr>
        <w:ind w:left="6547" w:hanging="273"/>
      </w:pPr>
      <w:rPr>
        <w:rFonts w:hint="default"/>
        <w:lang w:val="ru-RU" w:eastAsia="en-US" w:bidi="ar-SA"/>
      </w:rPr>
    </w:lvl>
    <w:lvl w:ilvl="7" w:tplc="11625E8E">
      <w:numFmt w:val="bullet"/>
      <w:lvlText w:val="•"/>
      <w:lvlJc w:val="left"/>
      <w:pPr>
        <w:ind w:left="7737" w:hanging="273"/>
      </w:pPr>
      <w:rPr>
        <w:rFonts w:hint="default"/>
        <w:lang w:val="ru-RU" w:eastAsia="en-US" w:bidi="ar-SA"/>
      </w:rPr>
    </w:lvl>
    <w:lvl w:ilvl="8" w:tplc="C3D08B40">
      <w:numFmt w:val="bullet"/>
      <w:lvlText w:val="•"/>
      <w:lvlJc w:val="left"/>
      <w:pPr>
        <w:ind w:left="8926" w:hanging="273"/>
      </w:pPr>
      <w:rPr>
        <w:rFonts w:hint="default"/>
        <w:lang w:val="ru-RU" w:eastAsia="en-US" w:bidi="ar-SA"/>
      </w:rPr>
    </w:lvl>
  </w:abstractNum>
  <w:abstractNum w:abstractNumId="16">
    <w:nsid w:val="09677893"/>
    <w:multiLevelType w:val="hybridMultilevel"/>
    <w:tmpl w:val="EB4C3FBC"/>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A3E0F71"/>
    <w:multiLevelType w:val="hybridMultilevel"/>
    <w:tmpl w:val="4B3CAD3A"/>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B1307D7"/>
    <w:multiLevelType w:val="hybridMultilevel"/>
    <w:tmpl w:val="C7D6F8FE"/>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BDC19F1"/>
    <w:multiLevelType w:val="hybridMultilevel"/>
    <w:tmpl w:val="B4DCFBE6"/>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C5307F4"/>
    <w:multiLevelType w:val="hybridMultilevel"/>
    <w:tmpl w:val="72246F82"/>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E4820B2"/>
    <w:multiLevelType w:val="hybridMultilevel"/>
    <w:tmpl w:val="EA08E89C"/>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EA627FA"/>
    <w:multiLevelType w:val="hybridMultilevel"/>
    <w:tmpl w:val="AF7E2A96"/>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075179B"/>
    <w:multiLevelType w:val="hybridMultilevel"/>
    <w:tmpl w:val="B0868FB0"/>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2B7356B"/>
    <w:multiLevelType w:val="hybridMultilevel"/>
    <w:tmpl w:val="F23EB630"/>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3AA036E"/>
    <w:multiLevelType w:val="hybridMultilevel"/>
    <w:tmpl w:val="8A5450C2"/>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52C735D"/>
    <w:multiLevelType w:val="hybridMultilevel"/>
    <w:tmpl w:val="E9D65A50"/>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59B12D1"/>
    <w:multiLevelType w:val="hybridMultilevel"/>
    <w:tmpl w:val="27041D54"/>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5B31942"/>
    <w:multiLevelType w:val="hybridMultilevel"/>
    <w:tmpl w:val="76563D00"/>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61F5BD2"/>
    <w:multiLevelType w:val="hybridMultilevel"/>
    <w:tmpl w:val="7E2E0924"/>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79F600B"/>
    <w:multiLevelType w:val="hybridMultilevel"/>
    <w:tmpl w:val="8C60C5B6"/>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80521DC"/>
    <w:multiLevelType w:val="hybridMultilevel"/>
    <w:tmpl w:val="6980AD20"/>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84541D9"/>
    <w:multiLevelType w:val="hybridMultilevel"/>
    <w:tmpl w:val="C4C67FD0"/>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94A7123"/>
    <w:multiLevelType w:val="hybridMultilevel"/>
    <w:tmpl w:val="3C62FBC8"/>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AF72395"/>
    <w:multiLevelType w:val="hybridMultilevel"/>
    <w:tmpl w:val="9900251C"/>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B095797"/>
    <w:multiLevelType w:val="hybridMultilevel"/>
    <w:tmpl w:val="13E23E7C"/>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CCC65D4"/>
    <w:multiLevelType w:val="hybridMultilevel"/>
    <w:tmpl w:val="74CE8D58"/>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D905A95"/>
    <w:multiLevelType w:val="hybridMultilevel"/>
    <w:tmpl w:val="9934047C"/>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F1B7DA1"/>
    <w:multiLevelType w:val="hybridMultilevel"/>
    <w:tmpl w:val="D10E8282"/>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FD85D2E"/>
    <w:multiLevelType w:val="hybridMultilevel"/>
    <w:tmpl w:val="DF44B214"/>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1FFC3D41"/>
    <w:multiLevelType w:val="hybridMultilevel"/>
    <w:tmpl w:val="66CABF74"/>
    <w:lvl w:ilvl="0" w:tplc="CF188A5C">
      <w:numFmt w:val="bullet"/>
      <w:lvlText w:val="–"/>
      <w:lvlJc w:val="left"/>
      <w:pPr>
        <w:ind w:left="100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2050422A"/>
    <w:multiLevelType w:val="hybridMultilevel"/>
    <w:tmpl w:val="FD8EC70A"/>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05C0FC9"/>
    <w:multiLevelType w:val="hybridMultilevel"/>
    <w:tmpl w:val="680A9FB2"/>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20F4107"/>
    <w:multiLevelType w:val="hybridMultilevel"/>
    <w:tmpl w:val="CECE3058"/>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229902AA"/>
    <w:multiLevelType w:val="hybridMultilevel"/>
    <w:tmpl w:val="E2E86C08"/>
    <w:lvl w:ilvl="0" w:tplc="CF188A5C">
      <w:numFmt w:val="bullet"/>
      <w:lvlText w:val="–"/>
      <w:lvlJc w:val="left"/>
      <w:pPr>
        <w:ind w:left="100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7">
    <w:nsid w:val="22F67730"/>
    <w:multiLevelType w:val="hybridMultilevel"/>
    <w:tmpl w:val="7A0A2E1E"/>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37C7C51"/>
    <w:multiLevelType w:val="hybridMultilevel"/>
    <w:tmpl w:val="EA50AED6"/>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3CF7D61"/>
    <w:multiLevelType w:val="hybridMultilevel"/>
    <w:tmpl w:val="A3207A00"/>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60E1A7A"/>
    <w:multiLevelType w:val="hybridMultilevel"/>
    <w:tmpl w:val="F920ED74"/>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7193534"/>
    <w:multiLevelType w:val="hybridMultilevel"/>
    <w:tmpl w:val="A39C2AAC"/>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7D70B6B"/>
    <w:multiLevelType w:val="hybridMultilevel"/>
    <w:tmpl w:val="85A0C81A"/>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92B07B2"/>
    <w:multiLevelType w:val="hybridMultilevel"/>
    <w:tmpl w:val="CF4C4A18"/>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9FB3AE3"/>
    <w:multiLevelType w:val="hybridMultilevel"/>
    <w:tmpl w:val="AAA0465E"/>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2C9E746F"/>
    <w:multiLevelType w:val="hybridMultilevel"/>
    <w:tmpl w:val="4948D87E"/>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F6561C1"/>
    <w:multiLevelType w:val="hybridMultilevel"/>
    <w:tmpl w:val="CAB4FDA8"/>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8">
    <w:nsid w:val="325C25DE"/>
    <w:multiLevelType w:val="hybridMultilevel"/>
    <w:tmpl w:val="FC3046BC"/>
    <w:lvl w:ilvl="0" w:tplc="CF188A5C">
      <w:numFmt w:val="bullet"/>
      <w:lvlText w:val="–"/>
      <w:lvlJc w:val="left"/>
      <w:pPr>
        <w:ind w:left="108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33F20E31"/>
    <w:multiLevelType w:val="hybridMultilevel"/>
    <w:tmpl w:val="4E92C3EC"/>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359E3A79"/>
    <w:multiLevelType w:val="hybridMultilevel"/>
    <w:tmpl w:val="DDEC5E06"/>
    <w:lvl w:ilvl="0" w:tplc="CF188A5C">
      <w:numFmt w:val="bullet"/>
      <w:lvlText w:val="–"/>
      <w:lvlJc w:val="left"/>
      <w:pPr>
        <w:ind w:left="117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1">
    <w:nsid w:val="37742A03"/>
    <w:multiLevelType w:val="hybridMultilevel"/>
    <w:tmpl w:val="CB8A26D2"/>
    <w:lvl w:ilvl="0" w:tplc="CF188A5C">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38B128C1"/>
    <w:multiLevelType w:val="hybridMultilevel"/>
    <w:tmpl w:val="68BC4FAC"/>
    <w:lvl w:ilvl="0" w:tplc="CF188A5C">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9C87210"/>
    <w:multiLevelType w:val="hybridMultilevel"/>
    <w:tmpl w:val="2130A61E"/>
    <w:lvl w:ilvl="0" w:tplc="CF188A5C">
      <w:numFmt w:val="bullet"/>
      <w:lvlText w:val="–"/>
      <w:lvlJc w:val="left"/>
      <w:pPr>
        <w:ind w:left="178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4">
    <w:nsid w:val="3CA13CB7"/>
    <w:multiLevelType w:val="hybridMultilevel"/>
    <w:tmpl w:val="0106A872"/>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3D5527A4"/>
    <w:multiLevelType w:val="hybridMultilevel"/>
    <w:tmpl w:val="FE5463F8"/>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EF621BC"/>
    <w:multiLevelType w:val="hybridMultilevel"/>
    <w:tmpl w:val="BB54F528"/>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41400859"/>
    <w:multiLevelType w:val="hybridMultilevel"/>
    <w:tmpl w:val="C9CE5CF8"/>
    <w:lvl w:ilvl="0" w:tplc="CF188A5C">
      <w:numFmt w:val="bullet"/>
      <w:lvlText w:val="–"/>
      <w:lvlJc w:val="left"/>
      <w:pPr>
        <w:ind w:left="100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8">
    <w:nsid w:val="42D47043"/>
    <w:multiLevelType w:val="hybridMultilevel"/>
    <w:tmpl w:val="2FDEBEBC"/>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445A0462"/>
    <w:multiLevelType w:val="hybridMultilevel"/>
    <w:tmpl w:val="80662E9A"/>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45103E5E"/>
    <w:multiLevelType w:val="hybridMultilevel"/>
    <w:tmpl w:val="742ADC82"/>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455D50AE"/>
    <w:multiLevelType w:val="hybridMultilevel"/>
    <w:tmpl w:val="E7AEAC30"/>
    <w:lvl w:ilvl="0" w:tplc="29B0B3A0">
      <w:start w:val="1"/>
      <w:numFmt w:val="decimal"/>
      <w:lvlText w:val="%1."/>
      <w:lvlJc w:val="left"/>
      <w:pPr>
        <w:ind w:left="2182" w:hanging="1001"/>
        <w:jc w:val="left"/>
      </w:pPr>
      <w:rPr>
        <w:rFonts w:ascii="Times New Roman" w:eastAsia="Times New Roman" w:hAnsi="Times New Roman" w:cs="Times New Roman" w:hint="default"/>
        <w:w w:val="100"/>
        <w:sz w:val="28"/>
        <w:szCs w:val="28"/>
        <w:lang w:val="ru-RU" w:eastAsia="en-US" w:bidi="ar-SA"/>
      </w:rPr>
    </w:lvl>
    <w:lvl w:ilvl="1" w:tplc="8DC0A0D0">
      <w:numFmt w:val="bullet"/>
      <w:lvlText w:val="•"/>
      <w:lvlJc w:val="left"/>
      <w:pPr>
        <w:ind w:left="2180" w:hanging="1001"/>
      </w:pPr>
      <w:rPr>
        <w:rFonts w:hint="default"/>
        <w:lang w:val="ru-RU" w:eastAsia="en-US" w:bidi="ar-SA"/>
      </w:rPr>
    </w:lvl>
    <w:lvl w:ilvl="2" w:tplc="D124E1FC">
      <w:numFmt w:val="bullet"/>
      <w:lvlText w:val="•"/>
      <w:lvlJc w:val="left"/>
      <w:pPr>
        <w:ind w:left="2360" w:hanging="1001"/>
      </w:pPr>
      <w:rPr>
        <w:rFonts w:hint="default"/>
        <w:lang w:val="ru-RU" w:eastAsia="en-US" w:bidi="ar-SA"/>
      </w:rPr>
    </w:lvl>
    <w:lvl w:ilvl="3" w:tplc="069CCE32">
      <w:numFmt w:val="bullet"/>
      <w:lvlText w:val="•"/>
      <w:lvlJc w:val="left"/>
      <w:pPr>
        <w:ind w:left="3478" w:hanging="1001"/>
      </w:pPr>
      <w:rPr>
        <w:rFonts w:hint="default"/>
        <w:lang w:val="ru-RU" w:eastAsia="en-US" w:bidi="ar-SA"/>
      </w:rPr>
    </w:lvl>
    <w:lvl w:ilvl="4" w:tplc="042C6DD2">
      <w:numFmt w:val="bullet"/>
      <w:lvlText w:val="•"/>
      <w:lvlJc w:val="left"/>
      <w:pPr>
        <w:ind w:left="4596" w:hanging="1001"/>
      </w:pPr>
      <w:rPr>
        <w:rFonts w:hint="default"/>
        <w:lang w:val="ru-RU" w:eastAsia="en-US" w:bidi="ar-SA"/>
      </w:rPr>
    </w:lvl>
    <w:lvl w:ilvl="5" w:tplc="A09ABF22">
      <w:numFmt w:val="bullet"/>
      <w:lvlText w:val="•"/>
      <w:lvlJc w:val="left"/>
      <w:pPr>
        <w:ind w:left="5714" w:hanging="1001"/>
      </w:pPr>
      <w:rPr>
        <w:rFonts w:hint="default"/>
        <w:lang w:val="ru-RU" w:eastAsia="en-US" w:bidi="ar-SA"/>
      </w:rPr>
    </w:lvl>
    <w:lvl w:ilvl="6" w:tplc="1CB6C5C0">
      <w:numFmt w:val="bullet"/>
      <w:lvlText w:val="•"/>
      <w:lvlJc w:val="left"/>
      <w:pPr>
        <w:ind w:left="6833" w:hanging="1001"/>
      </w:pPr>
      <w:rPr>
        <w:rFonts w:hint="default"/>
        <w:lang w:val="ru-RU" w:eastAsia="en-US" w:bidi="ar-SA"/>
      </w:rPr>
    </w:lvl>
    <w:lvl w:ilvl="7" w:tplc="F700747C">
      <w:numFmt w:val="bullet"/>
      <w:lvlText w:val="•"/>
      <w:lvlJc w:val="left"/>
      <w:pPr>
        <w:ind w:left="7951" w:hanging="1001"/>
      </w:pPr>
      <w:rPr>
        <w:rFonts w:hint="default"/>
        <w:lang w:val="ru-RU" w:eastAsia="en-US" w:bidi="ar-SA"/>
      </w:rPr>
    </w:lvl>
    <w:lvl w:ilvl="8" w:tplc="36CC87D2">
      <w:numFmt w:val="bullet"/>
      <w:lvlText w:val="•"/>
      <w:lvlJc w:val="left"/>
      <w:pPr>
        <w:ind w:left="9069" w:hanging="1001"/>
      </w:pPr>
      <w:rPr>
        <w:rFonts w:hint="default"/>
        <w:lang w:val="ru-RU" w:eastAsia="en-US" w:bidi="ar-SA"/>
      </w:rPr>
    </w:lvl>
  </w:abstractNum>
  <w:abstractNum w:abstractNumId="72">
    <w:nsid w:val="458C473E"/>
    <w:multiLevelType w:val="hybridMultilevel"/>
    <w:tmpl w:val="AACA952A"/>
    <w:lvl w:ilvl="0" w:tplc="CF188A5C">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nsid w:val="4774679A"/>
    <w:multiLevelType w:val="hybridMultilevel"/>
    <w:tmpl w:val="9A3C8C46"/>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49342127"/>
    <w:multiLevelType w:val="hybridMultilevel"/>
    <w:tmpl w:val="327E6A74"/>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493A72AA"/>
    <w:multiLevelType w:val="hybridMultilevel"/>
    <w:tmpl w:val="78549312"/>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4A211970"/>
    <w:multiLevelType w:val="hybridMultilevel"/>
    <w:tmpl w:val="3AC87B1C"/>
    <w:lvl w:ilvl="0" w:tplc="CF188A5C">
      <w:numFmt w:val="bullet"/>
      <w:lvlText w:val="–"/>
      <w:lvlJc w:val="left"/>
      <w:pPr>
        <w:ind w:left="179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77">
    <w:nsid w:val="4A4219E2"/>
    <w:multiLevelType w:val="hybridMultilevel"/>
    <w:tmpl w:val="70BA109E"/>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4A4C0940"/>
    <w:multiLevelType w:val="hybridMultilevel"/>
    <w:tmpl w:val="F7F664D2"/>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4ADF0599"/>
    <w:multiLevelType w:val="hybridMultilevel"/>
    <w:tmpl w:val="DDF48E78"/>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4BDC0992"/>
    <w:multiLevelType w:val="hybridMultilevel"/>
    <w:tmpl w:val="C7F6E102"/>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4F702EE4"/>
    <w:multiLevelType w:val="hybridMultilevel"/>
    <w:tmpl w:val="4EE65602"/>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4F8317D2"/>
    <w:multiLevelType w:val="hybridMultilevel"/>
    <w:tmpl w:val="EC1C7EA2"/>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50493BD4"/>
    <w:multiLevelType w:val="hybridMultilevel"/>
    <w:tmpl w:val="F022FB06"/>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49778A8"/>
    <w:multiLevelType w:val="hybridMultilevel"/>
    <w:tmpl w:val="30882A0A"/>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56F13322"/>
    <w:multiLevelType w:val="hybridMultilevel"/>
    <w:tmpl w:val="D9B0C6B4"/>
    <w:lvl w:ilvl="0" w:tplc="CF188A5C">
      <w:numFmt w:val="bullet"/>
      <w:lvlText w:val="–"/>
      <w:lvlJc w:val="left"/>
      <w:pPr>
        <w:ind w:left="1295"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15" w:hanging="360"/>
      </w:pPr>
      <w:rPr>
        <w:rFonts w:ascii="Courier New" w:hAnsi="Courier New" w:cs="Courier New" w:hint="default"/>
      </w:rPr>
    </w:lvl>
    <w:lvl w:ilvl="2" w:tplc="04190005" w:tentative="1">
      <w:start w:val="1"/>
      <w:numFmt w:val="bullet"/>
      <w:lvlText w:val=""/>
      <w:lvlJc w:val="left"/>
      <w:pPr>
        <w:ind w:left="2735" w:hanging="360"/>
      </w:pPr>
      <w:rPr>
        <w:rFonts w:ascii="Wingdings" w:hAnsi="Wingdings" w:hint="default"/>
      </w:rPr>
    </w:lvl>
    <w:lvl w:ilvl="3" w:tplc="04190001" w:tentative="1">
      <w:start w:val="1"/>
      <w:numFmt w:val="bullet"/>
      <w:lvlText w:val=""/>
      <w:lvlJc w:val="left"/>
      <w:pPr>
        <w:ind w:left="3455" w:hanging="360"/>
      </w:pPr>
      <w:rPr>
        <w:rFonts w:ascii="Symbol" w:hAnsi="Symbol" w:hint="default"/>
      </w:rPr>
    </w:lvl>
    <w:lvl w:ilvl="4" w:tplc="04190003" w:tentative="1">
      <w:start w:val="1"/>
      <w:numFmt w:val="bullet"/>
      <w:lvlText w:val="o"/>
      <w:lvlJc w:val="left"/>
      <w:pPr>
        <w:ind w:left="4175" w:hanging="360"/>
      </w:pPr>
      <w:rPr>
        <w:rFonts w:ascii="Courier New" w:hAnsi="Courier New" w:cs="Courier New" w:hint="default"/>
      </w:rPr>
    </w:lvl>
    <w:lvl w:ilvl="5" w:tplc="04190005" w:tentative="1">
      <w:start w:val="1"/>
      <w:numFmt w:val="bullet"/>
      <w:lvlText w:val=""/>
      <w:lvlJc w:val="left"/>
      <w:pPr>
        <w:ind w:left="4895" w:hanging="360"/>
      </w:pPr>
      <w:rPr>
        <w:rFonts w:ascii="Wingdings" w:hAnsi="Wingdings" w:hint="default"/>
      </w:rPr>
    </w:lvl>
    <w:lvl w:ilvl="6" w:tplc="04190001" w:tentative="1">
      <w:start w:val="1"/>
      <w:numFmt w:val="bullet"/>
      <w:lvlText w:val=""/>
      <w:lvlJc w:val="left"/>
      <w:pPr>
        <w:ind w:left="5615" w:hanging="360"/>
      </w:pPr>
      <w:rPr>
        <w:rFonts w:ascii="Symbol" w:hAnsi="Symbol" w:hint="default"/>
      </w:rPr>
    </w:lvl>
    <w:lvl w:ilvl="7" w:tplc="04190003" w:tentative="1">
      <w:start w:val="1"/>
      <w:numFmt w:val="bullet"/>
      <w:lvlText w:val="o"/>
      <w:lvlJc w:val="left"/>
      <w:pPr>
        <w:ind w:left="6335" w:hanging="360"/>
      </w:pPr>
      <w:rPr>
        <w:rFonts w:ascii="Courier New" w:hAnsi="Courier New" w:cs="Courier New" w:hint="default"/>
      </w:rPr>
    </w:lvl>
    <w:lvl w:ilvl="8" w:tplc="04190005" w:tentative="1">
      <w:start w:val="1"/>
      <w:numFmt w:val="bullet"/>
      <w:lvlText w:val=""/>
      <w:lvlJc w:val="left"/>
      <w:pPr>
        <w:ind w:left="7055" w:hanging="360"/>
      </w:pPr>
      <w:rPr>
        <w:rFonts w:ascii="Wingdings" w:hAnsi="Wingdings" w:hint="default"/>
      </w:rPr>
    </w:lvl>
  </w:abstractNum>
  <w:abstractNum w:abstractNumId="86">
    <w:nsid w:val="57147407"/>
    <w:multiLevelType w:val="hybridMultilevel"/>
    <w:tmpl w:val="259AC6F6"/>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57192E08"/>
    <w:multiLevelType w:val="hybridMultilevel"/>
    <w:tmpl w:val="41C8F8E2"/>
    <w:lvl w:ilvl="0" w:tplc="CF188A5C">
      <w:numFmt w:val="bullet"/>
      <w:lvlText w:val="–"/>
      <w:lvlJc w:val="left"/>
      <w:pPr>
        <w:ind w:left="108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8">
    <w:nsid w:val="59211B34"/>
    <w:multiLevelType w:val="hybridMultilevel"/>
    <w:tmpl w:val="A35EE18A"/>
    <w:lvl w:ilvl="0" w:tplc="CF188A5C">
      <w:numFmt w:val="bullet"/>
      <w:lvlText w:val="–"/>
      <w:lvlJc w:val="left"/>
      <w:pPr>
        <w:ind w:left="100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9">
    <w:nsid w:val="59420CB5"/>
    <w:multiLevelType w:val="hybridMultilevel"/>
    <w:tmpl w:val="7EB66FF8"/>
    <w:lvl w:ilvl="0" w:tplc="CF188A5C">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nsid w:val="59C40644"/>
    <w:multiLevelType w:val="hybridMultilevel"/>
    <w:tmpl w:val="164A7942"/>
    <w:lvl w:ilvl="0" w:tplc="CF188A5C">
      <w:numFmt w:val="bullet"/>
      <w:lvlText w:val="–"/>
      <w:lvlJc w:val="left"/>
      <w:pPr>
        <w:ind w:left="100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1">
    <w:nsid w:val="59FB2C92"/>
    <w:multiLevelType w:val="hybridMultilevel"/>
    <w:tmpl w:val="4EBCE2B0"/>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3">
    <w:nsid w:val="5C7E0B04"/>
    <w:multiLevelType w:val="hybridMultilevel"/>
    <w:tmpl w:val="87AC4A06"/>
    <w:lvl w:ilvl="0" w:tplc="00000002">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D170DAA"/>
    <w:multiLevelType w:val="hybridMultilevel"/>
    <w:tmpl w:val="C652F206"/>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5D2F1DBE"/>
    <w:multiLevelType w:val="hybridMultilevel"/>
    <w:tmpl w:val="96BC23AC"/>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5FD53127"/>
    <w:multiLevelType w:val="hybridMultilevel"/>
    <w:tmpl w:val="C29A2BD8"/>
    <w:lvl w:ilvl="0" w:tplc="CF188A5C">
      <w:numFmt w:val="bullet"/>
      <w:lvlText w:val="–"/>
      <w:lvlJc w:val="left"/>
      <w:pPr>
        <w:ind w:left="100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7">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8">
    <w:nsid w:val="61EF5303"/>
    <w:multiLevelType w:val="hybridMultilevel"/>
    <w:tmpl w:val="CFC6598E"/>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626C275E"/>
    <w:multiLevelType w:val="hybridMultilevel"/>
    <w:tmpl w:val="F0A45FB6"/>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nsid w:val="65A81E5C"/>
    <w:multiLevelType w:val="multilevel"/>
    <w:tmpl w:val="D32CFE60"/>
    <w:lvl w:ilvl="0">
      <w:numFmt w:val="bullet"/>
      <w:lvlText w:val="-"/>
      <w:lvlJc w:val="left"/>
      <w:pPr>
        <w:ind w:left="832" w:hanging="164"/>
      </w:pPr>
      <w:rPr>
        <w:rFonts w:ascii="Times New Roman" w:hAnsi="Times New Roman"/>
        <w:b w:val="0"/>
        <w:i w:val="0"/>
        <w:spacing w:val="0"/>
        <w:sz w:val="28"/>
      </w:rPr>
    </w:lvl>
    <w:lvl w:ilvl="1">
      <w:numFmt w:val="bullet"/>
      <w:lvlText w:val="•"/>
      <w:lvlJc w:val="left"/>
      <w:pPr>
        <w:ind w:left="1916" w:hanging="164"/>
      </w:pPr>
    </w:lvl>
    <w:lvl w:ilvl="2">
      <w:numFmt w:val="bullet"/>
      <w:lvlText w:val="•"/>
      <w:lvlJc w:val="left"/>
      <w:pPr>
        <w:ind w:left="2993" w:hanging="164"/>
      </w:pPr>
    </w:lvl>
    <w:lvl w:ilvl="3">
      <w:numFmt w:val="bullet"/>
      <w:lvlText w:val="•"/>
      <w:lvlJc w:val="left"/>
      <w:pPr>
        <w:ind w:left="4069" w:hanging="164"/>
      </w:pPr>
    </w:lvl>
    <w:lvl w:ilvl="4">
      <w:numFmt w:val="bullet"/>
      <w:lvlText w:val="•"/>
      <w:lvlJc w:val="left"/>
      <w:pPr>
        <w:ind w:left="5146" w:hanging="164"/>
      </w:pPr>
    </w:lvl>
    <w:lvl w:ilvl="5">
      <w:numFmt w:val="bullet"/>
      <w:lvlText w:val="•"/>
      <w:lvlJc w:val="left"/>
      <w:pPr>
        <w:ind w:left="6223" w:hanging="164"/>
      </w:pPr>
    </w:lvl>
    <w:lvl w:ilvl="6">
      <w:numFmt w:val="bullet"/>
      <w:lvlText w:val="•"/>
      <w:lvlJc w:val="left"/>
      <w:pPr>
        <w:ind w:left="7299" w:hanging="164"/>
      </w:pPr>
    </w:lvl>
    <w:lvl w:ilvl="7">
      <w:numFmt w:val="bullet"/>
      <w:lvlText w:val="•"/>
      <w:lvlJc w:val="left"/>
      <w:pPr>
        <w:ind w:left="8376" w:hanging="164"/>
      </w:pPr>
    </w:lvl>
    <w:lvl w:ilvl="8">
      <w:numFmt w:val="bullet"/>
      <w:lvlText w:val="•"/>
      <w:lvlJc w:val="left"/>
      <w:pPr>
        <w:ind w:left="9453" w:hanging="164"/>
      </w:pPr>
    </w:lvl>
  </w:abstractNum>
  <w:abstractNum w:abstractNumId="102">
    <w:nsid w:val="66DA1251"/>
    <w:multiLevelType w:val="hybridMultilevel"/>
    <w:tmpl w:val="A35CAA38"/>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689742CC"/>
    <w:multiLevelType w:val="hybridMultilevel"/>
    <w:tmpl w:val="9FE6D0C8"/>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68E43D32"/>
    <w:multiLevelType w:val="hybridMultilevel"/>
    <w:tmpl w:val="DDEC6294"/>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69082291"/>
    <w:multiLevelType w:val="hybridMultilevel"/>
    <w:tmpl w:val="7B200B96"/>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6C571AB1"/>
    <w:multiLevelType w:val="hybridMultilevel"/>
    <w:tmpl w:val="67B85D3A"/>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6C7F1887"/>
    <w:multiLevelType w:val="hybridMultilevel"/>
    <w:tmpl w:val="53F8BEA8"/>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6CDB655D"/>
    <w:multiLevelType w:val="hybridMultilevel"/>
    <w:tmpl w:val="CBBA4CE4"/>
    <w:lvl w:ilvl="0" w:tplc="CF188A5C">
      <w:numFmt w:val="bullet"/>
      <w:lvlText w:val="–"/>
      <w:lvlJc w:val="left"/>
      <w:pPr>
        <w:ind w:left="108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9">
    <w:nsid w:val="6CEE4808"/>
    <w:multiLevelType w:val="hybridMultilevel"/>
    <w:tmpl w:val="1FD801E0"/>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6DC0275D"/>
    <w:multiLevelType w:val="hybridMultilevel"/>
    <w:tmpl w:val="C1E64A50"/>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FF2628B"/>
    <w:multiLevelType w:val="hybridMultilevel"/>
    <w:tmpl w:val="67407AE6"/>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3">
    <w:nsid w:val="715E75D0"/>
    <w:multiLevelType w:val="hybridMultilevel"/>
    <w:tmpl w:val="FD507D54"/>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74A10479"/>
    <w:multiLevelType w:val="hybridMultilevel"/>
    <w:tmpl w:val="AE8CCEF6"/>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764331BB"/>
    <w:multiLevelType w:val="hybridMultilevel"/>
    <w:tmpl w:val="29866A24"/>
    <w:lvl w:ilvl="0" w:tplc="CF188A5C">
      <w:numFmt w:val="bullet"/>
      <w:lvlText w:val="–"/>
      <w:lvlJc w:val="left"/>
      <w:pPr>
        <w:ind w:left="100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6">
    <w:nsid w:val="7ADF1CE9"/>
    <w:multiLevelType w:val="hybridMultilevel"/>
    <w:tmpl w:val="83143E1E"/>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7B1A57B8"/>
    <w:multiLevelType w:val="hybridMultilevel"/>
    <w:tmpl w:val="F4ECAF74"/>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7B471E83"/>
    <w:multiLevelType w:val="hybridMultilevel"/>
    <w:tmpl w:val="64661558"/>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7C964DCF"/>
    <w:multiLevelType w:val="hybridMultilevel"/>
    <w:tmpl w:val="A976804A"/>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7CAB7470"/>
    <w:multiLevelType w:val="hybridMultilevel"/>
    <w:tmpl w:val="A0D4722E"/>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7D0A4969"/>
    <w:multiLevelType w:val="hybridMultilevel"/>
    <w:tmpl w:val="24B0B65A"/>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7DC133C9"/>
    <w:multiLevelType w:val="hybridMultilevel"/>
    <w:tmpl w:val="AAFCFDEE"/>
    <w:lvl w:ilvl="0" w:tplc="CF188A5C">
      <w:numFmt w:val="bullet"/>
      <w:lvlText w:val="–"/>
      <w:lvlJc w:val="left"/>
      <w:pPr>
        <w:ind w:left="100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3">
    <w:nsid w:val="7DE62F5F"/>
    <w:multiLevelType w:val="hybridMultilevel"/>
    <w:tmpl w:val="0E900B1A"/>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7E386D58"/>
    <w:multiLevelType w:val="hybridMultilevel"/>
    <w:tmpl w:val="43A21D18"/>
    <w:lvl w:ilvl="0" w:tplc="00000002">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6"/>
  </w:num>
  <w:num w:numId="6">
    <w:abstractNumId w:val="7"/>
  </w:num>
  <w:num w:numId="7">
    <w:abstractNumId w:val="8"/>
  </w:num>
  <w:num w:numId="8">
    <w:abstractNumId w:val="121"/>
  </w:num>
  <w:num w:numId="9">
    <w:abstractNumId w:val="63"/>
  </w:num>
  <w:num w:numId="10">
    <w:abstractNumId w:val="37"/>
  </w:num>
  <w:num w:numId="11">
    <w:abstractNumId w:val="47"/>
  </w:num>
  <w:num w:numId="12">
    <w:abstractNumId w:val="53"/>
  </w:num>
  <w:num w:numId="13">
    <w:abstractNumId w:val="105"/>
  </w:num>
  <w:num w:numId="14">
    <w:abstractNumId w:val="21"/>
  </w:num>
  <w:num w:numId="15">
    <w:abstractNumId w:val="64"/>
  </w:num>
  <w:num w:numId="16">
    <w:abstractNumId w:val="95"/>
  </w:num>
  <w:num w:numId="17">
    <w:abstractNumId w:val="70"/>
  </w:num>
  <w:num w:numId="18">
    <w:abstractNumId w:val="32"/>
  </w:num>
  <w:num w:numId="19">
    <w:abstractNumId w:val="102"/>
  </w:num>
  <w:num w:numId="20">
    <w:abstractNumId w:val="86"/>
  </w:num>
  <w:num w:numId="21">
    <w:abstractNumId w:val="28"/>
  </w:num>
  <w:num w:numId="22">
    <w:abstractNumId w:val="13"/>
  </w:num>
  <w:num w:numId="23">
    <w:abstractNumId w:val="74"/>
  </w:num>
  <w:num w:numId="24">
    <w:abstractNumId w:val="55"/>
  </w:num>
  <w:num w:numId="25">
    <w:abstractNumId w:val="103"/>
  </w:num>
  <w:num w:numId="26">
    <w:abstractNumId w:val="22"/>
  </w:num>
  <w:num w:numId="27">
    <w:abstractNumId w:val="41"/>
  </w:num>
  <w:num w:numId="28">
    <w:abstractNumId w:val="119"/>
  </w:num>
  <w:num w:numId="29">
    <w:abstractNumId w:val="16"/>
  </w:num>
  <w:num w:numId="30">
    <w:abstractNumId w:val="78"/>
  </w:num>
  <w:num w:numId="31">
    <w:abstractNumId w:val="51"/>
  </w:num>
  <w:num w:numId="32">
    <w:abstractNumId w:val="68"/>
  </w:num>
  <w:num w:numId="33">
    <w:abstractNumId w:val="35"/>
  </w:num>
  <w:num w:numId="34">
    <w:abstractNumId w:val="98"/>
  </w:num>
  <w:num w:numId="35">
    <w:abstractNumId w:val="56"/>
  </w:num>
  <w:num w:numId="36">
    <w:abstractNumId w:val="116"/>
  </w:num>
  <w:num w:numId="37">
    <w:abstractNumId w:val="77"/>
  </w:num>
  <w:num w:numId="38">
    <w:abstractNumId w:val="93"/>
  </w:num>
  <w:num w:numId="39">
    <w:abstractNumId w:val="42"/>
  </w:num>
  <w:num w:numId="40">
    <w:abstractNumId w:val="118"/>
  </w:num>
  <w:num w:numId="41">
    <w:abstractNumId w:val="29"/>
  </w:num>
  <w:num w:numId="42">
    <w:abstractNumId w:val="91"/>
  </w:num>
  <w:num w:numId="43">
    <w:abstractNumId w:val="49"/>
  </w:num>
  <w:num w:numId="44">
    <w:abstractNumId w:val="65"/>
  </w:num>
  <w:num w:numId="45">
    <w:abstractNumId w:val="84"/>
  </w:num>
  <w:num w:numId="46">
    <w:abstractNumId w:val="24"/>
  </w:num>
  <w:num w:numId="47">
    <w:abstractNumId w:val="38"/>
  </w:num>
  <w:num w:numId="48">
    <w:abstractNumId w:val="27"/>
  </w:num>
  <w:num w:numId="49">
    <w:abstractNumId w:val="34"/>
  </w:num>
  <w:num w:numId="50">
    <w:abstractNumId w:val="106"/>
  </w:num>
  <w:num w:numId="51">
    <w:abstractNumId w:val="54"/>
  </w:num>
  <w:num w:numId="52">
    <w:abstractNumId w:val="99"/>
  </w:num>
  <w:num w:numId="53">
    <w:abstractNumId w:val="50"/>
  </w:num>
  <w:num w:numId="54">
    <w:abstractNumId w:val="33"/>
  </w:num>
  <w:num w:numId="55">
    <w:abstractNumId w:val="66"/>
  </w:num>
  <w:num w:numId="56">
    <w:abstractNumId w:val="124"/>
  </w:num>
  <w:num w:numId="57">
    <w:abstractNumId w:val="109"/>
  </w:num>
  <w:num w:numId="58">
    <w:abstractNumId w:val="61"/>
  </w:num>
  <w:num w:numId="59">
    <w:abstractNumId w:val="72"/>
  </w:num>
  <w:num w:numId="60">
    <w:abstractNumId w:val="83"/>
  </w:num>
  <w:num w:numId="61">
    <w:abstractNumId w:val="117"/>
  </w:num>
  <w:num w:numId="62">
    <w:abstractNumId w:val="104"/>
  </w:num>
  <w:num w:numId="63">
    <w:abstractNumId w:val="39"/>
  </w:num>
  <w:num w:numId="64">
    <w:abstractNumId w:val="113"/>
  </w:num>
  <w:num w:numId="65">
    <w:abstractNumId w:val="110"/>
  </w:num>
  <w:num w:numId="66">
    <w:abstractNumId w:val="52"/>
  </w:num>
  <w:num w:numId="67">
    <w:abstractNumId w:val="10"/>
  </w:num>
  <w:num w:numId="68">
    <w:abstractNumId w:val="30"/>
  </w:num>
  <w:num w:numId="69">
    <w:abstractNumId w:val="43"/>
  </w:num>
  <w:num w:numId="70">
    <w:abstractNumId w:val="19"/>
  </w:num>
  <w:num w:numId="71">
    <w:abstractNumId w:val="23"/>
  </w:num>
  <w:num w:numId="72">
    <w:abstractNumId w:val="82"/>
  </w:num>
  <w:num w:numId="73">
    <w:abstractNumId w:val="114"/>
  </w:num>
  <w:num w:numId="74">
    <w:abstractNumId w:val="59"/>
  </w:num>
  <w:num w:numId="75">
    <w:abstractNumId w:val="80"/>
  </w:num>
  <w:num w:numId="76">
    <w:abstractNumId w:val="14"/>
  </w:num>
  <w:num w:numId="77">
    <w:abstractNumId w:val="76"/>
  </w:num>
  <w:num w:numId="78">
    <w:abstractNumId w:val="75"/>
  </w:num>
  <w:num w:numId="79">
    <w:abstractNumId w:val="17"/>
  </w:num>
  <w:num w:numId="80">
    <w:abstractNumId w:val="25"/>
  </w:num>
  <w:num w:numId="81">
    <w:abstractNumId w:val="123"/>
  </w:num>
  <w:num w:numId="82">
    <w:abstractNumId w:val="20"/>
  </w:num>
  <w:num w:numId="83">
    <w:abstractNumId w:val="94"/>
  </w:num>
  <w:num w:numId="84">
    <w:abstractNumId w:val="73"/>
  </w:num>
  <w:num w:numId="85">
    <w:abstractNumId w:val="36"/>
  </w:num>
  <w:num w:numId="86">
    <w:abstractNumId w:val="31"/>
  </w:num>
  <w:num w:numId="87">
    <w:abstractNumId w:val="107"/>
  </w:num>
  <w:num w:numId="88">
    <w:abstractNumId w:val="79"/>
  </w:num>
  <w:num w:numId="89">
    <w:abstractNumId w:val="12"/>
  </w:num>
  <w:num w:numId="90">
    <w:abstractNumId w:val="111"/>
  </w:num>
  <w:num w:numId="91">
    <w:abstractNumId w:val="89"/>
  </w:num>
  <w:num w:numId="92">
    <w:abstractNumId w:val="120"/>
  </w:num>
  <w:num w:numId="93">
    <w:abstractNumId w:val="69"/>
  </w:num>
  <w:num w:numId="94">
    <w:abstractNumId w:val="26"/>
  </w:num>
  <w:num w:numId="95">
    <w:abstractNumId w:val="48"/>
  </w:num>
  <w:num w:numId="96">
    <w:abstractNumId w:val="9"/>
  </w:num>
  <w:num w:numId="97">
    <w:abstractNumId w:val="81"/>
  </w:num>
  <w:num w:numId="98">
    <w:abstractNumId w:val="11"/>
  </w:num>
  <w:num w:numId="99">
    <w:abstractNumId w:val="85"/>
  </w:num>
  <w:num w:numId="100">
    <w:abstractNumId w:val="96"/>
  </w:num>
  <w:num w:numId="101">
    <w:abstractNumId w:val="60"/>
  </w:num>
  <w:num w:numId="102">
    <w:abstractNumId w:val="67"/>
  </w:num>
  <w:num w:numId="103">
    <w:abstractNumId w:val="62"/>
  </w:num>
  <w:num w:numId="104">
    <w:abstractNumId w:val="40"/>
  </w:num>
  <w:num w:numId="105">
    <w:abstractNumId w:val="115"/>
  </w:num>
  <w:num w:numId="106">
    <w:abstractNumId w:val="122"/>
  </w:num>
  <w:num w:numId="107">
    <w:abstractNumId w:val="18"/>
  </w:num>
  <w:num w:numId="108">
    <w:abstractNumId w:val="88"/>
  </w:num>
  <w:num w:numId="109">
    <w:abstractNumId w:val="90"/>
  </w:num>
  <w:num w:numId="110">
    <w:abstractNumId w:val="45"/>
  </w:num>
  <w:num w:numId="111">
    <w:abstractNumId w:val="58"/>
  </w:num>
  <w:num w:numId="112">
    <w:abstractNumId w:val="87"/>
  </w:num>
  <w:num w:numId="113">
    <w:abstractNumId w:val="108"/>
  </w:num>
  <w:num w:numId="114">
    <w:abstractNumId w:val="71"/>
  </w:num>
  <w:num w:numId="115">
    <w:abstractNumId w:val="15"/>
  </w:num>
  <w:num w:numId="116">
    <w:abstractNumId w:val="97"/>
  </w:num>
  <w:num w:numId="117">
    <w:abstractNumId w:val="100"/>
  </w:num>
  <w:num w:numId="118">
    <w:abstractNumId w:val="112"/>
  </w:num>
  <w:num w:numId="119">
    <w:abstractNumId w:val="44"/>
  </w:num>
  <w:num w:numId="120">
    <w:abstractNumId w:val="46"/>
  </w:num>
  <w:num w:numId="121">
    <w:abstractNumId w:val="57"/>
  </w:num>
  <w:num w:numId="122">
    <w:abstractNumId w:val="92"/>
  </w:num>
  <w:num w:numId="123">
    <w:abstractNumId w:val="10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C78"/>
    <w:rsid w:val="00000AC8"/>
    <w:rsid w:val="000020B1"/>
    <w:rsid w:val="00002D3B"/>
    <w:rsid w:val="00004ADD"/>
    <w:rsid w:val="000152E6"/>
    <w:rsid w:val="000179B1"/>
    <w:rsid w:val="00021290"/>
    <w:rsid w:val="000229D8"/>
    <w:rsid w:val="0003286B"/>
    <w:rsid w:val="00035F57"/>
    <w:rsid w:val="00044638"/>
    <w:rsid w:val="00044EF8"/>
    <w:rsid w:val="000507FF"/>
    <w:rsid w:val="0006189E"/>
    <w:rsid w:val="00072AEE"/>
    <w:rsid w:val="00074762"/>
    <w:rsid w:val="000A3BDE"/>
    <w:rsid w:val="000A66DD"/>
    <w:rsid w:val="000B124D"/>
    <w:rsid w:val="000D7B48"/>
    <w:rsid w:val="000E2CBA"/>
    <w:rsid w:val="000F28EF"/>
    <w:rsid w:val="000F3F7E"/>
    <w:rsid w:val="00100104"/>
    <w:rsid w:val="00111061"/>
    <w:rsid w:val="00113B92"/>
    <w:rsid w:val="00114B30"/>
    <w:rsid w:val="0011797E"/>
    <w:rsid w:val="00125DF4"/>
    <w:rsid w:val="001A7CFB"/>
    <w:rsid w:val="001B2946"/>
    <w:rsid w:val="001B6DD6"/>
    <w:rsid w:val="001C6EE2"/>
    <w:rsid w:val="001D2C3B"/>
    <w:rsid w:val="001D30D2"/>
    <w:rsid w:val="001F26A1"/>
    <w:rsid w:val="002045D3"/>
    <w:rsid w:val="00212F13"/>
    <w:rsid w:val="002139B8"/>
    <w:rsid w:val="002150B2"/>
    <w:rsid w:val="00233A04"/>
    <w:rsid w:val="00233D21"/>
    <w:rsid w:val="00240C78"/>
    <w:rsid w:val="002678AA"/>
    <w:rsid w:val="00271DC6"/>
    <w:rsid w:val="00272D82"/>
    <w:rsid w:val="002740EC"/>
    <w:rsid w:val="00284458"/>
    <w:rsid w:val="002A5BC7"/>
    <w:rsid w:val="002B0CA7"/>
    <w:rsid w:val="002B1D69"/>
    <w:rsid w:val="002C17A5"/>
    <w:rsid w:val="002C29C2"/>
    <w:rsid w:val="002D33FE"/>
    <w:rsid w:val="002D55CB"/>
    <w:rsid w:val="002F6122"/>
    <w:rsid w:val="002F68BF"/>
    <w:rsid w:val="002F790D"/>
    <w:rsid w:val="00310D31"/>
    <w:rsid w:val="0031158F"/>
    <w:rsid w:val="00311A77"/>
    <w:rsid w:val="00312C60"/>
    <w:rsid w:val="00317985"/>
    <w:rsid w:val="00320E16"/>
    <w:rsid w:val="003268CD"/>
    <w:rsid w:val="003301D6"/>
    <w:rsid w:val="003358EC"/>
    <w:rsid w:val="00337111"/>
    <w:rsid w:val="00346029"/>
    <w:rsid w:val="00347065"/>
    <w:rsid w:val="0035183E"/>
    <w:rsid w:val="00354A4A"/>
    <w:rsid w:val="003659C8"/>
    <w:rsid w:val="003707CE"/>
    <w:rsid w:val="00373BB0"/>
    <w:rsid w:val="0038678E"/>
    <w:rsid w:val="00390BEF"/>
    <w:rsid w:val="003A0BBD"/>
    <w:rsid w:val="003B5E47"/>
    <w:rsid w:val="003D0461"/>
    <w:rsid w:val="003D2696"/>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0D31"/>
    <w:rsid w:val="004B6FB1"/>
    <w:rsid w:val="004B79F9"/>
    <w:rsid w:val="004C4502"/>
    <w:rsid w:val="004D1E4E"/>
    <w:rsid w:val="004D2EB6"/>
    <w:rsid w:val="004F2631"/>
    <w:rsid w:val="00500084"/>
    <w:rsid w:val="0050475B"/>
    <w:rsid w:val="00507A51"/>
    <w:rsid w:val="00542FC8"/>
    <w:rsid w:val="005450A6"/>
    <w:rsid w:val="0055586C"/>
    <w:rsid w:val="00565097"/>
    <w:rsid w:val="00565A40"/>
    <w:rsid w:val="0056631D"/>
    <w:rsid w:val="005811CE"/>
    <w:rsid w:val="00584ED6"/>
    <w:rsid w:val="005965CC"/>
    <w:rsid w:val="005B1A70"/>
    <w:rsid w:val="005B5BE4"/>
    <w:rsid w:val="005D3216"/>
    <w:rsid w:val="005E06CC"/>
    <w:rsid w:val="005E3236"/>
    <w:rsid w:val="00631214"/>
    <w:rsid w:val="00634070"/>
    <w:rsid w:val="00637B6F"/>
    <w:rsid w:val="006450B9"/>
    <w:rsid w:val="00651B6B"/>
    <w:rsid w:val="00666CCE"/>
    <w:rsid w:val="0068170E"/>
    <w:rsid w:val="00687AEB"/>
    <w:rsid w:val="00690ED4"/>
    <w:rsid w:val="006D3AC0"/>
    <w:rsid w:val="006D55D1"/>
    <w:rsid w:val="006E1CF1"/>
    <w:rsid w:val="006E242B"/>
    <w:rsid w:val="006E5931"/>
    <w:rsid w:val="006F7B25"/>
    <w:rsid w:val="00737A37"/>
    <w:rsid w:val="00747A68"/>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8F584A"/>
    <w:rsid w:val="00901694"/>
    <w:rsid w:val="00902632"/>
    <w:rsid w:val="00912D8C"/>
    <w:rsid w:val="00921F1C"/>
    <w:rsid w:val="009306E4"/>
    <w:rsid w:val="009317C2"/>
    <w:rsid w:val="0095160D"/>
    <w:rsid w:val="00963D9B"/>
    <w:rsid w:val="00985875"/>
    <w:rsid w:val="00995D5F"/>
    <w:rsid w:val="009A0D46"/>
    <w:rsid w:val="009A0EDE"/>
    <w:rsid w:val="009A24DC"/>
    <w:rsid w:val="009C5F8A"/>
    <w:rsid w:val="009C6E30"/>
    <w:rsid w:val="009D32D9"/>
    <w:rsid w:val="00A01004"/>
    <w:rsid w:val="00A0312D"/>
    <w:rsid w:val="00A073FD"/>
    <w:rsid w:val="00A217F4"/>
    <w:rsid w:val="00A23B27"/>
    <w:rsid w:val="00A35488"/>
    <w:rsid w:val="00A376F2"/>
    <w:rsid w:val="00A5013F"/>
    <w:rsid w:val="00A72E75"/>
    <w:rsid w:val="00A920F2"/>
    <w:rsid w:val="00A93A40"/>
    <w:rsid w:val="00AA4C52"/>
    <w:rsid w:val="00AA6B7D"/>
    <w:rsid w:val="00AB0165"/>
    <w:rsid w:val="00AB458B"/>
    <w:rsid w:val="00AC645A"/>
    <w:rsid w:val="00AD1550"/>
    <w:rsid w:val="00B01D05"/>
    <w:rsid w:val="00B022E4"/>
    <w:rsid w:val="00B02BEB"/>
    <w:rsid w:val="00B345F5"/>
    <w:rsid w:val="00B37F81"/>
    <w:rsid w:val="00B51050"/>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30642"/>
    <w:rsid w:val="00C311FB"/>
    <w:rsid w:val="00C34722"/>
    <w:rsid w:val="00C3750A"/>
    <w:rsid w:val="00C43BF6"/>
    <w:rsid w:val="00C558CF"/>
    <w:rsid w:val="00C614D3"/>
    <w:rsid w:val="00C8015D"/>
    <w:rsid w:val="00C85C85"/>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50A3"/>
    <w:rsid w:val="00E3752A"/>
    <w:rsid w:val="00E43DC3"/>
    <w:rsid w:val="00E51D4D"/>
    <w:rsid w:val="00E53CB6"/>
    <w:rsid w:val="00E553FB"/>
    <w:rsid w:val="00E6432F"/>
    <w:rsid w:val="00E64AC0"/>
    <w:rsid w:val="00E668C4"/>
    <w:rsid w:val="00E73FD3"/>
    <w:rsid w:val="00E8067B"/>
    <w:rsid w:val="00E816EF"/>
    <w:rsid w:val="00E829A5"/>
    <w:rsid w:val="00EB062D"/>
    <w:rsid w:val="00EB0C8D"/>
    <w:rsid w:val="00EE4365"/>
    <w:rsid w:val="00EE7A31"/>
    <w:rsid w:val="00EF002E"/>
    <w:rsid w:val="00EF076B"/>
    <w:rsid w:val="00EF1C44"/>
    <w:rsid w:val="00EF1C4E"/>
    <w:rsid w:val="00F23A38"/>
    <w:rsid w:val="00F254B4"/>
    <w:rsid w:val="00F40B5E"/>
    <w:rsid w:val="00F43DEC"/>
    <w:rsid w:val="00F4688B"/>
    <w:rsid w:val="00F50BB6"/>
    <w:rsid w:val="00F7072E"/>
    <w:rsid w:val="00F74311"/>
    <w:rsid w:val="00F7614A"/>
    <w:rsid w:val="00F920DC"/>
    <w:rsid w:val="00F96AD8"/>
    <w:rsid w:val="00FA4ECF"/>
    <w:rsid w:val="00FB547C"/>
    <w:rsid w:val="00FC35D6"/>
    <w:rsid w:val="00FC52CE"/>
    <w:rsid w:val="00FD6EE4"/>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D98891-6714-44FD-8685-FCA43EB4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b/>
      <w:color w:val="00000A"/>
      <w:kern w:val="1"/>
      <w:sz w:val="32"/>
    </w:rPr>
  </w:style>
  <w:style w:type="character" w:customStyle="1" w:styleId="20">
    <w:name w:val="Заголовок 2 Знак"/>
    <w:basedOn w:val="a0"/>
    <w:link w:val="2"/>
    <w:uiPriority w:val="9"/>
    <w:locked/>
    <w:rsid w:val="00403AD6"/>
    <w:rPr>
      <w:rFonts w:ascii="Cambria" w:hAnsi="Cambria"/>
      <w:b/>
      <w:color w:val="4F81BD"/>
      <w:sz w:val="26"/>
    </w:rPr>
  </w:style>
  <w:style w:type="character" w:customStyle="1" w:styleId="30">
    <w:name w:val="Заголовок 3 Знак"/>
    <w:basedOn w:val="a0"/>
    <w:link w:val="3"/>
    <w:uiPriority w:val="9"/>
    <w:locked/>
    <w:rsid w:val="00403AD6"/>
    <w:rPr>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qFormat/>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qFormat/>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 w:type="character" w:customStyle="1" w:styleId="CharAttribute501">
    <w:name w:val="CharAttribute501"/>
    <w:qFormat/>
    <w:rsid w:val="005D3216"/>
    <w:rPr>
      <w:rFonts w:ascii="Times New Roman" w:eastAsia="Times New Roman" w:hAnsi="Times New Roman"/>
      <w:i/>
      <w:sz w:val="28"/>
      <w:u w:val="single"/>
    </w:rPr>
  </w:style>
  <w:style w:type="character" w:customStyle="1" w:styleId="CharAttribute502">
    <w:name w:val="CharAttribute502"/>
    <w:qFormat/>
    <w:rsid w:val="005D3216"/>
    <w:rPr>
      <w:rFonts w:ascii="Times New Roman" w:eastAsia="Times New Roman" w:hAnsi="Times New Roman"/>
      <w:i/>
      <w:sz w:val="28"/>
    </w:rPr>
  </w:style>
  <w:style w:type="character" w:customStyle="1" w:styleId="CharAttribute512">
    <w:name w:val="CharAttribute512"/>
    <w:qFormat/>
    <w:rsid w:val="005D3216"/>
    <w:rPr>
      <w:rFonts w:ascii="Times New Roman" w:eastAsia="Times New Roman" w:hAnsi="Times New Roman"/>
      <w:sz w:val="28"/>
    </w:rPr>
  </w:style>
  <w:style w:type="character" w:customStyle="1" w:styleId="CharAttribute0">
    <w:name w:val="CharAttribute0"/>
    <w:qFormat/>
    <w:rsid w:val="005D3216"/>
    <w:rPr>
      <w:rFonts w:ascii="Times New Roman" w:eastAsia="Times New Roman" w:hAnsi="Times New Roman" w:cs="Times New Roman"/>
      <w:sz w:val="28"/>
    </w:rPr>
  </w:style>
  <w:style w:type="paragraph" w:customStyle="1" w:styleId="ParaAttribute38">
    <w:name w:val="ParaAttribute38"/>
    <w:qFormat/>
    <w:rsid w:val="005D3216"/>
    <w:pPr>
      <w:suppressAutoHyphens/>
      <w:ind w:right="-1"/>
      <w:jc w:val="both"/>
    </w:pPr>
    <w:rPr>
      <w:rFonts w:eastAsia="№Е;Times New Roman"/>
      <w:lang w:eastAsia="zh-CN"/>
    </w:rPr>
  </w:style>
  <w:style w:type="character" w:customStyle="1" w:styleId="fontstyle01">
    <w:name w:val="fontstyle01"/>
    <w:basedOn w:val="a0"/>
    <w:rsid w:val="005D3216"/>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F5D18-B886-4582-94CF-A0B6834D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149</Pages>
  <Words>59642</Words>
  <Characters>339964</Characters>
  <Application>Microsoft Office Word</Application>
  <DocSecurity>0</DocSecurity>
  <Lines>2833</Lines>
  <Paragraphs>797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admin</cp:lastModifiedBy>
  <cp:revision>2</cp:revision>
  <cp:lastPrinted>2015-10-19T09:35:00Z</cp:lastPrinted>
  <dcterms:created xsi:type="dcterms:W3CDTF">2025-03-26T08:27:00Z</dcterms:created>
  <dcterms:modified xsi:type="dcterms:W3CDTF">2025-03-26T08:27:00Z</dcterms:modified>
</cp:coreProperties>
</file>