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5BE4" w:rsidRDefault="00346029" w:rsidP="00F7072E">
      <w:pPr>
        <w:spacing w:after="0" w:line="100" w:lineRule="atLeast"/>
        <w:ind w:left="1276"/>
        <w:jc w:val="center"/>
        <w:rPr>
          <w:rFonts w:ascii="Times New Roman" w:hAnsi="Times New Roman"/>
          <w:sz w:val="28"/>
          <w:szCs w:val="28"/>
        </w:rPr>
      </w:pPr>
      <w:r>
        <w:rPr>
          <w:rFonts w:ascii="Times New Roman" w:hAnsi="Times New Roman"/>
          <w:sz w:val="28"/>
          <w:szCs w:val="28"/>
        </w:rPr>
        <w:t>Муниципальное общеобразовательное учреждение</w:t>
      </w:r>
    </w:p>
    <w:p w:rsidR="00346029" w:rsidRDefault="00346029" w:rsidP="00F7072E">
      <w:pPr>
        <w:spacing w:after="0" w:line="100" w:lineRule="atLeast"/>
        <w:ind w:left="1276"/>
        <w:jc w:val="center"/>
        <w:rPr>
          <w:rFonts w:ascii="Times New Roman" w:hAnsi="Times New Roman"/>
          <w:sz w:val="28"/>
          <w:szCs w:val="28"/>
        </w:rPr>
      </w:pPr>
      <w:r>
        <w:rPr>
          <w:rFonts w:ascii="Times New Roman" w:hAnsi="Times New Roman"/>
          <w:sz w:val="28"/>
          <w:szCs w:val="28"/>
        </w:rPr>
        <w:t>Деяновская основная школа</w:t>
      </w:r>
    </w:p>
    <w:p w:rsidR="00346029" w:rsidRDefault="00346029" w:rsidP="00F7072E">
      <w:pPr>
        <w:spacing w:after="0" w:line="100" w:lineRule="atLeast"/>
        <w:ind w:left="1276"/>
        <w:jc w:val="center"/>
        <w:rPr>
          <w:rFonts w:ascii="Times New Roman" w:hAnsi="Times New Roman"/>
          <w:sz w:val="28"/>
          <w:szCs w:val="28"/>
        </w:rPr>
      </w:pPr>
    </w:p>
    <w:p w:rsidR="00346029" w:rsidRDefault="00346029" w:rsidP="00F7072E">
      <w:pPr>
        <w:spacing w:after="0" w:line="100" w:lineRule="atLeast"/>
        <w:ind w:left="1276"/>
        <w:jc w:val="center"/>
        <w:rPr>
          <w:rFonts w:ascii="Times New Roman" w:hAnsi="Times New Roman"/>
          <w:sz w:val="28"/>
          <w:szCs w:val="28"/>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6267"/>
      </w:tblGrid>
      <w:tr w:rsidR="006E242B" w:rsidTr="00F7072E">
        <w:tc>
          <w:tcPr>
            <w:tcW w:w="4473" w:type="dxa"/>
          </w:tcPr>
          <w:p w:rsidR="006E242B" w:rsidRPr="00346029" w:rsidRDefault="006E242B" w:rsidP="00F7072E">
            <w:pPr>
              <w:spacing w:after="0"/>
              <w:ind w:left="1276" w:right="-5275"/>
              <w:rPr>
                <w:rFonts w:ascii="Times New Roman" w:hAnsi="Times New Roman" w:cs="Times New Roman"/>
                <w:b/>
                <w:sz w:val="24"/>
                <w:szCs w:val="24"/>
              </w:rPr>
            </w:pPr>
            <w:r w:rsidRPr="00346029">
              <w:rPr>
                <w:rFonts w:ascii="Times New Roman" w:hAnsi="Times New Roman" w:cs="Times New Roman"/>
                <w:b/>
                <w:sz w:val="24"/>
                <w:szCs w:val="24"/>
              </w:rPr>
              <w:t>ПРИНЯТА</w:t>
            </w:r>
          </w:p>
          <w:p w:rsidR="006E242B" w:rsidRDefault="006E242B" w:rsidP="00F7072E">
            <w:pPr>
              <w:spacing w:after="0"/>
              <w:ind w:left="1276" w:right="-709"/>
              <w:rPr>
                <w:rFonts w:ascii="Times New Roman" w:hAnsi="Times New Roman" w:cs="Times New Roman"/>
                <w:spacing w:val="-57"/>
                <w:sz w:val="24"/>
                <w:szCs w:val="24"/>
              </w:rPr>
            </w:pPr>
            <w:r w:rsidRPr="00346029">
              <w:rPr>
                <w:rFonts w:ascii="Times New Roman" w:hAnsi="Times New Roman" w:cs="Times New Roman"/>
                <w:sz w:val="24"/>
                <w:szCs w:val="24"/>
              </w:rPr>
              <w:t>решениемпедагогическогосовета</w:t>
            </w:r>
          </w:p>
          <w:p w:rsidR="006E242B" w:rsidRPr="00346029" w:rsidRDefault="006E242B" w:rsidP="00F7072E">
            <w:pPr>
              <w:spacing w:after="0"/>
              <w:ind w:left="1276" w:right="-709"/>
              <w:rPr>
                <w:rFonts w:ascii="Times New Roman" w:hAnsi="Times New Roman" w:cs="Times New Roman"/>
                <w:sz w:val="24"/>
                <w:szCs w:val="24"/>
              </w:rPr>
            </w:pPr>
            <w:r>
              <w:rPr>
                <w:rFonts w:ascii="Times New Roman" w:hAnsi="Times New Roman" w:cs="Times New Roman"/>
                <w:sz w:val="24"/>
                <w:szCs w:val="24"/>
              </w:rPr>
              <w:t>п</w:t>
            </w:r>
            <w:r w:rsidRPr="00346029">
              <w:rPr>
                <w:rFonts w:ascii="Times New Roman" w:hAnsi="Times New Roman" w:cs="Times New Roman"/>
                <w:sz w:val="24"/>
                <w:szCs w:val="24"/>
              </w:rPr>
              <w:t>ротоколот31.08.202</w:t>
            </w:r>
            <w:r w:rsidR="00B51050">
              <w:rPr>
                <w:rFonts w:ascii="Times New Roman" w:hAnsi="Times New Roman" w:cs="Times New Roman"/>
                <w:sz w:val="24"/>
                <w:szCs w:val="24"/>
              </w:rPr>
              <w:t>4</w:t>
            </w:r>
            <w:r w:rsidRPr="00346029">
              <w:rPr>
                <w:rFonts w:ascii="Times New Roman" w:hAnsi="Times New Roman" w:cs="Times New Roman"/>
                <w:sz w:val="24"/>
                <w:szCs w:val="24"/>
              </w:rPr>
              <w:t xml:space="preserve"> г№1</w:t>
            </w:r>
          </w:p>
          <w:p w:rsidR="006E242B" w:rsidRDefault="006E242B" w:rsidP="00F7072E">
            <w:pPr>
              <w:spacing w:after="0"/>
              <w:ind w:left="1276" w:right="-5275"/>
              <w:rPr>
                <w:b/>
                <w:sz w:val="24"/>
                <w:szCs w:val="24"/>
              </w:rPr>
            </w:pPr>
          </w:p>
        </w:tc>
        <w:tc>
          <w:tcPr>
            <w:tcW w:w="6267" w:type="dxa"/>
          </w:tcPr>
          <w:p w:rsidR="006E242B" w:rsidRPr="00346029" w:rsidRDefault="006E242B" w:rsidP="00F7072E">
            <w:pPr>
              <w:spacing w:after="0"/>
              <w:ind w:left="3578"/>
              <w:jc w:val="right"/>
              <w:rPr>
                <w:rFonts w:ascii="Times New Roman" w:hAnsi="Times New Roman" w:cs="Times New Roman"/>
                <w:b/>
                <w:sz w:val="24"/>
                <w:szCs w:val="24"/>
              </w:rPr>
            </w:pPr>
            <w:r w:rsidRPr="00346029">
              <w:rPr>
                <w:rFonts w:ascii="Times New Roman" w:hAnsi="Times New Roman" w:cs="Times New Roman"/>
                <w:b/>
                <w:sz w:val="24"/>
                <w:szCs w:val="24"/>
              </w:rPr>
              <w:t>УТВЕРЖДЕНА</w:t>
            </w:r>
          </w:p>
          <w:p w:rsidR="00F7072E" w:rsidRDefault="006E242B" w:rsidP="00F7072E">
            <w:pPr>
              <w:spacing w:after="0"/>
              <w:ind w:left="3578"/>
              <w:jc w:val="right"/>
              <w:rPr>
                <w:rFonts w:ascii="Times New Roman" w:hAnsi="Times New Roman" w:cs="Times New Roman"/>
                <w:sz w:val="24"/>
                <w:szCs w:val="24"/>
              </w:rPr>
            </w:pPr>
            <w:r>
              <w:rPr>
                <w:rFonts w:ascii="Times New Roman" w:hAnsi="Times New Roman" w:cs="Times New Roman"/>
                <w:sz w:val="24"/>
                <w:szCs w:val="24"/>
              </w:rPr>
              <w:t>П</w:t>
            </w:r>
            <w:r w:rsidRPr="00346029">
              <w:rPr>
                <w:rFonts w:ascii="Times New Roman" w:hAnsi="Times New Roman" w:cs="Times New Roman"/>
                <w:sz w:val="24"/>
                <w:szCs w:val="24"/>
              </w:rPr>
              <w:t xml:space="preserve">риказом </w:t>
            </w:r>
          </w:p>
          <w:p w:rsidR="006E242B" w:rsidRDefault="006E242B" w:rsidP="00F7072E">
            <w:pPr>
              <w:spacing w:after="0"/>
              <w:ind w:left="3578"/>
              <w:jc w:val="right"/>
              <w:rPr>
                <w:rFonts w:ascii="Times New Roman" w:hAnsi="Times New Roman" w:cs="Times New Roman"/>
                <w:spacing w:val="-57"/>
                <w:sz w:val="24"/>
                <w:szCs w:val="24"/>
              </w:rPr>
            </w:pPr>
            <w:r>
              <w:rPr>
                <w:rFonts w:ascii="Times New Roman" w:hAnsi="Times New Roman" w:cs="Times New Roman"/>
                <w:sz w:val="24"/>
                <w:szCs w:val="24"/>
              </w:rPr>
              <w:t>МОУ Деяновская ОШ</w:t>
            </w:r>
          </w:p>
          <w:p w:rsidR="006E242B" w:rsidRPr="00E0394D" w:rsidRDefault="006E242B" w:rsidP="00F7072E">
            <w:pPr>
              <w:spacing w:after="0"/>
              <w:ind w:left="3578" w:right="-579"/>
              <w:jc w:val="right"/>
              <w:rPr>
                <w:sz w:val="24"/>
                <w:szCs w:val="24"/>
              </w:rPr>
            </w:pPr>
            <w:r w:rsidRPr="00346029">
              <w:rPr>
                <w:rFonts w:ascii="Times New Roman" w:hAnsi="Times New Roman" w:cs="Times New Roman"/>
                <w:sz w:val="24"/>
                <w:szCs w:val="24"/>
              </w:rPr>
              <w:t>от</w:t>
            </w:r>
            <w:r w:rsidR="00F7072E">
              <w:rPr>
                <w:rFonts w:ascii="Times New Roman" w:hAnsi="Times New Roman" w:cs="Times New Roman"/>
                <w:sz w:val="24"/>
                <w:szCs w:val="24"/>
              </w:rPr>
              <w:t xml:space="preserve"> </w:t>
            </w:r>
            <w:r w:rsidRPr="00346029">
              <w:rPr>
                <w:rFonts w:ascii="Times New Roman" w:hAnsi="Times New Roman" w:cs="Times New Roman"/>
                <w:sz w:val="24"/>
                <w:szCs w:val="24"/>
              </w:rPr>
              <w:t>31.08.</w:t>
            </w:r>
            <w:r w:rsidR="00F7072E">
              <w:rPr>
                <w:rFonts w:ascii="Times New Roman" w:hAnsi="Times New Roman" w:cs="Times New Roman"/>
                <w:sz w:val="24"/>
                <w:szCs w:val="24"/>
              </w:rPr>
              <w:t xml:space="preserve"> </w:t>
            </w:r>
            <w:r w:rsidRPr="00346029">
              <w:rPr>
                <w:rFonts w:ascii="Times New Roman" w:hAnsi="Times New Roman" w:cs="Times New Roman"/>
                <w:sz w:val="24"/>
                <w:szCs w:val="24"/>
              </w:rPr>
              <w:t>202</w:t>
            </w:r>
            <w:r w:rsidR="00B51050">
              <w:rPr>
                <w:rFonts w:ascii="Times New Roman" w:hAnsi="Times New Roman" w:cs="Times New Roman"/>
                <w:sz w:val="24"/>
                <w:szCs w:val="24"/>
              </w:rPr>
              <w:t>4</w:t>
            </w:r>
            <w:r w:rsidR="00F7072E">
              <w:rPr>
                <w:rFonts w:ascii="Times New Roman" w:hAnsi="Times New Roman" w:cs="Times New Roman"/>
                <w:sz w:val="24"/>
                <w:szCs w:val="24"/>
              </w:rPr>
              <w:t xml:space="preserve"> </w:t>
            </w:r>
            <w:r w:rsidRPr="00346029">
              <w:rPr>
                <w:rFonts w:ascii="Times New Roman" w:hAnsi="Times New Roman" w:cs="Times New Roman"/>
                <w:sz w:val="24"/>
                <w:szCs w:val="24"/>
              </w:rPr>
              <w:t>г</w:t>
            </w:r>
            <w:r w:rsidR="00F7072E">
              <w:rPr>
                <w:rFonts w:ascii="Times New Roman" w:hAnsi="Times New Roman" w:cs="Times New Roman"/>
                <w:sz w:val="24"/>
                <w:szCs w:val="24"/>
              </w:rPr>
              <w:t xml:space="preserve">  </w:t>
            </w:r>
            <w:r w:rsidRPr="00346029">
              <w:rPr>
                <w:rFonts w:ascii="Times New Roman" w:hAnsi="Times New Roman" w:cs="Times New Roman"/>
                <w:sz w:val="24"/>
                <w:szCs w:val="24"/>
              </w:rPr>
              <w:t>№</w:t>
            </w:r>
            <w:r w:rsidR="00B51050">
              <w:rPr>
                <w:rFonts w:ascii="Times New Roman" w:hAnsi="Times New Roman" w:cs="Times New Roman"/>
                <w:sz w:val="24"/>
                <w:szCs w:val="24"/>
              </w:rPr>
              <w:t>75</w:t>
            </w:r>
            <w:r w:rsidRPr="00346029">
              <w:rPr>
                <w:rFonts w:ascii="Times New Roman" w:hAnsi="Times New Roman" w:cs="Times New Roman"/>
                <w:sz w:val="24"/>
                <w:szCs w:val="24"/>
              </w:rPr>
              <w:t>о.д.</w:t>
            </w:r>
          </w:p>
          <w:p w:rsidR="006E242B" w:rsidRDefault="006E242B" w:rsidP="00F7072E">
            <w:pPr>
              <w:spacing w:before="90"/>
              <w:ind w:left="1276" w:right="-5275"/>
              <w:rPr>
                <w:b/>
                <w:sz w:val="24"/>
                <w:szCs w:val="24"/>
              </w:rPr>
            </w:pPr>
          </w:p>
        </w:tc>
      </w:tr>
      <w:tr w:rsidR="006E242B" w:rsidTr="00F7072E">
        <w:tc>
          <w:tcPr>
            <w:tcW w:w="4473" w:type="dxa"/>
          </w:tcPr>
          <w:p w:rsidR="006E242B" w:rsidRPr="00346029" w:rsidRDefault="006E242B" w:rsidP="00F7072E">
            <w:pPr>
              <w:spacing w:after="0"/>
              <w:ind w:left="1276" w:right="-709"/>
              <w:rPr>
                <w:rFonts w:ascii="Times New Roman" w:hAnsi="Times New Roman" w:cs="Times New Roman"/>
                <w:spacing w:val="-4"/>
                <w:sz w:val="24"/>
                <w:szCs w:val="24"/>
              </w:rPr>
            </w:pPr>
            <w:r w:rsidRPr="00346029">
              <w:rPr>
                <w:rFonts w:ascii="Times New Roman" w:hAnsi="Times New Roman" w:cs="Times New Roman"/>
                <w:sz w:val="24"/>
                <w:szCs w:val="24"/>
              </w:rPr>
              <w:t>ПРИНЯТА</w:t>
            </w:r>
          </w:p>
          <w:p w:rsidR="006E242B" w:rsidRDefault="006E242B" w:rsidP="00F7072E">
            <w:pPr>
              <w:spacing w:after="0"/>
              <w:ind w:left="1276" w:right="-709"/>
              <w:rPr>
                <w:rFonts w:ascii="Times New Roman" w:hAnsi="Times New Roman" w:cs="Times New Roman"/>
                <w:sz w:val="24"/>
                <w:szCs w:val="24"/>
              </w:rPr>
            </w:pPr>
            <w:r w:rsidRPr="00346029">
              <w:rPr>
                <w:rFonts w:ascii="Times New Roman" w:hAnsi="Times New Roman" w:cs="Times New Roman"/>
                <w:sz w:val="24"/>
                <w:szCs w:val="24"/>
              </w:rPr>
              <w:t>сучетоммненияСоветародителей</w:t>
            </w:r>
          </w:p>
          <w:p w:rsidR="006E242B" w:rsidRPr="00346029" w:rsidRDefault="006E242B" w:rsidP="00F7072E">
            <w:pPr>
              <w:spacing w:after="0"/>
              <w:ind w:left="1276" w:right="-709"/>
              <w:rPr>
                <w:rFonts w:ascii="Times New Roman" w:hAnsi="Times New Roman" w:cs="Times New Roman"/>
                <w:sz w:val="24"/>
                <w:szCs w:val="24"/>
              </w:rPr>
            </w:pPr>
            <w:r>
              <w:rPr>
                <w:rFonts w:ascii="Times New Roman" w:hAnsi="Times New Roman" w:cs="Times New Roman"/>
                <w:sz w:val="24"/>
                <w:szCs w:val="24"/>
              </w:rPr>
              <w:t>п</w:t>
            </w:r>
            <w:r w:rsidRPr="00346029">
              <w:rPr>
                <w:rFonts w:ascii="Times New Roman" w:hAnsi="Times New Roman" w:cs="Times New Roman"/>
                <w:sz w:val="24"/>
                <w:szCs w:val="24"/>
              </w:rPr>
              <w:t>ротоколот 31.08.202</w:t>
            </w:r>
            <w:r w:rsidR="00B51050">
              <w:rPr>
                <w:rFonts w:ascii="Times New Roman" w:hAnsi="Times New Roman" w:cs="Times New Roman"/>
                <w:sz w:val="24"/>
                <w:szCs w:val="24"/>
              </w:rPr>
              <w:t>4</w:t>
            </w:r>
            <w:r w:rsidRPr="00346029">
              <w:rPr>
                <w:rFonts w:ascii="Times New Roman" w:hAnsi="Times New Roman" w:cs="Times New Roman"/>
                <w:sz w:val="24"/>
                <w:szCs w:val="24"/>
              </w:rPr>
              <w:t xml:space="preserve"> №1</w:t>
            </w:r>
          </w:p>
          <w:p w:rsidR="006E242B" w:rsidRPr="00346029" w:rsidRDefault="006E242B" w:rsidP="00F7072E">
            <w:pPr>
              <w:spacing w:after="0"/>
              <w:ind w:left="1276" w:right="-5275"/>
              <w:rPr>
                <w:rFonts w:ascii="Times New Roman" w:hAnsi="Times New Roman" w:cs="Times New Roman"/>
                <w:b/>
                <w:sz w:val="24"/>
                <w:szCs w:val="24"/>
              </w:rPr>
            </w:pPr>
          </w:p>
        </w:tc>
        <w:tc>
          <w:tcPr>
            <w:tcW w:w="6267" w:type="dxa"/>
          </w:tcPr>
          <w:p w:rsidR="006E242B" w:rsidRDefault="006E242B" w:rsidP="00F7072E">
            <w:pPr>
              <w:spacing w:before="90"/>
              <w:ind w:left="1276" w:right="-5275"/>
              <w:rPr>
                <w:b/>
                <w:sz w:val="24"/>
                <w:szCs w:val="24"/>
              </w:rPr>
            </w:pPr>
          </w:p>
        </w:tc>
      </w:tr>
      <w:tr w:rsidR="006E242B" w:rsidTr="00F7072E">
        <w:tc>
          <w:tcPr>
            <w:tcW w:w="4473" w:type="dxa"/>
          </w:tcPr>
          <w:p w:rsidR="006E242B" w:rsidRDefault="006E242B" w:rsidP="00F7072E">
            <w:pPr>
              <w:spacing w:after="0"/>
              <w:ind w:left="1276" w:right="-709"/>
              <w:rPr>
                <w:rFonts w:ascii="Times New Roman" w:hAnsi="Times New Roman" w:cs="Times New Roman"/>
                <w:sz w:val="24"/>
                <w:szCs w:val="24"/>
              </w:rPr>
            </w:pPr>
            <w:r w:rsidRPr="00346029">
              <w:rPr>
                <w:rFonts w:ascii="Times New Roman" w:hAnsi="Times New Roman" w:cs="Times New Roman"/>
                <w:sz w:val="24"/>
                <w:szCs w:val="24"/>
              </w:rPr>
              <w:t>ПРИНЯТА</w:t>
            </w:r>
          </w:p>
          <w:p w:rsidR="006E242B" w:rsidRDefault="006E242B" w:rsidP="00F7072E">
            <w:pPr>
              <w:spacing w:after="0"/>
              <w:ind w:left="1276" w:right="-709"/>
              <w:rPr>
                <w:rFonts w:ascii="Times New Roman" w:hAnsi="Times New Roman" w:cs="Times New Roman"/>
                <w:spacing w:val="-57"/>
                <w:sz w:val="24"/>
                <w:szCs w:val="24"/>
              </w:rPr>
            </w:pPr>
            <w:r w:rsidRPr="00346029">
              <w:rPr>
                <w:rFonts w:ascii="Times New Roman" w:hAnsi="Times New Roman" w:cs="Times New Roman"/>
                <w:sz w:val="24"/>
                <w:szCs w:val="24"/>
              </w:rPr>
              <w:t>сучетоммненияСоветаобучающихся</w:t>
            </w:r>
          </w:p>
          <w:p w:rsidR="006E242B" w:rsidRPr="00346029" w:rsidRDefault="006E242B" w:rsidP="00F7072E">
            <w:pPr>
              <w:spacing w:after="0"/>
              <w:ind w:left="1276" w:right="-709"/>
              <w:rPr>
                <w:rFonts w:ascii="Times New Roman" w:hAnsi="Times New Roman" w:cs="Times New Roman"/>
                <w:sz w:val="24"/>
                <w:szCs w:val="24"/>
              </w:rPr>
            </w:pPr>
            <w:r w:rsidRPr="00346029">
              <w:rPr>
                <w:rFonts w:ascii="Times New Roman" w:hAnsi="Times New Roman" w:cs="Times New Roman"/>
                <w:sz w:val="24"/>
                <w:szCs w:val="24"/>
              </w:rPr>
              <w:t>Протоколо</w:t>
            </w:r>
            <w:r>
              <w:rPr>
                <w:rFonts w:ascii="Times New Roman" w:hAnsi="Times New Roman" w:cs="Times New Roman"/>
                <w:sz w:val="24"/>
                <w:szCs w:val="24"/>
              </w:rPr>
              <w:t xml:space="preserve">т </w:t>
            </w:r>
            <w:r w:rsidRPr="00346029">
              <w:rPr>
                <w:rFonts w:ascii="Times New Roman" w:hAnsi="Times New Roman" w:cs="Times New Roman"/>
                <w:sz w:val="24"/>
                <w:szCs w:val="24"/>
              </w:rPr>
              <w:t>31.08.202</w:t>
            </w:r>
            <w:r w:rsidR="00B51050">
              <w:rPr>
                <w:rFonts w:ascii="Times New Roman" w:hAnsi="Times New Roman" w:cs="Times New Roman"/>
                <w:sz w:val="24"/>
                <w:szCs w:val="24"/>
              </w:rPr>
              <w:t>4</w:t>
            </w:r>
            <w:r w:rsidRPr="00346029">
              <w:rPr>
                <w:rFonts w:ascii="Times New Roman" w:hAnsi="Times New Roman" w:cs="Times New Roman"/>
                <w:sz w:val="24"/>
                <w:szCs w:val="24"/>
              </w:rPr>
              <w:t xml:space="preserve"> №1</w:t>
            </w:r>
          </w:p>
          <w:p w:rsidR="006E242B" w:rsidRPr="00346029" w:rsidRDefault="006E242B" w:rsidP="00F7072E">
            <w:pPr>
              <w:spacing w:after="0"/>
              <w:ind w:left="1276" w:right="-709"/>
              <w:rPr>
                <w:rFonts w:ascii="Times New Roman" w:hAnsi="Times New Roman" w:cs="Times New Roman"/>
                <w:sz w:val="24"/>
                <w:szCs w:val="24"/>
              </w:rPr>
            </w:pPr>
          </w:p>
        </w:tc>
        <w:tc>
          <w:tcPr>
            <w:tcW w:w="6267" w:type="dxa"/>
          </w:tcPr>
          <w:p w:rsidR="006E242B" w:rsidRDefault="006E242B" w:rsidP="00F7072E">
            <w:pPr>
              <w:spacing w:after="0"/>
              <w:ind w:left="1276" w:right="-5275"/>
              <w:rPr>
                <w:b/>
                <w:sz w:val="24"/>
                <w:szCs w:val="24"/>
              </w:rPr>
            </w:pPr>
          </w:p>
        </w:tc>
      </w:tr>
      <w:tr w:rsidR="006E242B" w:rsidTr="00F7072E">
        <w:tc>
          <w:tcPr>
            <w:tcW w:w="4473" w:type="dxa"/>
          </w:tcPr>
          <w:p w:rsidR="006E242B" w:rsidRPr="00346029" w:rsidRDefault="006E242B" w:rsidP="00F7072E">
            <w:pPr>
              <w:spacing w:after="0"/>
              <w:ind w:left="1276" w:right="-709"/>
              <w:rPr>
                <w:rFonts w:ascii="Times New Roman" w:hAnsi="Times New Roman" w:cs="Times New Roman"/>
                <w:sz w:val="24"/>
                <w:szCs w:val="24"/>
              </w:rPr>
            </w:pPr>
          </w:p>
        </w:tc>
        <w:tc>
          <w:tcPr>
            <w:tcW w:w="6267" w:type="dxa"/>
          </w:tcPr>
          <w:p w:rsidR="006E242B" w:rsidRDefault="006E242B" w:rsidP="00F7072E">
            <w:pPr>
              <w:spacing w:after="0"/>
              <w:ind w:left="1276" w:right="-5275"/>
              <w:rPr>
                <w:b/>
                <w:sz w:val="24"/>
                <w:szCs w:val="24"/>
              </w:rPr>
            </w:pPr>
          </w:p>
        </w:tc>
      </w:tr>
    </w:tbl>
    <w:p w:rsidR="00346029" w:rsidRDefault="00346029" w:rsidP="00F7072E">
      <w:pPr>
        <w:spacing w:after="0"/>
        <w:ind w:left="1276" w:right="-5275"/>
        <w:rPr>
          <w:b/>
          <w:sz w:val="24"/>
          <w:szCs w:val="24"/>
        </w:rPr>
      </w:pPr>
    </w:p>
    <w:p w:rsidR="00346029" w:rsidRPr="00E0394D" w:rsidRDefault="00346029" w:rsidP="00F7072E">
      <w:pPr>
        <w:pStyle w:val="BodyText"/>
        <w:ind w:left="1276" w:right="-709"/>
        <w:rPr>
          <w:sz w:val="24"/>
          <w:szCs w:val="24"/>
        </w:rPr>
      </w:pPr>
    </w:p>
    <w:p w:rsidR="005B5BE4" w:rsidRPr="006E242B" w:rsidRDefault="005B5BE4" w:rsidP="006E242B">
      <w:pPr>
        <w:spacing w:before="90"/>
        <w:ind w:right="-709"/>
        <w:rPr>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6E242B" w:rsidRDefault="006E242B" w:rsidP="0031158F">
      <w:pPr>
        <w:spacing w:after="0" w:line="240" w:lineRule="auto"/>
        <w:jc w:val="center"/>
        <w:rPr>
          <w:rFonts w:ascii="Times New Roman" w:hAnsi="Times New Roman" w:cs="Times New Roman"/>
          <w:b/>
          <w:color w:val="auto"/>
          <w:sz w:val="32"/>
          <w:szCs w:val="32"/>
        </w:rPr>
      </w:pPr>
    </w:p>
    <w:p w:rsidR="0031158F" w:rsidRDefault="0031158F" w:rsidP="0031158F">
      <w:pPr>
        <w:spacing w:after="0" w:line="240" w:lineRule="auto"/>
        <w:jc w:val="center"/>
        <w:rPr>
          <w:rFonts w:ascii="Times New Roman" w:hAnsi="Times New Roman" w:cs="Times New Roman"/>
          <w:b/>
          <w:color w:val="auto"/>
          <w:sz w:val="32"/>
          <w:szCs w:val="32"/>
        </w:rPr>
      </w:pPr>
    </w:p>
    <w:p w:rsidR="005B5BE4" w:rsidRDefault="006E242B" w:rsidP="00F7072E">
      <w:pPr>
        <w:spacing w:after="0" w:line="240" w:lineRule="auto"/>
        <w:ind w:left="1276"/>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31158F" w:rsidRDefault="0031158F" w:rsidP="006E242B">
      <w:pPr>
        <w:rPr>
          <w:rFonts w:ascii="Times New Roman" w:hAnsi="Times New Roman" w:cs="Times New Roman"/>
          <w:color w:val="auto"/>
          <w:sz w:val="24"/>
          <w:szCs w:val="24"/>
        </w:rPr>
      </w:pPr>
    </w:p>
    <w:p w:rsidR="00F7072E" w:rsidRDefault="00F7072E" w:rsidP="006E242B">
      <w:pPr>
        <w:rPr>
          <w:rFonts w:ascii="Times New Roman" w:hAnsi="Times New Roman" w:cs="Times New Roman"/>
          <w:b/>
          <w:sz w:val="28"/>
        </w:rPr>
      </w:pPr>
    </w:p>
    <w:p w:rsidR="00FC52CE" w:rsidRPr="00125DF4" w:rsidRDefault="005B5BE4" w:rsidP="00F7072E">
      <w:pPr>
        <w:jc w:val="center"/>
        <w:rPr>
          <w:rFonts w:ascii="Times New Roman" w:hAnsi="Times New Roman" w:cs="Times New Roman"/>
          <w:b/>
          <w:sz w:val="24"/>
        </w:rPr>
      </w:pPr>
      <w:r w:rsidRPr="00125DF4">
        <w:rPr>
          <w:rFonts w:ascii="Times New Roman" w:hAnsi="Times New Roman" w:cs="Times New Roman"/>
          <w:b/>
          <w:sz w:val="24"/>
        </w:rPr>
        <w:lastRenderedPageBreak/>
        <w:t>ОГЛАВЛЕНИЕ</w:t>
      </w:r>
    </w:p>
    <w:tbl>
      <w:tblPr>
        <w:tblpPr w:leftFromText="180" w:rightFromText="180" w:vertAnchor="text" w:tblpY="1"/>
        <w:tblOverlap w:val="never"/>
        <w:tblW w:w="11057" w:type="dxa"/>
        <w:tblLayout w:type="fixed"/>
        <w:tblLook w:val="0000" w:firstRow="0" w:lastRow="0" w:firstColumn="0" w:lastColumn="0" w:noHBand="0" w:noVBand="0"/>
      </w:tblPr>
      <w:tblGrid>
        <w:gridCol w:w="10349"/>
        <w:gridCol w:w="708"/>
      </w:tblGrid>
      <w:tr w:rsidR="005B5BE4" w:rsidRPr="00125DF4" w:rsidTr="004C4502">
        <w:tc>
          <w:tcPr>
            <w:tcW w:w="10349" w:type="dxa"/>
          </w:tcPr>
          <w:p w:rsidR="004F2631" w:rsidRPr="00125DF4" w:rsidRDefault="005B5BE4" w:rsidP="004C4502">
            <w:pPr>
              <w:pStyle w:val="NoSpacing"/>
              <w:spacing w:line="276" w:lineRule="auto"/>
              <w:ind w:left="1418"/>
              <w:jc w:val="both"/>
              <w:rPr>
                <w:rFonts w:ascii="Times New Roman" w:hAnsi="Times New Roman"/>
                <w:b/>
                <w:sz w:val="24"/>
              </w:rPr>
            </w:pPr>
            <w:r w:rsidRPr="00125DF4">
              <w:rPr>
                <w:rFonts w:ascii="Times New Roman" w:hAnsi="Times New Roman"/>
                <w:b/>
                <w:sz w:val="24"/>
              </w:rPr>
              <w:t>1.О</w:t>
            </w:r>
            <w:r w:rsidR="00125DF4" w:rsidRPr="00125DF4">
              <w:rPr>
                <w:rFonts w:ascii="Times New Roman" w:hAnsi="Times New Roman"/>
                <w:b/>
                <w:sz w:val="24"/>
              </w:rPr>
              <w:t>бщие</w:t>
            </w:r>
            <w:r w:rsidR="00F7072E">
              <w:rPr>
                <w:rFonts w:ascii="Times New Roman" w:hAnsi="Times New Roman"/>
                <w:b/>
                <w:sz w:val="24"/>
              </w:rPr>
              <w:t xml:space="preserve"> </w:t>
            </w:r>
            <w:r w:rsidR="00125DF4" w:rsidRPr="00125DF4">
              <w:rPr>
                <w:rFonts w:ascii="Times New Roman" w:hAnsi="Times New Roman"/>
                <w:b/>
                <w:sz w:val="24"/>
              </w:rPr>
              <w:t>положения</w:t>
            </w:r>
          </w:p>
        </w:tc>
        <w:tc>
          <w:tcPr>
            <w:tcW w:w="708" w:type="dxa"/>
          </w:tcPr>
          <w:p w:rsidR="005B5BE4" w:rsidRPr="00125DF4" w:rsidRDefault="00125DF4" w:rsidP="004C4502">
            <w:pPr>
              <w:pStyle w:val="NoSpacing"/>
              <w:spacing w:line="276" w:lineRule="auto"/>
              <w:ind w:left="1418"/>
              <w:jc w:val="both"/>
              <w:rPr>
                <w:rFonts w:ascii="Times New Roman" w:hAnsi="Times New Roman"/>
                <w:b/>
                <w:sz w:val="24"/>
              </w:rPr>
            </w:pPr>
            <w:r>
              <w:rPr>
                <w:rFonts w:ascii="Times New Roman" w:hAnsi="Times New Roman"/>
                <w:b/>
                <w:sz w:val="24"/>
              </w:rPr>
              <w:t>3</w:t>
            </w:r>
          </w:p>
        </w:tc>
      </w:tr>
      <w:tr w:rsidR="005B5BE4" w:rsidRPr="00125DF4" w:rsidTr="004C4502">
        <w:tc>
          <w:tcPr>
            <w:tcW w:w="10349" w:type="dxa"/>
          </w:tcPr>
          <w:p w:rsidR="004F2631" w:rsidRPr="00125DF4" w:rsidRDefault="006E242B" w:rsidP="004C4502">
            <w:pPr>
              <w:pStyle w:val="NoSpacing"/>
              <w:spacing w:line="276" w:lineRule="auto"/>
              <w:ind w:left="1418"/>
              <w:jc w:val="both"/>
              <w:rPr>
                <w:rFonts w:ascii="Times New Roman" w:hAnsi="Times New Roman"/>
                <w:b/>
                <w:sz w:val="24"/>
              </w:rPr>
            </w:pPr>
            <w:r w:rsidRPr="00125DF4">
              <w:rPr>
                <w:rFonts w:ascii="Times New Roman" w:hAnsi="Times New Roman"/>
                <w:b/>
                <w:sz w:val="24"/>
              </w:rPr>
              <w:t>2.</w:t>
            </w:r>
            <w:r w:rsidR="005B5BE4" w:rsidRPr="00125DF4">
              <w:rPr>
                <w:rFonts w:ascii="Times New Roman" w:hAnsi="Times New Roman"/>
                <w:b/>
                <w:sz w:val="24"/>
              </w:rPr>
              <w:t>А</w:t>
            </w:r>
            <w:r w:rsidR="00125DF4" w:rsidRPr="00125DF4">
              <w:rPr>
                <w:rFonts w:ascii="Times New Roman" w:hAnsi="Times New Roman"/>
                <w:b/>
                <w:sz w:val="24"/>
              </w:rPr>
              <w:t>даптированная</w:t>
            </w:r>
            <w:r w:rsidR="00F7072E">
              <w:rPr>
                <w:rFonts w:ascii="Times New Roman" w:hAnsi="Times New Roman"/>
                <w:b/>
                <w:sz w:val="24"/>
              </w:rPr>
              <w:t xml:space="preserve"> </w:t>
            </w:r>
            <w:r w:rsidR="00125DF4" w:rsidRPr="00125DF4">
              <w:rPr>
                <w:rFonts w:ascii="Times New Roman" w:hAnsi="Times New Roman"/>
                <w:b/>
                <w:sz w:val="24"/>
              </w:rPr>
              <w:t>основная общеобразовательная программа образования обучающихся с легкой умственной отсталостью (интеллектуальными нарушениями) (вариант 1)</w:t>
            </w:r>
          </w:p>
        </w:tc>
        <w:tc>
          <w:tcPr>
            <w:tcW w:w="708" w:type="dxa"/>
          </w:tcPr>
          <w:p w:rsidR="00C00896" w:rsidRPr="00125DF4" w:rsidRDefault="00C00896" w:rsidP="004C4502">
            <w:pPr>
              <w:pStyle w:val="NoSpacing"/>
              <w:spacing w:line="276" w:lineRule="auto"/>
              <w:ind w:left="1418"/>
              <w:jc w:val="both"/>
              <w:rPr>
                <w:rFonts w:ascii="Times New Roman" w:hAnsi="Times New Roman"/>
                <w:b/>
                <w:sz w:val="24"/>
              </w:rPr>
            </w:pPr>
          </w:p>
          <w:p w:rsidR="005B5BE4" w:rsidRPr="00125DF4" w:rsidRDefault="00125DF4" w:rsidP="004C4502">
            <w:pPr>
              <w:pStyle w:val="NoSpacing"/>
              <w:spacing w:line="276" w:lineRule="auto"/>
              <w:ind w:left="1418"/>
              <w:jc w:val="both"/>
              <w:rPr>
                <w:rFonts w:ascii="Times New Roman" w:hAnsi="Times New Roman"/>
                <w:b/>
                <w:sz w:val="24"/>
              </w:rPr>
            </w:pPr>
            <w:r>
              <w:rPr>
                <w:rFonts w:ascii="Times New Roman" w:hAnsi="Times New Roman"/>
                <w:b/>
                <w:sz w:val="24"/>
              </w:rPr>
              <w:t>7</w:t>
            </w:r>
          </w:p>
        </w:tc>
      </w:tr>
      <w:tr w:rsidR="005B5BE4" w:rsidRPr="00125DF4" w:rsidTr="004C4502">
        <w:tc>
          <w:tcPr>
            <w:tcW w:w="10349" w:type="dxa"/>
          </w:tcPr>
          <w:p w:rsidR="005B5BE4" w:rsidRPr="00125DF4" w:rsidRDefault="005B5BE4" w:rsidP="004C4502">
            <w:pPr>
              <w:pStyle w:val="NoSpacing"/>
              <w:ind w:left="1418"/>
              <w:jc w:val="both"/>
              <w:rPr>
                <w:rFonts w:ascii="Times New Roman" w:hAnsi="Times New Roman"/>
                <w:b/>
                <w:sz w:val="24"/>
              </w:rPr>
            </w:pPr>
            <w:r w:rsidRPr="00125DF4">
              <w:rPr>
                <w:rFonts w:ascii="Times New Roman" w:hAnsi="Times New Roman"/>
                <w:b/>
                <w:sz w:val="24"/>
              </w:rPr>
              <w:t>2.1. Целевой раздел</w:t>
            </w:r>
            <w:r w:rsidR="004C4502">
              <w:rPr>
                <w:rFonts w:ascii="Times New Roman" w:hAnsi="Times New Roman"/>
                <w:b/>
                <w:sz w:val="24"/>
              </w:rPr>
              <w:t xml:space="preserve">                                                                                                           </w:t>
            </w:r>
          </w:p>
        </w:tc>
        <w:tc>
          <w:tcPr>
            <w:tcW w:w="708" w:type="dxa"/>
          </w:tcPr>
          <w:p w:rsidR="005B5BE4" w:rsidRPr="00125DF4" w:rsidRDefault="00125DF4" w:rsidP="004C4502">
            <w:pPr>
              <w:pStyle w:val="NoSpacing"/>
              <w:ind w:left="1418"/>
              <w:jc w:val="both"/>
              <w:rPr>
                <w:rFonts w:ascii="Times New Roman" w:hAnsi="Times New Roman"/>
                <w:b/>
                <w:sz w:val="24"/>
              </w:rPr>
            </w:pPr>
            <w:r>
              <w:rPr>
                <w:rFonts w:ascii="Times New Roman" w:hAnsi="Times New Roman"/>
                <w:b/>
                <w:sz w:val="24"/>
              </w:rPr>
              <w:t>7</w:t>
            </w:r>
          </w:p>
        </w:tc>
      </w:tr>
      <w:tr w:rsidR="005B5BE4" w:rsidRPr="00125DF4" w:rsidTr="004C4502">
        <w:tc>
          <w:tcPr>
            <w:tcW w:w="10349" w:type="dxa"/>
          </w:tcPr>
          <w:p w:rsidR="005B5BE4"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2.1.1. Пояснительная записка</w:t>
            </w:r>
          </w:p>
        </w:tc>
        <w:tc>
          <w:tcPr>
            <w:tcW w:w="708" w:type="dxa"/>
          </w:tcPr>
          <w:p w:rsidR="005B5BE4" w:rsidRPr="00125DF4" w:rsidRDefault="00125DF4" w:rsidP="004C4502">
            <w:pPr>
              <w:pStyle w:val="NoSpacing"/>
              <w:ind w:left="1418"/>
              <w:jc w:val="both"/>
              <w:rPr>
                <w:rFonts w:ascii="Times New Roman" w:hAnsi="Times New Roman"/>
                <w:sz w:val="24"/>
              </w:rPr>
            </w:pPr>
            <w:r>
              <w:rPr>
                <w:rFonts w:ascii="Times New Roman" w:hAnsi="Times New Roman"/>
                <w:sz w:val="24"/>
              </w:rPr>
              <w:t>7</w:t>
            </w:r>
          </w:p>
        </w:tc>
      </w:tr>
      <w:tr w:rsidR="005B5BE4" w:rsidRPr="00125DF4" w:rsidTr="004C4502">
        <w:tc>
          <w:tcPr>
            <w:tcW w:w="10349" w:type="dxa"/>
          </w:tcPr>
          <w:p w:rsidR="005B5BE4"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2.1.2</w:t>
            </w:r>
            <w:r w:rsidR="003E7C8D" w:rsidRPr="00125DF4">
              <w:rPr>
                <w:rFonts w:ascii="Times New Roman" w:hAnsi="Times New Roman"/>
                <w:sz w:val="24"/>
              </w:rPr>
              <w:t>.</w:t>
            </w:r>
            <w:r w:rsidRPr="00125DF4">
              <w:rPr>
                <w:rFonts w:ascii="Times New Roman" w:hAnsi="Times New Roman"/>
                <w:sz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125DF4" w:rsidRDefault="00125DF4" w:rsidP="004C4502">
            <w:pPr>
              <w:pStyle w:val="NoSpacing"/>
              <w:ind w:left="1418"/>
              <w:jc w:val="both"/>
              <w:rPr>
                <w:rFonts w:ascii="Times New Roman" w:hAnsi="Times New Roman"/>
                <w:sz w:val="24"/>
              </w:rPr>
            </w:pPr>
            <w:r>
              <w:rPr>
                <w:rFonts w:ascii="Times New Roman" w:hAnsi="Times New Roman"/>
                <w:sz w:val="24"/>
              </w:rPr>
              <w:t>9</w:t>
            </w:r>
          </w:p>
        </w:tc>
      </w:tr>
      <w:tr w:rsidR="005B5BE4" w:rsidRPr="00125DF4" w:rsidTr="004C4502">
        <w:tc>
          <w:tcPr>
            <w:tcW w:w="10349" w:type="dxa"/>
          </w:tcPr>
          <w:p w:rsidR="004F2631"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2.1.3</w:t>
            </w:r>
            <w:r w:rsidR="003E7C8D" w:rsidRPr="00125DF4">
              <w:rPr>
                <w:rFonts w:ascii="Times New Roman" w:hAnsi="Times New Roman"/>
                <w:sz w:val="24"/>
              </w:rPr>
              <w:t>.</w:t>
            </w:r>
            <w:r w:rsidRPr="00125DF4">
              <w:rPr>
                <w:rFonts w:ascii="Times New Roman" w:hAnsi="Times New Roman"/>
                <w:sz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B5BE4" w:rsidRPr="00125DF4" w:rsidRDefault="00125DF4" w:rsidP="004C4502">
            <w:pPr>
              <w:pStyle w:val="NoSpacing"/>
              <w:ind w:left="1418"/>
              <w:jc w:val="both"/>
              <w:rPr>
                <w:rFonts w:ascii="Times New Roman" w:hAnsi="Times New Roman"/>
                <w:sz w:val="24"/>
              </w:rPr>
            </w:pPr>
            <w:r>
              <w:rPr>
                <w:rFonts w:ascii="Times New Roman" w:hAnsi="Times New Roman"/>
                <w:sz w:val="24"/>
              </w:rPr>
              <w:t>29</w:t>
            </w:r>
          </w:p>
        </w:tc>
      </w:tr>
      <w:tr w:rsidR="005B5BE4" w:rsidRPr="00125DF4" w:rsidTr="004C4502">
        <w:tc>
          <w:tcPr>
            <w:tcW w:w="10349" w:type="dxa"/>
          </w:tcPr>
          <w:p w:rsidR="005B5BE4" w:rsidRPr="00125DF4" w:rsidRDefault="005B5BE4" w:rsidP="004C4502">
            <w:pPr>
              <w:pStyle w:val="NoSpacing"/>
              <w:ind w:left="1418"/>
              <w:jc w:val="both"/>
              <w:rPr>
                <w:rFonts w:ascii="Times New Roman" w:hAnsi="Times New Roman"/>
                <w:b/>
                <w:sz w:val="24"/>
              </w:rPr>
            </w:pPr>
            <w:r w:rsidRPr="00125DF4">
              <w:rPr>
                <w:rFonts w:ascii="Times New Roman" w:hAnsi="Times New Roman"/>
                <w:b/>
                <w:sz w:val="24"/>
              </w:rPr>
              <w:t>2.2. Содержательный раздел</w:t>
            </w:r>
          </w:p>
        </w:tc>
        <w:tc>
          <w:tcPr>
            <w:tcW w:w="708" w:type="dxa"/>
          </w:tcPr>
          <w:p w:rsidR="005B5BE4" w:rsidRPr="00125DF4" w:rsidRDefault="00125DF4" w:rsidP="004C4502">
            <w:pPr>
              <w:pStyle w:val="NoSpacing"/>
              <w:ind w:left="1418"/>
              <w:jc w:val="both"/>
              <w:rPr>
                <w:rFonts w:ascii="Times New Roman" w:hAnsi="Times New Roman"/>
                <w:b/>
                <w:sz w:val="24"/>
              </w:rPr>
            </w:pPr>
            <w:r>
              <w:rPr>
                <w:rFonts w:ascii="Times New Roman" w:hAnsi="Times New Roman"/>
                <w:b/>
                <w:sz w:val="24"/>
              </w:rPr>
              <w:t>35</w:t>
            </w:r>
          </w:p>
        </w:tc>
      </w:tr>
      <w:tr w:rsidR="005B5BE4" w:rsidRPr="00125DF4" w:rsidTr="004C4502">
        <w:tc>
          <w:tcPr>
            <w:tcW w:w="10349" w:type="dxa"/>
          </w:tcPr>
          <w:p w:rsidR="005B5BE4"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2.2.1. Программа формирования базовых учебных действий</w:t>
            </w:r>
          </w:p>
        </w:tc>
        <w:tc>
          <w:tcPr>
            <w:tcW w:w="708" w:type="dxa"/>
          </w:tcPr>
          <w:p w:rsidR="005B5BE4" w:rsidRPr="00125DF4" w:rsidRDefault="00125DF4" w:rsidP="004C4502">
            <w:pPr>
              <w:pStyle w:val="NoSpacing"/>
              <w:ind w:left="1418"/>
              <w:jc w:val="both"/>
              <w:rPr>
                <w:rFonts w:ascii="Times New Roman" w:hAnsi="Times New Roman"/>
                <w:sz w:val="24"/>
              </w:rPr>
            </w:pPr>
            <w:r>
              <w:rPr>
                <w:rFonts w:ascii="Times New Roman" w:hAnsi="Times New Roman"/>
                <w:sz w:val="24"/>
              </w:rPr>
              <w:t>35</w:t>
            </w:r>
          </w:p>
        </w:tc>
      </w:tr>
      <w:tr w:rsidR="005B5BE4" w:rsidRPr="00125DF4" w:rsidTr="004C4502">
        <w:tc>
          <w:tcPr>
            <w:tcW w:w="10349" w:type="dxa"/>
          </w:tcPr>
          <w:p w:rsidR="005B5BE4"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2.2.2. Программы учебных предметов, курсов коррекционно-развивающей области</w:t>
            </w:r>
          </w:p>
        </w:tc>
        <w:tc>
          <w:tcPr>
            <w:tcW w:w="708" w:type="dxa"/>
          </w:tcPr>
          <w:p w:rsidR="005B5BE4" w:rsidRPr="00125DF4" w:rsidRDefault="00FB547C" w:rsidP="004C4502">
            <w:pPr>
              <w:pStyle w:val="NoSpacing"/>
              <w:ind w:left="1418"/>
              <w:jc w:val="both"/>
              <w:rPr>
                <w:rFonts w:ascii="Times New Roman" w:hAnsi="Times New Roman"/>
                <w:sz w:val="24"/>
              </w:rPr>
            </w:pPr>
            <w:r>
              <w:rPr>
                <w:rFonts w:ascii="Times New Roman" w:hAnsi="Times New Roman"/>
                <w:sz w:val="24"/>
              </w:rPr>
              <w:t>39</w:t>
            </w:r>
          </w:p>
        </w:tc>
      </w:tr>
      <w:tr w:rsidR="005B5BE4" w:rsidRPr="00125DF4" w:rsidTr="004C4502">
        <w:tc>
          <w:tcPr>
            <w:tcW w:w="10349" w:type="dxa"/>
          </w:tcPr>
          <w:p w:rsidR="005B5BE4"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2.2.3. Программа духовно-нравственного развития</w:t>
            </w:r>
          </w:p>
        </w:tc>
        <w:tc>
          <w:tcPr>
            <w:tcW w:w="708" w:type="dxa"/>
          </w:tcPr>
          <w:p w:rsidR="005B5BE4" w:rsidRPr="00125DF4" w:rsidRDefault="00FB547C" w:rsidP="004C4502">
            <w:pPr>
              <w:pStyle w:val="NoSpacing"/>
              <w:ind w:left="1418"/>
              <w:jc w:val="both"/>
              <w:rPr>
                <w:rFonts w:ascii="Times New Roman" w:hAnsi="Times New Roman"/>
                <w:sz w:val="24"/>
              </w:rPr>
            </w:pPr>
            <w:r>
              <w:rPr>
                <w:rFonts w:ascii="Times New Roman" w:hAnsi="Times New Roman"/>
                <w:sz w:val="24"/>
              </w:rPr>
              <w:t>113</w:t>
            </w:r>
          </w:p>
        </w:tc>
      </w:tr>
      <w:tr w:rsidR="005B5BE4" w:rsidRPr="00125DF4" w:rsidTr="004C4502">
        <w:tc>
          <w:tcPr>
            <w:tcW w:w="10349" w:type="dxa"/>
          </w:tcPr>
          <w:p w:rsidR="005B5BE4"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2.2.4. Программа формирования экологической культуры, здорового и безопасного образа жизни</w:t>
            </w:r>
          </w:p>
        </w:tc>
        <w:tc>
          <w:tcPr>
            <w:tcW w:w="708" w:type="dxa"/>
          </w:tcPr>
          <w:p w:rsidR="005B5BE4" w:rsidRPr="00125DF4" w:rsidRDefault="00FB547C" w:rsidP="004C4502">
            <w:pPr>
              <w:pStyle w:val="NoSpacing"/>
              <w:ind w:left="1418"/>
              <w:jc w:val="both"/>
              <w:rPr>
                <w:rFonts w:ascii="Times New Roman" w:hAnsi="Times New Roman"/>
                <w:sz w:val="24"/>
              </w:rPr>
            </w:pPr>
            <w:r>
              <w:rPr>
                <w:rFonts w:ascii="Times New Roman" w:hAnsi="Times New Roman"/>
                <w:sz w:val="24"/>
              </w:rPr>
              <w:t>121</w:t>
            </w:r>
          </w:p>
        </w:tc>
      </w:tr>
      <w:tr w:rsidR="005B5BE4" w:rsidRPr="00125DF4" w:rsidTr="004C4502">
        <w:tc>
          <w:tcPr>
            <w:tcW w:w="10349" w:type="dxa"/>
          </w:tcPr>
          <w:p w:rsidR="005B5BE4"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2.2.5. Программа коррекционной работы</w:t>
            </w:r>
          </w:p>
        </w:tc>
        <w:tc>
          <w:tcPr>
            <w:tcW w:w="708" w:type="dxa"/>
          </w:tcPr>
          <w:p w:rsidR="005B5BE4" w:rsidRPr="00125DF4" w:rsidRDefault="00FB547C" w:rsidP="004C4502">
            <w:pPr>
              <w:pStyle w:val="NoSpacing"/>
              <w:ind w:left="1418"/>
              <w:jc w:val="both"/>
              <w:rPr>
                <w:rFonts w:ascii="Times New Roman" w:hAnsi="Times New Roman"/>
                <w:sz w:val="24"/>
              </w:rPr>
            </w:pPr>
            <w:r>
              <w:rPr>
                <w:rFonts w:ascii="Times New Roman" w:hAnsi="Times New Roman"/>
                <w:sz w:val="24"/>
              </w:rPr>
              <w:t>127</w:t>
            </w:r>
          </w:p>
        </w:tc>
      </w:tr>
      <w:tr w:rsidR="005B5BE4" w:rsidRPr="00125DF4" w:rsidTr="004C4502">
        <w:tc>
          <w:tcPr>
            <w:tcW w:w="10349" w:type="dxa"/>
          </w:tcPr>
          <w:p w:rsidR="004F2631" w:rsidRPr="00125DF4" w:rsidRDefault="005B5BE4" w:rsidP="004C4502">
            <w:pPr>
              <w:pStyle w:val="NoSpacing"/>
              <w:spacing w:line="276" w:lineRule="auto"/>
              <w:ind w:left="1418"/>
              <w:jc w:val="both"/>
              <w:rPr>
                <w:rFonts w:ascii="Times New Roman" w:hAnsi="Times New Roman"/>
                <w:sz w:val="24"/>
              </w:rPr>
            </w:pPr>
            <w:r w:rsidRPr="00125DF4">
              <w:rPr>
                <w:rFonts w:ascii="Times New Roman" w:hAnsi="Times New Roman"/>
                <w:sz w:val="24"/>
              </w:rPr>
              <w:t>2.2.6. Программа внеурочной деятельности</w:t>
            </w:r>
          </w:p>
        </w:tc>
        <w:tc>
          <w:tcPr>
            <w:tcW w:w="708" w:type="dxa"/>
          </w:tcPr>
          <w:p w:rsidR="005B5BE4" w:rsidRPr="00125DF4" w:rsidRDefault="00FB547C" w:rsidP="004C4502">
            <w:pPr>
              <w:pStyle w:val="NoSpacing"/>
              <w:ind w:left="1418"/>
              <w:jc w:val="both"/>
              <w:rPr>
                <w:rFonts w:ascii="Times New Roman" w:hAnsi="Times New Roman"/>
                <w:sz w:val="24"/>
              </w:rPr>
            </w:pPr>
            <w:r>
              <w:rPr>
                <w:rFonts w:ascii="Times New Roman" w:hAnsi="Times New Roman"/>
                <w:sz w:val="24"/>
              </w:rPr>
              <w:t>132</w:t>
            </w:r>
          </w:p>
        </w:tc>
      </w:tr>
      <w:tr w:rsidR="005B5BE4" w:rsidTr="004C4502">
        <w:tc>
          <w:tcPr>
            <w:tcW w:w="10349" w:type="dxa"/>
          </w:tcPr>
          <w:p w:rsidR="005B5BE4" w:rsidRPr="00125DF4" w:rsidRDefault="005B5BE4" w:rsidP="004C4502">
            <w:pPr>
              <w:pStyle w:val="NoSpacing"/>
              <w:ind w:left="1418"/>
              <w:jc w:val="both"/>
              <w:rPr>
                <w:rFonts w:ascii="Times New Roman" w:hAnsi="Times New Roman"/>
                <w:b/>
                <w:sz w:val="24"/>
              </w:rPr>
            </w:pPr>
            <w:r w:rsidRPr="00125DF4">
              <w:rPr>
                <w:rFonts w:ascii="Times New Roman" w:hAnsi="Times New Roman"/>
                <w:b/>
                <w:sz w:val="24"/>
              </w:rPr>
              <w:t>2.3. Организационный раздел</w:t>
            </w:r>
          </w:p>
        </w:tc>
        <w:tc>
          <w:tcPr>
            <w:tcW w:w="708" w:type="dxa"/>
          </w:tcPr>
          <w:p w:rsidR="005B5BE4" w:rsidRPr="00125DF4" w:rsidRDefault="00FB547C" w:rsidP="004C4502">
            <w:pPr>
              <w:pStyle w:val="NoSpacing"/>
              <w:ind w:left="1418"/>
              <w:jc w:val="both"/>
              <w:rPr>
                <w:rFonts w:ascii="Times New Roman" w:hAnsi="Times New Roman"/>
                <w:b/>
                <w:sz w:val="24"/>
              </w:rPr>
            </w:pPr>
            <w:r>
              <w:rPr>
                <w:rFonts w:ascii="Times New Roman" w:hAnsi="Times New Roman"/>
                <w:b/>
                <w:sz w:val="24"/>
              </w:rPr>
              <w:t>1</w:t>
            </w:r>
            <w:r w:rsidR="00F7614A">
              <w:rPr>
                <w:rFonts w:ascii="Times New Roman" w:hAnsi="Times New Roman"/>
                <w:b/>
                <w:sz w:val="24"/>
              </w:rPr>
              <w:t>40</w:t>
            </w:r>
          </w:p>
        </w:tc>
      </w:tr>
      <w:tr w:rsidR="005B5BE4" w:rsidTr="004C4502">
        <w:tc>
          <w:tcPr>
            <w:tcW w:w="10349" w:type="dxa"/>
          </w:tcPr>
          <w:p w:rsidR="005B5BE4" w:rsidRPr="00125DF4" w:rsidRDefault="005B5BE4" w:rsidP="004C4502">
            <w:pPr>
              <w:pStyle w:val="NoSpacing"/>
              <w:ind w:left="1418"/>
              <w:jc w:val="both"/>
              <w:rPr>
                <w:rFonts w:ascii="Times New Roman" w:hAnsi="Times New Roman"/>
                <w:sz w:val="24"/>
              </w:rPr>
            </w:pPr>
            <w:r w:rsidRPr="00125DF4">
              <w:rPr>
                <w:rFonts w:ascii="Times New Roman" w:hAnsi="Times New Roman"/>
                <w:sz w:val="24"/>
              </w:rPr>
              <w:t>2.3.1. Учебный план</w:t>
            </w:r>
          </w:p>
        </w:tc>
        <w:tc>
          <w:tcPr>
            <w:tcW w:w="708" w:type="dxa"/>
          </w:tcPr>
          <w:p w:rsidR="005B5BE4" w:rsidRPr="00125DF4" w:rsidRDefault="00FB547C" w:rsidP="004C4502">
            <w:pPr>
              <w:pStyle w:val="NoSpacing"/>
              <w:ind w:left="1418"/>
              <w:jc w:val="both"/>
              <w:rPr>
                <w:rFonts w:ascii="Times New Roman" w:hAnsi="Times New Roman"/>
                <w:sz w:val="24"/>
              </w:rPr>
            </w:pPr>
            <w:r>
              <w:rPr>
                <w:rFonts w:ascii="Times New Roman" w:hAnsi="Times New Roman"/>
                <w:sz w:val="24"/>
              </w:rPr>
              <w:t>1</w:t>
            </w:r>
            <w:r w:rsidR="00F7614A">
              <w:rPr>
                <w:rFonts w:ascii="Times New Roman" w:hAnsi="Times New Roman"/>
                <w:sz w:val="24"/>
              </w:rPr>
              <w:t>40</w:t>
            </w:r>
          </w:p>
        </w:tc>
      </w:tr>
      <w:tr w:rsidR="005B5BE4" w:rsidTr="004C4502">
        <w:trPr>
          <w:trHeight w:val="1134"/>
        </w:trPr>
        <w:tc>
          <w:tcPr>
            <w:tcW w:w="10349" w:type="dxa"/>
          </w:tcPr>
          <w:p w:rsidR="004F2631" w:rsidRPr="00125DF4" w:rsidRDefault="005B5BE4" w:rsidP="004C4502">
            <w:pPr>
              <w:pStyle w:val="NoSpacing"/>
              <w:ind w:left="1418"/>
              <w:jc w:val="both"/>
              <w:rPr>
                <w:rFonts w:ascii="Times New Roman" w:hAnsi="Times New Roman"/>
                <w:sz w:val="24"/>
              </w:rPr>
            </w:pPr>
            <w:r w:rsidRPr="00125DF4">
              <w:rPr>
                <w:rFonts w:ascii="Times New Roman" w:hAnsi="Times New Roman"/>
                <w:sz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125DF4" w:rsidRDefault="00FB547C" w:rsidP="004C4502">
            <w:pPr>
              <w:pStyle w:val="NoSpacing"/>
              <w:ind w:left="1418"/>
              <w:jc w:val="both"/>
              <w:rPr>
                <w:rFonts w:ascii="Times New Roman" w:hAnsi="Times New Roman"/>
                <w:sz w:val="24"/>
              </w:rPr>
            </w:pPr>
            <w:r>
              <w:rPr>
                <w:rFonts w:ascii="Times New Roman" w:hAnsi="Times New Roman"/>
                <w:sz w:val="24"/>
              </w:rPr>
              <w:t>14</w:t>
            </w:r>
            <w:r w:rsidR="00F7614A">
              <w:rPr>
                <w:rFonts w:ascii="Times New Roman" w:hAnsi="Times New Roman"/>
                <w:sz w:val="24"/>
              </w:rPr>
              <w:t>5</w:t>
            </w:r>
          </w:p>
        </w:tc>
      </w:tr>
    </w:tbl>
    <w:p w:rsidR="004F2631" w:rsidRDefault="004C4502" w:rsidP="00F7072E">
      <w:pPr>
        <w:spacing w:line="240" w:lineRule="auto"/>
        <w:ind w:left="1418"/>
        <w:jc w:val="both"/>
      </w:pPr>
      <w:r>
        <w:t>3</w:t>
      </w:r>
    </w:p>
    <w:p w:rsidR="004C4502" w:rsidRDefault="004C4502" w:rsidP="00F7072E">
      <w:pPr>
        <w:spacing w:line="240" w:lineRule="auto"/>
        <w:ind w:right="837"/>
        <w:jc w:val="both"/>
      </w:pPr>
    </w:p>
    <w:p w:rsidR="008363B5" w:rsidRDefault="008363B5" w:rsidP="004C4502"/>
    <w:p w:rsidR="004C4502" w:rsidRDefault="004C4502" w:rsidP="004C4502">
      <w:r>
        <w:t>7</w:t>
      </w:r>
    </w:p>
    <w:p w:rsidR="004C4502" w:rsidRDefault="004C4502" w:rsidP="004C4502">
      <w:r>
        <w:t>9</w:t>
      </w:r>
    </w:p>
    <w:p w:rsidR="004C4502" w:rsidRDefault="004C4502" w:rsidP="004C4502"/>
    <w:p w:rsidR="004C4502" w:rsidRDefault="004C4502" w:rsidP="004C4502">
      <w:r>
        <w:t>29</w:t>
      </w:r>
    </w:p>
    <w:p w:rsidR="004C4502" w:rsidRDefault="004C4502" w:rsidP="004C4502"/>
    <w:p w:rsidR="004C4502" w:rsidRDefault="004C4502" w:rsidP="004C4502">
      <w:r>
        <w:t>35</w:t>
      </w:r>
    </w:p>
    <w:p w:rsidR="004C4502" w:rsidRDefault="004C4502" w:rsidP="004C4502"/>
    <w:p w:rsidR="004C4502" w:rsidRDefault="004C4502" w:rsidP="004C4502">
      <w:r>
        <w:t>39</w:t>
      </w:r>
    </w:p>
    <w:p w:rsidR="004C4502" w:rsidRDefault="004C4502" w:rsidP="004C4502">
      <w:r>
        <w:t>113</w:t>
      </w:r>
    </w:p>
    <w:p w:rsidR="004C4502" w:rsidRDefault="004C4502" w:rsidP="004C4502"/>
    <w:p w:rsidR="004C4502" w:rsidRDefault="004C4502" w:rsidP="004C4502">
      <w:r>
        <w:t>121</w:t>
      </w:r>
    </w:p>
    <w:p w:rsidR="004C4502" w:rsidRDefault="004C4502" w:rsidP="004C4502">
      <w:r>
        <w:t>127</w:t>
      </w:r>
    </w:p>
    <w:p w:rsidR="004C4502" w:rsidRDefault="004C4502" w:rsidP="004C4502"/>
    <w:p w:rsidR="004C4502" w:rsidRDefault="004C4502" w:rsidP="004C4502">
      <w:r>
        <w:t>132</w:t>
      </w:r>
    </w:p>
    <w:p w:rsidR="004C4502" w:rsidRDefault="004C4502" w:rsidP="004C4502"/>
    <w:p w:rsidR="004C4502" w:rsidRDefault="004C4502" w:rsidP="004C4502">
      <w:r>
        <w:t>140</w:t>
      </w:r>
    </w:p>
    <w:p w:rsidR="004C4502" w:rsidRDefault="004C4502" w:rsidP="004C4502"/>
    <w:p w:rsidR="004C4502" w:rsidRDefault="004C4502" w:rsidP="004C4502"/>
    <w:p w:rsidR="004C4502" w:rsidRPr="004C4502" w:rsidRDefault="004C4502" w:rsidP="004C4502">
      <w:r>
        <w:t>145</w:t>
      </w:r>
      <w:bookmarkStart w:id="0" w:name="_GoBack"/>
      <w:bookmarkEnd w:id="0"/>
    </w:p>
    <w:p w:rsidR="005B5BE4" w:rsidRPr="006E242B" w:rsidRDefault="005B5BE4" w:rsidP="00F7072E">
      <w:pPr>
        <w:pageBreakBefore/>
        <w:spacing w:after="0"/>
        <w:jc w:val="center"/>
        <w:rPr>
          <w:rFonts w:ascii="Times New Roman" w:hAnsi="Times New Roman" w:cs="Times New Roman"/>
          <w:sz w:val="24"/>
          <w:szCs w:val="24"/>
        </w:rPr>
      </w:pPr>
      <w:r w:rsidRPr="006E242B">
        <w:rPr>
          <w:rFonts w:ascii="Times New Roman" w:hAnsi="Times New Roman" w:cs="Times New Roman"/>
          <w:b/>
          <w:color w:val="auto"/>
          <w:sz w:val="24"/>
          <w:szCs w:val="24"/>
        </w:rPr>
        <w:lastRenderedPageBreak/>
        <w:t>1.О</w:t>
      </w:r>
      <w:r w:rsidR="00E73FD3" w:rsidRPr="006E242B">
        <w:rPr>
          <w:rFonts w:ascii="Times New Roman" w:hAnsi="Times New Roman" w:cs="Times New Roman"/>
          <w:b/>
          <w:color w:val="auto"/>
          <w:sz w:val="24"/>
          <w:szCs w:val="24"/>
        </w:rPr>
        <w:t>бщие</w:t>
      </w:r>
      <w:r w:rsidR="0056631D">
        <w:rPr>
          <w:rFonts w:ascii="Times New Roman" w:hAnsi="Times New Roman" w:cs="Times New Roman"/>
          <w:b/>
          <w:color w:val="auto"/>
          <w:sz w:val="24"/>
          <w:szCs w:val="24"/>
        </w:rPr>
        <w:t xml:space="preserve"> </w:t>
      </w:r>
      <w:r w:rsidR="00E73FD3" w:rsidRPr="006E242B">
        <w:rPr>
          <w:rFonts w:ascii="Times New Roman" w:hAnsi="Times New Roman" w:cs="Times New Roman"/>
          <w:b/>
          <w:color w:val="auto"/>
          <w:sz w:val="24"/>
          <w:szCs w:val="24"/>
        </w:rPr>
        <w:t>положения</w:t>
      </w:r>
    </w:p>
    <w:p w:rsidR="0056631D" w:rsidRPr="0056631D" w:rsidRDefault="0056631D" w:rsidP="00F7072E">
      <w:pPr>
        <w:widowControl w:val="0"/>
        <w:suppressAutoHyphens w:val="0"/>
        <w:spacing w:before="42" w:after="0"/>
        <w:ind w:left="1418" w:right="1127"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МОУ </w:t>
      </w:r>
      <w:r>
        <w:rPr>
          <w:rFonts w:ascii="Times New Roman" w:eastAsia="Times New Roman" w:hAnsi="Times New Roman" w:cs="Times New Roman"/>
          <w:color w:val="000000"/>
          <w:kern w:val="0"/>
          <w:sz w:val="24"/>
          <w:szCs w:val="24"/>
          <w:lang w:eastAsia="ru-RU"/>
        </w:rPr>
        <w:t xml:space="preserve">Деяновская </w:t>
      </w:r>
      <w:r w:rsidRPr="0056631D">
        <w:rPr>
          <w:rFonts w:ascii="Times New Roman" w:eastAsia="Times New Roman" w:hAnsi="Times New Roman" w:cs="Times New Roman"/>
          <w:color w:val="000000"/>
          <w:kern w:val="0"/>
          <w:sz w:val="24"/>
          <w:szCs w:val="24"/>
          <w:lang w:eastAsia="ru-RU"/>
        </w:rPr>
        <w:t>ОШ (далее – АООП УО (вариант 1)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56631D" w:rsidRPr="0056631D" w:rsidRDefault="0056631D" w:rsidP="00F7072E">
      <w:pPr>
        <w:widowControl w:val="0"/>
        <w:suppressAutoHyphens w:val="0"/>
        <w:spacing w:after="0" w:line="322" w:lineRule="exact"/>
        <w:ind w:left="1418"/>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АООП</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 xml:space="preserve">УО (вариант1) разработана в соответствии с </w:t>
      </w:r>
      <w:r w:rsidRPr="0056631D">
        <w:rPr>
          <w:rFonts w:ascii="Times New Roman" w:eastAsia="Times New Roman" w:hAnsi="Times New Roman" w:cs="Times New Roman"/>
          <w:color w:val="000000"/>
          <w:spacing w:val="-2"/>
          <w:kern w:val="0"/>
          <w:sz w:val="24"/>
          <w:szCs w:val="24"/>
          <w:lang w:eastAsia="ru-RU"/>
        </w:rPr>
        <w:t>требованиями:</w:t>
      </w:r>
    </w:p>
    <w:p w:rsidR="0056631D" w:rsidRPr="0056631D" w:rsidRDefault="0056631D" w:rsidP="00F7072E">
      <w:pPr>
        <w:widowControl w:val="0"/>
        <w:numPr>
          <w:ilvl w:val="0"/>
          <w:numId w:val="123"/>
        </w:numPr>
        <w:tabs>
          <w:tab w:val="left" w:pos="1964"/>
        </w:tabs>
        <w:suppressAutoHyphens w:val="0"/>
        <w:spacing w:before="48" w:after="0"/>
        <w:ind w:left="1418" w:right="1125" w:firstLine="97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Федерального</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закона</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от</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29.12.2012</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года</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№273</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«ФЗ«Обобразовании</w:t>
      </w:r>
      <w:r w:rsidR="00F7072E">
        <w:rPr>
          <w:rFonts w:ascii="Times New Roman" w:eastAsia="Times New Roman" w:hAnsi="Times New Roman" w:cs="Times New Roman"/>
          <w:color w:val="000000"/>
          <w:kern w:val="0"/>
          <w:sz w:val="24"/>
          <w:szCs w:val="24"/>
          <w:lang w:eastAsia="ru-RU"/>
        </w:rPr>
        <w:t xml:space="preserve"> </w:t>
      </w:r>
      <w:r w:rsidRPr="0056631D">
        <w:rPr>
          <w:rFonts w:ascii="Times New Roman" w:eastAsia="Times New Roman" w:hAnsi="Times New Roman" w:cs="Times New Roman"/>
          <w:color w:val="000000"/>
          <w:kern w:val="0"/>
          <w:sz w:val="24"/>
          <w:szCs w:val="24"/>
          <w:lang w:eastAsia="ru-RU"/>
        </w:rPr>
        <w:t>в Российской Федерации» статья 2п.16,статья 28 п.6,статья 55п.3, статья79 п.5;</w:t>
      </w:r>
    </w:p>
    <w:p w:rsidR="0056631D" w:rsidRPr="0056631D" w:rsidRDefault="0056631D" w:rsidP="00F7072E">
      <w:pPr>
        <w:widowControl w:val="0"/>
        <w:numPr>
          <w:ilvl w:val="0"/>
          <w:numId w:val="123"/>
        </w:numPr>
        <w:tabs>
          <w:tab w:val="left" w:pos="2213"/>
        </w:tabs>
        <w:suppressAutoHyphens w:val="0"/>
        <w:spacing w:after="0"/>
        <w:ind w:left="1418" w:right="1122"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года № 1599 (далее – Стандарт);</w:t>
      </w:r>
    </w:p>
    <w:p w:rsidR="0056631D" w:rsidRPr="0056631D" w:rsidRDefault="0056631D" w:rsidP="00F7072E">
      <w:pPr>
        <w:widowControl w:val="0"/>
        <w:numPr>
          <w:ilvl w:val="0"/>
          <w:numId w:val="123"/>
        </w:numPr>
        <w:tabs>
          <w:tab w:val="left" w:pos="2168"/>
        </w:tabs>
        <w:suppressAutoHyphens w:val="0"/>
        <w:spacing w:after="0"/>
        <w:ind w:left="1418" w:right="1119"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Приказ Министерства просвещения Российской Федерации от 24 ноября 2022 г. N 1026 (далее - ФАООП УО);</w:t>
      </w:r>
    </w:p>
    <w:p w:rsidR="0056631D" w:rsidRPr="0056631D" w:rsidRDefault="0056631D" w:rsidP="00F7072E">
      <w:pPr>
        <w:widowControl w:val="0"/>
        <w:numPr>
          <w:ilvl w:val="0"/>
          <w:numId w:val="123"/>
        </w:numPr>
        <w:tabs>
          <w:tab w:val="left" w:pos="2031"/>
        </w:tabs>
        <w:suppressAutoHyphens w:val="0"/>
        <w:spacing w:after="0"/>
        <w:ind w:left="1418" w:right="1119"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 xml:space="preserve">Постановление Главного государственного санитарного врача РФ от 28.09.2020 № 28 СП 2.4.3648-20 "Санитарно-эпидемиологические требования к организациям воспитания и обучения, отдыха и оздоровления детей и </w:t>
      </w:r>
      <w:r w:rsidRPr="0056631D">
        <w:rPr>
          <w:rFonts w:ascii="Times New Roman" w:eastAsia="Times New Roman" w:hAnsi="Times New Roman" w:cs="Times New Roman"/>
          <w:color w:val="000000"/>
          <w:spacing w:val="-2"/>
          <w:kern w:val="0"/>
          <w:sz w:val="24"/>
          <w:szCs w:val="24"/>
          <w:lang w:eastAsia="ru-RU"/>
        </w:rPr>
        <w:t>молодежи»";</w:t>
      </w:r>
    </w:p>
    <w:p w:rsidR="0056631D" w:rsidRPr="0056631D" w:rsidRDefault="0056631D" w:rsidP="00F7072E">
      <w:pPr>
        <w:widowControl w:val="0"/>
        <w:numPr>
          <w:ilvl w:val="0"/>
          <w:numId w:val="123"/>
        </w:numPr>
        <w:tabs>
          <w:tab w:val="left" w:pos="1973"/>
        </w:tabs>
        <w:suppressAutoHyphens w:val="0"/>
        <w:spacing w:after="0"/>
        <w:ind w:left="1418" w:right="1122"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6631D" w:rsidRPr="0056631D" w:rsidRDefault="0056631D" w:rsidP="00F7072E">
      <w:pPr>
        <w:widowControl w:val="0"/>
        <w:numPr>
          <w:ilvl w:val="0"/>
          <w:numId w:val="123"/>
        </w:numPr>
        <w:tabs>
          <w:tab w:val="left" w:pos="1923"/>
        </w:tabs>
        <w:suppressAutoHyphens w:val="0"/>
        <w:spacing w:after="0"/>
        <w:ind w:left="1418" w:right="1121"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Приказ Министерства просвещения РФ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56631D" w:rsidRPr="0056631D" w:rsidRDefault="0056631D" w:rsidP="00F7072E">
      <w:pPr>
        <w:widowControl w:val="0"/>
        <w:numPr>
          <w:ilvl w:val="0"/>
          <w:numId w:val="123"/>
        </w:numPr>
        <w:tabs>
          <w:tab w:val="left" w:pos="1886"/>
        </w:tabs>
        <w:suppressAutoHyphens w:val="0"/>
        <w:spacing w:after="0"/>
        <w:ind w:left="1418" w:hanging="153"/>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spacing w:val="-2"/>
          <w:kern w:val="0"/>
          <w:sz w:val="24"/>
          <w:szCs w:val="24"/>
          <w:lang w:eastAsia="ru-RU"/>
        </w:rPr>
        <w:t xml:space="preserve">Устава МОУ </w:t>
      </w:r>
      <w:r>
        <w:rPr>
          <w:rFonts w:ascii="Times New Roman" w:eastAsia="Times New Roman" w:hAnsi="Times New Roman" w:cs="Times New Roman"/>
          <w:color w:val="000000"/>
          <w:spacing w:val="-2"/>
          <w:kern w:val="0"/>
          <w:sz w:val="24"/>
          <w:szCs w:val="24"/>
          <w:lang w:eastAsia="ru-RU"/>
        </w:rPr>
        <w:t>Деяновская</w:t>
      </w:r>
      <w:r w:rsidRPr="0056631D">
        <w:rPr>
          <w:rFonts w:ascii="Times New Roman" w:eastAsia="Times New Roman" w:hAnsi="Times New Roman" w:cs="Times New Roman"/>
          <w:color w:val="000000"/>
          <w:spacing w:val="-2"/>
          <w:kern w:val="0"/>
          <w:sz w:val="24"/>
          <w:szCs w:val="24"/>
          <w:lang w:eastAsia="ru-RU"/>
        </w:rPr>
        <w:t xml:space="preserve"> ОШ.</w:t>
      </w:r>
    </w:p>
    <w:p w:rsidR="0056631D" w:rsidRPr="0056631D" w:rsidRDefault="0056631D" w:rsidP="00F7072E">
      <w:pPr>
        <w:widowControl w:val="0"/>
        <w:suppressAutoHyphens w:val="0"/>
        <w:spacing w:before="48" w:after="0"/>
        <w:ind w:left="1418" w:right="1125" w:firstLine="900"/>
        <w:jc w:val="both"/>
        <w:rPr>
          <w:rFonts w:ascii="Times New Roman" w:eastAsia="Times New Roman" w:hAnsi="Times New Roman" w:cs="Times New Roman"/>
          <w:color w:val="000000"/>
          <w:kern w:val="0"/>
          <w:sz w:val="24"/>
          <w:szCs w:val="24"/>
          <w:lang w:eastAsia="ru-RU"/>
        </w:rPr>
      </w:pPr>
      <w:r w:rsidRPr="0056631D">
        <w:rPr>
          <w:rFonts w:ascii="Times New Roman" w:eastAsia="Times New Roman" w:hAnsi="Times New Roman" w:cs="Times New Roman"/>
          <w:color w:val="000000"/>
          <w:kern w:val="0"/>
          <w:sz w:val="24"/>
          <w:szCs w:val="24"/>
          <w:lang w:eastAsia="ru-RU"/>
        </w:rPr>
        <w:t>АООП УО (вариант 1) самостоятельно разработана в соответствии со Стандартом, ФАООП УО и рассмотрена на педагогическом совете школы.</w:t>
      </w:r>
    </w:p>
    <w:p w:rsidR="0056631D" w:rsidRPr="0056631D" w:rsidRDefault="0056631D" w:rsidP="00F7072E">
      <w:pPr>
        <w:widowControl w:val="0"/>
        <w:suppressAutoHyphens w:val="0"/>
        <w:spacing w:after="0"/>
        <w:rPr>
          <w:rFonts w:ascii="Times New Roman" w:eastAsia="Times New Roman" w:hAnsi="Times New Roman" w:cs="Times New Roman"/>
          <w:color w:val="000000"/>
          <w:kern w:val="0"/>
          <w:sz w:val="24"/>
          <w:szCs w:val="24"/>
          <w:lang w:eastAsia="ru-RU"/>
        </w:rPr>
        <w:sectPr w:rsidR="0056631D" w:rsidRPr="0056631D">
          <w:footerReference w:type="default" r:id="rId8"/>
          <w:pgSz w:w="11910" w:h="16840"/>
          <w:pgMar w:top="1280" w:right="0" w:bottom="1200" w:left="300" w:header="1073" w:footer="1012" w:gutter="0"/>
          <w:cols w:space="720"/>
        </w:sectPr>
      </w:pPr>
    </w:p>
    <w:p w:rsidR="0056631D" w:rsidRDefault="0056631D" w:rsidP="00F7072E">
      <w:pPr>
        <w:spacing w:before="120" w:after="0"/>
        <w:jc w:val="both"/>
        <w:rPr>
          <w:rFonts w:ascii="Times New Roman" w:hAnsi="Times New Roman" w:cs="Times New Roman"/>
          <w:sz w:val="24"/>
          <w:szCs w:val="24"/>
        </w:rPr>
      </w:pPr>
    </w:p>
    <w:p w:rsidR="005B5BE4" w:rsidRPr="006E242B" w:rsidRDefault="005B5BE4" w:rsidP="006E242B">
      <w:pPr>
        <w:spacing w:after="0"/>
        <w:ind w:firstLine="709"/>
        <w:jc w:val="both"/>
        <w:rPr>
          <w:rFonts w:ascii="Times New Roman" w:hAnsi="Times New Roman" w:cs="Times New Roman"/>
          <w:b/>
          <w:i/>
          <w:color w:val="auto"/>
          <w:sz w:val="24"/>
          <w:szCs w:val="24"/>
        </w:rPr>
      </w:pPr>
      <w:r w:rsidRPr="006E242B">
        <w:rPr>
          <w:rFonts w:ascii="Times New Roman" w:hAnsi="Times New Roman" w:cs="Times New Roman"/>
          <w:color w:val="auto"/>
          <w:sz w:val="24"/>
          <w:szCs w:val="24"/>
        </w:rPr>
        <w:t>В основу разработки АООП для обучающихся с легкой умственной отсталостью (ин</w:t>
      </w:r>
      <w:r w:rsidRPr="006E242B">
        <w:rPr>
          <w:rFonts w:ascii="Times New Roman" w:hAnsi="Times New Roman" w:cs="Times New Roman"/>
          <w:color w:val="auto"/>
          <w:sz w:val="24"/>
          <w:szCs w:val="24"/>
        </w:rPr>
        <w:softHyphen/>
        <w:t>те</w:t>
      </w:r>
      <w:r w:rsidRPr="006E242B">
        <w:rPr>
          <w:rFonts w:ascii="Times New Roman" w:hAnsi="Times New Roman" w:cs="Times New Roman"/>
          <w:color w:val="auto"/>
          <w:sz w:val="24"/>
          <w:szCs w:val="24"/>
        </w:rPr>
        <w:softHyphen/>
        <w:t>л</w:t>
      </w:r>
      <w:r w:rsidRPr="006E242B">
        <w:rPr>
          <w:rFonts w:ascii="Times New Roman" w:hAnsi="Times New Roman" w:cs="Times New Roman"/>
          <w:color w:val="auto"/>
          <w:sz w:val="24"/>
          <w:szCs w:val="24"/>
        </w:rPr>
        <w:softHyphen/>
        <w:t>ле</w:t>
      </w:r>
      <w:r w:rsidRPr="006E242B">
        <w:rPr>
          <w:rFonts w:ascii="Times New Roman" w:hAnsi="Times New Roman" w:cs="Times New Roman"/>
          <w:color w:val="auto"/>
          <w:sz w:val="24"/>
          <w:szCs w:val="24"/>
        </w:rPr>
        <w:softHyphen/>
        <w:t>к</w:t>
      </w:r>
      <w:r w:rsidRPr="006E242B">
        <w:rPr>
          <w:rFonts w:ascii="Times New Roman" w:hAnsi="Times New Roman" w:cs="Times New Roman"/>
          <w:color w:val="auto"/>
          <w:sz w:val="24"/>
          <w:szCs w:val="24"/>
        </w:rPr>
        <w:softHyphen/>
        <w:t>ту</w:t>
      </w:r>
      <w:r w:rsidRPr="006E242B">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6E242B" w:rsidRDefault="005B5BE4" w:rsidP="006E242B">
      <w:pPr>
        <w:spacing w:after="0"/>
        <w:ind w:firstLine="709"/>
        <w:jc w:val="both"/>
        <w:rPr>
          <w:rFonts w:ascii="Times New Roman" w:hAnsi="Times New Roman" w:cs="Times New Roman"/>
          <w:color w:val="auto"/>
          <w:sz w:val="24"/>
          <w:szCs w:val="24"/>
        </w:rPr>
      </w:pPr>
      <w:r w:rsidRPr="006E242B">
        <w:rPr>
          <w:rFonts w:ascii="Times New Roman" w:hAnsi="Times New Roman" w:cs="Times New Roman"/>
          <w:b/>
          <w:i/>
          <w:color w:val="auto"/>
          <w:sz w:val="24"/>
          <w:szCs w:val="24"/>
        </w:rPr>
        <w:t>Дифференцированный подход</w:t>
      </w:r>
      <w:r w:rsidRPr="006E242B">
        <w:rPr>
          <w:rFonts w:ascii="Times New Roman" w:hAnsi="Times New Roman" w:cs="Times New Roman"/>
          <w:color w:val="auto"/>
          <w:sz w:val="24"/>
          <w:szCs w:val="24"/>
        </w:rPr>
        <w:t xml:space="preserve"> к построению АООП для обучающихся с легкой ум</w:t>
      </w:r>
      <w:r w:rsidRPr="006E242B">
        <w:rPr>
          <w:rFonts w:ascii="Times New Roman" w:hAnsi="Times New Roman" w:cs="Times New Roman"/>
          <w:color w:val="auto"/>
          <w:sz w:val="24"/>
          <w:szCs w:val="24"/>
        </w:rPr>
        <w:softHyphen/>
        <w:t>с</w:t>
      </w:r>
      <w:r w:rsidRPr="006E242B">
        <w:rPr>
          <w:rFonts w:ascii="Times New Roman" w:hAnsi="Times New Roman" w:cs="Times New Roman"/>
          <w:color w:val="auto"/>
          <w:sz w:val="24"/>
          <w:szCs w:val="24"/>
        </w:rPr>
        <w:softHyphen/>
        <w:t>т</w:t>
      </w:r>
      <w:r w:rsidRPr="006E242B">
        <w:rPr>
          <w:rFonts w:ascii="Times New Roman" w:hAnsi="Times New Roman" w:cs="Times New Roman"/>
          <w:color w:val="auto"/>
          <w:sz w:val="24"/>
          <w:szCs w:val="24"/>
        </w:rPr>
        <w:softHyphen/>
        <w:t>ве</w:t>
      </w:r>
      <w:r w:rsidRPr="006E242B">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6E242B">
        <w:rPr>
          <w:rFonts w:ascii="Times New Roman" w:hAnsi="Times New Roman" w:cs="Times New Roman"/>
          <w:color w:val="auto"/>
          <w:sz w:val="24"/>
          <w:szCs w:val="24"/>
        </w:rPr>
        <w:softHyphen/>
        <w:t>ра</w:t>
      </w:r>
      <w:r w:rsidRPr="006E242B">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6E242B">
        <w:rPr>
          <w:rFonts w:ascii="Times New Roman" w:hAnsi="Times New Roman" w:cs="Times New Roman"/>
          <w:color w:val="auto"/>
          <w:sz w:val="24"/>
          <w:szCs w:val="24"/>
        </w:rPr>
        <w:softHyphen/>
        <w:t>во</w:t>
      </w:r>
      <w:r w:rsidRPr="006E242B">
        <w:rPr>
          <w:rFonts w:ascii="Times New Roman" w:hAnsi="Times New Roman" w:cs="Times New Roman"/>
          <w:color w:val="auto"/>
          <w:sz w:val="24"/>
          <w:szCs w:val="24"/>
        </w:rPr>
        <w:softHyphen/>
        <w:t>е</w:t>
      </w:r>
      <w:r w:rsidRPr="006E242B">
        <w:rPr>
          <w:rFonts w:ascii="Times New Roman" w:hAnsi="Times New Roman" w:cs="Times New Roman"/>
          <w:color w:val="auto"/>
          <w:sz w:val="24"/>
          <w:szCs w:val="24"/>
        </w:rPr>
        <w:softHyphen/>
        <w:t xml:space="preserve">ния содержания образования. </w:t>
      </w:r>
    </w:p>
    <w:p w:rsidR="005B5BE4" w:rsidRPr="006E242B" w:rsidRDefault="005B5BE4" w:rsidP="006E242B">
      <w:pPr>
        <w:autoSpaceDE w:val="0"/>
        <w:spacing w:after="0"/>
        <w:ind w:firstLine="709"/>
        <w:jc w:val="both"/>
        <w:rPr>
          <w:rFonts w:ascii="Times New Roman" w:hAnsi="Times New Roman" w:cs="Times New Roman"/>
          <w:b/>
          <w:bCs/>
          <w:i/>
          <w:iCs/>
          <w:color w:val="auto"/>
          <w:sz w:val="24"/>
          <w:szCs w:val="24"/>
        </w:rPr>
      </w:pPr>
      <w:r w:rsidRPr="006E242B">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6E242B">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6E242B">
        <w:rPr>
          <w:rFonts w:ascii="Times New Roman" w:hAnsi="Times New Roman" w:cs="Times New Roman"/>
          <w:color w:val="auto"/>
          <w:sz w:val="24"/>
          <w:szCs w:val="24"/>
        </w:rPr>
        <w:softHyphen/>
        <w:t>ди</w:t>
      </w:r>
      <w:r w:rsidRPr="006E242B">
        <w:rPr>
          <w:rFonts w:ascii="Times New Roman" w:hAnsi="Times New Roman" w:cs="Times New Roman"/>
          <w:color w:val="auto"/>
          <w:sz w:val="24"/>
          <w:szCs w:val="24"/>
        </w:rPr>
        <w:softHyphen/>
        <w:t>ви</w:t>
      </w:r>
      <w:r w:rsidRPr="006E242B">
        <w:rPr>
          <w:rFonts w:ascii="Times New Roman" w:hAnsi="Times New Roman" w:cs="Times New Roman"/>
          <w:color w:val="auto"/>
          <w:sz w:val="24"/>
          <w:szCs w:val="24"/>
        </w:rPr>
        <w:softHyphen/>
        <w:t>ду</w:t>
      </w:r>
      <w:r w:rsidRPr="006E242B">
        <w:rPr>
          <w:rFonts w:ascii="Times New Roman" w:hAnsi="Times New Roman" w:cs="Times New Roman"/>
          <w:color w:val="auto"/>
          <w:sz w:val="24"/>
          <w:szCs w:val="24"/>
        </w:rPr>
        <w:softHyphen/>
        <w:t>аль</w:t>
      </w:r>
      <w:r w:rsidRPr="006E242B">
        <w:rPr>
          <w:rFonts w:ascii="Times New Roman" w:hAnsi="Times New Roman" w:cs="Times New Roman"/>
          <w:color w:val="auto"/>
          <w:sz w:val="24"/>
          <w:szCs w:val="24"/>
        </w:rPr>
        <w:softHyphen/>
        <w:t xml:space="preserve">ный потенциал развития. </w:t>
      </w:r>
    </w:p>
    <w:p w:rsidR="005B5BE4" w:rsidRPr="006E242B" w:rsidRDefault="005B5BE4" w:rsidP="006E242B">
      <w:pPr>
        <w:spacing w:after="0"/>
        <w:ind w:firstLine="709"/>
        <w:jc w:val="both"/>
        <w:rPr>
          <w:rFonts w:ascii="Times New Roman" w:hAnsi="Times New Roman" w:cs="Times New Roman"/>
          <w:color w:val="auto"/>
          <w:sz w:val="24"/>
          <w:szCs w:val="24"/>
        </w:rPr>
      </w:pPr>
      <w:r w:rsidRPr="006E242B">
        <w:rPr>
          <w:rFonts w:ascii="Times New Roman" w:hAnsi="Times New Roman" w:cs="Times New Roman"/>
          <w:b/>
          <w:bCs/>
          <w:i/>
          <w:iCs/>
          <w:color w:val="auto"/>
          <w:sz w:val="24"/>
          <w:szCs w:val="24"/>
        </w:rPr>
        <w:t>Деятельностный</w:t>
      </w:r>
      <w:r w:rsidRPr="006E242B">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6E242B">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6E242B">
        <w:rPr>
          <w:rFonts w:ascii="Times New Roman" w:hAnsi="Times New Roman" w:cs="Times New Roman"/>
          <w:color w:val="auto"/>
          <w:sz w:val="24"/>
          <w:szCs w:val="24"/>
        </w:rPr>
        <w:softHyphen/>
        <w:t>теллектуальными нарушениями).</w:t>
      </w:r>
    </w:p>
    <w:p w:rsidR="005B5BE4" w:rsidRPr="006E242B" w:rsidRDefault="005B5BE4" w:rsidP="006E242B">
      <w:pPr>
        <w:spacing w:after="0"/>
        <w:ind w:firstLine="709"/>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6E242B" w:rsidRDefault="005B5BE4" w:rsidP="006E242B">
      <w:pPr>
        <w:spacing w:after="0"/>
        <w:ind w:firstLine="540"/>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6E242B" w:rsidRDefault="005B5BE4" w:rsidP="006E242B">
      <w:pPr>
        <w:spacing w:after="0"/>
        <w:ind w:firstLine="540"/>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В контексте разработки АООП образования для обучающихся с умственной от</w:t>
      </w:r>
      <w:r w:rsidRPr="006E242B">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125DF4" w:rsidRDefault="005B5BE4" w:rsidP="00FB547C">
      <w:pPr>
        <w:pStyle w:val="ListParagraph"/>
        <w:numPr>
          <w:ilvl w:val="0"/>
          <w:numId w:val="103"/>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придание результатам образования социально и личностно значимого характера;</w:t>
      </w:r>
    </w:p>
    <w:p w:rsidR="005B5BE4" w:rsidRPr="006E242B" w:rsidRDefault="005B5BE4" w:rsidP="00FB547C">
      <w:pPr>
        <w:numPr>
          <w:ilvl w:val="0"/>
          <w:numId w:val="103"/>
        </w:numPr>
        <w:tabs>
          <w:tab w:val="left" w:pos="567"/>
        </w:tabs>
        <w:suppressAutoHyphens w:val="0"/>
        <w:spacing w:after="0"/>
        <w:ind w:left="0"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6E242B" w:rsidRDefault="005B5BE4" w:rsidP="00FB547C">
      <w:pPr>
        <w:numPr>
          <w:ilvl w:val="0"/>
          <w:numId w:val="103"/>
        </w:numPr>
        <w:tabs>
          <w:tab w:val="left" w:pos="567"/>
        </w:tabs>
        <w:suppressAutoHyphens w:val="0"/>
        <w:spacing w:after="0"/>
        <w:ind w:left="0"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6E242B" w:rsidRDefault="005B5BE4" w:rsidP="00FB547C">
      <w:pPr>
        <w:numPr>
          <w:ilvl w:val="0"/>
          <w:numId w:val="103"/>
        </w:numPr>
        <w:tabs>
          <w:tab w:val="left" w:pos="567"/>
        </w:tabs>
        <w:suppressAutoHyphens w:val="0"/>
        <w:spacing w:after="0"/>
        <w:ind w:left="0"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6E242B" w:rsidRDefault="005B5BE4" w:rsidP="006E242B">
      <w:pPr>
        <w:spacing w:after="0"/>
        <w:ind w:firstLine="540"/>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принципы государственной политики Р</w:t>
      </w:r>
      <w:r w:rsidR="00B01D05">
        <w:rPr>
          <w:rFonts w:ascii="Times New Roman" w:hAnsi="Times New Roman" w:cs="Times New Roman"/>
          <w:color w:val="auto"/>
          <w:sz w:val="24"/>
          <w:szCs w:val="24"/>
        </w:rPr>
        <w:t xml:space="preserve">оссийской </w:t>
      </w:r>
      <w:r w:rsidRPr="006E242B">
        <w:rPr>
          <w:rFonts w:ascii="Times New Roman" w:hAnsi="Times New Roman" w:cs="Times New Roman"/>
          <w:color w:val="auto"/>
          <w:sz w:val="24"/>
          <w:szCs w:val="24"/>
        </w:rPr>
        <w:t>Ф</w:t>
      </w:r>
      <w:r w:rsidR="00B01D05">
        <w:rPr>
          <w:rFonts w:ascii="Times New Roman" w:hAnsi="Times New Roman" w:cs="Times New Roman"/>
          <w:color w:val="auto"/>
          <w:sz w:val="24"/>
          <w:szCs w:val="24"/>
        </w:rPr>
        <w:t>едерации</w:t>
      </w:r>
      <w:r w:rsidRPr="006E242B">
        <w:rPr>
          <w:rFonts w:ascii="Times New Roman" w:hAnsi="Times New Roman" w:cs="Times New Roman"/>
          <w:color w:val="auto"/>
          <w:sz w:val="24"/>
          <w:szCs w:val="24"/>
        </w:rPr>
        <w:t xml:space="preserve"> в области образования</w:t>
      </w:r>
      <w:r w:rsidRPr="006E242B">
        <w:rPr>
          <w:rStyle w:val="1"/>
          <w:rFonts w:ascii="Times New Roman" w:hAnsi="Times New Roman" w:cs="Times New Roman"/>
          <w:color w:val="auto"/>
          <w:sz w:val="24"/>
          <w:szCs w:val="24"/>
        </w:rPr>
        <w:footnoteReference w:id="1"/>
      </w:r>
      <w:r w:rsidRPr="006E242B">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Pr="006E242B">
        <w:rPr>
          <w:rFonts w:ascii="Times New Roman" w:hAnsi="Times New Roman" w:cs="Times New Roman"/>
          <w:color w:val="auto"/>
          <w:sz w:val="24"/>
          <w:szCs w:val="24"/>
        </w:rPr>
        <w:lastRenderedPageBreak/>
        <w:t xml:space="preserve">образования, адаптивность системы образования к уровням и особенностям развития и подготовки обучающихся и воспитанников и др.); </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w:t>
      </w:r>
      <w:r w:rsidR="00E73FD3">
        <w:rPr>
          <w:rFonts w:ascii="Times New Roman" w:hAnsi="Times New Roman" w:cs="Times New Roman"/>
          <w:color w:val="auto"/>
          <w:sz w:val="24"/>
          <w:szCs w:val="24"/>
        </w:rPr>
        <w:t>е значение для решения практико-</w:t>
      </w:r>
      <w:r w:rsidRPr="006E242B">
        <w:rPr>
          <w:rFonts w:ascii="Times New Roman" w:hAnsi="Times New Roman" w:cs="Times New Roman"/>
          <w:color w:val="auto"/>
          <w:sz w:val="24"/>
          <w:szCs w:val="24"/>
        </w:rPr>
        <w:t>ориентированных задач;</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 онтогенетический принцип; </w:t>
      </w:r>
    </w:p>
    <w:p w:rsidR="005B5BE4" w:rsidRPr="006E242B" w:rsidRDefault="005B5BE4" w:rsidP="00125DF4">
      <w:pPr>
        <w:pStyle w:val="af"/>
        <w:spacing w:line="276" w:lineRule="auto"/>
        <w:ind w:firstLine="284"/>
        <w:jc w:val="both"/>
        <w:rPr>
          <w:color w:val="auto"/>
          <w:sz w:val="24"/>
          <w:szCs w:val="24"/>
        </w:rPr>
      </w:pPr>
      <w:r w:rsidRPr="006E242B">
        <w:rPr>
          <w:color w:val="auto"/>
          <w:sz w:val="24"/>
          <w:szCs w:val="24"/>
        </w:rPr>
        <w:t>―</w:t>
      </w:r>
      <w:r w:rsidRPr="006E242B">
        <w:rPr>
          <w:color w:val="auto"/>
          <w:sz w:val="24"/>
          <w:szCs w:val="24"/>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6E242B">
        <w:rPr>
          <w:sz w:val="24"/>
          <w:szCs w:val="24"/>
          <w:lang w:val="ru-RU"/>
        </w:rPr>
        <w:t>на всех этапах обучения: от младшего до старшего школьного возраста</w:t>
      </w:r>
      <w:r w:rsidRPr="006E242B">
        <w:rPr>
          <w:color w:val="auto"/>
          <w:sz w:val="24"/>
          <w:szCs w:val="24"/>
        </w:rPr>
        <w:t>;</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 принцип учета </w:t>
      </w:r>
      <w:r w:rsidRPr="006E242B">
        <w:rPr>
          <w:rFonts w:ascii="Times New Roman" w:hAnsi="Times New Roman" w:cs="Times New Roman"/>
          <w:iCs/>
          <w:sz w:val="24"/>
          <w:szCs w:val="24"/>
        </w:rPr>
        <w:t>возрастных</w:t>
      </w:r>
      <w:r w:rsidR="000F28EF" w:rsidRPr="006E242B">
        <w:rPr>
          <w:rFonts w:ascii="Times New Roman" w:hAnsi="Times New Roman" w:cs="Times New Roman"/>
          <w:iCs/>
          <w:sz w:val="24"/>
          <w:szCs w:val="24"/>
        </w:rPr>
        <w:t xml:space="preserve"> особенностей обучающихся, определяющий</w:t>
      </w:r>
      <w:r w:rsidRPr="006E242B">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6E242B" w:rsidRDefault="005B5BE4" w:rsidP="00125DF4">
      <w:pPr>
        <w:spacing w:after="0"/>
        <w:ind w:firstLine="284"/>
        <w:jc w:val="both"/>
        <w:rPr>
          <w:rFonts w:ascii="Times New Roman" w:hAnsi="Times New Roman" w:cs="Times New Roman"/>
          <w:sz w:val="24"/>
          <w:szCs w:val="24"/>
        </w:rPr>
      </w:pPr>
      <w:r w:rsidRPr="006E242B">
        <w:rPr>
          <w:rFonts w:ascii="Times New Roman" w:hAnsi="Times New Roman" w:cs="Times New Roman"/>
          <w:color w:val="auto"/>
          <w:sz w:val="24"/>
          <w:szCs w:val="24"/>
        </w:rPr>
        <w:t xml:space="preserve">― принцип учета особенностей психического развития </w:t>
      </w:r>
      <w:r w:rsidR="004A1433" w:rsidRPr="006E242B">
        <w:rPr>
          <w:rFonts w:ascii="Times New Roman" w:hAnsi="Times New Roman" w:cs="Times New Roman"/>
          <w:color w:val="auto"/>
          <w:sz w:val="24"/>
          <w:szCs w:val="24"/>
        </w:rPr>
        <w:t xml:space="preserve">разных групп </w:t>
      </w:r>
      <w:r w:rsidRPr="006E242B">
        <w:rPr>
          <w:rFonts w:ascii="Times New Roman" w:hAnsi="Times New Roman" w:cs="Times New Roman"/>
          <w:color w:val="auto"/>
          <w:sz w:val="24"/>
          <w:szCs w:val="24"/>
        </w:rPr>
        <w:t xml:space="preserve">обучающихся с умственной отсталостью </w:t>
      </w:r>
      <w:r w:rsidR="004A1433" w:rsidRPr="006E242B">
        <w:rPr>
          <w:rFonts w:ascii="Times New Roman" w:hAnsi="Times New Roman" w:cs="Times New Roman"/>
          <w:color w:val="auto"/>
          <w:sz w:val="24"/>
          <w:szCs w:val="24"/>
        </w:rPr>
        <w:t>(интеллектуальными нарушениями)</w:t>
      </w:r>
      <w:r w:rsidRPr="006E242B">
        <w:rPr>
          <w:rFonts w:ascii="Times New Roman" w:hAnsi="Times New Roman" w:cs="Times New Roman"/>
          <w:sz w:val="24"/>
          <w:szCs w:val="24"/>
        </w:rPr>
        <w:t>;</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6E242B">
        <w:rPr>
          <w:rFonts w:ascii="Times New Roman" w:hAnsi="Times New Roman" w:cs="Times New Roman"/>
          <w:color w:val="auto"/>
          <w:sz w:val="24"/>
          <w:szCs w:val="24"/>
          <w:shd w:val="clear" w:color="auto" w:fill="FFFFFF"/>
        </w:rPr>
        <w:t>(интеллектуальными нарушениями)</w:t>
      </w:r>
      <w:r w:rsidRPr="006E242B">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6E242B" w:rsidRDefault="005B5BE4" w:rsidP="00125DF4">
      <w:pPr>
        <w:spacing w:after="0"/>
        <w:ind w:firstLine="284"/>
        <w:jc w:val="both"/>
        <w:rPr>
          <w:rFonts w:ascii="Times New Roman" w:hAnsi="Times New Roman" w:cs="Times New Roman"/>
          <w:color w:val="auto"/>
          <w:sz w:val="24"/>
          <w:szCs w:val="24"/>
        </w:rPr>
      </w:pPr>
      <w:r w:rsidRPr="006E242B">
        <w:rPr>
          <w:rFonts w:ascii="Times New Roman" w:hAnsi="Times New Roman" w:cs="Times New Roman"/>
          <w:color w:val="auto"/>
          <w:sz w:val="24"/>
          <w:szCs w:val="24"/>
        </w:rPr>
        <w:t>― принцип сотрудничества с семьей.</w:t>
      </w:r>
    </w:p>
    <w:p w:rsidR="005B5BE4" w:rsidRPr="006E242B" w:rsidRDefault="005B5BE4" w:rsidP="006E242B">
      <w:pPr>
        <w:spacing w:after="0"/>
        <w:ind w:firstLine="567"/>
        <w:jc w:val="both"/>
        <w:rPr>
          <w:rFonts w:ascii="Times New Roman" w:hAnsi="Times New Roman" w:cs="Times New Roman"/>
          <w:sz w:val="24"/>
          <w:szCs w:val="24"/>
        </w:rPr>
      </w:pPr>
      <w:r w:rsidRPr="006E242B">
        <w:rPr>
          <w:rFonts w:ascii="Times New Roman" w:hAnsi="Times New Roman" w:cs="Times New Roman"/>
          <w:color w:val="auto"/>
          <w:sz w:val="24"/>
          <w:szCs w:val="24"/>
        </w:rPr>
        <w:t xml:space="preserve">Структура АООП </w:t>
      </w:r>
      <w:r w:rsidRPr="006E242B">
        <w:rPr>
          <w:rFonts w:ascii="Times New Roman" w:hAnsi="Times New Roman" w:cs="Times New Roman"/>
          <w:sz w:val="24"/>
          <w:szCs w:val="24"/>
        </w:rPr>
        <w:t xml:space="preserve">обучающихся </w:t>
      </w:r>
      <w:r w:rsidRPr="006E242B">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6E242B">
        <w:rPr>
          <w:rStyle w:val="a"/>
          <w:rFonts w:ascii="Times New Roman" w:hAnsi="Times New Roman" w:cs="Times New Roman"/>
          <w:color w:val="auto"/>
          <w:sz w:val="24"/>
          <w:szCs w:val="24"/>
        </w:rPr>
        <w:footnoteReference w:id="2"/>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Целевой раздел включает:</w:t>
      </w:r>
    </w:p>
    <w:p w:rsidR="005B5BE4" w:rsidRPr="00125DF4" w:rsidRDefault="005B5BE4" w:rsidP="00FB547C">
      <w:pPr>
        <w:pStyle w:val="ListParagraph"/>
        <w:numPr>
          <w:ilvl w:val="0"/>
          <w:numId w:val="104"/>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пояснительную записку;</w:t>
      </w:r>
    </w:p>
    <w:p w:rsidR="005B5BE4" w:rsidRPr="00125DF4" w:rsidRDefault="005B5BE4" w:rsidP="00FB547C">
      <w:pPr>
        <w:pStyle w:val="ListParagraph"/>
        <w:numPr>
          <w:ilvl w:val="0"/>
          <w:numId w:val="104"/>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125DF4" w:rsidRDefault="005B5BE4" w:rsidP="00FB547C">
      <w:pPr>
        <w:pStyle w:val="ListParagraph"/>
        <w:numPr>
          <w:ilvl w:val="0"/>
          <w:numId w:val="104"/>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систему оценки достижения планируемых результатов освоения АООП образования.</w:t>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lastRenderedPageBreak/>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125DF4" w:rsidRDefault="005B5BE4" w:rsidP="00FB547C">
      <w:pPr>
        <w:pStyle w:val="ListParagraph"/>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программу формирования базовых учебных действий;</w:t>
      </w:r>
    </w:p>
    <w:p w:rsidR="005B5BE4" w:rsidRPr="00125DF4" w:rsidRDefault="005B5BE4" w:rsidP="00FB547C">
      <w:pPr>
        <w:pStyle w:val="ListParagraph"/>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программы отдельных учебных предметов, курсов коррекционно-развивающей области;</w:t>
      </w:r>
    </w:p>
    <w:p w:rsidR="005B5BE4" w:rsidRPr="00125DF4" w:rsidRDefault="005B5BE4" w:rsidP="00FB547C">
      <w:pPr>
        <w:pStyle w:val="ListParagraph"/>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125DF4" w:rsidRDefault="005B5BE4" w:rsidP="00FB547C">
      <w:pPr>
        <w:pStyle w:val="ListParagraph"/>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программу формирования экологической культуры, здорового и безопасного образа жизни;</w:t>
      </w:r>
    </w:p>
    <w:p w:rsidR="005B5BE4" w:rsidRPr="00125DF4" w:rsidRDefault="005B5BE4" w:rsidP="00FB547C">
      <w:pPr>
        <w:pStyle w:val="ListParagraph"/>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программу внеурочной деятельности;</w:t>
      </w:r>
    </w:p>
    <w:p w:rsidR="005B5BE4" w:rsidRPr="00125DF4" w:rsidRDefault="005B5BE4" w:rsidP="00FB547C">
      <w:pPr>
        <w:pStyle w:val="ListParagraph"/>
        <w:numPr>
          <w:ilvl w:val="0"/>
          <w:numId w:val="105"/>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программу коррекционной работы с обучающимися с легкой умственной отсталостью (интеллектуа</w:t>
      </w:r>
      <w:r w:rsidR="00B01D05" w:rsidRPr="00125DF4">
        <w:rPr>
          <w:rFonts w:ascii="Times New Roman" w:hAnsi="Times New Roman"/>
          <w:sz w:val="24"/>
          <w:szCs w:val="24"/>
        </w:rPr>
        <w:t>льными нарушениями) (вариант 1)</w:t>
      </w:r>
      <w:r w:rsidRPr="00125DF4">
        <w:rPr>
          <w:rFonts w:ascii="Times New Roman" w:hAnsi="Times New Roman"/>
          <w:sz w:val="24"/>
          <w:szCs w:val="24"/>
        </w:rPr>
        <w:t xml:space="preserve">. </w:t>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6E242B" w:rsidRDefault="005B5BE4" w:rsidP="006E242B">
      <w:pPr>
        <w:spacing w:after="0"/>
        <w:ind w:firstLine="709"/>
        <w:jc w:val="both"/>
        <w:rPr>
          <w:rFonts w:ascii="Times New Roman" w:hAnsi="Times New Roman" w:cs="Times New Roman"/>
          <w:sz w:val="24"/>
          <w:szCs w:val="24"/>
        </w:rPr>
      </w:pPr>
      <w:r w:rsidRPr="006E242B">
        <w:rPr>
          <w:rFonts w:ascii="Times New Roman" w:hAnsi="Times New Roman" w:cs="Times New Roman"/>
          <w:sz w:val="24"/>
          <w:szCs w:val="24"/>
        </w:rPr>
        <w:t>Организационный раздел включает:</w:t>
      </w:r>
    </w:p>
    <w:p w:rsidR="005B5BE4" w:rsidRPr="00125DF4" w:rsidRDefault="005B5BE4" w:rsidP="00FB547C">
      <w:pPr>
        <w:pStyle w:val="ListParagraph"/>
        <w:numPr>
          <w:ilvl w:val="0"/>
          <w:numId w:val="106"/>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учебный план;</w:t>
      </w:r>
    </w:p>
    <w:p w:rsidR="005B5BE4" w:rsidRPr="00125DF4" w:rsidRDefault="005B5BE4" w:rsidP="00FB547C">
      <w:pPr>
        <w:pStyle w:val="ListParagraph"/>
        <w:numPr>
          <w:ilvl w:val="0"/>
          <w:numId w:val="106"/>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6E242B" w:rsidRDefault="005B5BE4" w:rsidP="006E242B">
      <w:pPr>
        <w:pStyle w:val="Standard"/>
        <w:spacing w:line="276" w:lineRule="auto"/>
        <w:ind w:firstLine="709"/>
        <w:jc w:val="both"/>
        <w:rPr>
          <w:rFonts w:ascii="Times New Roman" w:hAnsi="Times New Roman" w:cs="Times New Roman"/>
        </w:rPr>
      </w:pPr>
      <w:r w:rsidRPr="006E242B">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6E242B" w:rsidRDefault="005B5BE4" w:rsidP="006E242B">
      <w:pPr>
        <w:tabs>
          <w:tab w:val="left" w:pos="0"/>
        </w:tabs>
        <w:spacing w:after="0"/>
        <w:ind w:firstLine="573"/>
        <w:jc w:val="both"/>
        <w:rPr>
          <w:rFonts w:ascii="Times New Roman" w:hAnsi="Times New Roman" w:cs="Times New Roman"/>
          <w:sz w:val="24"/>
          <w:szCs w:val="24"/>
        </w:rPr>
      </w:pPr>
      <w:r w:rsidRPr="006E242B">
        <w:rPr>
          <w:rFonts w:ascii="Times New Roman" w:hAnsi="Times New Roman" w:cs="Times New Roman"/>
          <w:color w:val="auto"/>
          <w:sz w:val="24"/>
          <w:szCs w:val="24"/>
        </w:rPr>
        <w:t xml:space="preserve">АООП для </w:t>
      </w:r>
      <w:r w:rsidRPr="006E242B">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6E242B">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6E242B" w:rsidRDefault="005B5BE4"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Pr="006E242B" w:rsidRDefault="003E7C8D" w:rsidP="006E242B">
      <w:pPr>
        <w:spacing w:after="0"/>
        <w:ind w:firstLine="709"/>
        <w:jc w:val="both"/>
        <w:rPr>
          <w:rFonts w:ascii="Times New Roman" w:hAnsi="Times New Roman" w:cs="Times New Roman"/>
          <w:sz w:val="24"/>
          <w:szCs w:val="24"/>
        </w:rPr>
      </w:pPr>
    </w:p>
    <w:p w:rsidR="003E7C8D" w:rsidRDefault="003E7C8D" w:rsidP="006E242B">
      <w:pPr>
        <w:spacing w:after="0"/>
        <w:ind w:firstLine="709"/>
        <w:jc w:val="both"/>
        <w:rPr>
          <w:rFonts w:ascii="Times New Roman" w:hAnsi="Times New Roman" w:cs="Times New Roman"/>
          <w:sz w:val="24"/>
          <w:szCs w:val="24"/>
        </w:rPr>
      </w:pPr>
    </w:p>
    <w:p w:rsidR="00E73FD3" w:rsidRDefault="00E73FD3" w:rsidP="006E242B">
      <w:pPr>
        <w:spacing w:after="0"/>
        <w:ind w:firstLine="709"/>
        <w:jc w:val="both"/>
        <w:rPr>
          <w:rFonts w:ascii="Times New Roman" w:hAnsi="Times New Roman" w:cs="Times New Roman"/>
          <w:sz w:val="24"/>
          <w:szCs w:val="24"/>
        </w:rPr>
      </w:pPr>
    </w:p>
    <w:p w:rsidR="00C3750A" w:rsidRDefault="00C3750A" w:rsidP="006E242B">
      <w:pPr>
        <w:spacing w:after="0"/>
        <w:ind w:firstLine="709"/>
        <w:jc w:val="both"/>
        <w:rPr>
          <w:rFonts w:ascii="Times New Roman" w:hAnsi="Times New Roman" w:cs="Times New Roman"/>
          <w:sz w:val="24"/>
          <w:szCs w:val="24"/>
        </w:rPr>
      </w:pPr>
    </w:p>
    <w:p w:rsidR="00C3750A" w:rsidRDefault="00C3750A" w:rsidP="006E242B">
      <w:pPr>
        <w:spacing w:after="0"/>
        <w:ind w:firstLine="709"/>
        <w:jc w:val="both"/>
        <w:rPr>
          <w:rFonts w:ascii="Times New Roman" w:hAnsi="Times New Roman" w:cs="Times New Roman"/>
          <w:sz w:val="24"/>
          <w:szCs w:val="24"/>
        </w:rPr>
      </w:pPr>
    </w:p>
    <w:p w:rsidR="00C3750A" w:rsidRDefault="00C3750A" w:rsidP="006E242B">
      <w:pPr>
        <w:spacing w:after="0"/>
        <w:ind w:firstLine="709"/>
        <w:jc w:val="both"/>
        <w:rPr>
          <w:rFonts w:ascii="Times New Roman" w:hAnsi="Times New Roman" w:cs="Times New Roman"/>
          <w:sz w:val="24"/>
          <w:szCs w:val="24"/>
        </w:rPr>
      </w:pPr>
    </w:p>
    <w:p w:rsidR="003E7C8D" w:rsidRPr="006E242B" w:rsidRDefault="003E7C8D" w:rsidP="0056631D">
      <w:pPr>
        <w:spacing w:after="0"/>
        <w:jc w:val="both"/>
        <w:rPr>
          <w:rFonts w:ascii="Times New Roman" w:hAnsi="Times New Roman" w:cs="Times New Roman"/>
          <w:sz w:val="24"/>
          <w:szCs w:val="24"/>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 xml:space="preserve">2.  </w:t>
      </w:r>
      <w:r w:rsidR="00E73FD3">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B01D05" w:rsidRDefault="00B01D05" w:rsidP="00E73FD3">
      <w:pPr>
        <w:spacing w:after="0"/>
        <w:ind w:firstLine="567"/>
        <w:jc w:val="center"/>
        <w:rPr>
          <w:rFonts w:ascii="Times New Roman" w:hAnsi="Times New Roman" w:cs="Times New Roman"/>
          <w:b/>
          <w:color w:val="auto"/>
          <w:sz w:val="24"/>
          <w:szCs w:val="24"/>
        </w:rPr>
      </w:pPr>
    </w:p>
    <w:p w:rsidR="005B5BE4" w:rsidRPr="00E73FD3" w:rsidRDefault="005B5BE4" w:rsidP="00125DF4">
      <w:pPr>
        <w:spacing w:after="0"/>
        <w:ind w:firstLine="709"/>
        <w:rPr>
          <w:rFonts w:ascii="Times New Roman" w:hAnsi="Times New Roman" w:cs="Times New Roman"/>
          <w:b/>
          <w:color w:val="auto"/>
          <w:sz w:val="24"/>
          <w:szCs w:val="24"/>
        </w:rPr>
      </w:pPr>
      <w:r w:rsidRPr="00E73FD3">
        <w:rPr>
          <w:rFonts w:ascii="Times New Roman" w:hAnsi="Times New Roman" w:cs="Times New Roman"/>
          <w:b/>
          <w:color w:val="auto"/>
          <w:sz w:val="24"/>
          <w:szCs w:val="24"/>
        </w:rPr>
        <w:t>2.1. Целевой раздел</w:t>
      </w:r>
    </w:p>
    <w:p w:rsidR="005B5BE4" w:rsidRPr="00E73FD3" w:rsidRDefault="005B5BE4" w:rsidP="00B01D05">
      <w:pPr>
        <w:spacing w:after="0"/>
        <w:ind w:firstLine="709"/>
        <w:rPr>
          <w:rFonts w:ascii="Times New Roman" w:hAnsi="Times New Roman" w:cs="Times New Roman"/>
          <w:b/>
          <w:sz w:val="24"/>
          <w:szCs w:val="24"/>
        </w:rPr>
      </w:pPr>
      <w:r w:rsidRPr="00E73FD3">
        <w:rPr>
          <w:rFonts w:ascii="Times New Roman" w:hAnsi="Times New Roman" w:cs="Times New Roman"/>
          <w:b/>
          <w:color w:val="auto"/>
          <w:sz w:val="24"/>
          <w:szCs w:val="24"/>
        </w:rPr>
        <w:t>2.1.1. </w:t>
      </w:r>
      <w:r w:rsidRPr="00E73FD3">
        <w:rPr>
          <w:rFonts w:ascii="Times New Roman" w:hAnsi="Times New Roman" w:cs="Times New Roman"/>
          <w:b/>
          <w:i/>
          <w:color w:val="auto"/>
          <w:sz w:val="24"/>
          <w:szCs w:val="24"/>
        </w:rPr>
        <w:t>Пояснительная записка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b/>
          <w:sz w:val="24"/>
          <w:szCs w:val="24"/>
        </w:rPr>
        <w:t xml:space="preserve">Цель </w:t>
      </w:r>
      <w:r w:rsidRPr="00E73FD3">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E73FD3">
        <w:rPr>
          <w:rStyle w:val="a2"/>
          <w:rFonts w:cs="Times New Roman"/>
          <w:caps w:val="0"/>
          <w:sz w:val="24"/>
          <w:szCs w:val="24"/>
        </w:rPr>
        <w:t xml:space="preserve"> — </w:t>
      </w:r>
      <w:r w:rsidRPr="00E73FD3">
        <w:rPr>
          <w:rStyle w:val="a2"/>
          <w:rFonts w:cs="Times New Roman"/>
          <w:iCs/>
          <w:caps w:val="0"/>
          <w:color w:val="auto"/>
          <w:sz w:val="24"/>
          <w:szCs w:val="24"/>
        </w:rPr>
        <w:t>создание условий для ма</w:t>
      </w:r>
      <w:r w:rsidRPr="00E73FD3">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E73FD3" w:rsidRDefault="005B5BE4" w:rsidP="00E73FD3">
      <w:pPr>
        <w:pStyle w:val="BodyText"/>
        <w:spacing w:after="0"/>
        <w:ind w:firstLine="709"/>
        <w:jc w:val="both"/>
        <w:rPr>
          <w:rFonts w:ascii="Times New Roman" w:hAnsi="Times New Roman"/>
          <w:sz w:val="24"/>
          <w:szCs w:val="24"/>
        </w:rPr>
      </w:pPr>
      <w:r w:rsidRPr="00E73FD3">
        <w:rPr>
          <w:rFonts w:ascii="Times New Roman" w:hAnsi="Times New Roman"/>
          <w:sz w:val="24"/>
          <w:szCs w:val="24"/>
        </w:rPr>
        <w:t xml:space="preserve">Достижение поставленной цели </w:t>
      </w:r>
      <w:r w:rsidRPr="00E73FD3">
        <w:rPr>
          <w:rStyle w:val="a2"/>
          <w:caps w:val="0"/>
          <w:sz w:val="24"/>
          <w:szCs w:val="24"/>
        </w:rPr>
        <w:t xml:space="preserve">при разработке и реализации Организацией АООП </w:t>
      </w:r>
      <w:r w:rsidRPr="00E73FD3">
        <w:rPr>
          <w:rFonts w:ascii="Times New Roman" w:hAnsi="Times New Roman"/>
          <w:sz w:val="24"/>
          <w:szCs w:val="24"/>
        </w:rPr>
        <w:t>предусматривает решение следующих основных задач:</w:t>
      </w:r>
    </w:p>
    <w:p w:rsidR="005B5BE4" w:rsidRPr="00E73FD3" w:rsidRDefault="005B5BE4" w:rsidP="00125DF4">
      <w:pPr>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овладение обучающимися с легкой умственной отсталостью (интеллектуальными нарушениями)учебной де</w:t>
      </w:r>
      <w:r w:rsidRPr="00E73FD3">
        <w:rPr>
          <w:rFonts w:ascii="Times New Roman" w:hAnsi="Times New Roman" w:cs="Times New Roman"/>
          <w:sz w:val="24"/>
          <w:szCs w:val="24"/>
        </w:rPr>
        <w:softHyphen/>
        <w:t>я</w:t>
      </w:r>
      <w:r w:rsidRPr="00E73FD3">
        <w:rPr>
          <w:rFonts w:ascii="Times New Roman" w:hAnsi="Times New Roman" w:cs="Times New Roman"/>
          <w:sz w:val="24"/>
          <w:szCs w:val="24"/>
        </w:rPr>
        <w:softHyphen/>
        <w:t>тельностью, обеспечивающей формирование жизненных компетенций;</w:t>
      </w:r>
    </w:p>
    <w:p w:rsidR="005B5BE4" w:rsidRPr="00E73FD3" w:rsidRDefault="005B5BE4" w:rsidP="00125DF4">
      <w:pPr>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формирование общей культуры, обеспечивающей разностороннее раз</w:t>
      </w:r>
      <w:r w:rsidRPr="00E73FD3">
        <w:rPr>
          <w:rFonts w:ascii="Times New Roman" w:hAnsi="Times New Roman" w:cs="Times New Roman"/>
          <w:sz w:val="24"/>
          <w:szCs w:val="24"/>
        </w:rPr>
        <w:softHyphen/>
        <w:t>ви</w:t>
      </w:r>
      <w:r w:rsidRPr="00E73FD3">
        <w:rPr>
          <w:rFonts w:ascii="Times New Roman" w:hAnsi="Times New Roman" w:cs="Times New Roman"/>
          <w:sz w:val="24"/>
          <w:szCs w:val="24"/>
        </w:rPr>
        <w:softHyphen/>
        <w:t>тие их личности (нравственно-эстетическое, социально-личностное, инте</w:t>
      </w:r>
      <w:r w:rsidRPr="00E73FD3">
        <w:rPr>
          <w:rFonts w:ascii="Times New Roman" w:hAnsi="Times New Roman" w:cs="Times New Roman"/>
          <w:sz w:val="24"/>
          <w:szCs w:val="24"/>
        </w:rPr>
        <w:softHyphen/>
        <w:t>л</w:t>
      </w:r>
      <w:r w:rsidRPr="00E73FD3">
        <w:rPr>
          <w:rFonts w:ascii="Times New Roman" w:hAnsi="Times New Roman" w:cs="Times New Roman"/>
          <w:sz w:val="24"/>
          <w:szCs w:val="24"/>
        </w:rPr>
        <w:softHyphen/>
        <w:t>ле</w:t>
      </w:r>
      <w:r w:rsidRPr="00E73FD3">
        <w:rPr>
          <w:rFonts w:ascii="Times New Roman" w:hAnsi="Times New Roman" w:cs="Times New Roman"/>
          <w:sz w:val="24"/>
          <w:szCs w:val="24"/>
        </w:rPr>
        <w:softHyphen/>
        <w:t>к</w:t>
      </w:r>
      <w:r w:rsidRPr="00E73FD3">
        <w:rPr>
          <w:rFonts w:ascii="Times New Roman" w:hAnsi="Times New Roman" w:cs="Times New Roman"/>
          <w:sz w:val="24"/>
          <w:szCs w:val="24"/>
        </w:rPr>
        <w:softHyphen/>
        <w:t>ту</w:t>
      </w:r>
      <w:r w:rsidRPr="00E73FD3">
        <w:rPr>
          <w:rFonts w:ascii="Times New Roman" w:hAnsi="Times New Roman" w:cs="Times New Roman"/>
          <w:sz w:val="24"/>
          <w:szCs w:val="24"/>
        </w:rPr>
        <w:softHyphen/>
        <w:t>аль</w:t>
      </w:r>
      <w:r w:rsidRPr="00E73FD3">
        <w:rPr>
          <w:rFonts w:ascii="Times New Roman" w:hAnsi="Times New Roman" w:cs="Times New Roman"/>
          <w:sz w:val="24"/>
          <w:szCs w:val="24"/>
        </w:rPr>
        <w:softHyphen/>
        <w:t>ное, физическое), в соответствии с принятыми в семье и обществе духовно-нра</w:t>
      </w:r>
      <w:r w:rsidRPr="00E73FD3">
        <w:rPr>
          <w:rFonts w:ascii="Times New Roman" w:hAnsi="Times New Roman" w:cs="Times New Roman"/>
          <w:sz w:val="24"/>
          <w:szCs w:val="24"/>
        </w:rPr>
        <w:softHyphen/>
        <w:t>в</w:t>
      </w:r>
      <w:r w:rsidRPr="00E73FD3">
        <w:rPr>
          <w:rFonts w:ascii="Times New Roman" w:hAnsi="Times New Roman" w:cs="Times New Roman"/>
          <w:sz w:val="24"/>
          <w:szCs w:val="24"/>
        </w:rPr>
        <w:softHyphen/>
        <w:t>с</w:t>
      </w:r>
      <w:r w:rsidRPr="00E73FD3">
        <w:rPr>
          <w:rFonts w:ascii="Times New Roman" w:hAnsi="Times New Roman" w:cs="Times New Roman"/>
          <w:sz w:val="24"/>
          <w:szCs w:val="24"/>
        </w:rPr>
        <w:softHyphen/>
        <w:t>т</w:t>
      </w:r>
      <w:r w:rsidRPr="00E73FD3">
        <w:rPr>
          <w:rFonts w:ascii="Times New Roman" w:hAnsi="Times New Roman" w:cs="Times New Roman"/>
          <w:sz w:val="24"/>
          <w:szCs w:val="24"/>
        </w:rPr>
        <w:softHyphen/>
        <w:t>ве</w:t>
      </w:r>
      <w:r w:rsidRPr="00E73FD3">
        <w:rPr>
          <w:rFonts w:ascii="Times New Roman" w:hAnsi="Times New Roman" w:cs="Times New Roman"/>
          <w:sz w:val="24"/>
          <w:szCs w:val="24"/>
        </w:rPr>
        <w:softHyphen/>
        <w:t>н</w:t>
      </w:r>
      <w:r w:rsidRPr="00E73FD3">
        <w:rPr>
          <w:rFonts w:ascii="Times New Roman" w:hAnsi="Times New Roman" w:cs="Times New Roman"/>
          <w:sz w:val="24"/>
          <w:szCs w:val="24"/>
        </w:rPr>
        <w:softHyphen/>
        <w:t>ны</w:t>
      </w:r>
      <w:r w:rsidRPr="00E73FD3">
        <w:rPr>
          <w:rFonts w:ascii="Times New Roman" w:hAnsi="Times New Roman" w:cs="Times New Roman"/>
          <w:sz w:val="24"/>
          <w:szCs w:val="24"/>
        </w:rPr>
        <w:softHyphen/>
        <w:t>ми и социокультурными ценностями;</w:t>
      </w:r>
    </w:p>
    <w:p w:rsidR="005B5BE4" w:rsidRPr="00E73FD3" w:rsidRDefault="005B5BE4" w:rsidP="00125DF4">
      <w:pPr>
        <w:pStyle w:val="ad"/>
        <w:spacing w:line="276" w:lineRule="auto"/>
        <w:ind w:firstLine="284"/>
        <w:rPr>
          <w:sz w:val="24"/>
          <w:szCs w:val="24"/>
        </w:rPr>
      </w:pPr>
      <w:r w:rsidRPr="00E73FD3">
        <w:rPr>
          <w:sz w:val="24"/>
          <w:szCs w:val="24"/>
        </w:rPr>
        <w:t>― </w:t>
      </w:r>
      <w:r w:rsidRPr="00E73FD3">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E73FD3">
        <w:rPr>
          <w:caps w:val="0"/>
          <w:color w:val="auto"/>
          <w:sz w:val="24"/>
          <w:szCs w:val="24"/>
        </w:rPr>
        <w:t>с учетом их особых образовательных потребностей, а также индивидуальных особенностей и возможностей</w:t>
      </w:r>
      <w:r w:rsidRPr="00E73FD3">
        <w:rPr>
          <w:sz w:val="24"/>
          <w:szCs w:val="24"/>
        </w:rPr>
        <w:t>;</w:t>
      </w:r>
    </w:p>
    <w:p w:rsidR="005B5BE4" w:rsidRPr="00E73FD3" w:rsidRDefault="005B5BE4" w:rsidP="00125DF4">
      <w:pPr>
        <w:pStyle w:val="ad"/>
        <w:spacing w:line="276" w:lineRule="auto"/>
        <w:ind w:firstLine="284"/>
        <w:rPr>
          <w:sz w:val="24"/>
          <w:szCs w:val="24"/>
        </w:rPr>
      </w:pPr>
      <w:r w:rsidRPr="00E73FD3">
        <w:rPr>
          <w:sz w:val="24"/>
          <w:szCs w:val="24"/>
        </w:rPr>
        <w:t>― </w:t>
      </w:r>
      <w:r w:rsidRPr="00E73FD3">
        <w:rPr>
          <w:caps w:val="0"/>
          <w:color w:val="auto"/>
          <w:sz w:val="24"/>
          <w:szCs w:val="24"/>
        </w:rPr>
        <w:t xml:space="preserve">выявление и развитие возможностей и способностей обучающихся с </w:t>
      </w:r>
      <w:r w:rsidRPr="00E73FD3">
        <w:rPr>
          <w:caps w:val="0"/>
          <w:sz w:val="24"/>
          <w:szCs w:val="24"/>
        </w:rPr>
        <w:t>умственной отсталостью (интеллектуальными нарушениями)</w:t>
      </w:r>
      <w:r w:rsidRPr="00E73FD3">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E73FD3" w:rsidRDefault="005B5BE4" w:rsidP="00125DF4">
      <w:pPr>
        <w:pStyle w:val="14TexstOSNOVA1012"/>
        <w:spacing w:line="276" w:lineRule="auto"/>
        <w:ind w:firstLine="284"/>
        <w:rPr>
          <w:rFonts w:ascii="Times New Roman" w:hAnsi="Times New Roman" w:cs="Times New Roman"/>
          <w:b/>
          <w:sz w:val="24"/>
          <w:szCs w:val="24"/>
        </w:rPr>
      </w:pPr>
      <w:r w:rsidRPr="00E73FD3">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C3750A" w:rsidRDefault="005B5BE4" w:rsidP="00C3750A">
      <w:pPr>
        <w:spacing w:after="0"/>
        <w:ind w:firstLine="709"/>
        <w:jc w:val="both"/>
        <w:rPr>
          <w:rFonts w:ascii="Times New Roman" w:hAnsi="Times New Roman" w:cs="Times New Roman"/>
          <w:b/>
          <w:sz w:val="24"/>
          <w:szCs w:val="24"/>
        </w:rPr>
      </w:pPr>
      <w:r w:rsidRPr="00E73FD3">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Организация обеспечи</w:t>
      </w:r>
      <w:r w:rsidR="00C3750A">
        <w:rPr>
          <w:rFonts w:ascii="Times New Roman" w:hAnsi="Times New Roman" w:cs="Times New Roman"/>
          <w:sz w:val="24"/>
          <w:szCs w:val="24"/>
        </w:rPr>
        <w:t>вает</w:t>
      </w:r>
      <w:r w:rsidRPr="00E73FD3">
        <w:rPr>
          <w:rFonts w:ascii="Times New Roman" w:hAnsi="Times New Roman" w:cs="Times New Roman"/>
          <w:sz w:val="24"/>
          <w:szCs w:val="24"/>
        </w:rPr>
        <w:t xml:space="preserve">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lastRenderedPageBreak/>
        <w:t>Обязательная часть АООП для обучающихся с легкой умственной от</w:t>
      </w:r>
      <w:r w:rsidRPr="00E73FD3">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sz w:val="24"/>
          <w:szCs w:val="24"/>
        </w:rPr>
        <w:t xml:space="preserve">Сроки реализации АООП для обучающихся </w:t>
      </w:r>
      <w:r w:rsidRPr="00E73FD3">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E73FD3">
        <w:rPr>
          <w:rStyle w:val="a"/>
          <w:rFonts w:ascii="Times New Roman" w:hAnsi="Times New Roman" w:cs="Times New Roman"/>
          <w:color w:val="auto"/>
          <w:sz w:val="24"/>
          <w:szCs w:val="24"/>
        </w:rPr>
        <w:footnoteReference w:id="3"/>
      </w:r>
      <w:r w:rsidRPr="00E73FD3">
        <w:rPr>
          <w:rFonts w:ascii="Times New Roman" w:hAnsi="Times New Roman" w:cs="Times New Roman"/>
          <w:color w:val="auto"/>
          <w:sz w:val="24"/>
          <w:szCs w:val="24"/>
        </w:rPr>
        <w:t>.</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В реализации АООП может быть выделено два или три этапа:</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lang w:val="en-US"/>
        </w:rPr>
        <w:t>I</w:t>
      </w:r>
      <w:r w:rsidRPr="00E73FD3">
        <w:rPr>
          <w:rFonts w:ascii="Times New Roman" w:hAnsi="Times New Roman" w:cs="Times New Roman"/>
          <w:color w:val="auto"/>
          <w:sz w:val="24"/>
          <w:szCs w:val="24"/>
        </w:rPr>
        <w:t xml:space="preserve"> этап ― (дополнительный первый класс ― 1</w:t>
      </w:r>
      <w:r w:rsidRPr="00E73FD3">
        <w:rPr>
          <w:rFonts w:ascii="Times New Roman" w:hAnsi="Times New Roman" w:cs="Times New Roman"/>
          <w:color w:val="auto"/>
          <w:sz w:val="24"/>
          <w:szCs w:val="24"/>
          <w:vertAlign w:val="superscript"/>
          <w:lang w:val="en-US"/>
        </w:rPr>
        <w:t>I</w:t>
      </w:r>
      <w:r w:rsidRPr="00E73FD3">
        <w:rPr>
          <w:rFonts w:ascii="Times New Roman" w:hAnsi="Times New Roman" w:cs="Times New Roman"/>
          <w:color w:val="auto"/>
          <w:sz w:val="24"/>
          <w:szCs w:val="24"/>
        </w:rPr>
        <w:t>) 1-4 классы;</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lang w:val="en-US"/>
        </w:rPr>
        <w:t>II</w:t>
      </w:r>
      <w:r w:rsidR="00125DF4">
        <w:rPr>
          <w:rFonts w:ascii="Times New Roman" w:hAnsi="Times New Roman" w:cs="Times New Roman"/>
          <w:color w:val="auto"/>
          <w:sz w:val="24"/>
          <w:szCs w:val="24"/>
        </w:rPr>
        <w:t xml:space="preserve"> этап ― 5-9 классы.</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 xml:space="preserve">Цель </w:t>
      </w:r>
      <w:r w:rsidRPr="00E73FD3">
        <w:rPr>
          <w:rFonts w:ascii="Times New Roman" w:hAnsi="Times New Roman" w:cs="Times New Roman"/>
          <w:color w:val="auto"/>
          <w:sz w:val="24"/>
          <w:szCs w:val="24"/>
          <w:lang w:val="en-US"/>
        </w:rPr>
        <w:t>I</w:t>
      </w:r>
      <w:r w:rsidRPr="00E73FD3">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Организация первого дополнительного класса (1</w:t>
      </w:r>
      <w:r w:rsidRPr="00E73FD3">
        <w:rPr>
          <w:rFonts w:ascii="Times New Roman" w:hAnsi="Times New Roman" w:cs="Times New Roman"/>
          <w:color w:val="auto"/>
          <w:sz w:val="24"/>
          <w:szCs w:val="24"/>
          <w:vertAlign w:val="superscript"/>
          <w:lang w:val="en-US"/>
        </w:rPr>
        <w:t>I</w:t>
      </w:r>
      <w:r w:rsidRPr="00E73FD3">
        <w:rPr>
          <w:rFonts w:ascii="Times New Roman" w:hAnsi="Times New Roman" w:cs="Times New Roman"/>
          <w:color w:val="auto"/>
          <w:sz w:val="24"/>
          <w:szCs w:val="24"/>
        </w:rPr>
        <w:t>) направлена на решение диагностико-пропедевтических задач:</w:t>
      </w:r>
    </w:p>
    <w:p w:rsidR="005B5BE4" w:rsidRPr="00E73FD3" w:rsidRDefault="005B5BE4" w:rsidP="00125DF4">
      <w:pPr>
        <w:spacing w:after="0"/>
        <w:ind w:firstLine="284"/>
        <w:jc w:val="both"/>
        <w:rPr>
          <w:rFonts w:ascii="Times New Roman" w:hAnsi="Times New Roman" w:cs="Times New Roman"/>
          <w:sz w:val="24"/>
          <w:szCs w:val="24"/>
        </w:rPr>
      </w:pPr>
      <w:r w:rsidRPr="00E73FD3">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E73FD3" w:rsidRDefault="005B5BE4" w:rsidP="00125DF4">
      <w:pPr>
        <w:pStyle w:val="Standard"/>
        <w:spacing w:line="276" w:lineRule="auto"/>
        <w:ind w:firstLine="284"/>
        <w:jc w:val="both"/>
        <w:rPr>
          <w:rFonts w:ascii="Times New Roman" w:hAnsi="Times New Roman" w:cs="Times New Roman"/>
        </w:rPr>
      </w:pPr>
      <w:r w:rsidRPr="00E73FD3">
        <w:rPr>
          <w:rFonts w:ascii="Times New Roman" w:hAnsi="Times New Roman" w:cs="Times New Roman"/>
        </w:rPr>
        <w:t>2. сформировать у обучающихся физическую, социально-личностную, ком</w:t>
      </w:r>
      <w:r w:rsidRPr="00E73FD3">
        <w:rPr>
          <w:rFonts w:ascii="Times New Roman" w:hAnsi="Times New Roman" w:cs="Times New Roman"/>
        </w:rPr>
        <w:softHyphen/>
        <w:t xml:space="preserve">муникативную и интеллектуальную готовность к освоению АООП; </w:t>
      </w:r>
    </w:p>
    <w:p w:rsidR="005B5BE4" w:rsidRPr="00E73FD3" w:rsidRDefault="005B5BE4" w:rsidP="00125DF4">
      <w:pPr>
        <w:pStyle w:val="Standard"/>
        <w:spacing w:line="276" w:lineRule="auto"/>
        <w:ind w:firstLine="284"/>
        <w:jc w:val="both"/>
        <w:rPr>
          <w:rFonts w:ascii="Times New Roman" w:hAnsi="Times New Roman" w:cs="Times New Roman"/>
        </w:rPr>
      </w:pPr>
      <w:r w:rsidRPr="00E73FD3">
        <w:rPr>
          <w:rFonts w:ascii="Times New Roman" w:hAnsi="Times New Roman" w:cs="Times New Roman"/>
        </w:rPr>
        <w:t>3. сформировать готовность к участию в си</w:t>
      </w:r>
      <w:r w:rsidRPr="00E73FD3">
        <w:rPr>
          <w:rFonts w:ascii="Times New Roman" w:hAnsi="Times New Roman" w:cs="Times New Roman"/>
        </w:rPr>
        <w:softHyphen/>
        <w:t>с</w:t>
      </w:r>
      <w:r w:rsidRPr="00E73FD3">
        <w:rPr>
          <w:rFonts w:ascii="Times New Roman" w:hAnsi="Times New Roman" w:cs="Times New Roman"/>
        </w:rPr>
        <w:softHyphen/>
        <w:t>те</w:t>
      </w:r>
      <w:r w:rsidRPr="00E73FD3">
        <w:rPr>
          <w:rFonts w:ascii="Times New Roman" w:hAnsi="Times New Roman" w:cs="Times New Roman"/>
        </w:rPr>
        <w:softHyphen/>
        <w:t>ма</w:t>
      </w:r>
      <w:r w:rsidRPr="00E73FD3">
        <w:rPr>
          <w:rFonts w:ascii="Times New Roman" w:hAnsi="Times New Roman" w:cs="Times New Roman"/>
        </w:rPr>
        <w:softHyphen/>
        <w:t>ти</w:t>
      </w:r>
      <w:r w:rsidRPr="00E73FD3">
        <w:rPr>
          <w:rFonts w:ascii="Times New Roman" w:hAnsi="Times New Roman" w:cs="Times New Roman"/>
        </w:rPr>
        <w:softHyphen/>
        <w:t>чес</w:t>
      </w:r>
      <w:r w:rsidRPr="00E73FD3">
        <w:rPr>
          <w:rFonts w:ascii="Times New Roman" w:hAnsi="Times New Roman" w:cs="Times New Roman"/>
        </w:rPr>
        <w:softHyphen/>
        <w:t>ких учебных занятиях, в разных формах группового и индивидуального вза</w:t>
      </w:r>
      <w:r w:rsidRPr="00E73FD3">
        <w:rPr>
          <w:rFonts w:ascii="Times New Roman" w:hAnsi="Times New Roman" w:cs="Times New Roman"/>
        </w:rPr>
        <w:softHyphen/>
        <w:t>и</w:t>
      </w:r>
      <w:r w:rsidRPr="00E73FD3">
        <w:rPr>
          <w:rFonts w:ascii="Times New Roman" w:hAnsi="Times New Roman" w:cs="Times New Roman"/>
        </w:rPr>
        <w:softHyphen/>
        <w:t>мо</w:t>
      </w:r>
      <w:r w:rsidRPr="00E73FD3">
        <w:rPr>
          <w:rFonts w:ascii="Times New Roman" w:hAnsi="Times New Roman" w:cs="Times New Roman"/>
        </w:rPr>
        <w:softHyphen/>
        <w:t>действия с учителем и одноклассниками в урочное и внеурочное время;</w:t>
      </w:r>
    </w:p>
    <w:p w:rsidR="005B5BE4" w:rsidRPr="00E73FD3" w:rsidRDefault="005B5BE4" w:rsidP="00125DF4">
      <w:pPr>
        <w:pStyle w:val="Standard"/>
        <w:spacing w:line="276" w:lineRule="auto"/>
        <w:ind w:firstLine="284"/>
        <w:jc w:val="both"/>
        <w:rPr>
          <w:rFonts w:ascii="Times New Roman" w:hAnsi="Times New Roman" w:cs="Times New Roman"/>
        </w:rPr>
      </w:pPr>
      <w:r w:rsidRPr="00E73FD3">
        <w:rPr>
          <w:rFonts w:ascii="Times New Roman" w:hAnsi="Times New Roman" w:cs="Times New Roman"/>
        </w:rPr>
        <w:t>4. обогатить знания обучающихся о социальном и природном мире, опы</w:t>
      </w:r>
      <w:r w:rsidRPr="00E73FD3">
        <w:rPr>
          <w:rFonts w:ascii="Times New Roman" w:hAnsi="Times New Roman" w:cs="Times New Roman"/>
        </w:rPr>
        <w:softHyphen/>
        <w:t>т в до</w:t>
      </w:r>
      <w:r w:rsidRPr="00E73FD3">
        <w:rPr>
          <w:rFonts w:ascii="Times New Roman" w:hAnsi="Times New Roman" w:cs="Times New Roman"/>
        </w:rPr>
        <w:softHyphen/>
        <w:t>с</w:t>
      </w:r>
      <w:r w:rsidRPr="00E73FD3">
        <w:rPr>
          <w:rFonts w:ascii="Times New Roman" w:hAnsi="Times New Roman" w:cs="Times New Roman"/>
        </w:rPr>
        <w:softHyphen/>
        <w:t>ту</w:t>
      </w:r>
      <w:r w:rsidRPr="00E73FD3">
        <w:rPr>
          <w:rFonts w:ascii="Times New Roman" w:hAnsi="Times New Roman" w:cs="Times New Roman"/>
        </w:rPr>
        <w:softHyphen/>
        <w:t>пных видах детской деятельности (рисование, лепка, ап</w:t>
      </w:r>
      <w:r w:rsidRPr="00E73FD3">
        <w:rPr>
          <w:rFonts w:ascii="Times New Roman" w:hAnsi="Times New Roman" w:cs="Times New Roman"/>
        </w:rPr>
        <w:softHyphen/>
        <w:t>п</w:t>
      </w:r>
      <w:r w:rsidRPr="00E73FD3">
        <w:rPr>
          <w:rFonts w:ascii="Times New Roman" w:hAnsi="Times New Roman" w:cs="Times New Roman"/>
        </w:rPr>
        <w:softHyphen/>
        <w:t>ли</w:t>
      </w:r>
      <w:r w:rsidRPr="00E73FD3">
        <w:rPr>
          <w:rFonts w:ascii="Times New Roman" w:hAnsi="Times New Roman" w:cs="Times New Roman"/>
        </w:rPr>
        <w:softHyphen/>
        <w:t>ка</w:t>
      </w:r>
      <w:r w:rsidRPr="00E73FD3">
        <w:rPr>
          <w:rFonts w:ascii="Times New Roman" w:hAnsi="Times New Roman" w:cs="Times New Roman"/>
        </w:rPr>
        <w:softHyphen/>
        <w:t>ция, ручной труд, игра и др.).</w:t>
      </w:r>
    </w:p>
    <w:p w:rsidR="005B5BE4" w:rsidRPr="00E73FD3" w:rsidRDefault="005B5BE4" w:rsidP="00E73FD3">
      <w:pPr>
        <w:pStyle w:val="Standard"/>
        <w:spacing w:line="276" w:lineRule="auto"/>
        <w:ind w:firstLine="709"/>
        <w:jc w:val="both"/>
        <w:rPr>
          <w:rFonts w:ascii="Times New Roman" w:hAnsi="Times New Roman" w:cs="Times New Roman"/>
        </w:rPr>
      </w:pPr>
      <w:r w:rsidRPr="00E73FD3">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E73FD3" w:rsidRDefault="005B5BE4" w:rsidP="00E73FD3">
      <w:pPr>
        <w:pStyle w:val="09PodZAG"/>
        <w:widowControl w:val="0"/>
        <w:spacing w:after="0" w:line="276" w:lineRule="auto"/>
        <w:ind w:firstLine="709"/>
        <w:jc w:val="both"/>
        <w:rPr>
          <w:rFonts w:ascii="Times New Roman" w:hAnsi="Times New Roman" w:cs="Times New Roman"/>
          <w:sz w:val="24"/>
          <w:szCs w:val="24"/>
        </w:rPr>
      </w:pPr>
      <w:r w:rsidRPr="00E73FD3">
        <w:rPr>
          <w:rFonts w:ascii="Times New Roman" w:hAnsi="Times New Roman" w:cs="Times New Roman"/>
          <w:b w:val="0"/>
          <w:caps w:val="0"/>
          <w:color w:val="auto"/>
          <w:sz w:val="24"/>
          <w:szCs w:val="24"/>
          <w:shd w:val="clear" w:color="auto" w:fill="FFFFFF"/>
        </w:rPr>
        <w:t>Для обучающихся с ле</w:t>
      </w:r>
      <w:r w:rsidRPr="00E73FD3">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E73FD3">
        <w:rPr>
          <w:rFonts w:ascii="Times New Roman" w:hAnsi="Times New Roman" w:cs="Times New Roman"/>
          <w:b w:val="0"/>
          <w:caps w:val="0"/>
          <w:color w:val="auto"/>
          <w:sz w:val="24"/>
          <w:szCs w:val="24"/>
        </w:rPr>
        <w:t xml:space="preserve">(интеллектуальными нарушениями) </w:t>
      </w:r>
      <w:r w:rsidRPr="00E73FD3">
        <w:rPr>
          <w:rFonts w:ascii="Times New Roman" w:hAnsi="Times New Roman" w:cs="Times New Roman"/>
          <w:b w:val="0"/>
          <w:caps w:val="0"/>
          <w:color w:val="auto"/>
          <w:sz w:val="24"/>
          <w:szCs w:val="24"/>
          <w:shd w:val="clear" w:color="auto" w:fill="FFFFFF"/>
        </w:rPr>
        <w:t>характерны следующие специфические об</w:t>
      </w:r>
      <w:r w:rsidRPr="00E73FD3">
        <w:rPr>
          <w:rFonts w:ascii="Times New Roman" w:hAnsi="Times New Roman" w:cs="Times New Roman"/>
          <w:b w:val="0"/>
          <w:caps w:val="0"/>
          <w:color w:val="auto"/>
          <w:sz w:val="24"/>
          <w:szCs w:val="24"/>
          <w:shd w:val="clear" w:color="auto" w:fill="FFFFFF"/>
        </w:rPr>
        <w:softHyphen/>
        <w:t>ра</w:t>
      </w:r>
      <w:r w:rsidRPr="00E73FD3">
        <w:rPr>
          <w:rFonts w:ascii="Times New Roman" w:hAnsi="Times New Roman" w:cs="Times New Roman"/>
          <w:b w:val="0"/>
          <w:caps w:val="0"/>
          <w:color w:val="auto"/>
          <w:sz w:val="24"/>
          <w:szCs w:val="24"/>
          <w:shd w:val="clear" w:color="auto" w:fill="FFFFFF"/>
        </w:rPr>
        <w:softHyphen/>
        <w:t>зовательные потребности:</w:t>
      </w:r>
    </w:p>
    <w:p w:rsidR="005B5BE4" w:rsidRPr="00E73FD3" w:rsidRDefault="005B5BE4" w:rsidP="00FB547C">
      <w:pPr>
        <w:pStyle w:val="p4"/>
        <w:numPr>
          <w:ilvl w:val="0"/>
          <w:numId w:val="3"/>
        </w:numPr>
        <w:tabs>
          <w:tab w:val="left" w:pos="851"/>
        </w:tabs>
        <w:spacing w:before="0" w:after="0" w:line="276" w:lineRule="auto"/>
        <w:ind w:left="0" w:firstLine="709"/>
        <w:jc w:val="both"/>
        <w:rPr>
          <w:rStyle w:val="s1"/>
        </w:rPr>
      </w:pPr>
      <w:r w:rsidRPr="00E73FD3">
        <w:t xml:space="preserve"> раннее получение специальной помощи средствами образования; </w:t>
      </w:r>
    </w:p>
    <w:p w:rsidR="00A217F4" w:rsidRDefault="005B5BE4" w:rsidP="00FB547C">
      <w:pPr>
        <w:pStyle w:val="p4"/>
        <w:numPr>
          <w:ilvl w:val="0"/>
          <w:numId w:val="8"/>
        </w:numPr>
        <w:tabs>
          <w:tab w:val="left" w:pos="567"/>
        </w:tabs>
        <w:spacing w:before="0" w:after="0" w:line="276" w:lineRule="auto"/>
        <w:ind w:left="0" w:firstLine="284"/>
        <w:jc w:val="both"/>
        <w:rPr>
          <w:rStyle w:val="s1"/>
        </w:rPr>
      </w:pPr>
      <w:r w:rsidRPr="00E73FD3">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217F4" w:rsidRDefault="005B5BE4" w:rsidP="00FB547C">
      <w:pPr>
        <w:pStyle w:val="p4"/>
        <w:numPr>
          <w:ilvl w:val="0"/>
          <w:numId w:val="8"/>
        </w:numPr>
        <w:tabs>
          <w:tab w:val="left" w:pos="567"/>
        </w:tabs>
        <w:spacing w:before="0" w:after="0" w:line="276" w:lineRule="auto"/>
        <w:ind w:left="0" w:firstLine="284"/>
        <w:jc w:val="both"/>
        <w:rPr>
          <w:rStyle w:val="s1"/>
        </w:rPr>
      </w:pPr>
      <w:r w:rsidRPr="00E73FD3">
        <w:t>научный, практико-ориентированный, действенный характер содержа</w:t>
      </w:r>
      <w:r w:rsidRPr="00E73FD3">
        <w:softHyphen/>
        <w:t>ния образования;</w:t>
      </w:r>
    </w:p>
    <w:p w:rsidR="00A217F4" w:rsidRDefault="005B5BE4" w:rsidP="00FB547C">
      <w:pPr>
        <w:pStyle w:val="p4"/>
        <w:numPr>
          <w:ilvl w:val="0"/>
          <w:numId w:val="8"/>
        </w:numPr>
        <w:tabs>
          <w:tab w:val="left" w:pos="567"/>
        </w:tabs>
        <w:spacing w:before="0" w:after="0" w:line="276" w:lineRule="auto"/>
        <w:ind w:left="0" w:firstLine="284"/>
        <w:jc w:val="both"/>
        <w:rPr>
          <w:rStyle w:val="s1"/>
        </w:rPr>
      </w:pPr>
      <w:r w:rsidRPr="00E73FD3">
        <w:t>доступность содержания познавательных задач, реализуемых в процессе образования;</w:t>
      </w:r>
    </w:p>
    <w:p w:rsidR="00A217F4" w:rsidRDefault="005B5BE4" w:rsidP="00FB547C">
      <w:pPr>
        <w:pStyle w:val="p4"/>
        <w:numPr>
          <w:ilvl w:val="0"/>
          <w:numId w:val="8"/>
        </w:numPr>
        <w:tabs>
          <w:tab w:val="left" w:pos="567"/>
        </w:tabs>
        <w:spacing w:before="0" w:after="0" w:line="276" w:lineRule="auto"/>
        <w:ind w:left="0" w:firstLine="284"/>
        <w:jc w:val="both"/>
      </w:pPr>
      <w:r w:rsidRPr="00E73FD3">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217F4" w:rsidRDefault="005B5BE4" w:rsidP="00FB547C">
      <w:pPr>
        <w:pStyle w:val="p4"/>
        <w:numPr>
          <w:ilvl w:val="0"/>
          <w:numId w:val="8"/>
        </w:numPr>
        <w:tabs>
          <w:tab w:val="left" w:pos="567"/>
        </w:tabs>
        <w:spacing w:before="0" w:after="0" w:line="276" w:lineRule="auto"/>
        <w:ind w:left="0" w:firstLine="284"/>
        <w:jc w:val="both"/>
        <w:rPr>
          <w:rStyle w:val="s1"/>
        </w:rPr>
      </w:pPr>
      <w:r w:rsidRPr="00E73FD3">
        <w:lastRenderedPageBreak/>
        <w:t>обеспечении особой пространственной и временной организации общеобразовательной среды с учетом функционального состояния центральной не</w:t>
      </w:r>
      <w:r w:rsidRPr="00E73FD3">
        <w:softHyphen/>
        <w:t>рвной системы и нейродинамики психических процессов обучающихся с ум</w:t>
      </w:r>
      <w:r w:rsidRPr="00E73FD3">
        <w:softHyphen/>
        <w:t>ственной отсталостью (интеллектуальными нарушениями);</w:t>
      </w:r>
    </w:p>
    <w:p w:rsidR="005B5BE4" w:rsidRPr="00E73FD3" w:rsidRDefault="005B5BE4" w:rsidP="00FB547C">
      <w:pPr>
        <w:pStyle w:val="p4"/>
        <w:numPr>
          <w:ilvl w:val="0"/>
          <w:numId w:val="8"/>
        </w:numPr>
        <w:tabs>
          <w:tab w:val="left" w:pos="567"/>
        </w:tabs>
        <w:spacing w:before="0" w:after="0" w:line="276" w:lineRule="auto"/>
        <w:ind w:left="0" w:firstLine="284"/>
        <w:jc w:val="both"/>
      </w:pPr>
      <w:r w:rsidRPr="00E73FD3">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E73FD3" w:rsidRDefault="005B5BE4" w:rsidP="00FB547C">
      <w:pPr>
        <w:pStyle w:val="p4"/>
        <w:numPr>
          <w:ilvl w:val="0"/>
          <w:numId w:val="6"/>
        </w:numPr>
        <w:tabs>
          <w:tab w:val="left" w:pos="851"/>
        </w:tabs>
        <w:spacing w:before="0" w:after="0" w:line="276" w:lineRule="auto"/>
        <w:ind w:left="0" w:firstLine="709"/>
        <w:jc w:val="both"/>
      </w:pPr>
      <w:r w:rsidRPr="00E73FD3">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E73FD3" w:rsidRDefault="005B5BE4" w:rsidP="00FB547C">
      <w:pPr>
        <w:pStyle w:val="p4"/>
        <w:numPr>
          <w:ilvl w:val="0"/>
          <w:numId w:val="6"/>
        </w:numPr>
        <w:tabs>
          <w:tab w:val="left" w:pos="851"/>
        </w:tabs>
        <w:spacing w:before="0" w:after="0" w:line="276" w:lineRule="auto"/>
        <w:ind w:left="0" w:firstLine="709"/>
        <w:jc w:val="both"/>
        <w:rPr>
          <w:rStyle w:val="s1"/>
          <w:b/>
          <w:caps/>
        </w:rPr>
      </w:pPr>
      <w:r w:rsidRPr="00E73FD3">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E73FD3" w:rsidRDefault="005B5BE4" w:rsidP="00FB547C">
      <w:pPr>
        <w:pStyle w:val="09PodZAG"/>
        <w:widowControl w:val="0"/>
        <w:numPr>
          <w:ilvl w:val="0"/>
          <w:numId w:val="9"/>
        </w:numPr>
        <w:tabs>
          <w:tab w:val="left" w:pos="567"/>
        </w:tabs>
        <w:spacing w:after="0" w:line="276" w:lineRule="auto"/>
        <w:ind w:left="0" w:firstLine="284"/>
        <w:jc w:val="both"/>
        <w:rPr>
          <w:rFonts w:ascii="Times New Roman" w:hAnsi="Times New Roman" w:cs="Times New Roman"/>
          <w:b w:val="0"/>
          <w:caps w:val="0"/>
          <w:sz w:val="24"/>
          <w:szCs w:val="24"/>
        </w:rPr>
      </w:pPr>
      <w:r w:rsidRPr="00E73FD3">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E73FD3" w:rsidRDefault="005B5BE4" w:rsidP="00E73FD3">
      <w:pPr>
        <w:pStyle w:val="09PodZAG"/>
        <w:widowControl w:val="0"/>
        <w:spacing w:after="0" w:line="276" w:lineRule="auto"/>
        <w:ind w:firstLine="709"/>
        <w:jc w:val="both"/>
        <w:rPr>
          <w:rFonts w:ascii="Times New Roman" w:hAnsi="Times New Roman" w:cs="Times New Roman"/>
          <w:sz w:val="24"/>
          <w:szCs w:val="24"/>
        </w:rPr>
      </w:pPr>
      <w:r w:rsidRPr="00E73FD3">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E73FD3">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E73FD3">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E73FD3">
        <w:rPr>
          <w:rFonts w:ascii="Times New Roman" w:hAnsi="Times New Roman" w:cs="Times New Roman"/>
          <w:b w:val="0"/>
          <w:caps w:val="0"/>
          <w:color w:val="auto"/>
          <w:sz w:val="24"/>
          <w:szCs w:val="24"/>
        </w:rPr>
        <w:t>к</w:t>
      </w:r>
      <w:r w:rsidR="005965CC" w:rsidRPr="00E73FD3">
        <w:rPr>
          <w:rFonts w:ascii="Times New Roman" w:hAnsi="Times New Roman" w:cs="Times New Roman"/>
          <w:b w:val="0"/>
          <w:caps w:val="0"/>
          <w:color w:val="auto"/>
          <w:sz w:val="24"/>
          <w:szCs w:val="24"/>
        </w:rPr>
        <w:t xml:space="preserve">оррекционно-развивающих занятий. </w:t>
      </w:r>
    </w:p>
    <w:p w:rsidR="00AB0165" w:rsidRPr="00E73FD3" w:rsidRDefault="00AB0165" w:rsidP="00E73FD3">
      <w:pPr>
        <w:pStyle w:val="14TexstOSNOVA1012"/>
        <w:spacing w:line="276" w:lineRule="auto"/>
        <w:ind w:firstLine="0"/>
        <w:jc w:val="center"/>
        <w:rPr>
          <w:rFonts w:ascii="Times New Roman" w:hAnsi="Times New Roman" w:cs="Times New Roman"/>
          <w:b/>
          <w:sz w:val="24"/>
          <w:szCs w:val="24"/>
        </w:rPr>
      </w:pPr>
    </w:p>
    <w:p w:rsidR="005B5BE4" w:rsidRPr="00A217F4" w:rsidRDefault="005B5BE4" w:rsidP="00A217F4">
      <w:pPr>
        <w:pStyle w:val="14TexstOSNOVA1012"/>
        <w:spacing w:line="276" w:lineRule="auto"/>
        <w:ind w:firstLine="709"/>
        <w:rPr>
          <w:rFonts w:ascii="Times New Roman" w:hAnsi="Times New Roman" w:cs="Times New Roman"/>
          <w:b/>
          <w:i/>
          <w:sz w:val="24"/>
          <w:szCs w:val="24"/>
        </w:rPr>
      </w:pPr>
      <w:r w:rsidRPr="00E73FD3">
        <w:rPr>
          <w:rFonts w:ascii="Times New Roman" w:hAnsi="Times New Roman" w:cs="Times New Roman"/>
          <w:b/>
          <w:sz w:val="24"/>
          <w:szCs w:val="24"/>
        </w:rPr>
        <w:t>2.1.2.</w:t>
      </w:r>
      <w:r w:rsidRPr="00E73FD3">
        <w:rPr>
          <w:rFonts w:ascii="Times New Roman" w:hAnsi="Times New Roman" w:cs="Times New Roman"/>
          <w:b/>
          <w:i/>
          <w:sz w:val="24"/>
          <w:szCs w:val="24"/>
        </w:rPr>
        <w:t> Планируемые результаты освоения обучающимися с легкойумственной отсталостью (интеллектуальными нарушениями)адаптированной основной общеобразовательной программы</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E73FD3">
        <w:rPr>
          <w:rFonts w:ascii="Times New Roman" w:hAnsi="Times New Roman" w:cs="Times New Roman"/>
          <w:i/>
          <w:color w:val="auto"/>
          <w:sz w:val="24"/>
          <w:szCs w:val="24"/>
        </w:rPr>
        <w:t xml:space="preserve">личностных и предметных. </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 xml:space="preserve">В структуре планируемых результатов ведущее место принадлежит </w:t>
      </w:r>
      <w:r w:rsidRPr="00E73FD3">
        <w:rPr>
          <w:rFonts w:ascii="Times New Roman" w:hAnsi="Times New Roman" w:cs="Times New Roman"/>
          <w:i/>
          <w:color w:val="auto"/>
          <w:sz w:val="24"/>
          <w:szCs w:val="24"/>
        </w:rPr>
        <w:t>личностным</w:t>
      </w:r>
      <w:r w:rsidRPr="00E73FD3">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color w:val="auto"/>
          <w:sz w:val="24"/>
          <w:szCs w:val="24"/>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rPr>
        <w:t xml:space="preserve">К личностным результатам освоения АООП относятся: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2) </w:t>
      </w:r>
      <w:r w:rsidR="00000AC8" w:rsidRPr="00E73FD3">
        <w:rPr>
          <w:rFonts w:ascii="Times New Roman" w:hAnsi="Times New Roman" w:cs="Times New Roman"/>
          <w:sz w:val="24"/>
          <w:szCs w:val="24"/>
        </w:rPr>
        <w:t>воспитание</w:t>
      </w:r>
      <w:r w:rsidRPr="00E73FD3">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3) </w:t>
      </w:r>
      <w:r w:rsidRPr="00E73FD3">
        <w:rPr>
          <w:rFonts w:ascii="Times New Roman" w:hAnsi="Times New Roman" w:cs="Times New Roman"/>
          <w:color w:val="auto"/>
          <w:sz w:val="24"/>
          <w:szCs w:val="24"/>
        </w:rPr>
        <w:t>сформированность</w:t>
      </w:r>
      <w:r w:rsidRPr="00E73FD3">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lastRenderedPageBreak/>
        <w:t xml:space="preserve">4) овладение начальными навыками адаптации в динамично изменяющемся и развивающемся мире; </w:t>
      </w:r>
    </w:p>
    <w:p w:rsidR="005B5BE4" w:rsidRPr="00E73FD3" w:rsidRDefault="005B5BE4" w:rsidP="00F74311">
      <w:pPr>
        <w:tabs>
          <w:tab w:val="left" w:pos="567"/>
        </w:tabs>
        <w:spacing w:after="0"/>
        <w:ind w:firstLine="284"/>
        <w:jc w:val="both"/>
        <w:rPr>
          <w:rFonts w:ascii="Times New Roman" w:hAnsi="Times New Roman" w:cs="Times New Roman"/>
          <w:color w:val="FF0000"/>
          <w:sz w:val="24"/>
          <w:szCs w:val="24"/>
        </w:rPr>
      </w:pPr>
      <w:r w:rsidRPr="00E73FD3">
        <w:rPr>
          <w:rFonts w:ascii="Times New Roman" w:hAnsi="Times New Roman" w:cs="Times New Roman"/>
          <w:sz w:val="24"/>
          <w:szCs w:val="24"/>
        </w:rPr>
        <w:t xml:space="preserve">5) овладение социально-бытовыми </w:t>
      </w:r>
      <w:r w:rsidRPr="00E73FD3">
        <w:rPr>
          <w:rFonts w:ascii="Times New Roman" w:hAnsi="Times New Roman" w:cs="Times New Roman"/>
          <w:color w:val="auto"/>
          <w:sz w:val="24"/>
          <w:szCs w:val="24"/>
        </w:rPr>
        <w:t>навыками</w:t>
      </w:r>
      <w:r w:rsidRPr="00E73FD3">
        <w:rPr>
          <w:rFonts w:ascii="Times New Roman" w:hAnsi="Times New Roman" w:cs="Times New Roman"/>
          <w:sz w:val="24"/>
          <w:szCs w:val="24"/>
        </w:rPr>
        <w:t xml:space="preserve">, используемыми в повседневной жизни;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 xml:space="preserve">8) принятие и освоение социальной роли обучающегося, </w:t>
      </w:r>
      <w:r w:rsidRPr="00E73FD3">
        <w:rPr>
          <w:rFonts w:ascii="Times New Roman" w:hAnsi="Times New Roman" w:cs="Times New Roman"/>
          <w:color w:val="auto"/>
          <w:sz w:val="24"/>
          <w:szCs w:val="24"/>
        </w:rPr>
        <w:t xml:space="preserve">проявление </w:t>
      </w:r>
      <w:r w:rsidRPr="00E73FD3">
        <w:rPr>
          <w:rFonts w:ascii="Times New Roman" w:hAnsi="Times New Roman" w:cs="Times New Roman"/>
          <w:sz w:val="24"/>
          <w:szCs w:val="24"/>
        </w:rPr>
        <w:t xml:space="preserve">социально значимых мотивов учебной деятельности;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9) </w:t>
      </w:r>
      <w:r w:rsidRPr="00E73FD3">
        <w:rPr>
          <w:rFonts w:ascii="Times New Roman" w:hAnsi="Times New Roman" w:cs="Times New Roman"/>
          <w:color w:val="auto"/>
          <w:sz w:val="24"/>
          <w:szCs w:val="24"/>
        </w:rPr>
        <w:t>сформированность</w:t>
      </w:r>
      <w:r w:rsidRPr="00E73FD3">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10) </w:t>
      </w:r>
      <w:r w:rsidR="00912D8C" w:rsidRPr="00E73FD3">
        <w:rPr>
          <w:rFonts w:ascii="Times New Roman" w:hAnsi="Times New Roman" w:cs="Times New Roman"/>
          <w:sz w:val="24"/>
          <w:szCs w:val="24"/>
        </w:rPr>
        <w:t>воспитание</w:t>
      </w:r>
      <w:r w:rsidRPr="00E73FD3">
        <w:rPr>
          <w:rFonts w:ascii="Times New Roman" w:hAnsi="Times New Roman" w:cs="Times New Roman"/>
          <w:sz w:val="24"/>
          <w:szCs w:val="24"/>
        </w:rPr>
        <w:t xml:space="preserve"> эстетических потребностей, ценностей и чувств; </w:t>
      </w:r>
    </w:p>
    <w:p w:rsidR="005B5BE4"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11) </w:t>
      </w:r>
      <w:r w:rsidR="00584ED6" w:rsidRPr="00E73FD3">
        <w:rPr>
          <w:rFonts w:ascii="Times New Roman" w:hAnsi="Times New Roman" w:cs="Times New Roman"/>
          <w:sz w:val="24"/>
          <w:szCs w:val="24"/>
        </w:rPr>
        <w:t>развитие этических чувств,</w:t>
      </w:r>
      <w:r w:rsidRPr="00E73FD3">
        <w:rPr>
          <w:rFonts w:ascii="Times New Roman" w:hAnsi="Times New Roman" w:cs="Times New Roman"/>
          <w:color w:val="auto"/>
          <w:sz w:val="24"/>
          <w:szCs w:val="24"/>
        </w:rPr>
        <w:t>проявление</w:t>
      </w:r>
      <w:r w:rsidRPr="00E73FD3">
        <w:rPr>
          <w:rFonts w:ascii="Times New Roman" w:hAnsi="Times New Roman" w:cs="Times New Roman"/>
          <w:sz w:val="24"/>
          <w:szCs w:val="24"/>
        </w:rPr>
        <w:t xml:space="preserve"> доброжелательности</w:t>
      </w:r>
      <w:r w:rsidRPr="00E73FD3">
        <w:rPr>
          <w:rFonts w:ascii="Times New Roman" w:hAnsi="Times New Roman" w:cs="Times New Roman"/>
          <w:color w:val="auto"/>
          <w:sz w:val="24"/>
          <w:szCs w:val="24"/>
        </w:rPr>
        <w:t>,</w:t>
      </w:r>
      <w:r w:rsidRPr="00E73FD3">
        <w:rPr>
          <w:rFonts w:ascii="Times New Roman" w:hAnsi="Times New Roman" w:cs="Times New Roman"/>
          <w:sz w:val="24"/>
          <w:szCs w:val="24"/>
        </w:rPr>
        <w:t xml:space="preserve"> эмоционально-нра</w:t>
      </w:r>
      <w:r w:rsidRPr="00E73FD3">
        <w:rPr>
          <w:rFonts w:ascii="Times New Roman" w:hAnsi="Times New Roman" w:cs="Times New Roman"/>
          <w:sz w:val="24"/>
          <w:szCs w:val="24"/>
        </w:rPr>
        <w:softHyphen/>
        <w:t xml:space="preserve">вственной отзывчивости </w:t>
      </w:r>
      <w:r w:rsidRPr="00E73FD3">
        <w:rPr>
          <w:rFonts w:ascii="Times New Roman" w:hAnsi="Times New Roman" w:cs="Times New Roman"/>
          <w:color w:val="auto"/>
          <w:sz w:val="24"/>
          <w:szCs w:val="24"/>
        </w:rPr>
        <w:t>и взаимопомощи, проявление</w:t>
      </w:r>
      <w:r w:rsidRPr="00E73FD3">
        <w:rPr>
          <w:rFonts w:ascii="Times New Roman" w:hAnsi="Times New Roman" w:cs="Times New Roman"/>
          <w:sz w:val="24"/>
          <w:szCs w:val="24"/>
        </w:rPr>
        <w:t xml:space="preserve">сопереживания </w:t>
      </w:r>
      <w:r w:rsidRPr="00E73FD3">
        <w:rPr>
          <w:rFonts w:ascii="Times New Roman" w:hAnsi="Times New Roman" w:cs="Times New Roman"/>
          <w:color w:val="auto"/>
          <w:sz w:val="24"/>
          <w:szCs w:val="24"/>
        </w:rPr>
        <w:t xml:space="preserve">к </w:t>
      </w:r>
      <w:r w:rsidRPr="00E73FD3">
        <w:rPr>
          <w:rFonts w:ascii="Times New Roman" w:hAnsi="Times New Roman" w:cs="Times New Roman"/>
          <w:sz w:val="24"/>
          <w:szCs w:val="24"/>
        </w:rPr>
        <w:t xml:space="preserve">чувствам других людей; </w:t>
      </w:r>
    </w:p>
    <w:p w:rsidR="00584ED6" w:rsidRPr="00E73FD3" w:rsidRDefault="005B5BE4" w:rsidP="00F74311">
      <w:pPr>
        <w:tabs>
          <w:tab w:val="left" w:pos="567"/>
        </w:tabs>
        <w:spacing w:after="0"/>
        <w:ind w:firstLine="284"/>
        <w:jc w:val="both"/>
        <w:rPr>
          <w:rFonts w:ascii="Times New Roman" w:hAnsi="Times New Roman" w:cs="Times New Roman"/>
          <w:sz w:val="24"/>
          <w:szCs w:val="24"/>
        </w:rPr>
      </w:pPr>
      <w:r w:rsidRPr="00E73FD3">
        <w:rPr>
          <w:rFonts w:ascii="Times New Roman" w:hAnsi="Times New Roman" w:cs="Times New Roman"/>
          <w:sz w:val="24"/>
          <w:szCs w:val="24"/>
        </w:rPr>
        <w:t>12) </w:t>
      </w:r>
      <w:r w:rsidRPr="00E73FD3">
        <w:rPr>
          <w:rFonts w:ascii="Times New Roman" w:hAnsi="Times New Roman" w:cs="Times New Roman"/>
          <w:color w:val="auto"/>
          <w:sz w:val="24"/>
          <w:szCs w:val="24"/>
        </w:rPr>
        <w:t>сформированность</w:t>
      </w:r>
      <w:r w:rsidRPr="00E73FD3">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E73FD3" w:rsidRDefault="005B5BE4" w:rsidP="00F74311">
      <w:pPr>
        <w:tabs>
          <w:tab w:val="left" w:pos="567"/>
        </w:tabs>
        <w:spacing w:after="0"/>
        <w:ind w:firstLine="284"/>
        <w:jc w:val="both"/>
        <w:rPr>
          <w:rFonts w:ascii="Times New Roman" w:hAnsi="Times New Roman" w:cs="Times New Roman"/>
          <w:i/>
          <w:color w:val="auto"/>
          <w:sz w:val="24"/>
          <w:szCs w:val="24"/>
        </w:rPr>
      </w:pPr>
      <w:r w:rsidRPr="00E73FD3">
        <w:rPr>
          <w:rFonts w:ascii="Times New Roman" w:hAnsi="Times New Roman" w:cs="Times New Roman"/>
          <w:color w:val="auto"/>
          <w:sz w:val="24"/>
          <w:szCs w:val="24"/>
        </w:rPr>
        <w:t>1</w:t>
      </w:r>
      <w:r w:rsidR="00584ED6" w:rsidRPr="00E73FD3">
        <w:rPr>
          <w:rFonts w:ascii="Times New Roman" w:hAnsi="Times New Roman" w:cs="Times New Roman"/>
          <w:color w:val="auto"/>
          <w:sz w:val="24"/>
          <w:szCs w:val="24"/>
        </w:rPr>
        <w:t>3</w:t>
      </w:r>
      <w:r w:rsidRPr="00E73FD3">
        <w:rPr>
          <w:rFonts w:ascii="Times New Roman" w:hAnsi="Times New Roman" w:cs="Times New Roman"/>
          <w:color w:val="auto"/>
          <w:sz w:val="24"/>
          <w:szCs w:val="24"/>
        </w:rPr>
        <w:t>) проявление</w:t>
      </w:r>
      <w:r w:rsidRPr="00E73FD3">
        <w:rPr>
          <w:rFonts w:ascii="Times New Roman" w:hAnsi="Times New Roman" w:cs="Times New Roman"/>
          <w:sz w:val="24"/>
          <w:szCs w:val="24"/>
        </w:rPr>
        <w:t>готовности к самостоятельной жизни.</w:t>
      </w:r>
    </w:p>
    <w:p w:rsidR="005B5BE4" w:rsidRPr="00E73FD3" w:rsidRDefault="005B5BE4" w:rsidP="00E73FD3">
      <w:pPr>
        <w:spacing w:after="0"/>
        <w:ind w:firstLine="709"/>
        <w:jc w:val="both"/>
        <w:rPr>
          <w:rFonts w:ascii="Times New Roman" w:hAnsi="Times New Roman" w:cs="Times New Roman"/>
          <w:color w:val="auto"/>
          <w:sz w:val="24"/>
          <w:szCs w:val="24"/>
        </w:rPr>
      </w:pPr>
      <w:r w:rsidRPr="00E73FD3">
        <w:rPr>
          <w:rFonts w:ascii="Times New Roman" w:hAnsi="Times New Roman" w:cs="Times New Roman"/>
          <w:i/>
          <w:color w:val="auto"/>
          <w:sz w:val="24"/>
          <w:szCs w:val="24"/>
        </w:rPr>
        <w:t>Предметные результаты</w:t>
      </w:r>
      <w:r w:rsidRPr="00E73FD3">
        <w:rPr>
          <w:rFonts w:ascii="Times New Roman" w:hAnsi="Times New Roman" w:cs="Times New Roman"/>
          <w:color w:val="auto"/>
          <w:sz w:val="24"/>
          <w:szCs w:val="24"/>
        </w:rPr>
        <w:t xml:space="preserve"> освоения АООП образования вклю</w:t>
      </w:r>
      <w:r w:rsidRPr="00E73FD3">
        <w:rPr>
          <w:rFonts w:ascii="Times New Roman" w:hAnsi="Times New Roman" w:cs="Times New Roman"/>
          <w:color w:val="auto"/>
          <w:sz w:val="24"/>
          <w:szCs w:val="24"/>
        </w:rPr>
        <w:softHyphen/>
        <w:t>ча</w:t>
      </w:r>
      <w:r w:rsidRPr="00E73FD3">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E73FD3">
        <w:rPr>
          <w:rFonts w:ascii="Times New Roman" w:hAnsi="Times New Roman" w:cs="Times New Roman"/>
          <w:color w:val="auto"/>
          <w:sz w:val="24"/>
          <w:szCs w:val="24"/>
        </w:rPr>
        <w:softHyphen/>
        <w:t>зуль</w:t>
      </w:r>
      <w:r w:rsidRPr="00E73FD3">
        <w:rPr>
          <w:rFonts w:ascii="Times New Roman" w:hAnsi="Times New Roman" w:cs="Times New Roman"/>
          <w:color w:val="auto"/>
          <w:sz w:val="24"/>
          <w:szCs w:val="24"/>
        </w:rPr>
        <w:softHyphen/>
        <w:t>та</w:t>
      </w:r>
      <w:r w:rsidRPr="00E73FD3">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E73FD3">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A217F4"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rPr>
        <w:t>Минимальный уровень является обязательным для большинства обучающихся с ум</w:t>
      </w:r>
      <w:r w:rsidRPr="00E73FD3">
        <w:rPr>
          <w:rFonts w:ascii="Times New Roman" w:hAnsi="Times New Roman" w:cs="Times New Roman"/>
          <w:sz w:val="24"/>
          <w:szCs w:val="24"/>
        </w:rPr>
        <w:softHyphen/>
        <w:t xml:space="preserve">ственной отсталостью </w:t>
      </w:r>
      <w:r w:rsidRPr="00E73FD3">
        <w:rPr>
          <w:rFonts w:ascii="Times New Roman" w:hAnsi="Times New Roman" w:cs="Times New Roman"/>
          <w:caps/>
          <w:sz w:val="24"/>
          <w:szCs w:val="24"/>
        </w:rPr>
        <w:t>(</w:t>
      </w:r>
      <w:r w:rsidRPr="00E73FD3">
        <w:rPr>
          <w:rFonts w:ascii="Times New Roman" w:hAnsi="Times New Roman" w:cs="Times New Roman"/>
          <w:sz w:val="24"/>
          <w:szCs w:val="24"/>
        </w:rPr>
        <w:t>интеллектуальными нарушениями</w:t>
      </w:r>
      <w:r w:rsidRPr="00E73FD3">
        <w:rPr>
          <w:rFonts w:ascii="Times New Roman" w:hAnsi="Times New Roman" w:cs="Times New Roman"/>
          <w:caps/>
          <w:sz w:val="24"/>
          <w:szCs w:val="24"/>
        </w:rPr>
        <w:t>)</w:t>
      </w:r>
      <w:r w:rsidRPr="00E73FD3">
        <w:rPr>
          <w:rFonts w:ascii="Times New Roman" w:hAnsi="Times New Roman" w:cs="Times New Roman"/>
          <w:sz w:val="24"/>
          <w:szCs w:val="24"/>
        </w:rPr>
        <w:t>. Вместе с тем, отсутствие достижения это</w:t>
      </w:r>
      <w:r w:rsidRPr="00E73FD3">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w:t>
      </w:r>
    </w:p>
    <w:p w:rsidR="005B5BE4" w:rsidRPr="00E73FD3" w:rsidRDefault="005B5BE4" w:rsidP="00E73FD3">
      <w:pPr>
        <w:spacing w:after="0"/>
        <w:ind w:firstLine="709"/>
        <w:jc w:val="both"/>
        <w:rPr>
          <w:rFonts w:ascii="Times New Roman" w:hAnsi="Times New Roman" w:cs="Times New Roman"/>
          <w:b/>
          <w:i/>
          <w:color w:val="auto"/>
          <w:sz w:val="24"/>
          <w:szCs w:val="24"/>
        </w:rPr>
      </w:pPr>
      <w:r w:rsidRPr="00E73FD3">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E73FD3">
        <w:rPr>
          <w:rFonts w:ascii="Times New Roman" w:hAnsi="Times New Roman" w:cs="Times New Roman"/>
          <w:color w:val="auto"/>
          <w:sz w:val="24"/>
          <w:szCs w:val="24"/>
          <w:lang w:val="en-US"/>
        </w:rPr>
        <w:t>IV</w:t>
      </w:r>
      <w:r w:rsidRPr="00E73FD3">
        <w:rPr>
          <w:rFonts w:ascii="Times New Roman" w:hAnsi="Times New Roman" w:cs="Times New Roman"/>
          <w:color w:val="auto"/>
          <w:sz w:val="24"/>
          <w:szCs w:val="24"/>
        </w:rPr>
        <w:t xml:space="preserve"> класс):</w:t>
      </w:r>
    </w:p>
    <w:p w:rsidR="005B5BE4" w:rsidRPr="00E73FD3" w:rsidRDefault="005B5BE4" w:rsidP="00E73FD3">
      <w:pPr>
        <w:spacing w:after="0"/>
        <w:ind w:firstLine="709"/>
        <w:jc w:val="both"/>
        <w:rPr>
          <w:rFonts w:ascii="Times New Roman" w:hAnsi="Times New Roman" w:cs="Times New Roman"/>
          <w:sz w:val="24"/>
          <w:szCs w:val="24"/>
          <w:u w:val="single"/>
        </w:rPr>
      </w:pPr>
      <w:r w:rsidRPr="00E73FD3">
        <w:rPr>
          <w:rFonts w:ascii="Times New Roman" w:hAnsi="Times New Roman" w:cs="Times New Roman"/>
          <w:b/>
          <w:i/>
          <w:color w:val="auto"/>
          <w:sz w:val="24"/>
          <w:szCs w:val="24"/>
        </w:rPr>
        <w:t>Русский язык</w:t>
      </w:r>
    </w:p>
    <w:p w:rsidR="005B5BE4" w:rsidRPr="00E73FD3" w:rsidRDefault="005B5BE4" w:rsidP="00E73FD3">
      <w:pPr>
        <w:pStyle w:val="p16"/>
        <w:shd w:val="clear" w:color="auto" w:fill="FFFFFF"/>
        <w:spacing w:before="0" w:after="0" w:line="276" w:lineRule="auto"/>
        <w:ind w:firstLine="709"/>
        <w:jc w:val="both"/>
      </w:pPr>
      <w:r w:rsidRPr="00E73FD3">
        <w:rPr>
          <w:u w:val="single"/>
        </w:rPr>
        <w:t>Минимальный уровень:</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деление слов на слоги для переноса;</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списывание по слогам и целыми словами с рукописного и печатного текста с орфографическим проговариванием;</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запись под диктовку слов и коротких предложений (2-4 слова) с изученными орфограммами;</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обозначение мягкости и твердости согласных звуков на письме гласными буквами и буквой Ь (после предварительной отработки);</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дифференциация и подбор слов, обозначающих предметы, действия, признаки;</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lastRenderedPageBreak/>
        <w:t>составление предложений, восстановление в них нарушенного порядка слов с ориентацией на серию сюжетных картинок;</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pPr>
      <w:r w:rsidRPr="00E73FD3">
        <w:t>выделение из текста предложений на заданную тему;</w:t>
      </w:r>
    </w:p>
    <w:p w:rsidR="005B5BE4" w:rsidRPr="00E73FD3" w:rsidRDefault="005B5BE4" w:rsidP="00FB547C">
      <w:pPr>
        <w:pStyle w:val="p16"/>
        <w:numPr>
          <w:ilvl w:val="0"/>
          <w:numId w:val="10"/>
        </w:numPr>
        <w:shd w:val="clear" w:color="auto" w:fill="FFFFFF"/>
        <w:tabs>
          <w:tab w:val="left" w:pos="567"/>
        </w:tabs>
        <w:spacing w:before="0" w:after="0" w:line="276" w:lineRule="auto"/>
        <w:ind w:left="0" w:firstLine="284"/>
        <w:jc w:val="both"/>
        <w:rPr>
          <w:u w:val="single"/>
        </w:rPr>
      </w:pPr>
      <w:r w:rsidRPr="00E73FD3">
        <w:t>участие в обсуждении темы текста и выбора заголовка к нему.</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u w:val="single"/>
        </w:rPr>
        <w:t>Достаточный уровень:</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 xml:space="preserve">различение звуков и букв; </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характеристика гласных и согласных звуков с опорой на образец и опорную схему;</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списывание рукописного и печатного текста целыми словами с орфографическим проговариванием;</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запись под диктовку текста, включающего слова с изученными орфограммами (30-35 слов);</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деление текста на предложения;</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pPr>
      <w:r w:rsidRPr="00E73FD3">
        <w:t>выделение темы текста (о чём идет речь), выбор одного заголовка из нескольких, подходящего по смыслу;</w:t>
      </w:r>
    </w:p>
    <w:p w:rsidR="005B5BE4" w:rsidRPr="00E73FD3" w:rsidRDefault="005B5BE4" w:rsidP="00FB547C">
      <w:pPr>
        <w:pStyle w:val="p15"/>
        <w:numPr>
          <w:ilvl w:val="0"/>
          <w:numId w:val="11"/>
        </w:numPr>
        <w:shd w:val="clear" w:color="auto" w:fill="FFFFFF"/>
        <w:tabs>
          <w:tab w:val="left" w:pos="567"/>
        </w:tabs>
        <w:spacing w:before="0" w:after="0" w:line="276" w:lineRule="auto"/>
        <w:ind w:left="0" w:firstLine="284"/>
        <w:jc w:val="both"/>
        <w:rPr>
          <w:b/>
          <w:i/>
        </w:rPr>
      </w:pPr>
      <w:r w:rsidRPr="00E73FD3">
        <w:t>самостоятельная запись 3-4 предложений из составленного текста после его анализа.</w:t>
      </w:r>
    </w:p>
    <w:p w:rsidR="005B5BE4" w:rsidRPr="00E73FD3" w:rsidRDefault="005B5BE4" w:rsidP="00E73FD3">
      <w:pPr>
        <w:spacing w:after="0"/>
        <w:ind w:firstLine="709"/>
        <w:jc w:val="both"/>
        <w:rPr>
          <w:rFonts w:ascii="Times New Roman" w:hAnsi="Times New Roman" w:cs="Times New Roman"/>
          <w:color w:val="auto"/>
          <w:sz w:val="24"/>
          <w:szCs w:val="24"/>
          <w:u w:val="single"/>
        </w:rPr>
      </w:pPr>
      <w:r w:rsidRPr="00E73FD3">
        <w:rPr>
          <w:rFonts w:ascii="Times New Roman" w:hAnsi="Times New Roman" w:cs="Times New Roman"/>
          <w:b/>
          <w:i/>
          <w:color w:val="auto"/>
          <w:sz w:val="24"/>
          <w:szCs w:val="24"/>
        </w:rPr>
        <w:t>Чтение</w:t>
      </w:r>
      <w:r w:rsidR="001D30D2">
        <w:rPr>
          <w:rFonts w:ascii="Times New Roman" w:hAnsi="Times New Roman" w:cs="Times New Roman"/>
          <w:b/>
          <w:i/>
          <w:color w:val="auto"/>
          <w:sz w:val="24"/>
          <w:szCs w:val="24"/>
        </w:rPr>
        <w:t xml:space="preserve"> (литературное чтение)</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u w:val="single"/>
        </w:rPr>
        <w:t>Минимальный уровень:</w:t>
      </w:r>
    </w:p>
    <w:p w:rsidR="005B5BE4" w:rsidRPr="00E73FD3" w:rsidRDefault="005B5BE4" w:rsidP="00FB547C">
      <w:pPr>
        <w:pStyle w:val="p23"/>
        <w:numPr>
          <w:ilvl w:val="0"/>
          <w:numId w:val="12"/>
        </w:numPr>
        <w:shd w:val="clear" w:color="auto" w:fill="FFFFFF"/>
        <w:tabs>
          <w:tab w:val="left" w:pos="567"/>
        </w:tabs>
        <w:spacing w:before="0" w:after="0" w:line="276" w:lineRule="auto"/>
        <w:ind w:left="0" w:firstLine="284"/>
        <w:jc w:val="both"/>
      </w:pPr>
      <w:r w:rsidRPr="00E73FD3">
        <w:t>осознанное и правильное чтение текст вслух по слогам и целыми словами;</w:t>
      </w:r>
    </w:p>
    <w:p w:rsidR="005B5BE4" w:rsidRPr="00E73FD3" w:rsidRDefault="005B5BE4" w:rsidP="00FB547C">
      <w:pPr>
        <w:pStyle w:val="p23"/>
        <w:numPr>
          <w:ilvl w:val="0"/>
          <w:numId w:val="12"/>
        </w:numPr>
        <w:shd w:val="clear" w:color="auto" w:fill="FFFFFF"/>
        <w:tabs>
          <w:tab w:val="left" w:pos="567"/>
        </w:tabs>
        <w:spacing w:before="0" w:after="0" w:line="276" w:lineRule="auto"/>
        <w:ind w:left="0" w:firstLine="284"/>
        <w:jc w:val="both"/>
      </w:pPr>
      <w:r w:rsidRPr="00E73FD3">
        <w:t>пересказ содержания прочитанного текста по вопросам;</w:t>
      </w:r>
    </w:p>
    <w:p w:rsidR="005B5BE4" w:rsidRPr="00E73FD3" w:rsidRDefault="005B5BE4" w:rsidP="00FB547C">
      <w:pPr>
        <w:pStyle w:val="p23"/>
        <w:numPr>
          <w:ilvl w:val="0"/>
          <w:numId w:val="12"/>
        </w:numPr>
        <w:shd w:val="clear" w:color="auto" w:fill="FFFFFF"/>
        <w:tabs>
          <w:tab w:val="left" w:pos="567"/>
        </w:tabs>
        <w:spacing w:before="0" w:after="0" w:line="276" w:lineRule="auto"/>
        <w:ind w:left="0" w:firstLine="284"/>
        <w:jc w:val="both"/>
      </w:pPr>
      <w:r w:rsidRPr="00E73FD3">
        <w:t>участие в коллективной работе по оценке поступков героев и событий;</w:t>
      </w:r>
    </w:p>
    <w:p w:rsidR="005B5BE4" w:rsidRPr="00E73FD3" w:rsidRDefault="005B5BE4" w:rsidP="00FB547C">
      <w:pPr>
        <w:pStyle w:val="p23"/>
        <w:numPr>
          <w:ilvl w:val="0"/>
          <w:numId w:val="12"/>
        </w:numPr>
        <w:shd w:val="clear" w:color="auto" w:fill="FFFFFF"/>
        <w:tabs>
          <w:tab w:val="left" w:pos="567"/>
        </w:tabs>
        <w:spacing w:before="0" w:after="0" w:line="276" w:lineRule="auto"/>
        <w:ind w:left="0" w:firstLine="284"/>
        <w:jc w:val="both"/>
        <w:rPr>
          <w:u w:val="single"/>
        </w:rPr>
      </w:pPr>
      <w:r w:rsidRPr="00E73FD3">
        <w:t>выразительное чтение наизусть 5-7 коротких стихотворений.</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u w:val="single"/>
        </w:rPr>
        <w:t>Достаточный уровень:</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ответы на вопросы учителя по прочитанному тексту;</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определение основной мысли текста после предварительного его анализа;</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чтение текста молча с выполнением заданий учителя;</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определение главных действующих лиц произведения; элементарная оценка их поступков;</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pPr>
      <w:r w:rsidRPr="00E73FD3">
        <w:t>чтение диалогов по ролям с использованием некоторых средств устной выразительности (после предварительного разбора);</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rPr>
          <w:rStyle w:val="s12"/>
        </w:rPr>
      </w:pPr>
      <w:r w:rsidRPr="00E73FD3">
        <w:t>пересказ текста по частям с опорой на вопросы учителя, картинный план или иллюстрацию;</w:t>
      </w:r>
    </w:p>
    <w:p w:rsidR="005B5BE4" w:rsidRPr="00E73FD3" w:rsidRDefault="005B5BE4" w:rsidP="00FB547C">
      <w:pPr>
        <w:pStyle w:val="p22"/>
        <w:numPr>
          <w:ilvl w:val="0"/>
          <w:numId w:val="13"/>
        </w:numPr>
        <w:shd w:val="clear" w:color="auto" w:fill="FFFFFF"/>
        <w:tabs>
          <w:tab w:val="left" w:pos="567"/>
        </w:tabs>
        <w:spacing w:before="0" w:after="0" w:line="276" w:lineRule="auto"/>
        <w:ind w:left="0" w:firstLine="284"/>
        <w:jc w:val="both"/>
        <w:rPr>
          <w:b/>
          <w:i/>
        </w:rPr>
      </w:pPr>
      <w:r w:rsidRPr="00E73FD3">
        <w:rPr>
          <w:rStyle w:val="s12"/>
        </w:rPr>
        <w:t>в</w:t>
      </w:r>
      <w:r w:rsidRPr="00E73FD3">
        <w:t>ыразительное чтение наизусть 7-8 стихотворений.</w:t>
      </w:r>
    </w:p>
    <w:p w:rsidR="005B5BE4" w:rsidRPr="00E73FD3" w:rsidRDefault="005B5BE4" w:rsidP="00E73FD3">
      <w:pPr>
        <w:spacing w:after="0"/>
        <w:ind w:firstLine="709"/>
        <w:jc w:val="both"/>
        <w:rPr>
          <w:rFonts w:ascii="Times New Roman" w:hAnsi="Times New Roman" w:cs="Times New Roman"/>
          <w:color w:val="auto"/>
          <w:sz w:val="24"/>
          <w:szCs w:val="24"/>
          <w:u w:val="single"/>
        </w:rPr>
      </w:pPr>
      <w:r w:rsidRPr="00E73FD3">
        <w:rPr>
          <w:rFonts w:ascii="Times New Roman" w:hAnsi="Times New Roman" w:cs="Times New Roman"/>
          <w:b/>
          <w:i/>
          <w:color w:val="auto"/>
          <w:sz w:val="24"/>
          <w:szCs w:val="24"/>
        </w:rPr>
        <w:t>Речевая практика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color w:val="auto"/>
          <w:sz w:val="24"/>
          <w:szCs w:val="24"/>
          <w:u w:val="single"/>
        </w:rPr>
        <w:t>Минимальный уровень:</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формулировка просьб и желаний с использованием этикетных слов и выражений;</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участие в ролевых играх в соответствии с речевыми возможностями;</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восприятие на слух сказок и рассказов; ответы на вопросы учителя по их содержанию с опорой на иллюстративный материал;</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lastRenderedPageBreak/>
        <w:t>выразительное произнесение чистоговорок, коротких стихотворений с опорой на образец чтения учителя;</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pPr>
      <w:r w:rsidRPr="00E73FD3">
        <w:t>участие в беседах на темы, близкие личному опыту ребенка;</w:t>
      </w:r>
    </w:p>
    <w:p w:rsidR="005B5BE4" w:rsidRPr="00E73FD3" w:rsidRDefault="005B5BE4" w:rsidP="00FB547C">
      <w:pPr>
        <w:pStyle w:val="p28"/>
        <w:numPr>
          <w:ilvl w:val="0"/>
          <w:numId w:val="14"/>
        </w:numPr>
        <w:shd w:val="clear" w:color="auto" w:fill="FFFFFF"/>
        <w:tabs>
          <w:tab w:val="left" w:pos="567"/>
        </w:tabs>
        <w:spacing w:before="0" w:after="0" w:line="276" w:lineRule="auto"/>
        <w:ind w:left="0" w:firstLine="284"/>
        <w:jc w:val="both"/>
        <w:rPr>
          <w:u w:val="single"/>
        </w:rPr>
      </w:pPr>
      <w:r w:rsidRPr="00E73FD3">
        <w:t>ответы на вопросы учителя по содержанию прослушанных и/или просмотренных радио- и телепередач.</w:t>
      </w:r>
    </w:p>
    <w:p w:rsidR="005B5BE4" w:rsidRPr="00E73FD3" w:rsidRDefault="005B5BE4" w:rsidP="00E73FD3">
      <w:pPr>
        <w:pStyle w:val="p28"/>
        <w:shd w:val="clear" w:color="auto" w:fill="FFFFFF"/>
        <w:spacing w:before="0" w:after="0" w:line="276" w:lineRule="auto"/>
        <w:ind w:firstLine="709"/>
        <w:jc w:val="both"/>
        <w:rPr>
          <w:rStyle w:val="s13"/>
        </w:rPr>
      </w:pPr>
      <w:r w:rsidRPr="00E73FD3">
        <w:rPr>
          <w:u w:val="single"/>
        </w:rPr>
        <w:t>Достаточный уровень:</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rPr>
          <w:rStyle w:val="s13"/>
        </w:rPr>
        <w:t>п</w:t>
      </w:r>
      <w:r w:rsidRPr="00E73FD3">
        <w:t>онимание содержания небольших по объему сказок, рассказов и стихотворений; ответы на вопросы;</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понимание содержания детских радио- и телепередач, ответы на вопросы учителя;</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выбор правильных средств интонации с опорой на образец речи учителя и анализ речевой ситуации;</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активное участие в диалогах по темам речевых ситуаций;</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pPr>
      <w:r w:rsidRPr="00E73FD3">
        <w:t>участие в коллективном составлении рассказа или сказки по темам речевых ситуаций;</w:t>
      </w:r>
    </w:p>
    <w:p w:rsidR="005B5BE4" w:rsidRPr="00E73FD3" w:rsidRDefault="005B5BE4" w:rsidP="00FB547C">
      <w:pPr>
        <w:pStyle w:val="p28"/>
        <w:numPr>
          <w:ilvl w:val="0"/>
          <w:numId w:val="15"/>
        </w:numPr>
        <w:shd w:val="clear" w:color="auto" w:fill="FFFFFF"/>
        <w:tabs>
          <w:tab w:val="left" w:pos="567"/>
        </w:tabs>
        <w:spacing w:before="0" w:after="0" w:line="276" w:lineRule="auto"/>
        <w:ind w:left="0" w:firstLine="284"/>
        <w:jc w:val="both"/>
        <w:rPr>
          <w:b/>
          <w:i/>
        </w:rPr>
      </w:pPr>
      <w:r w:rsidRPr="00E73FD3">
        <w:t>составление рассказов с опорой на картинный или картинно-символический план.</w:t>
      </w:r>
    </w:p>
    <w:p w:rsidR="005B5BE4" w:rsidRPr="00E73FD3" w:rsidRDefault="005B5BE4" w:rsidP="00E73FD3">
      <w:pPr>
        <w:spacing w:after="0"/>
        <w:ind w:firstLine="709"/>
        <w:jc w:val="both"/>
        <w:rPr>
          <w:rFonts w:ascii="Times New Roman" w:hAnsi="Times New Roman" w:cs="Times New Roman"/>
          <w:sz w:val="24"/>
          <w:szCs w:val="24"/>
          <w:u w:val="single"/>
        </w:rPr>
      </w:pPr>
      <w:r w:rsidRPr="00E73FD3">
        <w:rPr>
          <w:rFonts w:ascii="Times New Roman" w:hAnsi="Times New Roman" w:cs="Times New Roman"/>
          <w:b/>
          <w:i/>
          <w:color w:val="auto"/>
          <w:sz w:val="24"/>
          <w:szCs w:val="24"/>
        </w:rPr>
        <w:t>Математика:</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u w:val="single"/>
        </w:rPr>
        <w:t>Минимальный уровень:</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компонентов сложения, вычитания, умножения, деления;</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понимание смысла арифметических действий сложения и вычитания, умножения и деления (на равные части).</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таблицы умножения однозначных чисел до 5;</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порядка действий в примерах в два арифметических действия;</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и применение переместительного свойства сложения и умножения;</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выполнение устных и письменных действий сложения и вычитания чисел в пределах 100;</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единиц измерения (меры) стоимости, длины, массы, времени и их соотношения;</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чисел, полученных при счете и измерении, запись числа, полученного при измерении двумя мерами;</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пользование календарем для установления порядка месяцев в году, количества суток в месяцах;</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определение времени по часам (одним способом);</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решение, составление, иллюстрирование изученных простых арифметических задач;</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решение составных арифметических задач в два действия (с помощью учителя);</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замкнутых, незамкнутых кривых, ломаных линий; вычисление длины ломаной;</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A217F4" w:rsidRDefault="005B5BE4" w:rsidP="00FB547C">
      <w:pPr>
        <w:pStyle w:val="ListParagraph"/>
        <w:numPr>
          <w:ilvl w:val="0"/>
          <w:numId w:val="16"/>
        </w:numPr>
        <w:tabs>
          <w:tab w:val="left" w:pos="567"/>
        </w:tabs>
        <w:spacing w:after="0"/>
        <w:ind w:left="0" w:firstLine="284"/>
        <w:jc w:val="both"/>
        <w:rPr>
          <w:rFonts w:ascii="Times New Roman" w:hAnsi="Times New Roman"/>
          <w:sz w:val="24"/>
          <w:szCs w:val="24"/>
          <w:u w:val="single"/>
        </w:rPr>
      </w:pPr>
      <w:r w:rsidRPr="00A217F4">
        <w:rPr>
          <w:rFonts w:ascii="Times New Roman" w:hAnsi="Times New Roman"/>
          <w:sz w:val="24"/>
          <w:szCs w:val="24"/>
        </w:rPr>
        <w:t>различение окружности и круга, вычерчивание окружности разных радиусов.</w:t>
      </w:r>
    </w:p>
    <w:p w:rsidR="005B5BE4" w:rsidRPr="00E73FD3" w:rsidRDefault="005B5BE4" w:rsidP="00E73FD3">
      <w:pPr>
        <w:spacing w:after="0"/>
        <w:ind w:firstLine="709"/>
        <w:jc w:val="both"/>
        <w:rPr>
          <w:rFonts w:ascii="Times New Roman" w:hAnsi="Times New Roman" w:cs="Times New Roman"/>
          <w:sz w:val="24"/>
          <w:szCs w:val="24"/>
        </w:rPr>
      </w:pPr>
      <w:r w:rsidRPr="00E73FD3">
        <w:rPr>
          <w:rFonts w:ascii="Times New Roman" w:hAnsi="Times New Roman" w:cs="Times New Roman"/>
          <w:sz w:val="24"/>
          <w:szCs w:val="24"/>
          <w:u w:val="single"/>
        </w:rPr>
        <w:t>Достаточный уровень:</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знание числового ряда 1—100 в прямом и обратном порядке; </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счет, присчитыванием, отсчитыванием по единице и равными числовыми группами в пределах 100; </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откладывание любых чисел в пределах 100 с использованием счетного материала;</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названия компонентов сложения, вычитания, умножения, деления;</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порядка действий в примерах в два арифметических действия;</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и применение переместительного свойство сложения и умножения;</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выполнение устных и письменных действий сложения и вычитания чисел в пределах 100;</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единиц (мер) измерения стоимости, длины, массы, времени и их соотношения;</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определение времени по часам тремя способами с точностью до 1 мин;</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решение, составление, иллюстрирование всехизученных простых арифметических задач;</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краткая запись, моделирование содержания, решение составных арифметических задач в два действия;</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замкнутых, незамкнутых кривых, ломаных линий; вычисление длины ломаной;</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A217F4" w:rsidRDefault="005B5BE4" w:rsidP="00FB547C">
      <w:pPr>
        <w:pStyle w:val="ListParagraph"/>
        <w:numPr>
          <w:ilvl w:val="0"/>
          <w:numId w:val="17"/>
        </w:numPr>
        <w:tabs>
          <w:tab w:val="left" w:pos="567"/>
        </w:tabs>
        <w:spacing w:after="0"/>
        <w:ind w:left="0" w:firstLine="284"/>
        <w:jc w:val="both"/>
        <w:rPr>
          <w:rFonts w:ascii="Times New Roman" w:hAnsi="Times New Roman"/>
          <w:b/>
          <w:i/>
          <w:sz w:val="24"/>
          <w:szCs w:val="24"/>
        </w:rPr>
      </w:pPr>
      <w:r w:rsidRPr="00A217F4">
        <w:rPr>
          <w:rFonts w:ascii="Times New Roman" w:hAnsi="Times New Roman"/>
          <w:sz w:val="24"/>
          <w:szCs w:val="24"/>
        </w:rPr>
        <w:t>вычерчивание окружности разных радиусов, различение окружности и круга.</w:t>
      </w:r>
    </w:p>
    <w:p w:rsidR="005B5BE4" w:rsidRPr="00A217F4" w:rsidRDefault="005B5BE4" w:rsidP="00A217F4">
      <w:pPr>
        <w:spacing w:after="0"/>
        <w:ind w:firstLine="709"/>
        <w:jc w:val="both"/>
        <w:rPr>
          <w:rFonts w:ascii="Times New Roman" w:hAnsi="Times New Roman" w:cs="Times New Roman"/>
          <w:color w:val="auto"/>
          <w:sz w:val="24"/>
          <w:szCs w:val="24"/>
          <w:u w:val="single"/>
        </w:rPr>
      </w:pPr>
      <w:r w:rsidRPr="00A217F4">
        <w:rPr>
          <w:rFonts w:ascii="Times New Roman" w:hAnsi="Times New Roman" w:cs="Times New Roman"/>
          <w:b/>
          <w:i/>
          <w:color w:val="auto"/>
          <w:sz w:val="24"/>
          <w:szCs w:val="24"/>
        </w:rPr>
        <w:t>Мир природы и человека</w:t>
      </w:r>
    </w:p>
    <w:p w:rsidR="005B5BE4" w:rsidRPr="00A217F4" w:rsidRDefault="005B5BE4" w:rsidP="00A217F4">
      <w:pPr>
        <w:spacing w:after="0"/>
        <w:ind w:firstLine="709"/>
        <w:jc w:val="both"/>
        <w:rPr>
          <w:rFonts w:ascii="Times New Roman" w:hAnsi="Times New Roman" w:cs="Times New Roman"/>
          <w:sz w:val="24"/>
          <w:szCs w:val="24"/>
        </w:rPr>
      </w:pPr>
      <w:r w:rsidRPr="00A217F4">
        <w:rPr>
          <w:rFonts w:ascii="Times New Roman" w:hAnsi="Times New Roman" w:cs="Times New Roman"/>
          <w:color w:val="auto"/>
          <w:sz w:val="24"/>
          <w:szCs w:val="24"/>
          <w:u w:val="single"/>
        </w:rPr>
        <w:t>Минимальный уровень:</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представления о назначении объектов изучения; </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узнавание и называние изученных объектов на иллюстрациях, фотографиях;</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отнесение изученных объектов к определенным группам (видо-родовые понятия); </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называние сходных объектов, отнесенных к одной и той же изучаемой группе; </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 xml:space="preserve">представления об элементарных правилах безопасного поведения в природе и обществе; </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требований к режиму дня школьника и понимание необходимости его выполнения;</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основных правил личной гигиены и выполнение их в повседневной жизни;</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ухаживание за комнатными растениями; кормление зимующих птиц;</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A217F4" w:rsidRDefault="005B5BE4" w:rsidP="00FB547C">
      <w:pPr>
        <w:pStyle w:val="ListParagraph"/>
        <w:numPr>
          <w:ilvl w:val="0"/>
          <w:numId w:val="18"/>
        </w:numPr>
        <w:shd w:val="clear" w:color="auto" w:fill="FFFFFF"/>
        <w:tabs>
          <w:tab w:val="left" w:pos="567"/>
        </w:tabs>
        <w:spacing w:after="0"/>
        <w:ind w:left="0" w:firstLine="284"/>
        <w:jc w:val="both"/>
        <w:rPr>
          <w:rFonts w:ascii="Times New Roman" w:hAnsi="Times New Roman"/>
          <w:sz w:val="24"/>
          <w:szCs w:val="24"/>
          <w:u w:val="single"/>
        </w:rPr>
      </w:pPr>
      <w:r w:rsidRPr="00A217F4">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A217F4" w:rsidRDefault="005B5BE4" w:rsidP="00A217F4">
      <w:pPr>
        <w:spacing w:after="0"/>
        <w:ind w:firstLine="709"/>
        <w:jc w:val="both"/>
        <w:rPr>
          <w:rFonts w:ascii="Times New Roman" w:hAnsi="Times New Roman" w:cs="Times New Roman"/>
          <w:sz w:val="24"/>
          <w:szCs w:val="24"/>
        </w:rPr>
      </w:pPr>
      <w:r w:rsidRPr="00A217F4">
        <w:rPr>
          <w:rFonts w:ascii="Times New Roman" w:hAnsi="Times New Roman" w:cs="Times New Roman"/>
          <w:color w:val="auto"/>
          <w:sz w:val="24"/>
          <w:szCs w:val="24"/>
          <w:u w:val="single"/>
        </w:rPr>
        <w:t>Достаточный уровень:</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A217F4" w:rsidRDefault="005B5BE4" w:rsidP="00FB547C">
      <w:pPr>
        <w:pStyle w:val="BodyText"/>
        <w:numPr>
          <w:ilvl w:val="0"/>
          <w:numId w:val="19"/>
        </w:numPr>
        <w:tabs>
          <w:tab w:val="left" w:pos="567"/>
        </w:tabs>
        <w:spacing w:after="0"/>
        <w:ind w:left="0" w:firstLine="284"/>
        <w:jc w:val="both"/>
        <w:rPr>
          <w:rFonts w:ascii="Times New Roman" w:hAnsi="Times New Roman"/>
          <w:sz w:val="24"/>
          <w:szCs w:val="24"/>
        </w:rPr>
      </w:pPr>
      <w:r w:rsidRPr="00A217F4">
        <w:rPr>
          <w:rFonts w:ascii="Times New Roman" w:hAnsi="Times New Roman"/>
          <w:color w:val="auto"/>
          <w:sz w:val="24"/>
          <w:szCs w:val="24"/>
        </w:rPr>
        <w:t>развернутая характеристика своего отношения к изученным объектам;</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отличительных существенных признаков групп объектов;</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правил гигиены органов чувств;</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соблюдение элементарных санитарно-гигиенических норм;</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выполнение доступных природоохранительных действий;</w:t>
      </w:r>
    </w:p>
    <w:p w:rsidR="005B5BE4" w:rsidRPr="00A217F4" w:rsidRDefault="005B5BE4" w:rsidP="00FB547C">
      <w:pPr>
        <w:pStyle w:val="ListParagraph"/>
        <w:numPr>
          <w:ilvl w:val="0"/>
          <w:numId w:val="19"/>
        </w:numPr>
        <w:shd w:val="clear" w:color="auto" w:fill="FFFFFF"/>
        <w:tabs>
          <w:tab w:val="left" w:pos="567"/>
        </w:tabs>
        <w:spacing w:after="0"/>
        <w:ind w:left="0" w:firstLine="284"/>
        <w:jc w:val="both"/>
        <w:rPr>
          <w:rFonts w:ascii="Times New Roman" w:hAnsi="Times New Roman"/>
          <w:b/>
          <w:sz w:val="24"/>
          <w:szCs w:val="24"/>
        </w:rPr>
      </w:pPr>
      <w:r w:rsidRPr="00A217F4">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A217F4" w:rsidRDefault="001D30D2" w:rsidP="00A217F4">
      <w:pPr>
        <w:pStyle w:val="ListParagraph"/>
        <w:shd w:val="clear" w:color="auto" w:fill="FFFFFF"/>
        <w:spacing w:after="0"/>
        <w:ind w:left="0" w:firstLine="709"/>
        <w:jc w:val="both"/>
        <w:rPr>
          <w:rFonts w:ascii="Times New Roman" w:hAnsi="Times New Roman"/>
          <w:sz w:val="24"/>
          <w:szCs w:val="24"/>
          <w:u w:val="single"/>
        </w:rPr>
      </w:pPr>
      <w:r>
        <w:rPr>
          <w:rFonts w:ascii="Times New Roman" w:hAnsi="Times New Roman"/>
          <w:b/>
          <w:sz w:val="24"/>
          <w:szCs w:val="24"/>
        </w:rPr>
        <w:t>Рисование (и</w:t>
      </w:r>
      <w:r w:rsidR="005B5BE4" w:rsidRPr="00A217F4">
        <w:rPr>
          <w:rFonts w:ascii="Times New Roman" w:hAnsi="Times New Roman"/>
          <w:b/>
          <w:sz w:val="24"/>
          <w:szCs w:val="24"/>
        </w:rPr>
        <w:t>зобразительное искусство</w:t>
      </w:r>
      <w:r>
        <w:rPr>
          <w:rFonts w:ascii="Times New Roman" w:hAnsi="Times New Roman"/>
          <w:b/>
          <w:sz w:val="24"/>
          <w:szCs w:val="24"/>
        </w:rPr>
        <w:t>)</w:t>
      </w:r>
      <w:r w:rsidR="005B5BE4" w:rsidRPr="00A217F4">
        <w:rPr>
          <w:rFonts w:ascii="Times New Roman" w:hAnsi="Times New Roman"/>
          <w:sz w:val="24"/>
          <w:szCs w:val="24"/>
        </w:rPr>
        <w:t xml:space="preserve"> </w:t>
      </w:r>
      <w:r>
        <w:rPr>
          <w:rFonts w:ascii="Times New Roman" w:hAnsi="Times New Roman"/>
          <w:sz w:val="24"/>
          <w:szCs w:val="24"/>
        </w:rPr>
        <w:t xml:space="preserve"> </w:t>
      </w:r>
    </w:p>
    <w:p w:rsidR="005B5BE4" w:rsidRPr="00A217F4" w:rsidRDefault="005B5BE4" w:rsidP="00A217F4">
      <w:pPr>
        <w:pStyle w:val="ListParagraph"/>
        <w:shd w:val="clear" w:color="auto" w:fill="FFFFFF"/>
        <w:spacing w:after="0"/>
        <w:ind w:left="0" w:firstLine="709"/>
        <w:jc w:val="both"/>
        <w:rPr>
          <w:rFonts w:ascii="Times New Roman" w:hAnsi="Times New Roman"/>
          <w:sz w:val="24"/>
          <w:szCs w:val="24"/>
        </w:rPr>
      </w:pPr>
      <w:r w:rsidRPr="00A217F4">
        <w:rPr>
          <w:rFonts w:ascii="Times New Roman" w:hAnsi="Times New Roman"/>
          <w:sz w:val="24"/>
          <w:szCs w:val="24"/>
          <w:u w:val="single"/>
        </w:rPr>
        <w:t>Минимальный уровень:</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элементарных правил композиции, цветоведения, передачи формы предмета и др.;</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пользование </w:t>
      </w:r>
      <w:r w:rsidRPr="00A217F4">
        <w:rPr>
          <w:rFonts w:ascii="Times New Roman" w:hAnsi="Times New Roman"/>
          <w:bCs/>
          <w:sz w:val="24"/>
          <w:szCs w:val="24"/>
        </w:rPr>
        <w:t>материалами для рисования, аппликации, лепки;</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знание названий предметов, подлежащих рисованию, лепке и аппликации;</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организация рабочего места в зависимости от характера выполняемой работы;</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владение некоторыми приемами лепки (раскатывание, сплющивание, отщипывание) и аппликации (вырезание и наклеивание);</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рисование по образцу</w:t>
      </w:r>
      <w:r w:rsidRPr="00A217F4">
        <w:rPr>
          <w:rFonts w:ascii="Times New Roman" w:hAnsi="Times New Roman"/>
          <w:color w:val="FF0000"/>
          <w:sz w:val="24"/>
          <w:szCs w:val="24"/>
        </w:rPr>
        <w:t xml:space="preserve">, </w:t>
      </w:r>
      <w:r w:rsidRPr="00A217F4">
        <w:rPr>
          <w:rFonts w:ascii="Times New Roman" w:hAnsi="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применение приемов работы карандашом, гуашью,акварельными красками с целью передачи фактуры предмета;</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A217F4" w:rsidRDefault="005B5BE4" w:rsidP="00FB547C">
      <w:pPr>
        <w:pStyle w:val="ListParagraph"/>
        <w:numPr>
          <w:ilvl w:val="0"/>
          <w:numId w:val="20"/>
        </w:numPr>
        <w:tabs>
          <w:tab w:val="left" w:pos="567"/>
        </w:tabs>
        <w:spacing w:after="0"/>
        <w:ind w:left="0" w:firstLine="284"/>
        <w:jc w:val="both"/>
        <w:rPr>
          <w:rFonts w:ascii="Times New Roman" w:hAnsi="Times New Roman"/>
          <w:bCs/>
          <w:sz w:val="24"/>
          <w:szCs w:val="24"/>
          <w:u w:val="single"/>
        </w:rPr>
      </w:pPr>
      <w:r w:rsidRPr="00A217F4">
        <w:rPr>
          <w:rFonts w:ascii="Times New Roman" w:hAnsi="Times New Roman"/>
          <w:sz w:val="24"/>
          <w:szCs w:val="24"/>
        </w:rPr>
        <w:t>узнавание и различение в книжных иллюстрациях и репродукциях изображенных предметов и действий.</w:t>
      </w:r>
    </w:p>
    <w:p w:rsidR="005B5BE4" w:rsidRPr="00A217F4" w:rsidRDefault="005B5BE4" w:rsidP="00A217F4">
      <w:pPr>
        <w:pStyle w:val="ListParagraph"/>
        <w:shd w:val="clear" w:color="auto" w:fill="FFFFFF"/>
        <w:spacing w:after="0"/>
        <w:ind w:left="0" w:firstLine="709"/>
        <w:jc w:val="both"/>
        <w:rPr>
          <w:rFonts w:ascii="Times New Roman" w:hAnsi="Times New Roman"/>
          <w:sz w:val="24"/>
          <w:szCs w:val="24"/>
        </w:rPr>
      </w:pPr>
      <w:r w:rsidRPr="00A217F4">
        <w:rPr>
          <w:rFonts w:ascii="Times New Roman" w:hAnsi="Times New Roman"/>
          <w:bCs/>
          <w:sz w:val="24"/>
          <w:szCs w:val="24"/>
          <w:u w:val="single"/>
        </w:rPr>
        <w:t>Достаточный уровень:</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жанров изобразительного искусства (портрет, натюрморт, пейзаж и др.);</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названий некоторых народных и национальных промыслов (Дымково, Гжель, Городец, Хохлома и др.);</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основных особенностей некоторых материалов, используемых в рисовании, лепке и аппликации;</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правил цветоведения, светотени, перспективы; построения орнамента, стилизации формы предмета и др.;</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 xml:space="preserve">знание видов аппликации </w:t>
      </w:r>
      <w:r w:rsidRPr="00A217F4">
        <w:rPr>
          <w:rFonts w:ascii="Times New Roman" w:hAnsi="Times New Roman"/>
          <w:bCs/>
          <w:sz w:val="24"/>
          <w:szCs w:val="24"/>
        </w:rPr>
        <w:t>(предметная, сюжетная, декоративная);</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знание способов лепки (конструктивный, пластический, комбинированный);</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нахождение необходимой для выполнения работы информации в материалах учебника, рабочей тетради; </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использование разнообразных технологических способов выполнения аппликации;</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применение разных способов лепки;</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различение произведений живописи, графики, скульптуры, архитектуры и декоративно-прикладного искусства;</w:t>
      </w:r>
    </w:p>
    <w:p w:rsidR="005B5BE4" w:rsidRPr="00A217F4" w:rsidRDefault="005B5BE4" w:rsidP="00FB547C">
      <w:pPr>
        <w:pStyle w:val="ListParagraph"/>
        <w:numPr>
          <w:ilvl w:val="0"/>
          <w:numId w:val="21"/>
        </w:numPr>
        <w:tabs>
          <w:tab w:val="left" w:pos="567"/>
        </w:tabs>
        <w:spacing w:after="0"/>
        <w:ind w:left="0" w:firstLine="284"/>
        <w:jc w:val="both"/>
        <w:rPr>
          <w:rFonts w:ascii="Times New Roman" w:hAnsi="Times New Roman"/>
          <w:b/>
          <w:i/>
          <w:sz w:val="24"/>
          <w:szCs w:val="24"/>
        </w:rPr>
      </w:pPr>
      <w:r w:rsidRPr="00A217F4">
        <w:rPr>
          <w:rFonts w:ascii="Times New Roman" w:hAnsi="Times New Roman"/>
          <w:sz w:val="24"/>
          <w:szCs w:val="24"/>
        </w:rPr>
        <w:t>различение жанров изобразительного искусства: пейзаж, портрет, натюрморт, сюжетное изображение.</w:t>
      </w:r>
    </w:p>
    <w:p w:rsidR="005B5BE4" w:rsidRPr="00A217F4" w:rsidRDefault="005B5BE4" w:rsidP="00A217F4">
      <w:pPr>
        <w:autoSpaceDE w:val="0"/>
        <w:spacing w:after="0"/>
        <w:ind w:firstLine="709"/>
        <w:jc w:val="both"/>
        <w:rPr>
          <w:rFonts w:ascii="Times New Roman" w:hAnsi="Times New Roman" w:cs="Times New Roman"/>
          <w:color w:val="auto"/>
          <w:sz w:val="24"/>
          <w:szCs w:val="24"/>
          <w:u w:val="single"/>
        </w:rPr>
      </w:pPr>
      <w:r w:rsidRPr="00A217F4">
        <w:rPr>
          <w:rFonts w:ascii="Times New Roman" w:hAnsi="Times New Roman" w:cs="Times New Roman"/>
          <w:b/>
          <w:i/>
          <w:color w:val="auto"/>
          <w:sz w:val="24"/>
          <w:szCs w:val="24"/>
        </w:rPr>
        <w:t xml:space="preserve">Музыка </w:t>
      </w:r>
      <w:r w:rsidR="001D30D2">
        <w:rPr>
          <w:rFonts w:ascii="Times New Roman" w:hAnsi="Times New Roman" w:cs="Times New Roman"/>
          <w:color w:val="auto"/>
          <w:sz w:val="24"/>
          <w:szCs w:val="24"/>
        </w:rPr>
        <w:t xml:space="preserve"> </w:t>
      </w:r>
    </w:p>
    <w:p w:rsidR="005B5BE4" w:rsidRPr="00A217F4" w:rsidRDefault="005B5BE4" w:rsidP="00A217F4">
      <w:pPr>
        <w:autoSpaceDE w:val="0"/>
        <w:spacing w:after="0"/>
        <w:ind w:firstLine="709"/>
        <w:jc w:val="both"/>
        <w:rPr>
          <w:rFonts w:ascii="Times New Roman" w:hAnsi="Times New Roman" w:cs="Times New Roman"/>
          <w:sz w:val="24"/>
          <w:szCs w:val="24"/>
        </w:rPr>
      </w:pPr>
      <w:r w:rsidRPr="00A217F4">
        <w:rPr>
          <w:rFonts w:ascii="Times New Roman" w:hAnsi="Times New Roman" w:cs="Times New Roman"/>
          <w:color w:val="auto"/>
          <w:sz w:val="24"/>
          <w:szCs w:val="24"/>
          <w:u w:val="single"/>
        </w:rPr>
        <w:t>Минимальный уровень:</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пение с инструментальным сопровождением и без него (с помощью педагога);</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правильная передача мелодии в диапазоне </w:t>
      </w:r>
      <w:r w:rsidRPr="00A217F4">
        <w:rPr>
          <w:rFonts w:ascii="Times New Roman" w:hAnsi="Times New Roman"/>
          <w:i/>
          <w:sz w:val="24"/>
          <w:szCs w:val="24"/>
        </w:rPr>
        <w:t>ре1-си1</w:t>
      </w:r>
      <w:r w:rsidRPr="00A217F4">
        <w:rPr>
          <w:rFonts w:ascii="Times New Roman" w:hAnsi="Times New Roman"/>
          <w:sz w:val="24"/>
          <w:szCs w:val="24"/>
        </w:rPr>
        <w:t>;</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вступления, запева, припева, проигрыша, окончания песни;</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песни, танца, марша;</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передача ритмического рисунка попевок (хлопками, на металлофоне, голосом);</w:t>
      </w:r>
    </w:p>
    <w:p w:rsidR="005B5BE4" w:rsidRPr="00A217F4" w:rsidRDefault="005B5BE4" w:rsidP="00FB547C">
      <w:pPr>
        <w:pStyle w:val="ListParagraph"/>
        <w:numPr>
          <w:ilvl w:val="0"/>
          <w:numId w:val="22"/>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A217F4" w:rsidRDefault="005B5BE4" w:rsidP="00FB547C">
      <w:pPr>
        <w:pStyle w:val="ListParagraph"/>
        <w:numPr>
          <w:ilvl w:val="0"/>
          <w:numId w:val="22"/>
        </w:numPr>
        <w:shd w:val="clear" w:color="auto" w:fill="FFFFFF"/>
        <w:tabs>
          <w:tab w:val="left" w:pos="567"/>
        </w:tabs>
        <w:spacing w:after="0"/>
        <w:ind w:left="0" w:firstLine="284"/>
        <w:jc w:val="both"/>
        <w:textAlignment w:val="baseline"/>
        <w:rPr>
          <w:rFonts w:ascii="Times New Roman" w:hAnsi="Times New Roman"/>
          <w:sz w:val="24"/>
          <w:szCs w:val="24"/>
          <w:u w:val="single"/>
        </w:rPr>
      </w:pPr>
      <w:r w:rsidRPr="00A217F4">
        <w:rPr>
          <w:rFonts w:ascii="Times New Roman" w:hAnsi="Times New Roman"/>
          <w:sz w:val="24"/>
          <w:szCs w:val="24"/>
        </w:rPr>
        <w:t>владение элементарными представлениями о нотной грамоте.</w:t>
      </w:r>
    </w:p>
    <w:p w:rsidR="005B5BE4" w:rsidRPr="00A217F4" w:rsidRDefault="005B5BE4" w:rsidP="00A217F4">
      <w:pPr>
        <w:autoSpaceDE w:val="0"/>
        <w:spacing w:after="0"/>
        <w:ind w:firstLine="709"/>
        <w:jc w:val="both"/>
        <w:rPr>
          <w:rFonts w:ascii="Times New Roman" w:hAnsi="Times New Roman" w:cs="Times New Roman"/>
          <w:sz w:val="24"/>
          <w:szCs w:val="24"/>
        </w:rPr>
      </w:pPr>
      <w:r w:rsidRPr="00A217F4">
        <w:rPr>
          <w:rFonts w:ascii="Times New Roman" w:hAnsi="Times New Roman" w:cs="Times New Roman"/>
          <w:sz w:val="24"/>
          <w:szCs w:val="24"/>
          <w:u w:val="single"/>
        </w:rPr>
        <w:t>Достаточный уровень</w:t>
      </w:r>
      <w:r w:rsidRPr="00A217F4">
        <w:rPr>
          <w:rFonts w:ascii="Times New Roman" w:hAnsi="Times New Roman" w:cs="Times New Roman"/>
          <w:sz w:val="24"/>
          <w:szCs w:val="24"/>
        </w:rPr>
        <w:t>:</w:t>
      </w:r>
    </w:p>
    <w:p w:rsidR="005B5BE4" w:rsidRPr="00A217F4" w:rsidRDefault="005B5BE4" w:rsidP="00FB547C">
      <w:pPr>
        <w:pStyle w:val="ListParagraph"/>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самостоятельное исполнение разученных детских песен; знание динамических оттенков (</w:t>
      </w:r>
      <w:r w:rsidRPr="00A217F4">
        <w:rPr>
          <w:rFonts w:ascii="Times New Roman" w:hAnsi="Times New Roman"/>
          <w:i/>
          <w:sz w:val="24"/>
          <w:szCs w:val="24"/>
        </w:rPr>
        <w:t>форте-громко, пиано-тихо)</w:t>
      </w:r>
      <w:r w:rsidRPr="00A217F4">
        <w:rPr>
          <w:rFonts w:ascii="Times New Roman" w:hAnsi="Times New Roman"/>
          <w:sz w:val="24"/>
          <w:szCs w:val="24"/>
        </w:rPr>
        <w:t>;</w:t>
      </w:r>
    </w:p>
    <w:p w:rsidR="005B5BE4" w:rsidRPr="00A217F4" w:rsidRDefault="005B5BE4" w:rsidP="00FB547C">
      <w:pPr>
        <w:pStyle w:val="ListParagraph"/>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A217F4" w:rsidRDefault="005B5BE4" w:rsidP="00FB547C">
      <w:pPr>
        <w:pStyle w:val="ListParagraph"/>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A217F4" w:rsidRDefault="005B5BE4" w:rsidP="00FB547C">
      <w:pPr>
        <w:pStyle w:val="ListParagraph"/>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пение хором с выполнением требований художественного исполнения;</w:t>
      </w:r>
    </w:p>
    <w:p w:rsidR="005B5BE4" w:rsidRPr="00A217F4" w:rsidRDefault="005B5BE4" w:rsidP="00FB547C">
      <w:pPr>
        <w:pStyle w:val="ListParagraph"/>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ясное и четкое произнесение слов в песнях подвижного характера;</w:t>
      </w:r>
    </w:p>
    <w:p w:rsidR="005B5BE4" w:rsidRPr="00A217F4" w:rsidRDefault="005B5BE4" w:rsidP="00FB547C">
      <w:pPr>
        <w:pStyle w:val="ListParagraph"/>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исполнение выученных песен без музыкального сопровождения, самостоятельно;</w:t>
      </w:r>
    </w:p>
    <w:p w:rsidR="005B5BE4" w:rsidRPr="00A217F4" w:rsidRDefault="005B5BE4" w:rsidP="00FB547C">
      <w:pPr>
        <w:pStyle w:val="ListParagraph"/>
        <w:numPr>
          <w:ilvl w:val="0"/>
          <w:numId w:val="23"/>
        </w:numPr>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различение разнообразных по характеру и звучанию песен, маршей, танцев;</w:t>
      </w:r>
    </w:p>
    <w:p w:rsidR="005B5BE4" w:rsidRPr="00A217F4" w:rsidRDefault="005B5BE4" w:rsidP="00FB547C">
      <w:pPr>
        <w:pStyle w:val="ListParagraph"/>
        <w:numPr>
          <w:ilvl w:val="0"/>
          <w:numId w:val="23"/>
        </w:numPr>
        <w:tabs>
          <w:tab w:val="left" w:pos="567"/>
        </w:tabs>
        <w:spacing w:after="0"/>
        <w:ind w:left="0" w:firstLine="284"/>
        <w:jc w:val="both"/>
        <w:rPr>
          <w:rFonts w:ascii="Times New Roman" w:hAnsi="Times New Roman"/>
          <w:b/>
          <w:bCs/>
          <w:i/>
          <w:sz w:val="24"/>
          <w:szCs w:val="24"/>
        </w:rPr>
      </w:pPr>
      <w:r w:rsidRPr="00A217F4">
        <w:rPr>
          <w:rFonts w:ascii="Times New Roman" w:hAnsi="Times New Roman"/>
          <w:sz w:val="24"/>
          <w:szCs w:val="24"/>
        </w:rPr>
        <w:t>владение элементами музыкальной грамоты, как средства осознания музыкальной речи.</w:t>
      </w:r>
    </w:p>
    <w:p w:rsidR="005B5BE4" w:rsidRPr="00A217F4" w:rsidRDefault="001D30D2" w:rsidP="00A217F4">
      <w:pPr>
        <w:pStyle w:val="ListParagraph"/>
        <w:shd w:val="clear" w:color="auto" w:fill="FFFFFF"/>
        <w:spacing w:after="0"/>
        <w:ind w:left="0" w:firstLine="709"/>
        <w:jc w:val="both"/>
        <w:rPr>
          <w:rFonts w:ascii="Times New Roman" w:hAnsi="Times New Roman"/>
          <w:bCs/>
          <w:sz w:val="24"/>
          <w:szCs w:val="24"/>
          <w:u w:val="single"/>
        </w:rPr>
      </w:pPr>
      <w:r>
        <w:rPr>
          <w:rFonts w:ascii="Times New Roman" w:hAnsi="Times New Roman"/>
          <w:b/>
          <w:bCs/>
          <w:i/>
          <w:sz w:val="24"/>
          <w:szCs w:val="24"/>
        </w:rPr>
        <w:t>Адаптивная ф</w:t>
      </w:r>
      <w:r w:rsidR="005B5BE4" w:rsidRPr="00A217F4">
        <w:rPr>
          <w:rFonts w:ascii="Times New Roman" w:hAnsi="Times New Roman"/>
          <w:b/>
          <w:bCs/>
          <w:i/>
          <w:sz w:val="24"/>
          <w:szCs w:val="24"/>
        </w:rPr>
        <w:t>изическая культура</w:t>
      </w:r>
    </w:p>
    <w:p w:rsidR="005B5BE4" w:rsidRPr="00A217F4" w:rsidRDefault="005B5BE4" w:rsidP="00A217F4">
      <w:pPr>
        <w:pStyle w:val="ListParagraph"/>
        <w:shd w:val="clear" w:color="auto" w:fill="FFFFFF"/>
        <w:spacing w:after="0"/>
        <w:ind w:left="0" w:firstLine="709"/>
        <w:jc w:val="both"/>
        <w:rPr>
          <w:rFonts w:ascii="Times New Roman" w:hAnsi="Times New Roman"/>
          <w:sz w:val="24"/>
          <w:szCs w:val="24"/>
        </w:rPr>
      </w:pPr>
      <w:r w:rsidRPr="00A217F4">
        <w:rPr>
          <w:rFonts w:ascii="Times New Roman" w:hAnsi="Times New Roman"/>
          <w:bCs/>
          <w:sz w:val="24"/>
          <w:szCs w:val="24"/>
          <w:u w:val="single"/>
        </w:rPr>
        <w:t>Минимальный уровень:</w:t>
      </w:r>
    </w:p>
    <w:p w:rsidR="005B5BE4" w:rsidRPr="00A217F4" w:rsidRDefault="005B5BE4" w:rsidP="00FB547C">
      <w:pPr>
        <w:pStyle w:val="ListParagraph"/>
        <w:numPr>
          <w:ilvl w:val="0"/>
          <w:numId w:val="24"/>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A217F4" w:rsidRDefault="005B5BE4" w:rsidP="00FB547C">
      <w:pPr>
        <w:pStyle w:val="ListParagraph"/>
        <w:numPr>
          <w:ilvl w:val="0"/>
          <w:numId w:val="24"/>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выполнение комплексов утренней гимнастики под руководством </w:t>
      </w:r>
      <w:r w:rsidRPr="00A217F4">
        <w:rPr>
          <w:rStyle w:val="s2"/>
          <w:rFonts w:ascii="Times New Roman" w:hAnsi="Times New Roman"/>
          <w:sz w:val="24"/>
          <w:szCs w:val="24"/>
        </w:rPr>
        <w:t>учителя</w:t>
      </w:r>
      <w:r w:rsidRPr="00A217F4">
        <w:rPr>
          <w:rFonts w:ascii="Times New Roman" w:hAnsi="Times New Roman"/>
          <w:sz w:val="24"/>
          <w:szCs w:val="24"/>
        </w:rPr>
        <w:t>;</w:t>
      </w:r>
    </w:p>
    <w:p w:rsidR="005B5BE4" w:rsidRPr="00A217F4" w:rsidRDefault="005B5BE4" w:rsidP="00FB547C">
      <w:pPr>
        <w:pStyle w:val="p6"/>
        <w:numPr>
          <w:ilvl w:val="0"/>
          <w:numId w:val="24"/>
        </w:numPr>
        <w:tabs>
          <w:tab w:val="left" w:pos="567"/>
        </w:tabs>
        <w:spacing w:before="0" w:after="0" w:line="276" w:lineRule="auto"/>
        <w:ind w:left="0" w:firstLine="284"/>
        <w:jc w:val="both"/>
        <w:rPr>
          <w:rStyle w:val="s2"/>
        </w:rPr>
      </w:pPr>
      <w:r w:rsidRPr="00A217F4">
        <w:t>знание</w:t>
      </w:r>
      <w:r w:rsidRPr="00A217F4">
        <w:rPr>
          <w:rStyle w:val="s2"/>
        </w:rPr>
        <w:t xml:space="preserve"> основных правил поведения на уроках физической культуры и осознанное их применение;</w:t>
      </w:r>
    </w:p>
    <w:p w:rsidR="005B5BE4" w:rsidRPr="00A217F4" w:rsidRDefault="005B5BE4" w:rsidP="00FB547C">
      <w:pPr>
        <w:pStyle w:val="p6"/>
        <w:numPr>
          <w:ilvl w:val="0"/>
          <w:numId w:val="24"/>
        </w:numPr>
        <w:tabs>
          <w:tab w:val="left" w:pos="567"/>
        </w:tabs>
        <w:spacing w:before="0" w:after="0" w:line="276" w:lineRule="auto"/>
        <w:ind w:left="0" w:firstLine="284"/>
        <w:jc w:val="both"/>
        <w:rPr>
          <w:rStyle w:val="s2"/>
        </w:rPr>
      </w:pPr>
      <w:r w:rsidRPr="00A217F4">
        <w:rPr>
          <w:rStyle w:val="s2"/>
        </w:rPr>
        <w:t>выполнение несложных упражнений по словесной инструкции при выполнении строевых команд;</w:t>
      </w:r>
    </w:p>
    <w:p w:rsidR="005B5BE4" w:rsidRPr="00A217F4" w:rsidRDefault="005B5BE4" w:rsidP="00FB547C">
      <w:pPr>
        <w:pStyle w:val="p6"/>
        <w:numPr>
          <w:ilvl w:val="0"/>
          <w:numId w:val="24"/>
        </w:numPr>
        <w:tabs>
          <w:tab w:val="left" w:pos="567"/>
        </w:tabs>
        <w:spacing w:before="0" w:after="0" w:line="276" w:lineRule="auto"/>
        <w:ind w:left="0" w:firstLine="284"/>
        <w:jc w:val="both"/>
        <w:rPr>
          <w:rStyle w:val="s2"/>
        </w:rPr>
      </w:pPr>
      <w:r w:rsidRPr="00A217F4">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A217F4" w:rsidRDefault="005B5BE4" w:rsidP="00FB547C">
      <w:pPr>
        <w:pStyle w:val="p6"/>
        <w:numPr>
          <w:ilvl w:val="0"/>
          <w:numId w:val="24"/>
        </w:numPr>
        <w:tabs>
          <w:tab w:val="left" w:pos="567"/>
        </w:tabs>
        <w:spacing w:before="0" w:after="0" w:line="276" w:lineRule="auto"/>
        <w:ind w:left="0" w:firstLine="284"/>
        <w:jc w:val="both"/>
        <w:rPr>
          <w:rStyle w:val="s2"/>
        </w:rPr>
      </w:pPr>
      <w:r w:rsidRPr="00A217F4">
        <w:rPr>
          <w:rStyle w:val="s2"/>
        </w:rPr>
        <w:lastRenderedPageBreak/>
        <w:t>ходьба в различном темпе с различными исходными положениями;</w:t>
      </w:r>
    </w:p>
    <w:p w:rsidR="005B5BE4" w:rsidRPr="00A217F4" w:rsidRDefault="005B5BE4" w:rsidP="00FB547C">
      <w:pPr>
        <w:pStyle w:val="p6"/>
        <w:numPr>
          <w:ilvl w:val="0"/>
          <w:numId w:val="24"/>
        </w:numPr>
        <w:tabs>
          <w:tab w:val="left" w:pos="567"/>
        </w:tabs>
        <w:spacing w:before="0" w:after="0" w:line="276" w:lineRule="auto"/>
        <w:ind w:left="0" w:firstLine="284"/>
        <w:jc w:val="both"/>
      </w:pPr>
      <w:r w:rsidRPr="00A217F4">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A217F4" w:rsidRDefault="005B5BE4" w:rsidP="00FB547C">
      <w:pPr>
        <w:pStyle w:val="p6"/>
        <w:numPr>
          <w:ilvl w:val="0"/>
          <w:numId w:val="24"/>
        </w:numPr>
        <w:tabs>
          <w:tab w:val="left" w:pos="567"/>
        </w:tabs>
        <w:spacing w:before="0" w:after="0" w:line="276" w:lineRule="auto"/>
        <w:ind w:left="0" w:firstLine="284"/>
        <w:jc w:val="both"/>
        <w:rPr>
          <w:u w:val="single"/>
        </w:rPr>
      </w:pPr>
      <w:r w:rsidRPr="00A217F4">
        <w:t>знание</w:t>
      </w:r>
      <w:r w:rsidRPr="00A217F4">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A217F4" w:rsidRDefault="005B5BE4" w:rsidP="00A217F4">
      <w:pPr>
        <w:pStyle w:val="ListParagraph"/>
        <w:shd w:val="clear" w:color="auto" w:fill="FFFFFF"/>
        <w:spacing w:after="0"/>
        <w:ind w:left="0" w:firstLine="709"/>
        <w:jc w:val="both"/>
        <w:rPr>
          <w:rStyle w:val="s2"/>
          <w:rFonts w:ascii="Times New Roman" w:hAnsi="Times New Roman"/>
          <w:sz w:val="24"/>
          <w:szCs w:val="24"/>
        </w:rPr>
      </w:pPr>
      <w:r w:rsidRPr="00A217F4">
        <w:rPr>
          <w:rFonts w:ascii="Times New Roman" w:hAnsi="Times New Roman"/>
          <w:sz w:val="24"/>
          <w:szCs w:val="24"/>
          <w:u w:val="single"/>
        </w:rPr>
        <w:t>Достаточный уровень:</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самостоятельное выполнение комплексов утренней гимнастики;</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выполнение основных двигательных действий в соответствии с заданием учителя: бег, ходьба, прыжки и др.;</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подача и выполнение строевых команд, ведение подсчёта при выполнении общеразвивающих упражнений.</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rPr>
          <w:rStyle w:val="s2"/>
        </w:rPr>
        <w:t>совместное участие со сверстниками в подвижных играх и эстафетах;</w:t>
      </w:r>
    </w:p>
    <w:p w:rsidR="005B5BE4" w:rsidRPr="00A217F4" w:rsidRDefault="005B5BE4" w:rsidP="00FB547C">
      <w:pPr>
        <w:pStyle w:val="p6"/>
        <w:numPr>
          <w:ilvl w:val="0"/>
          <w:numId w:val="25"/>
        </w:numPr>
        <w:tabs>
          <w:tab w:val="left" w:pos="567"/>
        </w:tabs>
        <w:spacing w:before="0" w:after="0" w:line="276" w:lineRule="auto"/>
        <w:ind w:left="0" w:firstLine="284"/>
        <w:jc w:val="both"/>
      </w:pPr>
      <w:r w:rsidRPr="00A217F4">
        <w:rPr>
          <w:rStyle w:val="s2"/>
        </w:rPr>
        <w:t>оказание посильной помощь и поддержки сверстникам в процессе участия в подвижных играх и сор</w:t>
      </w:r>
      <w:r w:rsidRPr="00A217F4">
        <w:rPr>
          <w:rStyle w:val="s5"/>
        </w:rPr>
        <w:t>е</w:t>
      </w:r>
      <w:r w:rsidRPr="00A217F4">
        <w:rPr>
          <w:rStyle w:val="s2"/>
        </w:rPr>
        <w:t xml:space="preserve">внованиях; </w:t>
      </w:r>
    </w:p>
    <w:p w:rsidR="005B5BE4" w:rsidRPr="00A217F4" w:rsidRDefault="005B5BE4" w:rsidP="00FB547C">
      <w:pPr>
        <w:pStyle w:val="p6"/>
        <w:numPr>
          <w:ilvl w:val="0"/>
          <w:numId w:val="25"/>
        </w:numPr>
        <w:tabs>
          <w:tab w:val="left" w:pos="567"/>
        </w:tabs>
        <w:spacing w:before="0" w:after="0" w:line="276" w:lineRule="auto"/>
        <w:ind w:left="0" w:firstLine="284"/>
        <w:jc w:val="both"/>
      </w:pPr>
      <w:r w:rsidRPr="00A217F4">
        <w:t>знание</w:t>
      </w:r>
      <w:r w:rsidRPr="00A217F4">
        <w:rPr>
          <w:rStyle w:val="s2"/>
        </w:rPr>
        <w:t xml:space="preserve"> спортивных традиций своего народа и других народов; </w:t>
      </w:r>
    </w:p>
    <w:p w:rsidR="005B5BE4" w:rsidRPr="00A217F4" w:rsidRDefault="005B5BE4" w:rsidP="00FB547C">
      <w:pPr>
        <w:pStyle w:val="p6"/>
        <w:numPr>
          <w:ilvl w:val="0"/>
          <w:numId w:val="25"/>
        </w:numPr>
        <w:tabs>
          <w:tab w:val="left" w:pos="567"/>
        </w:tabs>
        <w:spacing w:before="0" w:after="0" w:line="276" w:lineRule="auto"/>
        <w:ind w:left="0" w:firstLine="284"/>
        <w:jc w:val="both"/>
      </w:pPr>
      <w:r w:rsidRPr="00A217F4">
        <w:t>знание</w:t>
      </w:r>
      <w:r w:rsidRPr="00A217F4">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A217F4" w:rsidRDefault="005B5BE4" w:rsidP="00FB547C">
      <w:pPr>
        <w:pStyle w:val="p6"/>
        <w:numPr>
          <w:ilvl w:val="0"/>
          <w:numId w:val="25"/>
        </w:numPr>
        <w:tabs>
          <w:tab w:val="left" w:pos="567"/>
        </w:tabs>
        <w:spacing w:before="0" w:after="0" w:line="276" w:lineRule="auto"/>
        <w:ind w:left="0" w:firstLine="284"/>
        <w:jc w:val="both"/>
      </w:pPr>
      <w:r w:rsidRPr="00A217F4">
        <w:t>знание</w:t>
      </w:r>
      <w:r w:rsidRPr="00A217F4">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A217F4" w:rsidRDefault="005B5BE4" w:rsidP="00FB547C">
      <w:pPr>
        <w:pStyle w:val="p6"/>
        <w:numPr>
          <w:ilvl w:val="0"/>
          <w:numId w:val="25"/>
        </w:numPr>
        <w:tabs>
          <w:tab w:val="left" w:pos="567"/>
        </w:tabs>
        <w:spacing w:before="0" w:after="0" w:line="276" w:lineRule="auto"/>
        <w:ind w:left="0" w:firstLine="284"/>
        <w:jc w:val="both"/>
        <w:rPr>
          <w:rStyle w:val="s2"/>
        </w:rPr>
      </w:pPr>
      <w:r w:rsidRPr="00A217F4">
        <w:t>знание</w:t>
      </w:r>
      <w:r w:rsidRPr="00A217F4">
        <w:rPr>
          <w:rStyle w:val="s2"/>
        </w:rPr>
        <w:t xml:space="preserve"> и применение правил бережного обращения с инвентарём и оборудованием в повседневной жизни; </w:t>
      </w:r>
    </w:p>
    <w:p w:rsidR="005B5BE4" w:rsidRPr="00A217F4" w:rsidRDefault="005B5BE4" w:rsidP="00FB547C">
      <w:pPr>
        <w:pStyle w:val="p6"/>
        <w:numPr>
          <w:ilvl w:val="0"/>
          <w:numId w:val="25"/>
        </w:numPr>
        <w:tabs>
          <w:tab w:val="left" w:pos="567"/>
        </w:tabs>
        <w:spacing w:before="0" w:after="0" w:line="276" w:lineRule="auto"/>
        <w:ind w:left="0" w:firstLine="284"/>
        <w:jc w:val="both"/>
        <w:rPr>
          <w:b/>
          <w:i/>
        </w:rPr>
      </w:pPr>
      <w:r w:rsidRPr="00A217F4">
        <w:rPr>
          <w:rStyle w:val="s2"/>
        </w:rPr>
        <w:t>соблюдение требований техники безопасности в процессе участия в физкультурно-спортивных мероприятиях.</w:t>
      </w:r>
    </w:p>
    <w:p w:rsidR="005B5BE4" w:rsidRPr="001D30D2" w:rsidRDefault="001D30D2" w:rsidP="001D30D2">
      <w:pPr>
        <w:shd w:val="clear" w:color="auto" w:fill="FFFFFF"/>
        <w:spacing w:after="0"/>
        <w:jc w:val="both"/>
        <w:rPr>
          <w:rFonts w:ascii="Times New Roman" w:hAnsi="Times New Roman"/>
          <w:sz w:val="24"/>
          <w:szCs w:val="24"/>
          <w:u w:val="single"/>
        </w:rPr>
      </w:pPr>
      <w:r w:rsidRPr="001D30D2">
        <w:rPr>
          <w:rFonts w:ascii="Times New Roman" w:hAnsi="Times New Roman"/>
          <w:b/>
          <w:i/>
          <w:sz w:val="24"/>
          <w:szCs w:val="24"/>
        </w:rPr>
        <w:t>Т</w:t>
      </w:r>
      <w:r w:rsidR="005B5BE4" w:rsidRPr="001D30D2">
        <w:rPr>
          <w:rFonts w:ascii="Times New Roman" w:hAnsi="Times New Roman"/>
          <w:b/>
          <w:i/>
          <w:sz w:val="24"/>
          <w:szCs w:val="24"/>
        </w:rPr>
        <w:t>руд</w:t>
      </w:r>
      <w:r>
        <w:rPr>
          <w:rFonts w:ascii="Times New Roman" w:hAnsi="Times New Roman"/>
          <w:b/>
          <w:i/>
          <w:sz w:val="24"/>
          <w:szCs w:val="24"/>
        </w:rPr>
        <w:t xml:space="preserve"> (технология)</w:t>
      </w:r>
    </w:p>
    <w:p w:rsidR="005B5BE4" w:rsidRPr="00A217F4" w:rsidRDefault="005B5BE4" w:rsidP="00A217F4">
      <w:pPr>
        <w:pStyle w:val="ListParagraph"/>
        <w:shd w:val="clear" w:color="auto" w:fill="FFFFFF"/>
        <w:spacing w:after="0"/>
        <w:ind w:left="0" w:firstLine="709"/>
        <w:jc w:val="both"/>
        <w:rPr>
          <w:rFonts w:ascii="Times New Roman" w:hAnsi="Times New Roman"/>
          <w:bCs/>
          <w:sz w:val="24"/>
          <w:szCs w:val="24"/>
        </w:rPr>
      </w:pPr>
      <w:r w:rsidRPr="00A217F4">
        <w:rPr>
          <w:rFonts w:ascii="Times New Roman" w:hAnsi="Times New Roman"/>
          <w:sz w:val="24"/>
          <w:szCs w:val="24"/>
          <w:u w:val="single"/>
        </w:rPr>
        <w:t>Минимальный уровень:</w:t>
      </w:r>
    </w:p>
    <w:p w:rsidR="005B5BE4" w:rsidRPr="00A217F4" w:rsidRDefault="005B5BE4" w:rsidP="00FB547C">
      <w:pPr>
        <w:pStyle w:val="ListParagraph"/>
        <w:numPr>
          <w:ilvl w:val="0"/>
          <w:numId w:val="26"/>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 xml:space="preserve">знание правил организации рабочего места и </w:t>
      </w:r>
      <w:r w:rsidRPr="00A217F4">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A217F4" w:rsidRDefault="005B5BE4" w:rsidP="00FB547C">
      <w:pPr>
        <w:pStyle w:val="ListParagraph"/>
        <w:numPr>
          <w:ilvl w:val="0"/>
          <w:numId w:val="26"/>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 xml:space="preserve">знание видов трудовых работ; </w:t>
      </w:r>
    </w:p>
    <w:p w:rsidR="005B5BE4" w:rsidRPr="00A217F4" w:rsidRDefault="005B5BE4" w:rsidP="00FB547C">
      <w:pPr>
        <w:pStyle w:val="ListParagraph"/>
        <w:numPr>
          <w:ilvl w:val="0"/>
          <w:numId w:val="26"/>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A217F4" w:rsidRDefault="005B5BE4" w:rsidP="00FB547C">
      <w:pPr>
        <w:pStyle w:val="ListParagraph"/>
        <w:numPr>
          <w:ilvl w:val="0"/>
          <w:numId w:val="26"/>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A217F4" w:rsidRDefault="005B5BE4" w:rsidP="00FB547C">
      <w:pPr>
        <w:pStyle w:val="ListParagraph"/>
        <w:numPr>
          <w:ilvl w:val="0"/>
          <w:numId w:val="26"/>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A217F4" w:rsidRDefault="005B5BE4" w:rsidP="00FB547C">
      <w:pPr>
        <w:pStyle w:val="ListParagraph"/>
        <w:numPr>
          <w:ilvl w:val="0"/>
          <w:numId w:val="26"/>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lastRenderedPageBreak/>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A217F4" w:rsidRDefault="005B5BE4" w:rsidP="00FB547C">
      <w:pPr>
        <w:pStyle w:val="ListParagraph"/>
        <w:numPr>
          <w:ilvl w:val="0"/>
          <w:numId w:val="26"/>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пользование доступными технологическими (инструкционными) картами;</w:t>
      </w:r>
    </w:p>
    <w:p w:rsidR="005B5BE4" w:rsidRPr="00A217F4" w:rsidRDefault="005B5BE4" w:rsidP="00FB547C">
      <w:pPr>
        <w:pStyle w:val="ListParagraph"/>
        <w:numPr>
          <w:ilvl w:val="0"/>
          <w:numId w:val="26"/>
        </w:numPr>
        <w:tabs>
          <w:tab w:val="left" w:pos="0"/>
          <w:tab w:val="left" w:pos="567"/>
        </w:tabs>
        <w:spacing w:after="0"/>
        <w:ind w:left="0" w:firstLine="284"/>
        <w:jc w:val="both"/>
        <w:rPr>
          <w:rFonts w:ascii="Times New Roman" w:hAnsi="Times New Roman"/>
          <w:bCs/>
          <w:sz w:val="24"/>
          <w:szCs w:val="24"/>
        </w:rPr>
      </w:pPr>
      <w:r w:rsidRPr="00A217F4">
        <w:rPr>
          <w:rFonts w:ascii="Times New Roman" w:hAnsi="Times New Roman"/>
          <w:sz w:val="24"/>
          <w:szCs w:val="24"/>
        </w:rPr>
        <w:t>составление стандартного плана работы по пунктам;</w:t>
      </w:r>
    </w:p>
    <w:p w:rsidR="005B5BE4" w:rsidRPr="00A217F4" w:rsidRDefault="005B5BE4" w:rsidP="00FB547C">
      <w:pPr>
        <w:pStyle w:val="Standard"/>
        <w:widowControl/>
        <w:numPr>
          <w:ilvl w:val="0"/>
          <w:numId w:val="26"/>
        </w:numPr>
        <w:tabs>
          <w:tab w:val="left" w:pos="567"/>
        </w:tabs>
        <w:spacing w:line="276" w:lineRule="auto"/>
        <w:ind w:left="0" w:firstLine="284"/>
        <w:jc w:val="both"/>
        <w:rPr>
          <w:rFonts w:ascii="Times New Roman" w:hAnsi="Times New Roman" w:cs="Times New Roman"/>
        </w:rPr>
      </w:pPr>
      <w:r w:rsidRPr="00A217F4">
        <w:rPr>
          <w:rFonts w:ascii="Times New Roman" w:hAnsi="Times New Roman" w:cs="Times New Roman"/>
          <w:bCs/>
        </w:rPr>
        <w:t>владение некоторыми технологическими приемами ручной обработки материалов;</w:t>
      </w:r>
    </w:p>
    <w:p w:rsidR="005B5BE4" w:rsidRPr="00A217F4" w:rsidRDefault="005B5BE4" w:rsidP="00FB547C">
      <w:pPr>
        <w:pStyle w:val="ListParagraph"/>
        <w:numPr>
          <w:ilvl w:val="0"/>
          <w:numId w:val="26"/>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r w:rsidR="00C30642">
        <w:rPr>
          <w:rFonts w:ascii="Times New Roman" w:hAnsi="Times New Roman"/>
          <w:sz w:val="24"/>
          <w:szCs w:val="24"/>
        </w:rPr>
        <w:t xml:space="preserve">метало </w:t>
      </w:r>
      <w:r w:rsidRPr="00A217F4">
        <w:rPr>
          <w:rFonts w:ascii="Times New Roman" w:hAnsi="Times New Roman"/>
          <w:sz w:val="24"/>
          <w:szCs w:val="24"/>
        </w:rPr>
        <w:t>конструктора);</w:t>
      </w:r>
    </w:p>
    <w:p w:rsidR="005B5BE4" w:rsidRPr="00A217F4" w:rsidRDefault="005B5BE4" w:rsidP="00FB547C">
      <w:pPr>
        <w:pStyle w:val="ListParagraph"/>
        <w:numPr>
          <w:ilvl w:val="0"/>
          <w:numId w:val="26"/>
        </w:numPr>
        <w:tabs>
          <w:tab w:val="left" w:pos="567"/>
        </w:tabs>
        <w:spacing w:after="0"/>
        <w:ind w:left="0" w:firstLine="284"/>
        <w:jc w:val="both"/>
        <w:rPr>
          <w:rFonts w:ascii="Times New Roman" w:hAnsi="Times New Roman"/>
          <w:sz w:val="24"/>
          <w:szCs w:val="24"/>
          <w:u w:val="single"/>
        </w:rPr>
      </w:pPr>
      <w:r w:rsidRPr="00A217F4">
        <w:rPr>
          <w:rFonts w:ascii="Times New Roman" w:hAnsi="Times New Roman"/>
          <w:sz w:val="24"/>
          <w:szCs w:val="24"/>
        </w:rPr>
        <w:t>выполнение несложного ремонта одежды.</w:t>
      </w:r>
    </w:p>
    <w:p w:rsidR="005B5BE4" w:rsidRPr="00A217F4" w:rsidRDefault="005B5BE4" w:rsidP="00A217F4">
      <w:pPr>
        <w:pStyle w:val="ListParagraph"/>
        <w:spacing w:after="0"/>
        <w:ind w:left="0" w:firstLine="709"/>
        <w:jc w:val="both"/>
        <w:rPr>
          <w:rFonts w:ascii="Times New Roman" w:hAnsi="Times New Roman"/>
          <w:bCs/>
          <w:sz w:val="24"/>
          <w:szCs w:val="24"/>
        </w:rPr>
      </w:pPr>
      <w:r w:rsidRPr="00A217F4">
        <w:rPr>
          <w:rFonts w:ascii="Times New Roman" w:hAnsi="Times New Roman"/>
          <w:sz w:val="24"/>
          <w:szCs w:val="24"/>
          <w:u w:val="single"/>
        </w:rPr>
        <w:t>Достаточный уровень:</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bCs/>
          <w:sz w:val="24"/>
          <w:szCs w:val="24"/>
        </w:rPr>
      </w:pPr>
      <w:r w:rsidRPr="00A217F4">
        <w:rPr>
          <w:rFonts w:ascii="Times New Roman" w:hAnsi="Times New Roman"/>
          <w:bCs/>
          <w:sz w:val="24"/>
          <w:szCs w:val="24"/>
        </w:rPr>
        <w:t>знание</w:t>
      </w:r>
      <w:r w:rsidRPr="00A217F4">
        <w:rPr>
          <w:rFonts w:ascii="Times New Roman" w:hAnsi="Times New Roman"/>
          <w:sz w:val="24"/>
          <w:szCs w:val="24"/>
        </w:rPr>
        <w:t xml:space="preserve"> об исторической, культурной  и эстетической ценности вещей;</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bCs/>
          <w:sz w:val="24"/>
          <w:szCs w:val="24"/>
        </w:rPr>
        <w:t>знание видов художественных ремесел;</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нахождение необходимой информации в материалах учебника, рабочей тетради;</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 xml:space="preserve">оценка своих изделий (красиво, некрасиво, аккуратно, похоже на образец); </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sz w:val="24"/>
          <w:szCs w:val="24"/>
        </w:rPr>
      </w:pPr>
      <w:r w:rsidRPr="00A217F4">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A217F4" w:rsidRDefault="005B5BE4" w:rsidP="00FB547C">
      <w:pPr>
        <w:pStyle w:val="ListParagraph"/>
        <w:numPr>
          <w:ilvl w:val="0"/>
          <w:numId w:val="27"/>
        </w:numPr>
        <w:shd w:val="clear" w:color="auto" w:fill="FFFFFF"/>
        <w:tabs>
          <w:tab w:val="left" w:pos="567"/>
        </w:tabs>
        <w:spacing w:after="0"/>
        <w:ind w:left="0" w:firstLine="284"/>
        <w:jc w:val="both"/>
        <w:rPr>
          <w:rFonts w:ascii="Times New Roman" w:hAnsi="Times New Roman"/>
          <w:b/>
          <w:sz w:val="24"/>
          <w:szCs w:val="24"/>
        </w:rPr>
      </w:pPr>
      <w:r w:rsidRPr="00A217F4">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C30642" w:rsidRDefault="005B5BE4" w:rsidP="00C30642">
      <w:pPr>
        <w:pStyle w:val="23"/>
        <w:autoSpaceDE w:val="0"/>
        <w:spacing w:after="0"/>
        <w:ind w:left="0" w:firstLine="709"/>
        <w:jc w:val="both"/>
        <w:rPr>
          <w:rFonts w:ascii="Times New Roman" w:hAnsi="Times New Roman"/>
          <w:b/>
          <w:i/>
          <w:sz w:val="24"/>
          <w:szCs w:val="24"/>
        </w:rPr>
      </w:pPr>
      <w:r w:rsidRPr="00C30642">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C30642">
        <w:rPr>
          <w:rFonts w:ascii="Times New Roman" w:hAnsi="Times New Roman"/>
          <w:b/>
          <w:sz w:val="24"/>
          <w:szCs w:val="24"/>
          <w:lang w:val="en-US"/>
        </w:rPr>
        <w:t>IX</w:t>
      </w:r>
      <w:r w:rsidRPr="00C30642">
        <w:rPr>
          <w:rFonts w:ascii="Times New Roman" w:hAnsi="Times New Roman"/>
          <w:b/>
          <w:sz w:val="24"/>
          <w:szCs w:val="24"/>
        </w:rPr>
        <w:t xml:space="preserve"> класс)</w:t>
      </w:r>
      <w:r w:rsidRPr="00C30642">
        <w:rPr>
          <w:rFonts w:ascii="Times New Roman" w:hAnsi="Times New Roman"/>
          <w:sz w:val="24"/>
          <w:szCs w:val="24"/>
        </w:rPr>
        <w:t>:</w:t>
      </w:r>
    </w:p>
    <w:p w:rsidR="005B5BE4" w:rsidRPr="00C30642" w:rsidRDefault="005B5BE4" w:rsidP="00C30642">
      <w:pPr>
        <w:pStyle w:val="ListParagraph"/>
        <w:shd w:val="clear" w:color="auto" w:fill="FFFFFF"/>
        <w:spacing w:after="0"/>
        <w:ind w:left="0" w:firstLine="709"/>
        <w:jc w:val="both"/>
        <w:rPr>
          <w:rFonts w:ascii="Times New Roman" w:hAnsi="Times New Roman"/>
          <w:sz w:val="24"/>
          <w:szCs w:val="24"/>
          <w:u w:val="single"/>
        </w:rPr>
      </w:pPr>
      <w:r w:rsidRPr="00C30642">
        <w:rPr>
          <w:rFonts w:ascii="Times New Roman" w:hAnsi="Times New Roman"/>
          <w:b/>
          <w:i/>
          <w:sz w:val="24"/>
          <w:szCs w:val="24"/>
        </w:rPr>
        <w:t>Русский язык</w:t>
      </w:r>
    </w:p>
    <w:p w:rsidR="005B5BE4" w:rsidRPr="00C30642" w:rsidRDefault="005B5BE4" w:rsidP="00C30642">
      <w:pPr>
        <w:pStyle w:val="ListParagraph"/>
        <w:shd w:val="clear" w:color="auto" w:fill="FFFFFF"/>
        <w:spacing w:after="0"/>
        <w:ind w:left="0" w:firstLine="709"/>
        <w:jc w:val="both"/>
        <w:rPr>
          <w:rFonts w:ascii="Times New Roman" w:hAnsi="Times New Roman"/>
          <w:sz w:val="24"/>
          <w:szCs w:val="24"/>
        </w:rPr>
      </w:pPr>
      <w:r w:rsidRPr="00C30642">
        <w:rPr>
          <w:rFonts w:ascii="Times New Roman" w:hAnsi="Times New Roman"/>
          <w:sz w:val="24"/>
          <w:szCs w:val="24"/>
          <w:u w:val="single"/>
        </w:rPr>
        <w:t>Минимальный уровень:</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знание отличительных грамматических признаков основных частей слова;</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разбор слова с опорой на представленный образец, схему, вопросы учителя;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t>образование слов с новым значением с опорой на образец;</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 xml:space="preserve">представления о грамматических разрядах слов; </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различение изученных частей речи</w:t>
      </w:r>
      <w:r w:rsidRPr="00C30642">
        <w:t xml:space="preserve"> по вопросу и значению;</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rPr>
          <w:rStyle w:val="s11"/>
          <w:rFonts w:eastAsia="Arial Unicode MS"/>
        </w:rPr>
        <w:t>и</w:t>
      </w:r>
      <w:r w:rsidRPr="00C30642">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lastRenderedPageBreak/>
        <w:t>составление различных конструкций предложений с опорой на представленный образец;</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установление смысловых связей в словосочетании по образцу, вопросам учителя;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нахождение главных и второстепенных членов предложения без деления на виды (с помощью учителя);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нахождение в тексте однородных членов предложения;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различение предложений, разных по интонации;</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нахождение в тексте предложений, различных по цели высказывания (с помощью учителя);</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pPr>
      <w:r w:rsidRPr="00C30642">
        <w:t>участие в обсуждении фактического материала высказывания, необходимого для раскрытия его темы и основной мысли;</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t>выбор одного заголовка из нескольких предложенных, соответствующих теме текста;</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о</w:t>
      </w:r>
      <w:r w:rsidRPr="00C30642">
        <w:t>формление изученных видов деловых бумаг с опорой на представленный образец;</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п</w:t>
      </w:r>
      <w:r w:rsidRPr="00C30642">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C30642" w:rsidRDefault="005B5BE4" w:rsidP="00FB547C">
      <w:pPr>
        <w:pStyle w:val="p20"/>
        <w:numPr>
          <w:ilvl w:val="0"/>
          <w:numId w:val="28"/>
        </w:numPr>
        <w:shd w:val="clear" w:color="auto" w:fill="FFFFFF"/>
        <w:tabs>
          <w:tab w:val="left" w:pos="567"/>
        </w:tabs>
        <w:spacing w:before="0" w:after="0" w:line="276" w:lineRule="auto"/>
        <w:ind w:left="0" w:firstLine="284"/>
        <w:jc w:val="both"/>
        <w:rPr>
          <w:u w:val="single"/>
        </w:rPr>
      </w:pPr>
      <w:r w:rsidRPr="00C30642">
        <w:rPr>
          <w:rStyle w:val="s11"/>
          <w:rFonts w:eastAsia="Arial Unicode MS"/>
        </w:rPr>
        <w:t>с</w:t>
      </w:r>
      <w:r w:rsidRPr="00C30642">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C30642" w:rsidRDefault="005B5BE4" w:rsidP="00C30642">
      <w:pPr>
        <w:pStyle w:val="p20"/>
        <w:shd w:val="clear" w:color="auto" w:fill="FFFFFF"/>
        <w:spacing w:before="0" w:after="0" w:line="276" w:lineRule="auto"/>
        <w:ind w:firstLine="709"/>
        <w:jc w:val="both"/>
      </w:pPr>
      <w:r w:rsidRPr="00C30642">
        <w:rPr>
          <w:u w:val="single"/>
        </w:rPr>
        <w:t>Достаточный уровень:</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 xml:space="preserve">знание значимых частей слова и их дифференцировка по существенным признакам; </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 xml:space="preserve">разбор слова по составу с использованием опорных схем; </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образование слов с новым значением, относящихся к разным частям речи, с использованием приставок и суффиксов с опорой на схему;</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 xml:space="preserve">дифференцировка слов, относящихся к различным частям речи по существенным признакам; </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rStyle w:val="s11"/>
          <w:rFonts w:eastAsia="Arial Unicode MS"/>
        </w:rPr>
      </w:pPr>
      <w:r w:rsidRPr="00C30642">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rPr>
          <w:rStyle w:val="s11"/>
          <w:rFonts w:eastAsia="Arial Unicode MS"/>
        </w:rPr>
        <w:t>нахождение орфографической трудности в слове</w:t>
      </w:r>
      <w:r w:rsidRPr="00C30642">
        <w:t xml:space="preserve"> и решение орографической задачи (под руководством учителя);</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пользование орфографическим словарем для уточнения написания слова;</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составление простых распространенных и сложных предложений по схеме, опорным словам, на предложенную тему и т. д.;</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нахождение главных и второстепенных членов предложения с использованием опорных схем;</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составление предложений с однородными членами с опорой на образец;</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 xml:space="preserve">составление предложений, разных по интонации с опорой на образец; </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различение предложений (с помощью учителя) различных по цели высказывания;</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отбор фактического материала, необходимого для раскрытия темы текста;</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pPr>
      <w:r w:rsidRPr="00C30642">
        <w:t>отбор фактического материала, необходимого для раскрытия основной мысли текста (с помощью учителя);</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rStyle w:val="s11"/>
          <w:rFonts w:eastAsia="Arial Unicode MS"/>
        </w:rPr>
      </w:pPr>
      <w:r w:rsidRPr="00C30642">
        <w:lastRenderedPageBreak/>
        <w:t>выбор одного заголовка из нескольких предложенных, соответствующих теме и основной мысли текста;</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о</w:t>
      </w:r>
      <w:r w:rsidRPr="00C30642">
        <w:t>формление всех видов изученных деловых бумаг;</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rStyle w:val="s11"/>
          <w:rFonts w:eastAsia="Arial Unicode MS"/>
        </w:rPr>
      </w:pPr>
      <w:r w:rsidRPr="00C30642">
        <w:rPr>
          <w:rStyle w:val="s11"/>
          <w:rFonts w:eastAsia="Arial Unicode MS"/>
        </w:rPr>
        <w:t>п</w:t>
      </w:r>
      <w:r w:rsidRPr="00C30642">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C30642" w:rsidRDefault="005B5BE4" w:rsidP="00FB547C">
      <w:pPr>
        <w:pStyle w:val="p19"/>
        <w:numPr>
          <w:ilvl w:val="0"/>
          <w:numId w:val="29"/>
        </w:numPr>
        <w:shd w:val="clear" w:color="auto" w:fill="FFFFFF"/>
        <w:tabs>
          <w:tab w:val="left" w:pos="567"/>
        </w:tabs>
        <w:spacing w:before="0" w:after="0" w:line="276" w:lineRule="auto"/>
        <w:ind w:left="0" w:firstLine="284"/>
        <w:jc w:val="both"/>
        <w:rPr>
          <w:b/>
          <w:i/>
        </w:rPr>
      </w:pPr>
      <w:r w:rsidRPr="00C30642">
        <w:rPr>
          <w:rStyle w:val="s11"/>
          <w:rFonts w:eastAsia="Arial Unicode MS"/>
        </w:rPr>
        <w:t>п</w:t>
      </w:r>
      <w:r w:rsidRPr="00C30642">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C30642" w:rsidRDefault="005B5BE4" w:rsidP="00C30642">
      <w:pPr>
        <w:pStyle w:val="ListParagraph"/>
        <w:shd w:val="clear" w:color="auto" w:fill="FFFFFF"/>
        <w:spacing w:after="0"/>
        <w:ind w:left="0" w:firstLine="709"/>
        <w:jc w:val="both"/>
        <w:rPr>
          <w:rFonts w:ascii="Times New Roman" w:hAnsi="Times New Roman"/>
          <w:sz w:val="24"/>
          <w:szCs w:val="24"/>
          <w:u w:val="single"/>
        </w:rPr>
      </w:pPr>
      <w:r w:rsidRPr="00C30642">
        <w:rPr>
          <w:rFonts w:ascii="Times New Roman" w:hAnsi="Times New Roman"/>
          <w:b/>
          <w:i/>
          <w:sz w:val="24"/>
          <w:szCs w:val="24"/>
        </w:rPr>
        <w:t>Чтение</w:t>
      </w:r>
      <w:r w:rsidR="001D30D2">
        <w:rPr>
          <w:rFonts w:ascii="Times New Roman" w:hAnsi="Times New Roman"/>
          <w:b/>
          <w:i/>
          <w:sz w:val="24"/>
          <w:szCs w:val="24"/>
        </w:rPr>
        <w:t xml:space="preserve"> (литературное чтение)</w:t>
      </w:r>
    </w:p>
    <w:p w:rsidR="005B5BE4" w:rsidRPr="00C30642" w:rsidRDefault="005B5BE4" w:rsidP="00C30642">
      <w:pPr>
        <w:pStyle w:val="ListParagraph"/>
        <w:shd w:val="clear" w:color="auto" w:fill="FFFFFF"/>
        <w:spacing w:after="0"/>
        <w:ind w:left="0" w:firstLine="709"/>
        <w:jc w:val="both"/>
        <w:rPr>
          <w:rFonts w:ascii="Times New Roman" w:hAnsi="Times New Roman"/>
          <w:sz w:val="24"/>
          <w:szCs w:val="24"/>
        </w:rPr>
      </w:pPr>
      <w:r w:rsidRPr="00C30642">
        <w:rPr>
          <w:rFonts w:ascii="Times New Roman" w:hAnsi="Times New Roman"/>
          <w:sz w:val="24"/>
          <w:szCs w:val="24"/>
          <w:u w:val="single"/>
        </w:rPr>
        <w:t>Минимальный уровень</w:t>
      </w:r>
      <w:r w:rsidRPr="00C30642">
        <w:rPr>
          <w:rFonts w:ascii="Times New Roman" w:hAnsi="Times New Roman"/>
          <w:sz w:val="24"/>
          <w:szCs w:val="24"/>
        </w:rPr>
        <w:t>:</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определение темы произведения (под руководством учителя);</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ответы на вопросы учителя по фактическому содержанию произведения своими словами;</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участие в коллективном составлении словесно-логического плана прочитанного и разобранного под руководством учителя текста;</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пересказ текста по частям на основе коллективно составленного плана (с помощью учителя);</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выбор заголовка к пунктам плана из нескольких предложенных;</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установление последовательности событий в произведении;</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определение главных героев текста;</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 xml:space="preserve">составление элементарной характеристики героя на основе предложенного плана и по вопросам учителя; </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нахождение в тексте незнакомых слов и выражений, объяснение их значения с помощью учителя;</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pPr>
      <w:r w:rsidRPr="00C30642">
        <w:t xml:space="preserve">заучивание стихотворений наизусть (7-9); </w:t>
      </w:r>
    </w:p>
    <w:p w:rsidR="005B5BE4" w:rsidRPr="00C30642" w:rsidRDefault="005B5BE4" w:rsidP="00FB547C">
      <w:pPr>
        <w:pStyle w:val="p29"/>
        <w:numPr>
          <w:ilvl w:val="0"/>
          <w:numId w:val="30"/>
        </w:numPr>
        <w:shd w:val="clear" w:color="auto" w:fill="FFFFFF"/>
        <w:tabs>
          <w:tab w:val="left" w:pos="567"/>
        </w:tabs>
        <w:spacing w:before="0" w:after="0" w:line="276" w:lineRule="auto"/>
        <w:ind w:left="0" w:firstLine="284"/>
        <w:jc w:val="both"/>
        <w:rPr>
          <w:u w:val="single"/>
        </w:rPr>
      </w:pPr>
      <w:r w:rsidRPr="00C30642">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C30642" w:rsidRDefault="005B5BE4" w:rsidP="00C30642">
      <w:pPr>
        <w:pStyle w:val="p29"/>
        <w:shd w:val="clear" w:color="auto" w:fill="FFFFFF"/>
        <w:spacing w:before="0" w:after="0" w:line="276" w:lineRule="auto"/>
        <w:ind w:firstLine="709"/>
        <w:jc w:val="both"/>
        <w:rPr>
          <w:rStyle w:val="s13"/>
        </w:rPr>
      </w:pPr>
      <w:r w:rsidRPr="00C30642">
        <w:rPr>
          <w:u w:val="single"/>
        </w:rPr>
        <w:t>Достаточный уровень:</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rPr>
          <w:rStyle w:val="s13"/>
        </w:rPr>
        <w:t>п</w:t>
      </w:r>
      <w:r w:rsidRPr="00C30642">
        <w:t>равильное, осознанное и беглое чтение вслух, с соблюдением некоторых усвоенных норм орфоэпии;</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ответы на вопросы учителя своими словами и словами автора (выборочное чтение);</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 xml:space="preserve">определение темы художественного произведения; </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определение основной мысли произведения (с помощью учителя);</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самостоятельное деление на части несложного по структуре и содержанию текста;</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формулировка заголовков пунктов плана (с помощью учителя);</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различение главных и второстепенных героев произведения с элементарным обоснованием;</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 xml:space="preserve">пересказ текста по коллективно составленному плану; </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t>нахождение в тексте непонятных слов и выражений, объяснение их значения и смысла с опорой на контекст;</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pPr>
      <w:r w:rsidRPr="00C30642">
        <w:lastRenderedPageBreak/>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C30642" w:rsidRDefault="005B5BE4" w:rsidP="00FB547C">
      <w:pPr>
        <w:pStyle w:val="p28"/>
        <w:numPr>
          <w:ilvl w:val="0"/>
          <w:numId w:val="31"/>
        </w:numPr>
        <w:shd w:val="clear" w:color="auto" w:fill="FFFFFF"/>
        <w:tabs>
          <w:tab w:val="left" w:pos="567"/>
        </w:tabs>
        <w:spacing w:before="0" w:after="0" w:line="276" w:lineRule="auto"/>
        <w:ind w:left="0" w:firstLine="284"/>
        <w:jc w:val="both"/>
        <w:rPr>
          <w:b/>
          <w:i/>
        </w:rPr>
      </w:pPr>
      <w:r w:rsidRPr="00C30642">
        <w:t>знание наизусть 10-12 стихотворений и 1 прозаического отрывка.</w:t>
      </w:r>
    </w:p>
    <w:p w:rsidR="005B5BE4" w:rsidRPr="00C30642" w:rsidRDefault="005B5BE4" w:rsidP="00C30642">
      <w:pPr>
        <w:pStyle w:val="p28"/>
        <w:shd w:val="clear" w:color="auto" w:fill="FFFFFF"/>
        <w:spacing w:before="0" w:after="0" w:line="276" w:lineRule="auto"/>
        <w:ind w:firstLine="709"/>
        <w:jc w:val="both"/>
        <w:rPr>
          <w:u w:val="single"/>
        </w:rPr>
      </w:pPr>
      <w:r w:rsidRPr="00C30642">
        <w:rPr>
          <w:b/>
          <w:i/>
        </w:rPr>
        <w:t>Математика</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sz w:val="24"/>
          <w:szCs w:val="24"/>
          <w:u w:val="single"/>
        </w:rPr>
        <w:t>Минимальный уровень:</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числового ряда чисел в пределах 100 000; чтение, запись и сравнение целых чисел в пределах 100 000;</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таблицы сложения однозначных чисел; </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табличных случаев умножения и получаемых из них случаев деления;</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обыкновенных и десятичных дробей; их получение, запись, чтение;</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нахождение доли величины и величины по значению её доли (половина, треть, четверть, пятая, десятая часть);</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решение простых арифметических задач и составных задач в 2 действия;</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C30642" w:rsidRDefault="005B5BE4" w:rsidP="00FB547C">
      <w:pPr>
        <w:pStyle w:val="ListParagraph"/>
        <w:numPr>
          <w:ilvl w:val="0"/>
          <w:numId w:val="32"/>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sz w:val="24"/>
          <w:szCs w:val="24"/>
          <w:u w:val="single"/>
        </w:rPr>
        <w:t>Достаточный уровень:</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числового ряда чисел в пределах 1 000 000; чтение, запись и сравнение чисел в пределах 1 000 000;</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таблицы сложения однозначных чисел, в том числе с переходом через десяток;</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табличных случаев умножения и получаемых из них случаев деления;</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обыкновенных и десятичных дробей, их получение, запись, чтение;</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арифметических действий с десятичными дробями;</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нахождение одной или нескольких долей (процентов) от числа, числа по одной его доли (проценту);</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решение простых задач в соответствии с программой, составных задач в 2-3 арифметических действия;</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вычисление площади прямоугольника, объема прямоугольного параллелепипеда (куба);</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применение математических знаний для решения профессиональных трудовых задач;</w:t>
      </w:r>
    </w:p>
    <w:p w:rsidR="005B5BE4" w:rsidRPr="00C30642" w:rsidRDefault="005B5BE4" w:rsidP="00FB547C">
      <w:pPr>
        <w:pStyle w:val="ListParagraph"/>
        <w:numPr>
          <w:ilvl w:val="0"/>
          <w:numId w:val="33"/>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C30642" w:rsidRDefault="005B5BE4" w:rsidP="00C30642">
      <w:pPr>
        <w:spacing w:after="0"/>
        <w:ind w:firstLine="709"/>
        <w:jc w:val="both"/>
        <w:rPr>
          <w:rFonts w:ascii="Times New Roman" w:hAnsi="Times New Roman" w:cs="Times New Roman"/>
          <w:sz w:val="24"/>
          <w:szCs w:val="24"/>
          <w:u w:val="single"/>
        </w:rPr>
      </w:pPr>
      <w:r w:rsidRPr="00C30642">
        <w:rPr>
          <w:rFonts w:ascii="Times New Roman" w:hAnsi="Times New Roman" w:cs="Times New Roman"/>
          <w:b/>
          <w:i/>
          <w:color w:val="auto"/>
          <w:sz w:val="24"/>
          <w:szCs w:val="24"/>
        </w:rPr>
        <w:t xml:space="preserve">Информатика </w:t>
      </w:r>
      <w:r w:rsidRPr="00C30642">
        <w:rPr>
          <w:rFonts w:ascii="Times New Roman" w:hAnsi="Times New Roman" w:cs="Times New Roman"/>
          <w:color w:val="auto"/>
          <w:sz w:val="24"/>
          <w:szCs w:val="24"/>
        </w:rPr>
        <w:t>(</w:t>
      </w:r>
      <w:r w:rsidRPr="00C30642">
        <w:rPr>
          <w:rFonts w:ascii="Times New Roman" w:hAnsi="Times New Roman" w:cs="Times New Roman"/>
          <w:color w:val="auto"/>
          <w:sz w:val="24"/>
          <w:szCs w:val="24"/>
          <w:lang w:val="en-US"/>
        </w:rPr>
        <w:t>VII</w:t>
      </w:r>
      <w:r w:rsidRPr="00C30642">
        <w:rPr>
          <w:rFonts w:ascii="Times New Roman" w:hAnsi="Times New Roman" w:cs="Times New Roman"/>
          <w:color w:val="auto"/>
          <w:sz w:val="24"/>
          <w:szCs w:val="24"/>
        </w:rPr>
        <w:t>-</w:t>
      </w:r>
      <w:r w:rsidRPr="00C30642">
        <w:rPr>
          <w:rFonts w:ascii="Times New Roman" w:hAnsi="Times New Roman" w:cs="Times New Roman"/>
          <w:color w:val="auto"/>
          <w:sz w:val="24"/>
          <w:szCs w:val="24"/>
          <w:lang w:val="en-US"/>
        </w:rPr>
        <w:t>IX</w:t>
      </w:r>
      <w:r w:rsidRPr="00C30642">
        <w:rPr>
          <w:rFonts w:ascii="Times New Roman" w:hAnsi="Times New Roman" w:cs="Times New Roman"/>
          <w:color w:val="auto"/>
          <w:sz w:val="24"/>
          <w:szCs w:val="24"/>
        </w:rPr>
        <w:t xml:space="preserve"> классы)</w:t>
      </w:r>
    </w:p>
    <w:p w:rsidR="005B5BE4" w:rsidRPr="00C30642" w:rsidRDefault="005B5BE4" w:rsidP="00C30642">
      <w:pPr>
        <w:spacing w:after="0"/>
        <w:ind w:firstLine="709"/>
        <w:jc w:val="both"/>
        <w:rPr>
          <w:rFonts w:ascii="Times New Roman" w:hAnsi="Times New Roman" w:cs="Times New Roman"/>
          <w:color w:val="auto"/>
          <w:sz w:val="24"/>
          <w:szCs w:val="24"/>
        </w:rPr>
      </w:pPr>
      <w:r w:rsidRPr="00C30642">
        <w:rPr>
          <w:rFonts w:ascii="Times New Roman" w:hAnsi="Times New Roman" w:cs="Times New Roman"/>
          <w:sz w:val="24"/>
          <w:szCs w:val="24"/>
          <w:u w:val="single"/>
        </w:rPr>
        <w:t>Минимальный уровень:</w:t>
      </w:r>
    </w:p>
    <w:p w:rsidR="005B5BE4" w:rsidRPr="00C30642" w:rsidRDefault="005B5BE4" w:rsidP="00FB547C">
      <w:pPr>
        <w:pStyle w:val="ListParagraph"/>
        <w:numPr>
          <w:ilvl w:val="0"/>
          <w:numId w:val="34"/>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30642" w:rsidRDefault="005B5BE4" w:rsidP="00FB547C">
      <w:pPr>
        <w:pStyle w:val="ListParagraph"/>
        <w:numPr>
          <w:ilvl w:val="0"/>
          <w:numId w:val="34"/>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30642" w:rsidRDefault="005B5BE4" w:rsidP="00FB547C">
      <w:pPr>
        <w:pStyle w:val="ListParagraph"/>
        <w:numPr>
          <w:ilvl w:val="0"/>
          <w:numId w:val="34"/>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sz w:val="24"/>
          <w:szCs w:val="24"/>
          <w:u w:val="single"/>
        </w:rPr>
        <w:t>Достаточный уровень:</w:t>
      </w:r>
    </w:p>
    <w:p w:rsidR="005B5BE4" w:rsidRPr="00C30642" w:rsidRDefault="005B5BE4" w:rsidP="00FB547C">
      <w:pPr>
        <w:pStyle w:val="ListParagraph"/>
        <w:numPr>
          <w:ilvl w:val="0"/>
          <w:numId w:val="35"/>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C30642" w:rsidRDefault="005B5BE4" w:rsidP="00FB547C">
      <w:pPr>
        <w:pStyle w:val="ListParagraph"/>
        <w:numPr>
          <w:ilvl w:val="0"/>
          <w:numId w:val="35"/>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C30642" w:rsidRDefault="005B5BE4" w:rsidP="00FB547C">
      <w:pPr>
        <w:pStyle w:val="ListParagraph"/>
        <w:numPr>
          <w:ilvl w:val="0"/>
          <w:numId w:val="35"/>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C30642" w:rsidRDefault="005B5BE4" w:rsidP="00FB547C">
      <w:pPr>
        <w:pStyle w:val="ListParagraph"/>
        <w:numPr>
          <w:ilvl w:val="0"/>
          <w:numId w:val="35"/>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пользование компьютером для поиска, получения, хранения, воспроизведения и передачи необходимой информации;</w:t>
      </w:r>
    </w:p>
    <w:p w:rsidR="005B5BE4" w:rsidRPr="00C30642" w:rsidRDefault="005B5BE4" w:rsidP="00FB547C">
      <w:pPr>
        <w:pStyle w:val="ListParagraph"/>
        <w:numPr>
          <w:ilvl w:val="0"/>
          <w:numId w:val="35"/>
        </w:numPr>
        <w:tabs>
          <w:tab w:val="left" w:pos="567"/>
        </w:tabs>
        <w:spacing w:after="0"/>
        <w:ind w:left="0" w:firstLine="284"/>
        <w:jc w:val="both"/>
        <w:rPr>
          <w:rFonts w:ascii="Times New Roman" w:hAnsi="Times New Roman"/>
          <w:b/>
          <w:bCs/>
          <w:i/>
          <w:sz w:val="24"/>
          <w:szCs w:val="24"/>
        </w:rPr>
      </w:pPr>
      <w:r w:rsidRPr="00C30642">
        <w:rPr>
          <w:rFonts w:ascii="Times New Roman" w:hAnsi="Times New Roman"/>
          <w:sz w:val="24"/>
          <w:szCs w:val="24"/>
        </w:rPr>
        <w:t>запись (фиксация) выборочной информации об окружающем мире и о себе самом с помощью инструментов ИКТ.</w:t>
      </w:r>
    </w:p>
    <w:p w:rsidR="005B5BE4" w:rsidRPr="00C30642" w:rsidRDefault="005B5BE4" w:rsidP="00C30642">
      <w:pPr>
        <w:pStyle w:val="BodyText"/>
        <w:spacing w:after="0"/>
        <w:ind w:firstLine="709"/>
        <w:jc w:val="both"/>
        <w:rPr>
          <w:rFonts w:ascii="Times New Roman" w:hAnsi="Times New Roman"/>
          <w:bCs/>
          <w:color w:val="auto"/>
          <w:sz w:val="24"/>
          <w:szCs w:val="24"/>
          <w:u w:val="single"/>
        </w:rPr>
      </w:pPr>
      <w:r w:rsidRPr="00C30642">
        <w:rPr>
          <w:rFonts w:ascii="Times New Roman" w:hAnsi="Times New Roman"/>
          <w:b/>
          <w:bCs/>
          <w:i/>
          <w:color w:val="auto"/>
          <w:sz w:val="24"/>
          <w:szCs w:val="24"/>
        </w:rPr>
        <w:t xml:space="preserve">Природоведение </w:t>
      </w:r>
      <w:r w:rsidRPr="00C30642">
        <w:rPr>
          <w:rFonts w:ascii="Times New Roman" w:hAnsi="Times New Roman"/>
          <w:bCs/>
          <w:color w:val="auto"/>
          <w:sz w:val="24"/>
          <w:szCs w:val="24"/>
        </w:rPr>
        <w:t>(</w:t>
      </w:r>
      <w:r w:rsidRPr="00C30642">
        <w:rPr>
          <w:rFonts w:ascii="Times New Roman" w:hAnsi="Times New Roman"/>
          <w:bCs/>
          <w:color w:val="auto"/>
          <w:sz w:val="24"/>
          <w:szCs w:val="24"/>
          <w:lang w:val="en-US"/>
        </w:rPr>
        <w:t>V</w:t>
      </w:r>
      <w:r w:rsidRPr="00C30642">
        <w:rPr>
          <w:rFonts w:ascii="Times New Roman" w:hAnsi="Times New Roman"/>
          <w:bCs/>
          <w:color w:val="auto"/>
          <w:sz w:val="24"/>
          <w:szCs w:val="24"/>
        </w:rPr>
        <w:t>-</w:t>
      </w:r>
      <w:r w:rsidRPr="00C30642">
        <w:rPr>
          <w:rFonts w:ascii="Times New Roman" w:hAnsi="Times New Roman"/>
          <w:bCs/>
          <w:color w:val="auto"/>
          <w:sz w:val="24"/>
          <w:szCs w:val="24"/>
          <w:lang w:val="en-US"/>
        </w:rPr>
        <w:t>VI</w:t>
      </w:r>
      <w:r w:rsidRPr="00C30642">
        <w:rPr>
          <w:rFonts w:ascii="Times New Roman" w:hAnsi="Times New Roman"/>
          <w:bCs/>
          <w:color w:val="auto"/>
          <w:sz w:val="24"/>
          <w:szCs w:val="24"/>
        </w:rPr>
        <w:t xml:space="preserve"> класс)</w:t>
      </w:r>
    </w:p>
    <w:p w:rsidR="005B5BE4" w:rsidRPr="00C30642" w:rsidRDefault="005B5BE4" w:rsidP="00C30642">
      <w:pPr>
        <w:pStyle w:val="BodyText"/>
        <w:spacing w:after="0"/>
        <w:ind w:firstLine="709"/>
        <w:jc w:val="both"/>
        <w:rPr>
          <w:rFonts w:ascii="Times New Roman" w:hAnsi="Times New Roman"/>
          <w:sz w:val="24"/>
          <w:szCs w:val="24"/>
        </w:rPr>
      </w:pPr>
      <w:r w:rsidRPr="00C30642">
        <w:rPr>
          <w:rFonts w:ascii="Times New Roman" w:hAnsi="Times New Roman"/>
          <w:bCs/>
          <w:color w:val="auto"/>
          <w:sz w:val="24"/>
          <w:szCs w:val="24"/>
          <w:u w:val="single"/>
        </w:rPr>
        <w:t>Минимальный уровень:</w:t>
      </w:r>
    </w:p>
    <w:p w:rsidR="005B5BE4" w:rsidRPr="00C30642" w:rsidRDefault="005B5BE4" w:rsidP="00FB547C">
      <w:pPr>
        <w:pStyle w:val="ListParagraph"/>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узнавание и называние изученных объектов на иллюстрациях, фотографиях;</w:t>
      </w:r>
    </w:p>
    <w:p w:rsidR="005B5BE4" w:rsidRPr="00C30642" w:rsidRDefault="005B5BE4" w:rsidP="00FB547C">
      <w:pPr>
        <w:pStyle w:val="ListParagraph"/>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назначении изученных объектов, их роли в окружающем мире;</w:t>
      </w:r>
    </w:p>
    <w:p w:rsidR="005B5BE4" w:rsidRPr="00C30642" w:rsidRDefault="005B5BE4" w:rsidP="00FB547C">
      <w:pPr>
        <w:pStyle w:val="ListParagraph"/>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 xml:space="preserve">отнесение изученных объектов к определенным группам (осина – лиственное дерево леса); </w:t>
      </w:r>
    </w:p>
    <w:p w:rsidR="005B5BE4" w:rsidRPr="00C30642" w:rsidRDefault="005B5BE4" w:rsidP="00FB547C">
      <w:pPr>
        <w:pStyle w:val="ListParagraph"/>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C30642" w:rsidRDefault="005B5BE4" w:rsidP="00FB547C">
      <w:pPr>
        <w:pStyle w:val="ListParagraph"/>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C30642" w:rsidRDefault="005B5BE4" w:rsidP="00FB547C">
      <w:pPr>
        <w:pStyle w:val="ListParagraph"/>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C30642" w:rsidRDefault="005B5BE4" w:rsidP="00FB547C">
      <w:pPr>
        <w:pStyle w:val="ListParagraph"/>
        <w:numPr>
          <w:ilvl w:val="0"/>
          <w:numId w:val="3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несложных заданий под контролем учителя;</w:t>
      </w:r>
    </w:p>
    <w:p w:rsidR="005B5BE4" w:rsidRPr="00C30642" w:rsidRDefault="005B5BE4" w:rsidP="00FB547C">
      <w:pPr>
        <w:pStyle w:val="ListParagraph"/>
        <w:numPr>
          <w:ilvl w:val="0"/>
          <w:numId w:val="36"/>
        </w:numPr>
        <w:shd w:val="clear" w:color="auto" w:fill="FFFFFF"/>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C30642" w:rsidRDefault="005B5BE4" w:rsidP="00C30642">
      <w:pPr>
        <w:pStyle w:val="ListParagraph"/>
        <w:shd w:val="clear" w:color="auto" w:fill="FFFFFF"/>
        <w:spacing w:after="0"/>
        <w:ind w:left="0" w:firstLine="709"/>
        <w:jc w:val="both"/>
        <w:rPr>
          <w:rFonts w:ascii="Times New Roman" w:hAnsi="Times New Roman"/>
          <w:sz w:val="24"/>
          <w:szCs w:val="24"/>
        </w:rPr>
      </w:pPr>
      <w:r w:rsidRPr="00C30642">
        <w:rPr>
          <w:rFonts w:ascii="Times New Roman" w:hAnsi="Times New Roman"/>
          <w:sz w:val="24"/>
          <w:szCs w:val="24"/>
          <w:u w:val="single"/>
        </w:rPr>
        <w:t>Достаточный уровень:</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отнесение изученных объектов к определенным группам с учетом раз</w:t>
      </w:r>
      <w:r w:rsidRPr="00C30642">
        <w:rPr>
          <w:rFonts w:ascii="Times New Roman" w:hAnsi="Times New Roman"/>
          <w:sz w:val="24"/>
          <w:szCs w:val="24"/>
        </w:rPr>
        <w:softHyphen/>
        <w:t>лич</w:t>
      </w:r>
      <w:r w:rsidRPr="00C30642">
        <w:rPr>
          <w:rFonts w:ascii="Times New Roman" w:hAnsi="Times New Roman"/>
          <w:sz w:val="24"/>
          <w:szCs w:val="24"/>
        </w:rPr>
        <w:softHyphen/>
        <w:t>ных оснований для классификации (клевер ― травянистое дикорастущее ра</w:t>
      </w:r>
      <w:r w:rsidRPr="00C30642">
        <w:rPr>
          <w:rFonts w:ascii="Times New Roman" w:hAnsi="Times New Roman"/>
          <w:sz w:val="24"/>
          <w:szCs w:val="24"/>
        </w:rPr>
        <w:softHyphen/>
        <w:t>стение; растение луга; кормовое растение; медонос; растение, цветущее ле</w:t>
      </w:r>
      <w:r w:rsidRPr="00C30642">
        <w:rPr>
          <w:rFonts w:ascii="Times New Roman" w:hAnsi="Times New Roman"/>
          <w:sz w:val="24"/>
          <w:szCs w:val="24"/>
        </w:rPr>
        <w:softHyphen/>
        <w:t xml:space="preserve">том); </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выделение существенных признаков групп объектов;</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доступных возрасту природоохранительных действий;</w:t>
      </w:r>
    </w:p>
    <w:p w:rsidR="005B5BE4" w:rsidRPr="00C30642" w:rsidRDefault="005B5BE4" w:rsidP="00FB547C">
      <w:pPr>
        <w:pStyle w:val="ListParagraph"/>
        <w:numPr>
          <w:ilvl w:val="0"/>
          <w:numId w:val="37"/>
        </w:numPr>
        <w:shd w:val="clear" w:color="auto" w:fill="FFFFFF"/>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осуществление деятельности по уходу за комнатными и культурными растениями.</w:t>
      </w:r>
    </w:p>
    <w:p w:rsidR="005B5BE4" w:rsidRPr="00C30642" w:rsidRDefault="005B5BE4" w:rsidP="00C30642">
      <w:pPr>
        <w:spacing w:after="0"/>
        <w:ind w:firstLine="709"/>
        <w:jc w:val="both"/>
        <w:rPr>
          <w:rFonts w:ascii="Times New Roman" w:hAnsi="Times New Roman" w:cs="Times New Roman"/>
          <w:color w:val="auto"/>
          <w:sz w:val="24"/>
          <w:szCs w:val="24"/>
          <w:u w:val="single"/>
        </w:rPr>
      </w:pPr>
      <w:r w:rsidRPr="00C30642">
        <w:rPr>
          <w:rFonts w:ascii="Times New Roman" w:hAnsi="Times New Roman" w:cs="Times New Roman"/>
          <w:b/>
          <w:i/>
          <w:color w:val="auto"/>
          <w:sz w:val="24"/>
          <w:szCs w:val="24"/>
        </w:rPr>
        <w:t>Биология</w:t>
      </w:r>
      <w:r w:rsidRPr="00C30642">
        <w:rPr>
          <w:rFonts w:ascii="Times New Roman" w:hAnsi="Times New Roman" w:cs="Times New Roman"/>
          <w:color w:val="auto"/>
          <w:sz w:val="24"/>
          <w:szCs w:val="24"/>
        </w:rPr>
        <w:t>:</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ListParagraph"/>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C30642" w:rsidRDefault="005B5BE4" w:rsidP="00FB547C">
      <w:pPr>
        <w:pStyle w:val="ListParagraph"/>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C30642" w:rsidRDefault="005B5BE4" w:rsidP="00FB547C">
      <w:pPr>
        <w:pStyle w:val="ListParagraph"/>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30642" w:rsidRDefault="005B5BE4" w:rsidP="00FB547C">
      <w:pPr>
        <w:pStyle w:val="ListParagraph"/>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совместно с учителем практических работ, предусмотренных программой;</w:t>
      </w:r>
    </w:p>
    <w:p w:rsidR="005B5BE4" w:rsidRPr="00C30642" w:rsidRDefault="005B5BE4" w:rsidP="00FB547C">
      <w:pPr>
        <w:pStyle w:val="ListParagraph"/>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описание особенностей состояния своего организма;  </w:t>
      </w:r>
    </w:p>
    <w:p w:rsidR="005B5BE4" w:rsidRPr="00C30642" w:rsidRDefault="005B5BE4" w:rsidP="00FB547C">
      <w:pPr>
        <w:pStyle w:val="ListParagraph"/>
        <w:numPr>
          <w:ilvl w:val="0"/>
          <w:numId w:val="3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знание названий специализации врачей;</w:t>
      </w:r>
    </w:p>
    <w:p w:rsidR="005B5BE4" w:rsidRPr="00C30642" w:rsidRDefault="005B5BE4" w:rsidP="00FB547C">
      <w:pPr>
        <w:pStyle w:val="ListParagraph"/>
        <w:numPr>
          <w:ilvl w:val="0"/>
          <w:numId w:val="38"/>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об объектах неживой и живой природы, организме человека;</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C30642" w:rsidRDefault="005B5BE4" w:rsidP="00FB547C">
      <w:pPr>
        <w:pStyle w:val="ListParagraph"/>
        <w:numPr>
          <w:ilvl w:val="0"/>
          <w:numId w:val="39"/>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C30642" w:rsidRDefault="005B5BE4" w:rsidP="00C30642">
      <w:pPr>
        <w:suppressAutoHyphens w:val="0"/>
        <w:spacing w:after="0"/>
        <w:ind w:firstLine="709"/>
        <w:jc w:val="both"/>
        <w:rPr>
          <w:rFonts w:ascii="Times New Roman" w:hAnsi="Times New Roman" w:cs="Times New Roman"/>
          <w:color w:val="auto"/>
          <w:sz w:val="24"/>
          <w:szCs w:val="24"/>
          <w:u w:val="single"/>
        </w:rPr>
      </w:pPr>
      <w:r w:rsidRPr="00C30642">
        <w:rPr>
          <w:rFonts w:ascii="Times New Roman" w:hAnsi="Times New Roman" w:cs="Times New Roman"/>
          <w:b/>
          <w:i/>
          <w:color w:val="auto"/>
          <w:sz w:val="24"/>
          <w:szCs w:val="24"/>
        </w:rPr>
        <w:t>География</w:t>
      </w:r>
      <w:r w:rsidRPr="00C30642">
        <w:rPr>
          <w:rFonts w:ascii="Times New Roman" w:hAnsi="Times New Roman" w:cs="Times New Roman"/>
          <w:b/>
          <w:color w:val="auto"/>
          <w:sz w:val="24"/>
          <w:szCs w:val="24"/>
        </w:rPr>
        <w:t>:</w:t>
      </w:r>
    </w:p>
    <w:p w:rsidR="005B5BE4" w:rsidRPr="00C30642" w:rsidRDefault="005B5BE4" w:rsidP="00C30642">
      <w:pPr>
        <w:suppressAutoHyphens w:val="0"/>
        <w:spacing w:after="0"/>
        <w:ind w:firstLine="709"/>
        <w:jc w:val="both"/>
        <w:rPr>
          <w:rFonts w:ascii="Times New Roman" w:hAnsi="Times New Roman" w:cs="Times New Roman"/>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ListParagraph"/>
        <w:numPr>
          <w:ilvl w:val="0"/>
          <w:numId w:val="4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C30642" w:rsidRDefault="005B5BE4" w:rsidP="00FB547C">
      <w:pPr>
        <w:pStyle w:val="ListParagraph"/>
        <w:numPr>
          <w:ilvl w:val="0"/>
          <w:numId w:val="4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C30642" w:rsidRDefault="005B5BE4" w:rsidP="00FB547C">
      <w:pPr>
        <w:pStyle w:val="ListParagraph"/>
        <w:numPr>
          <w:ilvl w:val="0"/>
          <w:numId w:val="4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C30642" w:rsidRDefault="005B5BE4" w:rsidP="00FB547C">
      <w:pPr>
        <w:pStyle w:val="ListParagraph"/>
        <w:numPr>
          <w:ilvl w:val="0"/>
          <w:numId w:val="4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сравнение географических объектов, фактов, явлений, событий по заданным критериям;</w:t>
      </w:r>
    </w:p>
    <w:p w:rsidR="005B5BE4" w:rsidRPr="00C30642" w:rsidRDefault="005B5BE4" w:rsidP="00FB547C">
      <w:pPr>
        <w:pStyle w:val="ListParagraph"/>
        <w:numPr>
          <w:ilvl w:val="0"/>
          <w:numId w:val="40"/>
        </w:numPr>
        <w:shd w:val="clear" w:color="auto" w:fill="FFFFFF"/>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C30642" w:rsidRDefault="005B5BE4" w:rsidP="00C30642">
      <w:pPr>
        <w:pStyle w:val="ListParagraph"/>
        <w:shd w:val="clear" w:color="auto" w:fill="FFFFFF"/>
        <w:spacing w:after="0"/>
        <w:ind w:left="0" w:firstLine="709"/>
        <w:jc w:val="both"/>
        <w:rPr>
          <w:rFonts w:ascii="Times New Roman" w:hAnsi="Times New Roman"/>
          <w:sz w:val="24"/>
          <w:szCs w:val="24"/>
        </w:rPr>
      </w:pPr>
      <w:r w:rsidRPr="00C30642">
        <w:rPr>
          <w:rFonts w:ascii="Times New Roman" w:hAnsi="Times New Roman"/>
          <w:sz w:val="24"/>
          <w:szCs w:val="24"/>
          <w:u w:val="single"/>
        </w:rPr>
        <w:t>Достаточный уровень:</w:t>
      </w:r>
    </w:p>
    <w:p w:rsidR="005B5BE4" w:rsidRPr="00C30642" w:rsidRDefault="005B5BE4" w:rsidP="00FB547C">
      <w:pPr>
        <w:pStyle w:val="ListParagraph"/>
        <w:numPr>
          <w:ilvl w:val="0"/>
          <w:numId w:val="4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C30642" w:rsidRDefault="005B5BE4" w:rsidP="00FB547C">
      <w:pPr>
        <w:pStyle w:val="ListParagraph"/>
        <w:numPr>
          <w:ilvl w:val="0"/>
          <w:numId w:val="41"/>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C30642" w:rsidRDefault="005B5BE4" w:rsidP="00FB547C">
      <w:pPr>
        <w:pStyle w:val="ListParagraph"/>
        <w:numPr>
          <w:ilvl w:val="0"/>
          <w:numId w:val="4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lastRenderedPageBreak/>
        <w:t>нахождение в различных источниках и анализ географической информации;</w:t>
      </w:r>
    </w:p>
    <w:p w:rsidR="005B5BE4" w:rsidRPr="00C30642" w:rsidRDefault="005B5BE4" w:rsidP="00FB547C">
      <w:pPr>
        <w:pStyle w:val="ListParagraph"/>
        <w:numPr>
          <w:ilvl w:val="0"/>
          <w:numId w:val="4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C30642" w:rsidRDefault="005B5BE4" w:rsidP="00FB547C">
      <w:pPr>
        <w:pStyle w:val="ListParagraph"/>
        <w:numPr>
          <w:ilvl w:val="0"/>
          <w:numId w:val="41"/>
        </w:numPr>
        <w:shd w:val="clear" w:color="auto" w:fill="FFFFFF"/>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называние и показ на иллюстрациях изученных культурных и исторических памятников своей области.</w:t>
      </w:r>
    </w:p>
    <w:p w:rsidR="005B5BE4" w:rsidRPr="00C30642" w:rsidRDefault="005B5BE4" w:rsidP="00C30642">
      <w:pPr>
        <w:spacing w:after="0"/>
        <w:ind w:firstLine="709"/>
        <w:jc w:val="both"/>
        <w:rPr>
          <w:rFonts w:ascii="Times New Roman" w:hAnsi="Times New Roman" w:cs="Times New Roman"/>
          <w:color w:val="auto"/>
          <w:sz w:val="24"/>
          <w:szCs w:val="24"/>
          <w:u w:val="single"/>
        </w:rPr>
      </w:pPr>
      <w:r w:rsidRPr="00C30642">
        <w:rPr>
          <w:rFonts w:ascii="Times New Roman" w:hAnsi="Times New Roman" w:cs="Times New Roman"/>
          <w:b/>
          <w:i/>
          <w:color w:val="auto"/>
          <w:sz w:val="24"/>
          <w:szCs w:val="24"/>
        </w:rPr>
        <w:t>Основы социальной жизни</w:t>
      </w:r>
    </w:p>
    <w:p w:rsidR="005B5BE4" w:rsidRPr="00C30642" w:rsidRDefault="005B5BE4" w:rsidP="00C30642">
      <w:pPr>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приготовление несложных видов блюд под руководством учителя;</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правил личной гигиены и их выполнение под руководством взрослого;</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названий торговых организаций, их видов и назначения; </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совершение покупок различных товаров под руководством взрослого;</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первоначальные представления о статьях семейного бюджета; </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различных видах средств связи;</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и соблюдение правил поведения в общественных местах (магазинах, транспорте, музеях, медицинских учреждениях);</w:t>
      </w:r>
    </w:p>
    <w:p w:rsidR="005B5BE4" w:rsidRPr="00C30642" w:rsidRDefault="005B5BE4" w:rsidP="00FB547C">
      <w:pPr>
        <w:pStyle w:val="ListParagraph"/>
        <w:numPr>
          <w:ilvl w:val="0"/>
          <w:numId w:val="42"/>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знание названий организаций социальной направленности и их назначения;</w:t>
      </w:r>
    </w:p>
    <w:p w:rsidR="005B5BE4" w:rsidRPr="00C30642" w:rsidRDefault="005B5BE4" w:rsidP="00C30642">
      <w:pPr>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способов хранения и переработки продуктов питания;</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составление ежедневного меню из предложенных продуктов питания;</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самостоятельное приготовление несложных знакомых блюд;</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самостоятельное совершение покупок товаров ежедневного назначения;</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соблюдение правил личной гигиены по уходу за полостью рта, волосами, кожей рук и т.д.;</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соблюдение правила поведения в доме и общественных местах; представления о морально-этических нормах поведения;</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некоторые навыки ведения домашнего хозяйства (уборка дома, стирка белья, мытье посуды и т. п.);</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навыки обращения в различные медицинские учреждения (под руководством взрослого);</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пользование различными средствами связи для решения практических житейских задач;</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основных статей семейного бюджета; коллективный расчет расходов и доходов семейного бюджета;</w:t>
      </w:r>
    </w:p>
    <w:p w:rsidR="005B5BE4" w:rsidRPr="00C30642" w:rsidRDefault="005B5BE4" w:rsidP="00FB547C">
      <w:pPr>
        <w:pStyle w:val="ListParagraph"/>
        <w:numPr>
          <w:ilvl w:val="0"/>
          <w:numId w:val="43"/>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C30642" w:rsidRDefault="005B5BE4" w:rsidP="00C30642">
      <w:pPr>
        <w:spacing w:after="0"/>
        <w:ind w:firstLine="709"/>
        <w:jc w:val="both"/>
        <w:rPr>
          <w:rFonts w:ascii="Times New Roman" w:hAnsi="Times New Roman" w:cs="Times New Roman"/>
          <w:sz w:val="24"/>
          <w:szCs w:val="24"/>
          <w:u w:val="single"/>
        </w:rPr>
      </w:pPr>
      <w:r w:rsidRPr="00C30642">
        <w:rPr>
          <w:rFonts w:ascii="Times New Roman" w:hAnsi="Times New Roman" w:cs="Times New Roman"/>
          <w:b/>
          <w:i/>
          <w:color w:val="auto"/>
          <w:sz w:val="24"/>
          <w:szCs w:val="24"/>
        </w:rPr>
        <w:t>Мир истории</w:t>
      </w:r>
    </w:p>
    <w:p w:rsidR="005B5BE4" w:rsidRPr="00C30642" w:rsidRDefault="005B5BE4" w:rsidP="00C30642">
      <w:pPr>
        <w:spacing w:after="0"/>
        <w:ind w:firstLine="709"/>
        <w:rPr>
          <w:rFonts w:ascii="Times New Roman" w:hAnsi="Times New Roman" w:cs="Times New Roman"/>
          <w:color w:val="auto"/>
          <w:sz w:val="24"/>
          <w:szCs w:val="24"/>
        </w:rPr>
      </w:pPr>
      <w:r w:rsidRPr="00C30642">
        <w:rPr>
          <w:rFonts w:ascii="Times New Roman" w:hAnsi="Times New Roman" w:cs="Times New Roman"/>
          <w:sz w:val="24"/>
          <w:szCs w:val="24"/>
          <w:u w:val="single"/>
        </w:rPr>
        <w:lastRenderedPageBreak/>
        <w:t>Минимальный уровень:</w:t>
      </w:r>
    </w:p>
    <w:p w:rsidR="005B5BE4" w:rsidRPr="00C30642" w:rsidRDefault="005B5BE4" w:rsidP="00FB547C">
      <w:pPr>
        <w:pStyle w:val="BodyText"/>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понимание доступных исторических фактов;</w:t>
      </w:r>
    </w:p>
    <w:p w:rsidR="005B5BE4" w:rsidRPr="00C30642" w:rsidRDefault="005B5BE4" w:rsidP="00FB547C">
      <w:pPr>
        <w:pStyle w:val="BodyText"/>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использование некоторых усвоенных понятий в активной речи;</w:t>
      </w:r>
    </w:p>
    <w:p w:rsidR="005B5BE4" w:rsidRPr="00C30642" w:rsidRDefault="005B5BE4" w:rsidP="00FB547C">
      <w:pPr>
        <w:pStyle w:val="BodyText"/>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C30642" w:rsidRDefault="005B5BE4" w:rsidP="00FB547C">
      <w:pPr>
        <w:pStyle w:val="BodyText"/>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C30642" w:rsidRDefault="005B5BE4" w:rsidP="00FB547C">
      <w:pPr>
        <w:pStyle w:val="BodyText"/>
        <w:numPr>
          <w:ilvl w:val="0"/>
          <w:numId w:val="44"/>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C30642" w:rsidRDefault="005B5BE4" w:rsidP="00FB547C">
      <w:pPr>
        <w:pStyle w:val="BodyText"/>
        <w:numPr>
          <w:ilvl w:val="0"/>
          <w:numId w:val="44"/>
        </w:numPr>
        <w:tabs>
          <w:tab w:val="left" w:pos="567"/>
          <w:tab w:val="left" w:pos="7033"/>
        </w:tabs>
        <w:spacing w:after="0"/>
        <w:ind w:left="0" w:firstLine="284"/>
        <w:jc w:val="both"/>
        <w:rPr>
          <w:rFonts w:ascii="Times New Roman" w:hAnsi="Times New Roman"/>
          <w:color w:val="auto"/>
          <w:sz w:val="24"/>
          <w:szCs w:val="24"/>
          <w:u w:val="single"/>
        </w:rPr>
      </w:pPr>
      <w:r w:rsidRPr="00C30642">
        <w:rPr>
          <w:rFonts w:ascii="Times New Roman" w:hAnsi="Times New Roman"/>
          <w:color w:val="auto"/>
          <w:sz w:val="24"/>
          <w:szCs w:val="24"/>
        </w:rPr>
        <w:t>адекватное реагирование на оценку учебных действий.</w:t>
      </w:r>
    </w:p>
    <w:p w:rsidR="005B5BE4" w:rsidRPr="00C30642" w:rsidRDefault="005B5BE4" w:rsidP="00C30642">
      <w:pPr>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BodyText"/>
        <w:numPr>
          <w:ilvl w:val="0"/>
          <w:numId w:val="45"/>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C30642" w:rsidRDefault="005B5BE4" w:rsidP="00FB547C">
      <w:pPr>
        <w:pStyle w:val="BodyText"/>
        <w:numPr>
          <w:ilvl w:val="0"/>
          <w:numId w:val="45"/>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C30642" w:rsidRDefault="005B5BE4" w:rsidP="00FB547C">
      <w:pPr>
        <w:pStyle w:val="BodyText"/>
        <w:numPr>
          <w:ilvl w:val="0"/>
          <w:numId w:val="45"/>
        </w:numPr>
        <w:tabs>
          <w:tab w:val="left" w:pos="567"/>
        </w:tabs>
        <w:spacing w:after="0"/>
        <w:ind w:left="0" w:firstLine="284"/>
        <w:rPr>
          <w:rFonts w:ascii="Times New Roman" w:hAnsi="Times New Roman"/>
          <w:color w:val="auto"/>
          <w:sz w:val="24"/>
          <w:szCs w:val="24"/>
        </w:rPr>
      </w:pPr>
      <w:r w:rsidRPr="00C30642">
        <w:rPr>
          <w:rFonts w:ascii="Times New Roman" w:hAnsi="Times New Roman"/>
          <w:color w:val="auto"/>
          <w:sz w:val="24"/>
          <w:szCs w:val="24"/>
        </w:rPr>
        <w:t>участие в беседах по основным темам программы;</w:t>
      </w:r>
    </w:p>
    <w:p w:rsidR="005B5BE4" w:rsidRPr="00C30642" w:rsidRDefault="005B5BE4" w:rsidP="00FB547C">
      <w:pPr>
        <w:pStyle w:val="BodyText"/>
        <w:numPr>
          <w:ilvl w:val="0"/>
          <w:numId w:val="45"/>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высказывание собственных суждений и личностное отно</w:t>
      </w:r>
      <w:r w:rsidRPr="00C30642">
        <w:rPr>
          <w:rFonts w:ascii="Times New Roman" w:hAnsi="Times New Roman"/>
          <w:color w:val="auto"/>
          <w:sz w:val="24"/>
          <w:szCs w:val="24"/>
        </w:rPr>
        <w:softHyphen/>
        <w:t>шение к изученным фактам;</w:t>
      </w:r>
    </w:p>
    <w:p w:rsidR="005B5BE4" w:rsidRPr="00C30642" w:rsidRDefault="005B5BE4" w:rsidP="00FB547C">
      <w:pPr>
        <w:pStyle w:val="BodyText"/>
        <w:numPr>
          <w:ilvl w:val="0"/>
          <w:numId w:val="45"/>
        </w:numPr>
        <w:tabs>
          <w:tab w:val="left" w:pos="567"/>
        </w:tabs>
        <w:spacing w:after="0"/>
        <w:ind w:left="0" w:firstLine="284"/>
        <w:jc w:val="both"/>
        <w:rPr>
          <w:rFonts w:ascii="Times New Roman" w:hAnsi="Times New Roman"/>
          <w:color w:val="auto"/>
          <w:sz w:val="24"/>
          <w:szCs w:val="24"/>
        </w:rPr>
      </w:pPr>
      <w:r w:rsidRPr="00C30642">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C30642" w:rsidRDefault="005B5BE4" w:rsidP="00FB547C">
      <w:pPr>
        <w:pStyle w:val="BodyText"/>
        <w:numPr>
          <w:ilvl w:val="0"/>
          <w:numId w:val="45"/>
        </w:numPr>
        <w:tabs>
          <w:tab w:val="left" w:pos="567"/>
        </w:tabs>
        <w:spacing w:after="0"/>
        <w:ind w:left="0" w:firstLine="284"/>
        <w:rPr>
          <w:rFonts w:ascii="Times New Roman" w:hAnsi="Times New Roman"/>
          <w:color w:val="auto"/>
          <w:sz w:val="24"/>
          <w:szCs w:val="24"/>
        </w:rPr>
      </w:pPr>
      <w:r w:rsidRPr="00C30642">
        <w:rPr>
          <w:rFonts w:ascii="Times New Roman" w:hAnsi="Times New Roman"/>
          <w:color w:val="auto"/>
          <w:sz w:val="24"/>
          <w:szCs w:val="24"/>
        </w:rPr>
        <w:t>владение элементами самоконтроля при выполнении заданий;</w:t>
      </w:r>
    </w:p>
    <w:p w:rsidR="005B5BE4" w:rsidRPr="00C30642" w:rsidRDefault="005B5BE4" w:rsidP="00FB547C">
      <w:pPr>
        <w:pStyle w:val="BodyText"/>
        <w:numPr>
          <w:ilvl w:val="0"/>
          <w:numId w:val="45"/>
        </w:numPr>
        <w:tabs>
          <w:tab w:val="left" w:pos="567"/>
        </w:tabs>
        <w:spacing w:after="0"/>
        <w:ind w:left="0" w:firstLine="284"/>
        <w:rPr>
          <w:rFonts w:ascii="Times New Roman" w:hAnsi="Times New Roman"/>
          <w:color w:val="auto"/>
          <w:sz w:val="24"/>
          <w:szCs w:val="24"/>
        </w:rPr>
      </w:pPr>
      <w:r w:rsidRPr="00C30642">
        <w:rPr>
          <w:rFonts w:ascii="Times New Roman" w:hAnsi="Times New Roman"/>
          <w:color w:val="auto"/>
          <w:sz w:val="24"/>
          <w:szCs w:val="24"/>
        </w:rPr>
        <w:t>владение элементами оценки и самооценки;</w:t>
      </w:r>
    </w:p>
    <w:p w:rsidR="005B5BE4" w:rsidRPr="00C30642" w:rsidRDefault="005B5BE4" w:rsidP="00FB547C">
      <w:pPr>
        <w:pStyle w:val="BodyText"/>
        <w:numPr>
          <w:ilvl w:val="0"/>
          <w:numId w:val="45"/>
        </w:numPr>
        <w:tabs>
          <w:tab w:val="left" w:pos="567"/>
        </w:tabs>
        <w:spacing w:after="0"/>
        <w:ind w:left="0" w:firstLine="284"/>
        <w:rPr>
          <w:rFonts w:ascii="Times New Roman" w:hAnsi="Times New Roman"/>
          <w:b/>
          <w:i/>
          <w:color w:val="auto"/>
          <w:sz w:val="24"/>
          <w:szCs w:val="24"/>
        </w:rPr>
      </w:pPr>
      <w:r w:rsidRPr="00C30642">
        <w:rPr>
          <w:rFonts w:ascii="Times New Roman" w:hAnsi="Times New Roman"/>
          <w:color w:val="auto"/>
          <w:sz w:val="24"/>
          <w:szCs w:val="24"/>
        </w:rPr>
        <w:t>проявление интереса к изучению истории.</w:t>
      </w:r>
    </w:p>
    <w:p w:rsidR="005B5BE4" w:rsidRPr="00C30642" w:rsidRDefault="005B5BE4" w:rsidP="00C30642">
      <w:pPr>
        <w:spacing w:after="0"/>
        <w:ind w:firstLine="709"/>
        <w:jc w:val="both"/>
        <w:rPr>
          <w:rFonts w:ascii="Times New Roman" w:hAnsi="Times New Roman" w:cs="Times New Roman"/>
          <w:color w:val="auto"/>
          <w:sz w:val="24"/>
          <w:szCs w:val="24"/>
          <w:u w:val="single"/>
        </w:rPr>
      </w:pPr>
      <w:r w:rsidRPr="00C30642">
        <w:rPr>
          <w:rFonts w:ascii="Times New Roman" w:hAnsi="Times New Roman" w:cs="Times New Roman"/>
          <w:b/>
          <w:i/>
          <w:color w:val="auto"/>
          <w:sz w:val="24"/>
          <w:szCs w:val="24"/>
        </w:rPr>
        <w:t>История Отечества</w:t>
      </w:r>
    </w:p>
    <w:p w:rsidR="005B5BE4" w:rsidRPr="00C30642" w:rsidRDefault="005B5BE4" w:rsidP="00C30642">
      <w:pPr>
        <w:spacing w:after="0"/>
        <w:ind w:firstLine="709"/>
        <w:jc w:val="both"/>
        <w:rPr>
          <w:rFonts w:ascii="Times New Roman" w:hAnsi="Times New Roman" w:cs="Times New Roman"/>
          <w:bCs/>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ListParagraph"/>
        <w:numPr>
          <w:ilvl w:val="0"/>
          <w:numId w:val="46"/>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 xml:space="preserve">знание некоторых дат важнейших событий отечественной истории; </w:t>
      </w:r>
    </w:p>
    <w:p w:rsidR="005B5BE4" w:rsidRPr="00C30642" w:rsidRDefault="005B5BE4" w:rsidP="00FB547C">
      <w:pPr>
        <w:pStyle w:val="ListParagraph"/>
        <w:numPr>
          <w:ilvl w:val="0"/>
          <w:numId w:val="46"/>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C30642" w:rsidRDefault="005B5BE4" w:rsidP="00FB547C">
      <w:pPr>
        <w:pStyle w:val="ListParagraph"/>
        <w:numPr>
          <w:ilvl w:val="0"/>
          <w:numId w:val="46"/>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C30642" w:rsidRDefault="005B5BE4" w:rsidP="00FB547C">
      <w:pPr>
        <w:pStyle w:val="ListParagraph"/>
        <w:numPr>
          <w:ilvl w:val="0"/>
          <w:numId w:val="46"/>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 xml:space="preserve">понимание значения основных терминов-понятий; </w:t>
      </w:r>
    </w:p>
    <w:p w:rsidR="005B5BE4" w:rsidRPr="00C30642" w:rsidRDefault="005B5BE4" w:rsidP="00FB547C">
      <w:pPr>
        <w:pStyle w:val="ListParagraph"/>
        <w:numPr>
          <w:ilvl w:val="0"/>
          <w:numId w:val="46"/>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C30642" w:rsidRDefault="005B5BE4" w:rsidP="00FB547C">
      <w:pPr>
        <w:pStyle w:val="ListParagraph"/>
        <w:numPr>
          <w:ilvl w:val="0"/>
          <w:numId w:val="46"/>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C30642" w:rsidRDefault="005B5BE4" w:rsidP="00FB547C">
      <w:pPr>
        <w:pStyle w:val="ListParagraph"/>
        <w:numPr>
          <w:ilvl w:val="0"/>
          <w:numId w:val="46"/>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нахождение и показ на исторической карте основных изучаемых объектов и событий;</w:t>
      </w:r>
    </w:p>
    <w:p w:rsidR="005B5BE4" w:rsidRPr="00C30642" w:rsidRDefault="005B5BE4" w:rsidP="00FB547C">
      <w:pPr>
        <w:pStyle w:val="ListParagraph"/>
        <w:numPr>
          <w:ilvl w:val="0"/>
          <w:numId w:val="46"/>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объяснение значения основных исторических понятий с помощью учителя.</w:t>
      </w:r>
    </w:p>
    <w:p w:rsidR="005B5BE4" w:rsidRPr="00C30642" w:rsidRDefault="005B5BE4" w:rsidP="00C30642">
      <w:pPr>
        <w:spacing w:after="0"/>
        <w:ind w:firstLine="709"/>
        <w:jc w:val="both"/>
        <w:rPr>
          <w:rFonts w:ascii="Times New Roman" w:hAnsi="Times New Roman" w:cs="Times New Roman"/>
          <w:bCs/>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ListParagraph"/>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C30642" w:rsidRDefault="005B5BE4" w:rsidP="00FB547C">
      <w:pPr>
        <w:pStyle w:val="ListParagraph"/>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C30642">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C30642" w:rsidRDefault="005B5BE4" w:rsidP="00FB547C">
      <w:pPr>
        <w:pStyle w:val="ListParagraph"/>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знание мест совершения основных исторических событий;</w:t>
      </w:r>
    </w:p>
    <w:p w:rsidR="005B5BE4" w:rsidRPr="00C30642" w:rsidRDefault="005B5BE4" w:rsidP="00FB547C">
      <w:pPr>
        <w:pStyle w:val="ListParagraph"/>
        <w:numPr>
          <w:ilvl w:val="0"/>
          <w:numId w:val="4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C30642">
        <w:rPr>
          <w:rFonts w:ascii="Times New Roman" w:hAnsi="Times New Roman"/>
          <w:sz w:val="24"/>
          <w:szCs w:val="24"/>
        </w:rPr>
        <w:t xml:space="preserve"> составление элементарной характеристики  исторических героев; </w:t>
      </w:r>
    </w:p>
    <w:p w:rsidR="005B5BE4" w:rsidRPr="00C30642" w:rsidRDefault="005B5BE4" w:rsidP="00FB547C">
      <w:pPr>
        <w:pStyle w:val="ListParagraph"/>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C30642" w:rsidRDefault="005B5BE4" w:rsidP="00FB547C">
      <w:pPr>
        <w:pStyle w:val="ListParagraph"/>
        <w:numPr>
          <w:ilvl w:val="0"/>
          <w:numId w:val="47"/>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lastRenderedPageBreak/>
        <w:t>понимание «легенды» исторической карты</w:t>
      </w:r>
      <w:r w:rsidRPr="00C30642">
        <w:rPr>
          <w:rFonts w:ascii="Times New Roman" w:hAnsi="Times New Roman"/>
          <w:sz w:val="24"/>
          <w:szCs w:val="24"/>
        </w:rPr>
        <w:t xml:space="preserve"> и «чтение» исторической карты с опорой на ее «легенду»</w:t>
      </w:r>
      <w:r w:rsidRPr="00C30642">
        <w:rPr>
          <w:rFonts w:ascii="Times New Roman" w:hAnsi="Times New Roman"/>
          <w:bCs/>
          <w:sz w:val="24"/>
          <w:szCs w:val="24"/>
        </w:rPr>
        <w:t>;</w:t>
      </w:r>
    </w:p>
    <w:p w:rsidR="005B5BE4" w:rsidRPr="00C30642" w:rsidRDefault="005B5BE4" w:rsidP="00FB547C">
      <w:pPr>
        <w:pStyle w:val="ListParagraph"/>
        <w:numPr>
          <w:ilvl w:val="0"/>
          <w:numId w:val="47"/>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знание основных терминов понятий и их определений;</w:t>
      </w:r>
    </w:p>
    <w:p w:rsidR="005B5BE4" w:rsidRPr="00C30642" w:rsidRDefault="005B5BE4" w:rsidP="00FB547C">
      <w:pPr>
        <w:pStyle w:val="ListParagraph"/>
        <w:numPr>
          <w:ilvl w:val="0"/>
          <w:numId w:val="47"/>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C30642" w:rsidRDefault="005B5BE4" w:rsidP="00FB547C">
      <w:pPr>
        <w:pStyle w:val="ListParagraph"/>
        <w:numPr>
          <w:ilvl w:val="0"/>
          <w:numId w:val="47"/>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сравнение, анализ, обобщение исторических фактов;</w:t>
      </w:r>
    </w:p>
    <w:p w:rsidR="005B5BE4" w:rsidRPr="00C30642" w:rsidRDefault="005B5BE4" w:rsidP="00FB547C">
      <w:pPr>
        <w:pStyle w:val="ListParagraph"/>
        <w:numPr>
          <w:ilvl w:val="0"/>
          <w:numId w:val="47"/>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поиск информации в одном или нескольких источниках;</w:t>
      </w:r>
    </w:p>
    <w:p w:rsidR="005B5BE4" w:rsidRPr="00C30642" w:rsidRDefault="005B5BE4" w:rsidP="00FB547C">
      <w:pPr>
        <w:pStyle w:val="ListParagraph"/>
        <w:numPr>
          <w:ilvl w:val="0"/>
          <w:numId w:val="47"/>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установление и раскрытие причинно-следственных связей между историческими событиями и явлениями.</w:t>
      </w:r>
    </w:p>
    <w:p w:rsidR="005B5BE4" w:rsidRPr="00C30642" w:rsidRDefault="00390BEF" w:rsidP="00C30642">
      <w:pPr>
        <w:spacing w:after="0"/>
        <w:ind w:firstLine="709"/>
        <w:jc w:val="both"/>
        <w:rPr>
          <w:rFonts w:ascii="Times New Roman" w:hAnsi="Times New Roman" w:cs="Times New Roman"/>
          <w:color w:val="auto"/>
          <w:sz w:val="24"/>
          <w:szCs w:val="24"/>
          <w:u w:val="single"/>
        </w:rPr>
      </w:pPr>
      <w:r>
        <w:rPr>
          <w:rFonts w:ascii="Times New Roman" w:hAnsi="Times New Roman" w:cs="Times New Roman"/>
          <w:b/>
          <w:i/>
          <w:color w:val="auto"/>
          <w:sz w:val="24"/>
          <w:szCs w:val="24"/>
        </w:rPr>
        <w:t>Адаптивная ф</w:t>
      </w:r>
      <w:r w:rsidR="005B5BE4" w:rsidRPr="00C30642">
        <w:rPr>
          <w:rFonts w:ascii="Times New Roman" w:hAnsi="Times New Roman" w:cs="Times New Roman"/>
          <w:b/>
          <w:i/>
          <w:color w:val="auto"/>
          <w:sz w:val="24"/>
          <w:szCs w:val="24"/>
        </w:rPr>
        <w:t>изическая культура:</w:t>
      </w:r>
    </w:p>
    <w:p w:rsidR="005B5BE4" w:rsidRPr="00C30642" w:rsidRDefault="005B5BE4" w:rsidP="00C30642">
      <w:pPr>
        <w:suppressAutoHyphens w:val="0"/>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Минимальный уровень:</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понимание влияния физических упражнений на физическое развитие и развитие физических качеств человека;</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планирование занятий физическими упражнениями в режиме дня (под руководством учителя);</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выбор (под руководством учителя) спортивной одежды и обуви в зависимости от погодных условий и времени года;</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знания об основных физических качествах человека: сила, быстрота, выносливость, гибкость, координация;</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демонстрация жизненно важных способов передвижения человека (ходьба, бег, прыжки, лазанье, ходьба на лыжах, плавание);</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определение индивидуальных показателей физического развития (длина и масса тела) (под руководством учителя);</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технических действий из базовых видов спорта, применение их в игровой и учебной деятельности;</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акробатических и гимнастических комбинаций из числа усвоенных (под руководством учителя);</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участие со сверстниками в подвижных и спортивных играх;</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взаимодействие со сверстниками по правилам проведения подвижных игр и соревнований;</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оказание посильной помощи сверстникам при выполнении учебных заданий;</w:t>
      </w:r>
    </w:p>
    <w:p w:rsidR="005B5BE4" w:rsidRPr="00C30642" w:rsidRDefault="005B5BE4" w:rsidP="00FB547C">
      <w:pPr>
        <w:pStyle w:val="ListParagraph"/>
        <w:numPr>
          <w:ilvl w:val="0"/>
          <w:numId w:val="48"/>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применение спортивного инвентаря, тренажерных устройств на уроке физической культуры.</w:t>
      </w:r>
    </w:p>
    <w:p w:rsidR="005B5BE4" w:rsidRPr="00C30642" w:rsidRDefault="005B5BE4" w:rsidP="00C30642">
      <w:pPr>
        <w:suppressAutoHyphens w:val="0"/>
        <w:spacing w:after="0"/>
        <w:ind w:firstLine="709"/>
        <w:jc w:val="both"/>
        <w:rPr>
          <w:rFonts w:ascii="Times New Roman" w:hAnsi="Times New Roman" w:cs="Times New Roman"/>
          <w:color w:val="auto"/>
          <w:sz w:val="24"/>
          <w:szCs w:val="24"/>
        </w:rPr>
      </w:pPr>
      <w:r w:rsidRPr="00C30642">
        <w:rPr>
          <w:rFonts w:ascii="Times New Roman" w:hAnsi="Times New Roman" w:cs="Times New Roman"/>
          <w:color w:val="auto"/>
          <w:sz w:val="24"/>
          <w:szCs w:val="24"/>
          <w:u w:val="single"/>
        </w:rPr>
        <w:t>Достаточный уровень:</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строевых действий в шеренге и колонне;</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видов лыжного спорта, демонстрация техники лыжных ходов; знание температурных норм для занятий; </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знание и измерение индивидуальных показателей физического развития (длина и масса тела), </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подача строевых команд, ведение подсчёта при выполнении общеразвивающих упражнений (под руководством учителя);</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выполнение акробатических и гимнастических комбинаций на доступном техническом уровне;</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доброжелательное и уважительное объяснение ошибок при выполнении заданий и предложение способов их устранения;</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использование разметки спортивной площадки при выполнении физических упражнений;</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пользование спортивным инвентарем и тренажерным оборудованием;</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правильная ориентировка в пространстве спортивного зала и на стадионе;</w:t>
      </w:r>
    </w:p>
    <w:p w:rsidR="005B5BE4" w:rsidRPr="00C30642" w:rsidRDefault="005B5BE4" w:rsidP="00FB547C">
      <w:pPr>
        <w:pStyle w:val="ListParagraph"/>
        <w:numPr>
          <w:ilvl w:val="0"/>
          <w:numId w:val="49"/>
        </w:numPr>
        <w:tabs>
          <w:tab w:val="left" w:pos="567"/>
        </w:tabs>
        <w:spacing w:after="0"/>
        <w:ind w:left="0" w:firstLine="284"/>
        <w:jc w:val="both"/>
        <w:rPr>
          <w:rFonts w:ascii="Times New Roman" w:hAnsi="Times New Roman"/>
          <w:b/>
          <w:i/>
          <w:sz w:val="24"/>
          <w:szCs w:val="24"/>
        </w:rPr>
      </w:pPr>
      <w:r w:rsidRPr="00C30642">
        <w:rPr>
          <w:rFonts w:ascii="Times New Roman" w:hAnsi="Times New Roman"/>
          <w:sz w:val="24"/>
          <w:szCs w:val="24"/>
        </w:rPr>
        <w:t>правильное размещение спортивных снарядов при организации и проведении подвижных и спортивных игр.</w:t>
      </w:r>
    </w:p>
    <w:p w:rsidR="005B5BE4" w:rsidRPr="00C30642" w:rsidRDefault="00390BEF" w:rsidP="00C30642">
      <w:pPr>
        <w:pStyle w:val="23"/>
        <w:spacing w:after="0"/>
        <w:ind w:left="0" w:firstLine="709"/>
        <w:jc w:val="both"/>
        <w:rPr>
          <w:rFonts w:ascii="Times New Roman" w:hAnsi="Times New Roman"/>
          <w:sz w:val="24"/>
          <w:szCs w:val="24"/>
          <w:u w:val="single"/>
        </w:rPr>
      </w:pPr>
      <w:r w:rsidRPr="00C30642">
        <w:rPr>
          <w:rFonts w:ascii="Times New Roman" w:hAnsi="Times New Roman"/>
          <w:b/>
          <w:i/>
          <w:sz w:val="24"/>
          <w:szCs w:val="24"/>
        </w:rPr>
        <w:t>Т</w:t>
      </w:r>
      <w:r w:rsidR="005B5BE4" w:rsidRPr="00C30642">
        <w:rPr>
          <w:rFonts w:ascii="Times New Roman" w:hAnsi="Times New Roman"/>
          <w:b/>
          <w:i/>
          <w:sz w:val="24"/>
          <w:szCs w:val="24"/>
        </w:rPr>
        <w:t>ру</w:t>
      </w:r>
      <w:r>
        <w:rPr>
          <w:rFonts w:ascii="Times New Roman" w:hAnsi="Times New Roman"/>
          <w:b/>
          <w:i/>
          <w:sz w:val="24"/>
          <w:szCs w:val="24"/>
        </w:rPr>
        <w:t>д (технология)</w:t>
      </w:r>
    </w:p>
    <w:p w:rsidR="005B5BE4" w:rsidRPr="00C30642" w:rsidRDefault="005B5BE4" w:rsidP="00C30642">
      <w:pPr>
        <w:spacing w:after="0"/>
        <w:ind w:firstLine="709"/>
        <w:jc w:val="both"/>
        <w:rPr>
          <w:rFonts w:ascii="Times New Roman" w:hAnsi="Times New Roman" w:cs="Times New Roman"/>
          <w:bCs/>
          <w:sz w:val="24"/>
          <w:szCs w:val="24"/>
        </w:rPr>
      </w:pPr>
      <w:r w:rsidRPr="00C30642">
        <w:rPr>
          <w:rFonts w:ascii="Times New Roman" w:hAnsi="Times New Roman" w:cs="Times New Roman"/>
          <w:sz w:val="24"/>
          <w:szCs w:val="24"/>
          <w:u w:val="single"/>
        </w:rPr>
        <w:t>Минимальный уровень:</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bCs/>
          <w:sz w:val="24"/>
          <w:szCs w:val="24"/>
        </w:rPr>
      </w:pPr>
      <w:r w:rsidRPr="00C30642">
        <w:rPr>
          <w:rFonts w:ascii="Times New Roman" w:hAnsi="Times New Roman"/>
          <w:bCs/>
          <w:sz w:val="24"/>
          <w:szCs w:val="24"/>
        </w:rPr>
        <w:t xml:space="preserve">представления об основных свойствах используемых материалов; </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C30642" w:rsidRDefault="005B5BE4" w:rsidP="00FB547C">
      <w:pPr>
        <w:pStyle w:val="ListParagraph"/>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отбор (с помощью учителя) материалов и инструментов, необходимых для работы;</w:t>
      </w:r>
    </w:p>
    <w:p w:rsidR="005B5BE4" w:rsidRPr="00C30642" w:rsidRDefault="005B5BE4" w:rsidP="00FB547C">
      <w:pPr>
        <w:pStyle w:val="ListParagraph"/>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C30642" w:rsidRDefault="005B5BE4" w:rsidP="00FB547C">
      <w:pPr>
        <w:pStyle w:val="ListParagraph"/>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C30642" w:rsidRDefault="005B5BE4" w:rsidP="00FB547C">
      <w:pPr>
        <w:pStyle w:val="ListParagraph"/>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владение базовыми умениями, лежащими в основе наиболее распространенных про</w:t>
      </w:r>
      <w:r w:rsidRPr="00C30642">
        <w:rPr>
          <w:rFonts w:ascii="Times New Roman" w:hAnsi="Times New Roman"/>
          <w:sz w:val="24"/>
          <w:szCs w:val="24"/>
        </w:rPr>
        <w:softHyphen/>
        <w:t>из</w:t>
      </w:r>
      <w:r w:rsidRPr="00C30642">
        <w:rPr>
          <w:rFonts w:ascii="Times New Roman" w:hAnsi="Times New Roman"/>
          <w:sz w:val="24"/>
          <w:szCs w:val="24"/>
        </w:rPr>
        <w:softHyphen/>
        <w:t>во</w:t>
      </w:r>
      <w:r w:rsidRPr="00C30642">
        <w:rPr>
          <w:rFonts w:ascii="Times New Roman" w:hAnsi="Times New Roman"/>
          <w:sz w:val="24"/>
          <w:szCs w:val="24"/>
        </w:rPr>
        <w:softHyphen/>
        <w:t>дственных технологических процессов (шитье, литье, пиление, строгание и т. д.);</w:t>
      </w:r>
    </w:p>
    <w:p w:rsidR="005B5BE4" w:rsidRPr="00C30642" w:rsidRDefault="005B5BE4" w:rsidP="00FB547C">
      <w:pPr>
        <w:pStyle w:val="ListParagraph"/>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lastRenderedPageBreak/>
        <w:t>чтение (с помощью учителя) технологической карты, используемой в процессе изготовления изделия;</w:t>
      </w:r>
    </w:p>
    <w:p w:rsidR="005B5BE4" w:rsidRPr="00C30642" w:rsidRDefault="005B5BE4" w:rsidP="00FB547C">
      <w:pPr>
        <w:pStyle w:val="ListParagraph"/>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представления о разных видах профильного труда (деревообработка, ме</w:t>
      </w:r>
      <w:r w:rsidRPr="00C30642">
        <w:rPr>
          <w:rFonts w:ascii="Times New Roman" w:hAnsi="Times New Roman"/>
          <w:sz w:val="24"/>
          <w:szCs w:val="24"/>
        </w:rPr>
        <w:softHyphen/>
        <w:t>таллообработка, швейные, малярные, пе</w:t>
      </w:r>
      <w:r w:rsidR="00912D8C" w:rsidRPr="00C30642">
        <w:rPr>
          <w:rFonts w:ascii="Times New Roman" w:hAnsi="Times New Roman"/>
          <w:sz w:val="24"/>
          <w:szCs w:val="24"/>
        </w:rPr>
        <w:t>реплетно-картонажные работы, ре</w:t>
      </w:r>
      <w:r w:rsidRPr="00C30642">
        <w:rPr>
          <w:rFonts w:ascii="Times New Roman" w:hAnsi="Times New Roman"/>
          <w:sz w:val="24"/>
          <w:szCs w:val="24"/>
        </w:rPr>
        <w:t>монт и производств обуви, сельскохозяйственный труд, автодело, цветоводство и др.);</w:t>
      </w:r>
    </w:p>
    <w:p w:rsidR="005B5BE4" w:rsidRPr="00C30642" w:rsidRDefault="005B5BE4" w:rsidP="00FB547C">
      <w:pPr>
        <w:pStyle w:val="ListParagraph"/>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понимание значения и ценности труда;</w:t>
      </w:r>
    </w:p>
    <w:p w:rsidR="005B5BE4" w:rsidRPr="00C30642" w:rsidRDefault="005B5BE4" w:rsidP="00FB547C">
      <w:pPr>
        <w:pStyle w:val="ListParagraph"/>
        <w:numPr>
          <w:ilvl w:val="0"/>
          <w:numId w:val="50"/>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понимание красоты труда и его результатов; </w:t>
      </w:r>
    </w:p>
    <w:p w:rsidR="005B5BE4" w:rsidRPr="00C30642" w:rsidRDefault="005B5BE4" w:rsidP="00FB547C">
      <w:pPr>
        <w:pStyle w:val="NormalWeb"/>
        <w:numPr>
          <w:ilvl w:val="0"/>
          <w:numId w:val="50"/>
        </w:numPr>
        <w:tabs>
          <w:tab w:val="left" w:pos="567"/>
        </w:tabs>
        <w:spacing w:before="0" w:after="0" w:line="276" w:lineRule="auto"/>
        <w:ind w:left="0" w:firstLine="284"/>
        <w:jc w:val="both"/>
      </w:pPr>
      <w:r w:rsidRPr="00C30642">
        <w:t>заботливое и бережное отношение к общественному достоянию и родной природе;</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выражение отношения к результатам собственной и чужой творческой деятельности («нравится»/«не нравится»);</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организация (под руководством учителя) совместной работы в группе; </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осознание необходимости соблюдения в процессе выполнения трудовых заданий порядка и аккуратности;</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выслушивание предложений и мнений товарищей, адекватное реагирование на них;</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проявление заинтересованного отношения к деятельности своих товарищей и результатам их работы;</w:t>
      </w:r>
    </w:p>
    <w:p w:rsidR="005B5BE4" w:rsidRPr="00C30642" w:rsidRDefault="005B5BE4" w:rsidP="00FB547C">
      <w:pPr>
        <w:pStyle w:val="ListParagraph"/>
        <w:numPr>
          <w:ilvl w:val="0"/>
          <w:numId w:val="50"/>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 xml:space="preserve">выполнение общественных поручений по уборке мастерской после уроков трудового обучения; </w:t>
      </w:r>
    </w:p>
    <w:p w:rsidR="005B5BE4" w:rsidRPr="00C30642" w:rsidRDefault="005B5BE4" w:rsidP="00FB547C">
      <w:pPr>
        <w:pStyle w:val="23"/>
        <w:numPr>
          <w:ilvl w:val="0"/>
          <w:numId w:val="50"/>
        </w:numPr>
        <w:tabs>
          <w:tab w:val="left" w:pos="567"/>
        </w:tabs>
        <w:spacing w:after="0"/>
        <w:ind w:left="0" w:firstLine="284"/>
        <w:jc w:val="both"/>
        <w:rPr>
          <w:rFonts w:ascii="Times New Roman" w:hAnsi="Times New Roman"/>
          <w:sz w:val="24"/>
          <w:szCs w:val="24"/>
          <w:u w:val="single"/>
        </w:rPr>
      </w:pPr>
      <w:r w:rsidRPr="00C30642">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C30642" w:rsidRDefault="005B5BE4" w:rsidP="00C30642">
      <w:pPr>
        <w:spacing w:after="0"/>
        <w:ind w:firstLine="709"/>
        <w:jc w:val="both"/>
        <w:rPr>
          <w:rFonts w:ascii="Times New Roman" w:hAnsi="Times New Roman" w:cs="Times New Roman"/>
          <w:sz w:val="24"/>
          <w:szCs w:val="24"/>
        </w:rPr>
      </w:pPr>
      <w:r w:rsidRPr="00C30642">
        <w:rPr>
          <w:rFonts w:ascii="Times New Roman" w:hAnsi="Times New Roman" w:cs="Times New Roman"/>
          <w:sz w:val="24"/>
          <w:szCs w:val="24"/>
          <w:u w:val="single"/>
        </w:rPr>
        <w:t>Достаточный уровень:</w:t>
      </w:r>
    </w:p>
    <w:p w:rsidR="005B5BE4" w:rsidRPr="00C30642" w:rsidRDefault="005B5BE4" w:rsidP="00FB547C">
      <w:pPr>
        <w:pStyle w:val="ListParagraph"/>
        <w:numPr>
          <w:ilvl w:val="0"/>
          <w:numId w:val="5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C30642" w:rsidRDefault="005B5BE4" w:rsidP="00FB547C">
      <w:pPr>
        <w:pStyle w:val="ListParagraph"/>
        <w:numPr>
          <w:ilvl w:val="0"/>
          <w:numId w:val="51"/>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экономное расходование материалов;</w:t>
      </w:r>
    </w:p>
    <w:p w:rsidR="005B5BE4" w:rsidRPr="00C30642" w:rsidRDefault="005B5BE4" w:rsidP="00FB547C">
      <w:pPr>
        <w:pStyle w:val="ListParagraph"/>
        <w:numPr>
          <w:ilvl w:val="0"/>
          <w:numId w:val="5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планирование (с помощью учителя) предстоящей практической работы;</w:t>
      </w:r>
    </w:p>
    <w:p w:rsidR="005B5BE4" w:rsidRPr="00C30642" w:rsidRDefault="005B5BE4" w:rsidP="00FB547C">
      <w:pPr>
        <w:pStyle w:val="ListParagraph"/>
        <w:numPr>
          <w:ilvl w:val="0"/>
          <w:numId w:val="51"/>
        </w:numPr>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C30642" w:rsidRDefault="005B5BE4" w:rsidP="00FB547C">
      <w:pPr>
        <w:pStyle w:val="ListParagraph"/>
        <w:numPr>
          <w:ilvl w:val="0"/>
          <w:numId w:val="51"/>
        </w:numPr>
        <w:shd w:val="clear" w:color="auto" w:fill="FFFFFF"/>
        <w:tabs>
          <w:tab w:val="left" w:pos="567"/>
        </w:tabs>
        <w:spacing w:after="0"/>
        <w:ind w:left="0" w:firstLine="284"/>
        <w:jc w:val="both"/>
        <w:rPr>
          <w:rFonts w:ascii="Times New Roman" w:hAnsi="Times New Roman"/>
          <w:sz w:val="24"/>
          <w:szCs w:val="24"/>
        </w:rPr>
      </w:pPr>
      <w:r w:rsidRPr="00C30642">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rsidR="006E5931" w:rsidRPr="000152E6" w:rsidRDefault="005B5BE4" w:rsidP="00FB547C">
      <w:pPr>
        <w:pStyle w:val="ListParagraph"/>
        <w:numPr>
          <w:ilvl w:val="0"/>
          <w:numId w:val="51"/>
        </w:numPr>
        <w:shd w:val="clear" w:color="auto" w:fill="FFFFFF"/>
        <w:tabs>
          <w:tab w:val="left" w:pos="567"/>
        </w:tabs>
        <w:spacing w:after="0"/>
        <w:ind w:left="0" w:firstLine="284"/>
        <w:jc w:val="both"/>
        <w:rPr>
          <w:rFonts w:ascii="Times New Roman" w:hAnsi="Times New Roman"/>
          <w:b/>
          <w:sz w:val="24"/>
          <w:szCs w:val="24"/>
        </w:rPr>
      </w:pPr>
      <w:r w:rsidRPr="00C30642">
        <w:rPr>
          <w:rFonts w:ascii="Times New Roman" w:hAnsi="Times New Roman"/>
          <w:sz w:val="24"/>
          <w:szCs w:val="24"/>
        </w:rPr>
        <w:t xml:space="preserve">понимание общественной значимости своего труда, своих достижений в области трудовой деятельности. </w:t>
      </w:r>
    </w:p>
    <w:p w:rsidR="000152E6" w:rsidRPr="000152E6" w:rsidRDefault="000152E6" w:rsidP="000152E6">
      <w:pPr>
        <w:pStyle w:val="ListParagraph"/>
        <w:shd w:val="clear" w:color="auto" w:fill="FFFFFF"/>
        <w:tabs>
          <w:tab w:val="left" w:pos="567"/>
        </w:tabs>
        <w:spacing w:after="0"/>
        <w:ind w:left="284"/>
        <w:jc w:val="both"/>
        <w:rPr>
          <w:rFonts w:ascii="Times New Roman" w:hAnsi="Times New Roman"/>
          <w:b/>
          <w:sz w:val="24"/>
          <w:szCs w:val="24"/>
        </w:rPr>
      </w:pPr>
    </w:p>
    <w:p w:rsidR="005B5BE4" w:rsidRPr="000152E6" w:rsidRDefault="005B5BE4" w:rsidP="000152E6">
      <w:pPr>
        <w:spacing w:after="0"/>
        <w:ind w:firstLine="709"/>
        <w:jc w:val="both"/>
        <w:rPr>
          <w:rFonts w:ascii="Times New Roman" w:hAnsi="Times New Roman" w:cs="Times New Roman"/>
          <w:b/>
          <w:i/>
          <w:sz w:val="24"/>
          <w:szCs w:val="24"/>
        </w:rPr>
      </w:pPr>
      <w:r w:rsidRPr="000152E6">
        <w:rPr>
          <w:rFonts w:ascii="Times New Roman" w:hAnsi="Times New Roman" w:cs="Times New Roman"/>
          <w:b/>
          <w:sz w:val="24"/>
          <w:szCs w:val="24"/>
        </w:rPr>
        <w:t>2.1.3.</w:t>
      </w:r>
      <w:r w:rsidRPr="000152E6">
        <w:rPr>
          <w:rFonts w:ascii="Times New Roman" w:hAnsi="Times New Roman" w:cs="Times New Roman"/>
          <w:b/>
          <w:i/>
          <w:sz w:val="24"/>
          <w:szCs w:val="24"/>
        </w:rPr>
        <w:t xml:space="preserve"> Система оценки достижения обучающимисяс </w:t>
      </w:r>
      <w:r w:rsidR="006E5931" w:rsidRPr="000152E6">
        <w:rPr>
          <w:rFonts w:ascii="Times New Roman" w:hAnsi="Times New Roman" w:cs="Times New Roman"/>
          <w:b/>
          <w:i/>
          <w:sz w:val="24"/>
          <w:szCs w:val="24"/>
        </w:rPr>
        <w:t>легкой умственной от</w:t>
      </w:r>
      <w:r w:rsidR="006E5931" w:rsidRPr="000152E6">
        <w:rPr>
          <w:rFonts w:ascii="Times New Roman" w:hAnsi="Times New Roman" w:cs="Times New Roman"/>
          <w:b/>
          <w:i/>
          <w:sz w:val="24"/>
          <w:szCs w:val="24"/>
        </w:rPr>
        <w:softHyphen/>
        <w:t xml:space="preserve">сталостью </w:t>
      </w:r>
      <w:r w:rsidRPr="000152E6">
        <w:rPr>
          <w:rFonts w:ascii="Times New Roman" w:hAnsi="Times New Roman" w:cs="Times New Roman"/>
          <w:b/>
          <w:i/>
          <w:sz w:val="24"/>
          <w:szCs w:val="24"/>
        </w:rPr>
        <w:t>(интеллектуальными нарушениями)планируемых ре</w:t>
      </w:r>
      <w:r w:rsidRPr="000152E6">
        <w:rPr>
          <w:rFonts w:ascii="Times New Roman" w:hAnsi="Times New Roman" w:cs="Times New Roman"/>
          <w:b/>
          <w:i/>
          <w:sz w:val="24"/>
          <w:szCs w:val="24"/>
        </w:rPr>
        <w:softHyphen/>
        <w:t>зуль</w:t>
      </w:r>
      <w:r w:rsidRPr="000152E6">
        <w:rPr>
          <w:rFonts w:ascii="Times New Roman" w:hAnsi="Times New Roman" w:cs="Times New Roman"/>
          <w:b/>
          <w:i/>
          <w:sz w:val="24"/>
          <w:szCs w:val="24"/>
        </w:rPr>
        <w:softHyphen/>
        <w:t>та</w:t>
      </w:r>
      <w:r w:rsidRPr="000152E6">
        <w:rPr>
          <w:rFonts w:ascii="Times New Roman" w:hAnsi="Times New Roman" w:cs="Times New Roman"/>
          <w:b/>
          <w:i/>
          <w:sz w:val="24"/>
          <w:szCs w:val="24"/>
        </w:rPr>
        <w:softHyphen/>
        <w:t>тов освоения адаптированной основной общеобразовательной программы</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Основными направлениями и целями оце</w:t>
      </w:r>
      <w:r w:rsidR="00912D8C" w:rsidRPr="000152E6">
        <w:rPr>
          <w:rFonts w:ascii="Times New Roman" w:hAnsi="Times New Roman" w:cs="Times New Roman"/>
          <w:color w:val="auto"/>
          <w:sz w:val="24"/>
          <w:szCs w:val="24"/>
        </w:rPr>
        <w:t>ночной деятельности в соответ</w:t>
      </w:r>
      <w:r w:rsidRPr="000152E6">
        <w:rPr>
          <w:rFonts w:ascii="Times New Roman" w:hAnsi="Times New Roman" w:cs="Times New Roman"/>
          <w:color w:val="auto"/>
          <w:sz w:val="24"/>
          <w:szCs w:val="24"/>
        </w:rPr>
        <w:t>ствии с тре</w:t>
      </w:r>
      <w:r w:rsidRPr="000152E6">
        <w:rPr>
          <w:rFonts w:ascii="Times New Roman" w:hAnsi="Times New Roman" w:cs="Times New Roman"/>
          <w:color w:val="auto"/>
          <w:sz w:val="24"/>
          <w:szCs w:val="24"/>
        </w:rPr>
        <w:softHyphen/>
        <w:t>бо</w:t>
      </w:r>
      <w:r w:rsidRPr="000152E6">
        <w:rPr>
          <w:rFonts w:ascii="Times New Roman" w:hAnsi="Times New Roman" w:cs="Times New Roman"/>
          <w:color w:val="auto"/>
          <w:sz w:val="24"/>
          <w:szCs w:val="24"/>
        </w:rPr>
        <w:softHyphen/>
        <w:t>ваниями Стандарта являются оценка образовательных до</w:t>
      </w:r>
      <w:r w:rsidRPr="000152E6">
        <w:rPr>
          <w:rFonts w:ascii="Times New Roman" w:hAnsi="Times New Roman" w:cs="Times New Roman"/>
          <w:color w:val="auto"/>
          <w:sz w:val="24"/>
          <w:szCs w:val="24"/>
        </w:rPr>
        <w:softHyphen/>
        <w:t>сти</w:t>
      </w:r>
      <w:r w:rsidRPr="000152E6">
        <w:rPr>
          <w:rFonts w:ascii="Times New Roman" w:hAnsi="Times New Roman" w:cs="Times New Roman"/>
          <w:color w:val="auto"/>
          <w:sz w:val="24"/>
          <w:szCs w:val="24"/>
        </w:rPr>
        <w:softHyphen/>
        <w:t>жений обучающихся и оце</w:t>
      </w:r>
      <w:r w:rsidRPr="000152E6">
        <w:rPr>
          <w:rFonts w:ascii="Times New Roman" w:hAnsi="Times New Roman" w:cs="Times New Roman"/>
          <w:color w:val="auto"/>
          <w:sz w:val="24"/>
          <w:szCs w:val="24"/>
        </w:rPr>
        <w:softHyphen/>
        <w:t>н</w:t>
      </w:r>
      <w:r w:rsidRPr="000152E6">
        <w:rPr>
          <w:rFonts w:ascii="Times New Roman" w:hAnsi="Times New Roman" w:cs="Times New Roman"/>
          <w:color w:val="auto"/>
          <w:sz w:val="24"/>
          <w:szCs w:val="24"/>
        </w:rPr>
        <w:softHyphen/>
        <w:t>ка результатов деятельности образовательных ор</w:t>
      </w:r>
      <w:r w:rsidRPr="000152E6">
        <w:rPr>
          <w:rFonts w:ascii="Times New Roman" w:hAnsi="Times New Roman" w:cs="Times New Roman"/>
          <w:color w:val="auto"/>
          <w:sz w:val="24"/>
          <w:szCs w:val="24"/>
        </w:rPr>
        <w:softHyphen/>
        <w:t>ганизаций и педагогических кадров. По</w:t>
      </w:r>
      <w:r w:rsidRPr="000152E6">
        <w:rPr>
          <w:rFonts w:ascii="Times New Roman" w:hAnsi="Times New Roman" w:cs="Times New Roman"/>
          <w:color w:val="auto"/>
          <w:sz w:val="24"/>
          <w:szCs w:val="24"/>
        </w:rPr>
        <w:softHyphen/>
        <w:t>лу</w:t>
      </w:r>
      <w:r w:rsidRPr="000152E6">
        <w:rPr>
          <w:rFonts w:ascii="Times New Roman" w:hAnsi="Times New Roman" w:cs="Times New Roman"/>
          <w:color w:val="auto"/>
          <w:sz w:val="24"/>
          <w:szCs w:val="24"/>
        </w:rPr>
        <w:softHyphen/>
        <w:t>ченные данные используются для оце</w:t>
      </w:r>
      <w:r w:rsidRPr="000152E6">
        <w:rPr>
          <w:rFonts w:ascii="Times New Roman" w:hAnsi="Times New Roman" w:cs="Times New Roman"/>
          <w:color w:val="auto"/>
          <w:sz w:val="24"/>
          <w:szCs w:val="24"/>
        </w:rPr>
        <w:softHyphen/>
        <w:t>нки состояния и т</w:t>
      </w:r>
      <w:r w:rsidR="00912D8C" w:rsidRPr="000152E6">
        <w:rPr>
          <w:rFonts w:ascii="Times New Roman" w:hAnsi="Times New Roman" w:cs="Times New Roman"/>
          <w:color w:val="auto"/>
          <w:sz w:val="24"/>
          <w:szCs w:val="24"/>
        </w:rPr>
        <w:t>енденций развития системы обра</w:t>
      </w:r>
      <w:r w:rsidRPr="000152E6">
        <w:rPr>
          <w:rFonts w:ascii="Times New Roman" w:hAnsi="Times New Roman" w:cs="Times New Roman"/>
          <w:color w:val="auto"/>
          <w:sz w:val="24"/>
          <w:szCs w:val="24"/>
        </w:rPr>
        <w:t xml:space="preserve">зования.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lastRenderedPageBreak/>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F74311" w:rsidRDefault="005B5BE4" w:rsidP="00FB547C">
      <w:pPr>
        <w:pStyle w:val="ListParagraph"/>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F74311" w:rsidRDefault="005B5BE4" w:rsidP="00FB547C">
      <w:pPr>
        <w:pStyle w:val="ListParagraph"/>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F74311">
        <w:rPr>
          <w:rFonts w:ascii="Times New Roman" w:hAnsi="Times New Roman"/>
          <w:sz w:val="24"/>
          <w:szCs w:val="24"/>
        </w:rPr>
        <w:softHyphen/>
        <w:t>ми</w:t>
      </w:r>
      <w:r w:rsidRPr="00F74311">
        <w:rPr>
          <w:rFonts w:ascii="Times New Roman" w:hAnsi="Times New Roman"/>
          <w:sz w:val="24"/>
          <w:szCs w:val="24"/>
        </w:rPr>
        <w:softHyphen/>
        <w:t>ро</w:t>
      </w:r>
      <w:r w:rsidRPr="00F74311">
        <w:rPr>
          <w:rFonts w:ascii="Times New Roman" w:hAnsi="Times New Roman"/>
          <w:sz w:val="24"/>
          <w:szCs w:val="24"/>
        </w:rPr>
        <w:softHyphen/>
        <w:t>ва</w:t>
      </w:r>
      <w:r w:rsidRPr="00F74311">
        <w:rPr>
          <w:rFonts w:ascii="Times New Roman" w:hAnsi="Times New Roman"/>
          <w:sz w:val="24"/>
          <w:szCs w:val="24"/>
        </w:rPr>
        <w:softHyphen/>
        <w:t>ние базовых учебных действий;</w:t>
      </w:r>
    </w:p>
    <w:p w:rsidR="005B5BE4" w:rsidRPr="00F74311" w:rsidRDefault="005B5BE4" w:rsidP="00FB547C">
      <w:pPr>
        <w:pStyle w:val="ListParagraph"/>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Pr="00F74311" w:rsidRDefault="005B5BE4" w:rsidP="00FB547C">
      <w:pPr>
        <w:pStyle w:val="ListParagraph"/>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F74311" w:rsidRDefault="005B5BE4" w:rsidP="00FB547C">
      <w:pPr>
        <w:pStyle w:val="ListParagraph"/>
        <w:numPr>
          <w:ilvl w:val="0"/>
          <w:numId w:val="9"/>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0152E6" w:rsidRDefault="005B5BE4" w:rsidP="000152E6">
      <w:pPr>
        <w:autoSpaceDE w:val="0"/>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Результаты достижений обучающихся с умственной отсталостью (ин</w:t>
      </w:r>
      <w:r w:rsidRPr="000152E6">
        <w:rPr>
          <w:rFonts w:ascii="Times New Roman" w:hAnsi="Times New Roman" w:cs="Times New Roman"/>
          <w:color w:val="auto"/>
          <w:sz w:val="24"/>
          <w:szCs w:val="24"/>
        </w:rPr>
        <w:softHyphen/>
        <w:t>те</w:t>
      </w:r>
      <w:r w:rsidRPr="000152E6">
        <w:rPr>
          <w:rFonts w:ascii="Times New Roman" w:hAnsi="Times New Roman" w:cs="Times New Roman"/>
          <w:color w:val="auto"/>
          <w:sz w:val="24"/>
          <w:szCs w:val="24"/>
        </w:rPr>
        <w:softHyphen/>
        <w:t>л</w:t>
      </w:r>
      <w:r w:rsidRPr="000152E6">
        <w:rPr>
          <w:rFonts w:ascii="Times New Roman" w:hAnsi="Times New Roman" w:cs="Times New Roman"/>
          <w:color w:val="auto"/>
          <w:sz w:val="24"/>
          <w:szCs w:val="24"/>
        </w:rPr>
        <w:softHyphen/>
        <w:t>ле</w:t>
      </w:r>
      <w:r w:rsidRPr="000152E6">
        <w:rPr>
          <w:rFonts w:ascii="Times New Roman" w:hAnsi="Times New Roman" w:cs="Times New Roman"/>
          <w:color w:val="auto"/>
          <w:sz w:val="24"/>
          <w:szCs w:val="24"/>
        </w:rPr>
        <w:softHyphen/>
        <w:t>к</w:t>
      </w:r>
      <w:r w:rsidRPr="000152E6">
        <w:rPr>
          <w:rFonts w:ascii="Times New Roman" w:hAnsi="Times New Roman" w:cs="Times New Roman"/>
          <w:color w:val="auto"/>
          <w:sz w:val="24"/>
          <w:szCs w:val="24"/>
        </w:rPr>
        <w:softHyphen/>
        <w:t>ту</w:t>
      </w:r>
      <w:r w:rsidRPr="000152E6">
        <w:rPr>
          <w:rFonts w:ascii="Times New Roman" w:hAnsi="Times New Roman" w:cs="Times New Roman"/>
          <w:color w:val="auto"/>
          <w:sz w:val="24"/>
          <w:szCs w:val="24"/>
        </w:rPr>
        <w:softHyphen/>
        <w:t>аль</w:t>
      </w:r>
      <w:r w:rsidRPr="000152E6">
        <w:rPr>
          <w:rFonts w:ascii="Times New Roman" w:hAnsi="Times New Roman" w:cs="Times New Roman"/>
          <w:color w:val="auto"/>
          <w:sz w:val="24"/>
          <w:szCs w:val="24"/>
        </w:rPr>
        <w:softHyphen/>
        <w:t>ны</w:t>
      </w:r>
      <w:r w:rsidRPr="000152E6">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0152E6">
        <w:rPr>
          <w:rFonts w:ascii="Times New Roman" w:hAnsi="Times New Roman" w:cs="Times New Roman"/>
          <w:color w:val="auto"/>
          <w:sz w:val="24"/>
          <w:szCs w:val="24"/>
        </w:rPr>
        <w:softHyphen/>
        <w:t>ра</w:t>
      </w:r>
      <w:r w:rsidRPr="000152E6">
        <w:rPr>
          <w:rFonts w:ascii="Times New Roman" w:hAnsi="Times New Roman" w:cs="Times New Roman"/>
          <w:color w:val="auto"/>
          <w:sz w:val="24"/>
          <w:szCs w:val="24"/>
        </w:rPr>
        <w:softHyphen/>
        <w:t>зо</w:t>
      </w:r>
      <w:r w:rsidRPr="000152E6">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0152E6">
        <w:rPr>
          <w:rFonts w:ascii="Times New Roman" w:hAnsi="Times New Roman" w:cs="Times New Roman"/>
          <w:color w:val="auto"/>
          <w:sz w:val="24"/>
          <w:szCs w:val="24"/>
        </w:rPr>
        <w:softHyphen/>
        <w:t>лесообразно опираться на следующие принципы:</w:t>
      </w:r>
    </w:p>
    <w:p w:rsidR="005B5BE4" w:rsidRPr="000152E6" w:rsidRDefault="005B5BE4" w:rsidP="000152E6">
      <w:pPr>
        <w:autoSpaceDE w:val="0"/>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0152E6" w:rsidRDefault="005B5BE4" w:rsidP="000152E6">
      <w:pPr>
        <w:autoSpaceDE w:val="0"/>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2) о</w:t>
      </w:r>
      <w:r w:rsidRPr="000152E6">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0152E6">
        <w:rPr>
          <w:rFonts w:ascii="Times New Roman" w:hAnsi="Times New Roman" w:cs="Times New Roman"/>
          <w:color w:val="auto"/>
          <w:sz w:val="24"/>
          <w:szCs w:val="24"/>
        </w:rPr>
        <w:t>обучающихся;</w:t>
      </w:r>
    </w:p>
    <w:p w:rsidR="005B5BE4" w:rsidRPr="000152E6" w:rsidRDefault="005B5BE4" w:rsidP="000152E6">
      <w:pPr>
        <w:autoSpaceDE w:val="0"/>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0152E6" w:rsidRDefault="005B5BE4" w:rsidP="000152E6">
      <w:pPr>
        <w:autoSpaceDE w:val="0"/>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Эти принципы </w:t>
      </w:r>
      <w:r w:rsidRPr="000152E6">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0152E6" w:rsidRDefault="005B5BE4" w:rsidP="000152E6">
      <w:pPr>
        <w:autoSpaceDE w:val="0"/>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0152E6">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0152E6">
        <w:rPr>
          <w:rFonts w:ascii="Times New Roman" w:hAnsi="Times New Roman" w:cs="Times New Roman"/>
          <w:color w:val="auto"/>
          <w:sz w:val="24"/>
          <w:szCs w:val="24"/>
        </w:rPr>
        <w:softHyphen/>
        <w:t>н</w:t>
      </w:r>
      <w:r w:rsidRPr="000152E6">
        <w:rPr>
          <w:rFonts w:ascii="Times New Roman" w:hAnsi="Times New Roman" w:cs="Times New Roman"/>
          <w:color w:val="auto"/>
          <w:sz w:val="24"/>
          <w:szCs w:val="24"/>
        </w:rPr>
        <w:softHyphen/>
        <w:t xml:space="preserve">ки качества образования. </w:t>
      </w:r>
    </w:p>
    <w:p w:rsidR="005B5BE4" w:rsidRPr="000152E6" w:rsidRDefault="005B5BE4" w:rsidP="000152E6">
      <w:pPr>
        <w:spacing w:after="0"/>
        <w:ind w:firstLine="709"/>
        <w:jc w:val="both"/>
        <w:rPr>
          <w:rFonts w:ascii="Times New Roman" w:hAnsi="Times New Roman" w:cs="Times New Roman"/>
          <w:i/>
          <w:color w:val="auto"/>
          <w:sz w:val="24"/>
          <w:szCs w:val="24"/>
        </w:rPr>
      </w:pPr>
      <w:r w:rsidRPr="000152E6">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0152E6">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0152E6">
        <w:rPr>
          <w:rFonts w:ascii="Times New Roman" w:hAnsi="Times New Roman" w:cs="Times New Roman"/>
          <w:color w:val="auto"/>
          <w:sz w:val="24"/>
          <w:szCs w:val="24"/>
        </w:rPr>
        <w:softHyphen/>
        <w:t>зуль</w:t>
      </w:r>
      <w:r w:rsidRPr="000152E6">
        <w:rPr>
          <w:rFonts w:ascii="Times New Roman" w:hAnsi="Times New Roman" w:cs="Times New Roman"/>
          <w:color w:val="auto"/>
          <w:sz w:val="24"/>
          <w:szCs w:val="24"/>
        </w:rPr>
        <w:softHyphen/>
        <w:t>та</w:t>
      </w:r>
      <w:r w:rsidRPr="000152E6">
        <w:rPr>
          <w:rFonts w:ascii="Times New Roman" w:hAnsi="Times New Roman" w:cs="Times New Roman"/>
          <w:color w:val="auto"/>
          <w:sz w:val="24"/>
          <w:szCs w:val="24"/>
        </w:rPr>
        <w:softHyphen/>
        <w:t>ты.</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i/>
          <w:color w:val="auto"/>
          <w:sz w:val="24"/>
          <w:szCs w:val="24"/>
        </w:rPr>
        <w:t>Личностные результаты</w:t>
      </w:r>
      <w:r w:rsidRPr="000152E6">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lastRenderedPageBreak/>
        <w:t>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w:t>
      </w:r>
      <w:r w:rsidR="00912D8C" w:rsidRPr="000152E6">
        <w:rPr>
          <w:rFonts w:ascii="Times New Roman" w:hAnsi="Times New Roman" w:cs="Times New Roman"/>
          <w:color w:val="auto"/>
          <w:sz w:val="24"/>
          <w:szCs w:val="24"/>
        </w:rPr>
        <w:t xml:space="preserve"> исключительно</w:t>
      </w:r>
      <w:r w:rsidRPr="000152E6">
        <w:rPr>
          <w:rFonts w:ascii="Times New Roman" w:hAnsi="Times New Roman" w:cs="Times New Roman"/>
          <w:color w:val="auto"/>
          <w:sz w:val="24"/>
          <w:szCs w:val="24"/>
        </w:rPr>
        <w:t xml:space="preserve"> качественно.</w:t>
      </w:r>
    </w:p>
    <w:p w:rsidR="000152E6" w:rsidRDefault="005B5BE4" w:rsidP="000152E6">
      <w:pPr>
        <w:spacing w:after="0"/>
        <w:ind w:firstLine="709"/>
        <w:jc w:val="both"/>
        <w:rPr>
          <w:rFonts w:ascii="Times New Roman" w:hAnsi="Times New Roman" w:cs="Times New Roman"/>
          <w:bCs/>
          <w:color w:val="auto"/>
          <w:sz w:val="24"/>
          <w:szCs w:val="24"/>
        </w:rPr>
      </w:pPr>
      <w:r w:rsidRPr="000152E6">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152E6">
        <w:rPr>
          <w:rFonts w:ascii="Times New Roman" w:hAnsi="Times New Roman" w:cs="Times New Roman"/>
          <w:color w:val="auto"/>
          <w:sz w:val="24"/>
          <w:szCs w:val="24"/>
        </w:rPr>
        <w:softHyphen/>
        <w:t>то</w:t>
      </w:r>
      <w:r w:rsidRPr="000152E6">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0152E6">
        <w:rPr>
          <w:rFonts w:ascii="Times New Roman" w:hAnsi="Times New Roman" w:cs="Times New Roman"/>
          <w:color w:val="auto"/>
          <w:sz w:val="24"/>
          <w:szCs w:val="24"/>
        </w:rPr>
        <w:softHyphen/>
        <w:t>зуль</w:t>
      </w:r>
      <w:r w:rsidRPr="000152E6">
        <w:rPr>
          <w:rFonts w:ascii="Times New Roman" w:hAnsi="Times New Roman" w:cs="Times New Roman"/>
          <w:color w:val="auto"/>
          <w:sz w:val="24"/>
          <w:szCs w:val="24"/>
        </w:rPr>
        <w:softHyphen/>
        <w:t>та</w:t>
      </w:r>
      <w:r w:rsidRPr="000152E6">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0152E6">
        <w:rPr>
          <w:rFonts w:ascii="Times New Roman" w:hAnsi="Times New Roman" w:cs="Times New Roman"/>
          <w:color w:val="auto"/>
          <w:sz w:val="24"/>
          <w:szCs w:val="24"/>
        </w:rPr>
        <w:softHyphen/>
        <w:t>п</w:t>
      </w:r>
      <w:r w:rsidRPr="000152E6">
        <w:rPr>
          <w:rFonts w:ascii="Times New Roman" w:hAnsi="Times New Roman" w:cs="Times New Roman"/>
          <w:color w:val="auto"/>
          <w:sz w:val="24"/>
          <w:szCs w:val="24"/>
        </w:rPr>
        <w:softHyphen/>
        <w:t>пы определяется общеобразовательной организацией и включает пе</w:t>
      </w:r>
      <w:r w:rsidRPr="000152E6">
        <w:rPr>
          <w:rFonts w:ascii="Times New Roman" w:hAnsi="Times New Roman" w:cs="Times New Roman"/>
          <w:color w:val="auto"/>
          <w:sz w:val="24"/>
          <w:szCs w:val="24"/>
        </w:rPr>
        <w:softHyphen/>
        <w:t>да</w:t>
      </w:r>
      <w:r w:rsidRPr="000152E6">
        <w:rPr>
          <w:rFonts w:ascii="Times New Roman" w:hAnsi="Times New Roman" w:cs="Times New Roman"/>
          <w:color w:val="auto"/>
          <w:sz w:val="24"/>
          <w:szCs w:val="24"/>
        </w:rPr>
        <w:softHyphen/>
        <w:t>го</w:t>
      </w:r>
      <w:r w:rsidRPr="000152E6">
        <w:rPr>
          <w:rFonts w:ascii="Times New Roman" w:hAnsi="Times New Roman" w:cs="Times New Roman"/>
          <w:color w:val="auto"/>
          <w:sz w:val="24"/>
          <w:szCs w:val="24"/>
        </w:rPr>
        <w:softHyphen/>
        <w:t>ги</w:t>
      </w:r>
      <w:r w:rsidRPr="000152E6">
        <w:rPr>
          <w:rFonts w:ascii="Times New Roman" w:hAnsi="Times New Roman" w:cs="Times New Roman"/>
          <w:color w:val="auto"/>
          <w:sz w:val="24"/>
          <w:szCs w:val="24"/>
        </w:rPr>
        <w:softHyphen/>
        <w:t>чес</w:t>
      </w:r>
      <w:r w:rsidRPr="000152E6">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0152E6">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152E6">
        <w:rPr>
          <w:rFonts w:ascii="Times New Roman" w:hAnsi="Times New Roman" w:cs="Times New Roman"/>
          <w:color w:val="auto"/>
          <w:sz w:val="24"/>
          <w:szCs w:val="24"/>
        </w:rPr>
        <w:softHyphen/>
        <w:t>ностных результатов освоения обу</w:t>
      </w:r>
      <w:r w:rsidRPr="000152E6">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0152E6">
        <w:rPr>
          <w:rFonts w:ascii="Times New Roman" w:hAnsi="Times New Roman" w:cs="Times New Roman"/>
          <w:color w:val="auto"/>
          <w:sz w:val="24"/>
          <w:szCs w:val="24"/>
        </w:rPr>
        <w:softHyphen/>
        <w:t>ду</w:t>
      </w:r>
      <w:r w:rsidRPr="000152E6">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вой оценки служит анализ изменений поведения обучающегося в по</w:t>
      </w:r>
      <w:r w:rsidRPr="000152E6">
        <w:rPr>
          <w:rFonts w:ascii="Times New Roman" w:hAnsi="Times New Roman" w:cs="Times New Roman"/>
          <w:color w:val="auto"/>
          <w:sz w:val="24"/>
          <w:szCs w:val="24"/>
        </w:rPr>
        <w:softHyphen/>
        <w:t>в</w:t>
      </w:r>
      <w:r w:rsidRPr="000152E6">
        <w:rPr>
          <w:rFonts w:ascii="Times New Roman" w:hAnsi="Times New Roman" w:cs="Times New Roman"/>
          <w:color w:val="auto"/>
          <w:sz w:val="24"/>
          <w:szCs w:val="24"/>
        </w:rPr>
        <w:softHyphen/>
        <w:t>се</w:t>
      </w:r>
      <w:r w:rsidRPr="000152E6">
        <w:rPr>
          <w:rFonts w:ascii="Times New Roman" w:hAnsi="Times New Roman" w:cs="Times New Roman"/>
          <w:color w:val="auto"/>
          <w:sz w:val="24"/>
          <w:szCs w:val="24"/>
        </w:rPr>
        <w:softHyphen/>
        <w:t>д</w:t>
      </w:r>
      <w:r w:rsidRPr="000152E6">
        <w:rPr>
          <w:rFonts w:ascii="Times New Roman" w:hAnsi="Times New Roman" w:cs="Times New Roman"/>
          <w:color w:val="auto"/>
          <w:sz w:val="24"/>
          <w:szCs w:val="24"/>
        </w:rPr>
        <w:softHyphen/>
        <w:t>нев</w:t>
      </w:r>
      <w:r w:rsidRPr="000152E6">
        <w:rPr>
          <w:rFonts w:ascii="Times New Roman" w:hAnsi="Times New Roman" w:cs="Times New Roman"/>
          <w:color w:val="auto"/>
          <w:sz w:val="24"/>
          <w:szCs w:val="24"/>
        </w:rPr>
        <w:softHyphen/>
        <w:t>ной жизни в различных социальных средах (школьной и семейной).</w:t>
      </w:r>
      <w:r w:rsidRPr="000152E6">
        <w:rPr>
          <w:rFonts w:ascii="Times New Roman" w:hAnsi="Times New Roman" w:cs="Times New Roman"/>
          <w:bCs/>
          <w:color w:val="auto"/>
          <w:sz w:val="24"/>
          <w:szCs w:val="24"/>
        </w:rPr>
        <w:t xml:space="preserve"> Ре</w:t>
      </w:r>
      <w:r w:rsidRPr="000152E6">
        <w:rPr>
          <w:rFonts w:ascii="Times New Roman" w:hAnsi="Times New Roman" w:cs="Times New Roman"/>
          <w:bCs/>
          <w:color w:val="auto"/>
          <w:sz w:val="24"/>
          <w:szCs w:val="24"/>
        </w:rPr>
        <w:softHyphen/>
        <w:t>зуль</w:t>
      </w:r>
      <w:r w:rsidRPr="000152E6">
        <w:rPr>
          <w:rFonts w:ascii="Times New Roman" w:hAnsi="Times New Roman" w:cs="Times New Roman"/>
          <w:bCs/>
          <w:color w:val="auto"/>
          <w:sz w:val="24"/>
          <w:szCs w:val="24"/>
        </w:rPr>
        <w:softHyphen/>
        <w:t xml:space="preserve">таты анализа должны быть представлены в форме удобных и понятных всем членам экспертной группы условных единицах: </w:t>
      </w:r>
    </w:p>
    <w:p w:rsidR="000152E6" w:rsidRPr="00F74311" w:rsidRDefault="005B5BE4" w:rsidP="00FB547C">
      <w:pPr>
        <w:pStyle w:val="ListParagraph"/>
        <w:numPr>
          <w:ilvl w:val="0"/>
          <w:numId w:val="107"/>
        </w:numPr>
        <w:spacing w:after="0"/>
        <w:ind w:left="0" w:firstLine="284"/>
        <w:jc w:val="both"/>
        <w:rPr>
          <w:rFonts w:ascii="Times New Roman" w:hAnsi="Times New Roman"/>
          <w:bCs/>
          <w:sz w:val="24"/>
          <w:szCs w:val="24"/>
        </w:rPr>
      </w:pPr>
      <w:r w:rsidRPr="00F74311">
        <w:rPr>
          <w:rFonts w:ascii="Times New Roman" w:hAnsi="Times New Roman"/>
          <w:bCs/>
          <w:sz w:val="24"/>
          <w:szCs w:val="24"/>
        </w:rPr>
        <w:t xml:space="preserve">0 баллов ― нет фиксируемой динамики; </w:t>
      </w:r>
    </w:p>
    <w:p w:rsidR="000152E6" w:rsidRPr="00F74311" w:rsidRDefault="005B5BE4" w:rsidP="00FB547C">
      <w:pPr>
        <w:pStyle w:val="ListParagraph"/>
        <w:numPr>
          <w:ilvl w:val="0"/>
          <w:numId w:val="107"/>
        </w:numPr>
        <w:spacing w:after="0"/>
        <w:ind w:left="0" w:firstLine="284"/>
        <w:jc w:val="both"/>
        <w:rPr>
          <w:rFonts w:ascii="Times New Roman" w:hAnsi="Times New Roman"/>
          <w:bCs/>
          <w:sz w:val="24"/>
          <w:szCs w:val="24"/>
        </w:rPr>
      </w:pPr>
      <w:r w:rsidRPr="00F74311">
        <w:rPr>
          <w:rFonts w:ascii="Times New Roman" w:hAnsi="Times New Roman"/>
          <w:bCs/>
          <w:sz w:val="24"/>
          <w:szCs w:val="24"/>
        </w:rPr>
        <w:t xml:space="preserve">1 балл ― минимальная динамика; </w:t>
      </w:r>
    </w:p>
    <w:p w:rsidR="000152E6" w:rsidRPr="00F74311" w:rsidRDefault="005B5BE4" w:rsidP="00FB547C">
      <w:pPr>
        <w:pStyle w:val="ListParagraph"/>
        <w:numPr>
          <w:ilvl w:val="0"/>
          <w:numId w:val="107"/>
        </w:numPr>
        <w:spacing w:after="0"/>
        <w:ind w:left="0" w:firstLine="284"/>
        <w:jc w:val="both"/>
        <w:rPr>
          <w:rFonts w:ascii="Times New Roman" w:hAnsi="Times New Roman"/>
          <w:bCs/>
          <w:sz w:val="24"/>
          <w:szCs w:val="24"/>
        </w:rPr>
      </w:pPr>
      <w:r w:rsidRPr="00F74311">
        <w:rPr>
          <w:rFonts w:ascii="Times New Roman" w:hAnsi="Times New Roman"/>
          <w:bCs/>
          <w:sz w:val="24"/>
          <w:szCs w:val="24"/>
        </w:rPr>
        <w:t xml:space="preserve">2 балла ― удовлетворительная динамика; </w:t>
      </w:r>
    </w:p>
    <w:p w:rsidR="000152E6" w:rsidRPr="00F74311" w:rsidRDefault="005B5BE4" w:rsidP="00FB547C">
      <w:pPr>
        <w:pStyle w:val="ListParagraph"/>
        <w:numPr>
          <w:ilvl w:val="0"/>
          <w:numId w:val="107"/>
        </w:numPr>
        <w:spacing w:after="0"/>
        <w:ind w:left="0" w:firstLine="284"/>
        <w:jc w:val="both"/>
        <w:rPr>
          <w:rFonts w:ascii="Times New Roman" w:hAnsi="Times New Roman"/>
          <w:bCs/>
          <w:sz w:val="24"/>
          <w:szCs w:val="24"/>
        </w:rPr>
      </w:pPr>
      <w:r w:rsidRPr="00F74311">
        <w:rPr>
          <w:rFonts w:ascii="Times New Roman" w:hAnsi="Times New Roman"/>
          <w:bCs/>
          <w:sz w:val="24"/>
          <w:szCs w:val="24"/>
        </w:rPr>
        <w:t xml:space="preserve">3 балла ― значительная динамика.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bCs/>
          <w:color w:val="auto"/>
          <w:sz w:val="24"/>
          <w:szCs w:val="24"/>
        </w:rPr>
        <w:t>Подобная оценка необходима эк</w:t>
      </w:r>
      <w:r w:rsidRPr="000152E6">
        <w:rPr>
          <w:rFonts w:ascii="Times New Roman" w:hAnsi="Times New Roman" w:cs="Times New Roman"/>
          <w:bCs/>
          <w:color w:val="auto"/>
          <w:sz w:val="24"/>
          <w:szCs w:val="24"/>
        </w:rPr>
        <w:softHyphen/>
        <w:t>с</w:t>
      </w:r>
      <w:r w:rsidRPr="000152E6">
        <w:rPr>
          <w:rFonts w:ascii="Times New Roman" w:hAnsi="Times New Roman" w:cs="Times New Roman"/>
          <w:bCs/>
          <w:color w:val="auto"/>
          <w:sz w:val="24"/>
          <w:szCs w:val="24"/>
        </w:rPr>
        <w:softHyphen/>
        <w:t>пер</w:t>
      </w:r>
      <w:r w:rsidRPr="000152E6">
        <w:rPr>
          <w:rFonts w:ascii="Times New Roman" w:hAnsi="Times New Roman" w:cs="Times New Roman"/>
          <w:bCs/>
          <w:color w:val="auto"/>
          <w:sz w:val="24"/>
          <w:szCs w:val="24"/>
        </w:rPr>
        <w:softHyphen/>
        <w:t>т</w:t>
      </w:r>
      <w:r w:rsidRPr="000152E6">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0152E6">
        <w:rPr>
          <w:rFonts w:ascii="Times New Roman" w:hAnsi="Times New Roman" w:cs="Times New Roman"/>
          <w:bCs/>
          <w:color w:val="auto"/>
          <w:sz w:val="24"/>
          <w:szCs w:val="24"/>
        </w:rPr>
        <w:softHyphen/>
        <w:t>нен</w:t>
      </w:r>
      <w:r w:rsidRPr="000152E6">
        <w:rPr>
          <w:rFonts w:ascii="Times New Roman" w:hAnsi="Times New Roman" w:cs="Times New Roman"/>
          <w:bCs/>
          <w:color w:val="auto"/>
          <w:sz w:val="24"/>
          <w:szCs w:val="24"/>
        </w:rPr>
        <w:softHyphen/>
        <w:t>ной) компетенции ребенка.</w:t>
      </w:r>
      <w:r w:rsidRPr="000152E6">
        <w:rPr>
          <w:rFonts w:ascii="Times New Roman" w:hAnsi="Times New Roman" w:cs="Times New Roman"/>
          <w:color w:val="auto"/>
          <w:sz w:val="24"/>
          <w:szCs w:val="24"/>
        </w:rPr>
        <w:t xml:space="preserve"> Результаты оценки личностных достижений за</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сят</w:t>
      </w:r>
      <w:r w:rsidRPr="000152E6">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0152E6">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152E6">
        <w:rPr>
          <w:rFonts w:ascii="Times New Roman" w:hAnsi="Times New Roman" w:cs="Times New Roman"/>
          <w:color w:val="auto"/>
          <w:sz w:val="24"/>
          <w:szCs w:val="24"/>
        </w:rPr>
        <w:softHyphen/>
        <w:t>петенциям.</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На основе требований, сформулированных в Стандарте</w:t>
      </w:r>
      <w:r w:rsidRPr="000152E6">
        <w:rPr>
          <w:rStyle w:val="a"/>
          <w:rFonts w:ascii="Times New Roman" w:hAnsi="Times New Roman" w:cs="Times New Roman"/>
          <w:color w:val="auto"/>
          <w:sz w:val="24"/>
          <w:szCs w:val="24"/>
        </w:rPr>
        <w:footnoteReference w:id="4"/>
      </w:r>
      <w:r w:rsidRPr="000152E6">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0152E6">
        <w:rPr>
          <w:rFonts w:ascii="Times New Roman" w:hAnsi="Times New Roman" w:cs="Times New Roman"/>
          <w:color w:val="auto"/>
          <w:sz w:val="24"/>
          <w:szCs w:val="24"/>
        </w:rPr>
        <w:softHyphen/>
        <w:t>ди</w:t>
      </w:r>
      <w:r w:rsidRPr="000152E6">
        <w:rPr>
          <w:rFonts w:ascii="Times New Roman" w:hAnsi="Times New Roman" w:cs="Times New Roman"/>
          <w:color w:val="auto"/>
          <w:sz w:val="24"/>
          <w:szCs w:val="24"/>
        </w:rPr>
        <w:softHyphen/>
        <w:t>ви</w:t>
      </w:r>
      <w:r w:rsidRPr="000152E6">
        <w:rPr>
          <w:rFonts w:ascii="Times New Roman" w:hAnsi="Times New Roman" w:cs="Times New Roman"/>
          <w:color w:val="auto"/>
          <w:sz w:val="24"/>
          <w:szCs w:val="24"/>
        </w:rPr>
        <w:softHyphen/>
        <w:t>ду</w:t>
      </w:r>
      <w:r w:rsidRPr="000152E6">
        <w:rPr>
          <w:rFonts w:ascii="Times New Roman" w:hAnsi="Times New Roman" w:cs="Times New Roman"/>
          <w:color w:val="auto"/>
          <w:sz w:val="24"/>
          <w:szCs w:val="24"/>
        </w:rPr>
        <w:softHyphen/>
        <w:t>аль</w:t>
      </w:r>
      <w:r w:rsidRPr="000152E6">
        <w:rPr>
          <w:rFonts w:ascii="Times New Roman" w:hAnsi="Times New Roman" w:cs="Times New Roman"/>
          <w:color w:val="auto"/>
          <w:sz w:val="24"/>
          <w:szCs w:val="24"/>
        </w:rPr>
        <w:softHyphen/>
        <w:t>ных особенностей обучающихся, которая утверждается ло</w:t>
      </w:r>
      <w:r w:rsidRPr="000152E6">
        <w:rPr>
          <w:rFonts w:ascii="Times New Roman" w:hAnsi="Times New Roman" w:cs="Times New Roman"/>
          <w:color w:val="auto"/>
          <w:sz w:val="24"/>
          <w:szCs w:val="24"/>
        </w:rPr>
        <w:softHyphen/>
        <w:t>каль</w:t>
      </w:r>
      <w:r w:rsidRPr="000152E6">
        <w:rPr>
          <w:rFonts w:ascii="Times New Roman" w:hAnsi="Times New Roman" w:cs="Times New Roman"/>
          <w:color w:val="auto"/>
          <w:sz w:val="24"/>
          <w:szCs w:val="24"/>
        </w:rPr>
        <w:softHyphen/>
        <w:t>ными актами ор</w:t>
      </w:r>
      <w:r w:rsidRPr="000152E6">
        <w:rPr>
          <w:rFonts w:ascii="Times New Roman" w:hAnsi="Times New Roman" w:cs="Times New Roman"/>
          <w:color w:val="auto"/>
          <w:sz w:val="24"/>
          <w:szCs w:val="24"/>
        </w:rPr>
        <w:softHyphen/>
        <w:t>га</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за</w:t>
      </w:r>
      <w:r w:rsidRPr="000152E6">
        <w:rPr>
          <w:rFonts w:ascii="Times New Roman" w:hAnsi="Times New Roman" w:cs="Times New Roman"/>
          <w:color w:val="auto"/>
          <w:sz w:val="24"/>
          <w:szCs w:val="24"/>
        </w:rPr>
        <w:softHyphen/>
        <w:t>ции. Программа оценки включает:</w:t>
      </w: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lastRenderedPageBreak/>
        <w:t>2) перечень параметров и индикаторов оценки каждого результата. Пример представлен в таблице 1:</w:t>
      </w:r>
    </w:p>
    <w:p w:rsidR="005B5BE4" w:rsidRPr="000152E6" w:rsidRDefault="005B5BE4" w:rsidP="000152E6">
      <w:pPr>
        <w:spacing w:after="0"/>
        <w:ind w:firstLine="709"/>
        <w:jc w:val="center"/>
        <w:rPr>
          <w:rFonts w:ascii="Times New Roman" w:hAnsi="Times New Roman" w:cs="Times New Roman"/>
          <w:color w:val="auto"/>
          <w:sz w:val="24"/>
          <w:szCs w:val="24"/>
        </w:rPr>
      </w:pPr>
      <w:r w:rsidRPr="000152E6">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0152E6">
        <w:tc>
          <w:tcPr>
            <w:tcW w:w="3190" w:type="dxa"/>
            <w:tcBorders>
              <w:top w:val="single" w:sz="4" w:space="0" w:color="000000"/>
              <w:left w:val="single" w:sz="4" w:space="0" w:color="000000"/>
              <w:bottom w:val="single" w:sz="4" w:space="0" w:color="000000"/>
            </w:tcBorders>
          </w:tcPr>
          <w:p w:rsidR="005B5BE4" w:rsidRPr="000152E6" w:rsidRDefault="005B5BE4" w:rsidP="00125DF4">
            <w:pPr>
              <w:autoSpaceDE w:val="0"/>
              <w:spacing w:after="0"/>
              <w:jc w:val="center"/>
              <w:rPr>
                <w:rFonts w:ascii="Times New Roman" w:hAnsi="Times New Roman" w:cs="Times New Roman"/>
                <w:color w:val="auto"/>
                <w:sz w:val="24"/>
                <w:szCs w:val="24"/>
              </w:rPr>
            </w:pPr>
            <w:r w:rsidRPr="000152E6">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0152E6" w:rsidRDefault="005B5BE4" w:rsidP="00125DF4">
            <w:pPr>
              <w:autoSpaceDE w:val="0"/>
              <w:spacing w:after="0"/>
              <w:jc w:val="center"/>
              <w:rPr>
                <w:rFonts w:ascii="Times New Roman" w:hAnsi="Times New Roman" w:cs="Times New Roman"/>
                <w:color w:val="auto"/>
                <w:sz w:val="24"/>
                <w:szCs w:val="24"/>
              </w:rPr>
            </w:pPr>
            <w:r w:rsidRPr="000152E6">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jc w:val="center"/>
              <w:rPr>
                <w:rFonts w:ascii="Times New Roman" w:hAnsi="Times New Roman" w:cs="Times New Roman"/>
                <w:sz w:val="24"/>
                <w:szCs w:val="24"/>
              </w:rPr>
            </w:pPr>
            <w:r w:rsidRPr="000152E6">
              <w:rPr>
                <w:rFonts w:ascii="Times New Roman" w:hAnsi="Times New Roman" w:cs="Times New Roman"/>
                <w:color w:val="auto"/>
                <w:sz w:val="24"/>
                <w:szCs w:val="24"/>
              </w:rPr>
              <w:t>Индикаторы</w:t>
            </w:r>
          </w:p>
        </w:tc>
      </w:tr>
      <w:tr w:rsidR="005B5BE4" w:rsidRPr="000152E6">
        <w:trPr>
          <w:trHeight w:val="854"/>
        </w:trPr>
        <w:tc>
          <w:tcPr>
            <w:tcW w:w="3190" w:type="dxa"/>
            <w:vMerge w:val="restart"/>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152E6">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сформированность навыков коммуникации со взрос</w:t>
            </w:r>
            <w:r w:rsidRPr="000152E6">
              <w:rPr>
                <w:rFonts w:ascii="Times New Roman" w:hAnsi="Times New Roman" w:cs="Times New Roman"/>
                <w:color w:val="auto"/>
                <w:sz w:val="24"/>
                <w:szCs w:val="24"/>
              </w:rPr>
              <w:softHyphen/>
              <w:t>лы</w:t>
            </w:r>
            <w:r w:rsidRPr="000152E6">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инициировать и поддерживать ком</w:t>
            </w:r>
            <w:r w:rsidRPr="000152E6">
              <w:rPr>
                <w:rFonts w:ascii="Times New Roman" w:hAnsi="Times New Roman" w:cs="Times New Roman"/>
                <w:color w:val="auto"/>
                <w:sz w:val="24"/>
                <w:szCs w:val="24"/>
              </w:rPr>
              <w:softHyphen/>
              <w:t>му</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ка</w:t>
            </w:r>
            <w:r w:rsidRPr="000152E6">
              <w:rPr>
                <w:rFonts w:ascii="Times New Roman" w:hAnsi="Times New Roman" w:cs="Times New Roman"/>
                <w:color w:val="auto"/>
                <w:sz w:val="24"/>
                <w:szCs w:val="24"/>
              </w:rPr>
              <w:softHyphen/>
              <w:t>цию с взрослыми</w:t>
            </w:r>
          </w:p>
        </w:tc>
      </w:tr>
      <w:tr w:rsidR="005B5BE4" w:rsidRPr="000152E6">
        <w:trPr>
          <w:trHeight w:val="839"/>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применять аде</w:t>
            </w:r>
            <w:r w:rsidRPr="000152E6">
              <w:rPr>
                <w:rFonts w:ascii="Times New Roman" w:hAnsi="Times New Roman" w:cs="Times New Roman"/>
                <w:color w:val="auto"/>
                <w:sz w:val="24"/>
                <w:szCs w:val="24"/>
              </w:rPr>
              <w:softHyphen/>
              <w:t>к</w:t>
            </w:r>
            <w:r w:rsidRPr="000152E6">
              <w:rPr>
                <w:rFonts w:ascii="Times New Roman" w:hAnsi="Times New Roman" w:cs="Times New Roman"/>
                <w:color w:val="auto"/>
                <w:sz w:val="24"/>
                <w:szCs w:val="24"/>
              </w:rPr>
              <w:softHyphen/>
              <w:t>ватные способы поведения в разных ситуациях</w:t>
            </w:r>
          </w:p>
        </w:tc>
      </w:tr>
      <w:tr w:rsidR="005B5BE4" w:rsidRPr="000152E6">
        <w:trPr>
          <w:trHeight w:val="281"/>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 xml:space="preserve">способность обращаться за помощью </w:t>
            </w:r>
          </w:p>
        </w:tc>
      </w:tr>
      <w:tr w:rsidR="005B5BE4" w:rsidRPr="000152E6">
        <w:trPr>
          <w:trHeight w:val="538"/>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инициировать и поддерживать коммуникацию со сверс</w:t>
            </w:r>
            <w:r w:rsidRPr="000152E6">
              <w:rPr>
                <w:rFonts w:ascii="Times New Roman" w:hAnsi="Times New Roman" w:cs="Times New Roman"/>
                <w:color w:val="auto"/>
                <w:sz w:val="24"/>
                <w:szCs w:val="24"/>
              </w:rPr>
              <w:softHyphen/>
              <w:t>т</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ками</w:t>
            </w:r>
          </w:p>
        </w:tc>
      </w:tr>
      <w:tr w:rsidR="005B5BE4" w:rsidRPr="000152E6">
        <w:trPr>
          <w:trHeight w:val="536"/>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применять аде</w:t>
            </w:r>
            <w:r w:rsidRPr="000152E6">
              <w:rPr>
                <w:rFonts w:ascii="Times New Roman" w:hAnsi="Times New Roman" w:cs="Times New Roman"/>
                <w:color w:val="auto"/>
                <w:sz w:val="24"/>
                <w:szCs w:val="24"/>
              </w:rPr>
              <w:softHyphen/>
              <w:t>к</w:t>
            </w:r>
            <w:r w:rsidRPr="000152E6">
              <w:rPr>
                <w:rFonts w:ascii="Times New Roman" w:hAnsi="Times New Roman" w:cs="Times New Roman"/>
                <w:color w:val="auto"/>
                <w:sz w:val="24"/>
                <w:szCs w:val="24"/>
              </w:rPr>
              <w:softHyphen/>
              <w:t>ватные способы поведения в разных ситуациях</w:t>
            </w:r>
          </w:p>
        </w:tc>
      </w:tr>
      <w:tr w:rsidR="005B5BE4" w:rsidRPr="000152E6">
        <w:trPr>
          <w:trHeight w:val="536"/>
        </w:trPr>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 xml:space="preserve">способность обращаться за помощью </w:t>
            </w:r>
          </w:p>
        </w:tc>
      </w:tr>
      <w:tr w:rsidR="005B5BE4" w:rsidRPr="000152E6">
        <w:trPr>
          <w:trHeight w:val="1164"/>
        </w:trPr>
        <w:tc>
          <w:tcPr>
            <w:tcW w:w="3190" w:type="dxa"/>
            <w:vMerge/>
            <w:tcBorders>
              <w:top w:val="single" w:sz="4" w:space="0" w:color="000000"/>
              <w:left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использовать разнообразные средства ко</w:t>
            </w:r>
            <w:r w:rsidRPr="000152E6">
              <w:rPr>
                <w:rFonts w:ascii="Times New Roman" w:hAnsi="Times New Roman" w:cs="Times New Roman"/>
                <w:color w:val="auto"/>
                <w:sz w:val="24"/>
                <w:szCs w:val="24"/>
              </w:rPr>
              <w:softHyphen/>
              <w:t>м</w:t>
            </w:r>
            <w:r w:rsidRPr="000152E6">
              <w:rPr>
                <w:rFonts w:ascii="Times New Roman" w:hAnsi="Times New Roman" w:cs="Times New Roman"/>
                <w:color w:val="auto"/>
                <w:sz w:val="24"/>
                <w:szCs w:val="24"/>
              </w:rPr>
              <w:softHyphen/>
              <w:t>муникации согласно ситу</w:t>
            </w:r>
            <w:r w:rsidRPr="000152E6">
              <w:rPr>
                <w:rFonts w:ascii="Times New Roman" w:hAnsi="Times New Roman" w:cs="Times New Roman"/>
                <w:color w:val="auto"/>
                <w:sz w:val="24"/>
                <w:szCs w:val="24"/>
              </w:rPr>
              <w:softHyphen/>
              <w:t>ации</w:t>
            </w:r>
          </w:p>
        </w:tc>
      </w:tr>
      <w:tr w:rsidR="005B5BE4" w:rsidRPr="000152E6">
        <w:trPr>
          <w:trHeight w:val="298"/>
        </w:trPr>
        <w:tc>
          <w:tcPr>
            <w:tcW w:w="3190" w:type="dxa"/>
            <w:tcBorders>
              <w:left w:val="single" w:sz="4" w:space="0" w:color="000000"/>
              <w:bottom w:val="single" w:sz="4" w:space="0" w:color="000000"/>
            </w:tcBorders>
          </w:tcPr>
          <w:p w:rsidR="005B5BE4" w:rsidRPr="000152E6" w:rsidRDefault="005B5BE4" w:rsidP="00125DF4">
            <w:pPr>
              <w:autoSpaceDE w:val="0"/>
              <w:snapToGrid w:val="0"/>
              <w:spacing w:after="0"/>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152E6" w:rsidRDefault="005B5BE4" w:rsidP="00125DF4">
            <w:pPr>
              <w:autoSpaceDE w:val="0"/>
              <w:spacing w:after="0"/>
              <w:rPr>
                <w:rFonts w:ascii="Times New Roman" w:hAnsi="Times New Roman" w:cs="Times New Roman"/>
                <w:color w:val="auto"/>
                <w:sz w:val="24"/>
                <w:szCs w:val="24"/>
              </w:rPr>
            </w:pPr>
            <w:r w:rsidRPr="000152E6">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0152E6" w:rsidRDefault="005B5BE4" w:rsidP="00125DF4">
            <w:pPr>
              <w:autoSpaceDE w:val="0"/>
              <w:spacing w:after="0"/>
              <w:rPr>
                <w:rFonts w:ascii="Times New Roman" w:hAnsi="Times New Roman" w:cs="Times New Roman"/>
                <w:sz w:val="24"/>
                <w:szCs w:val="24"/>
              </w:rPr>
            </w:pPr>
            <w:r w:rsidRPr="000152E6">
              <w:rPr>
                <w:rFonts w:ascii="Times New Roman" w:hAnsi="Times New Roman" w:cs="Times New Roman"/>
                <w:color w:val="auto"/>
                <w:sz w:val="24"/>
                <w:szCs w:val="24"/>
              </w:rPr>
              <w:t>способность правильно при</w:t>
            </w:r>
            <w:r w:rsidRPr="000152E6">
              <w:rPr>
                <w:rFonts w:ascii="Times New Roman" w:hAnsi="Times New Roman" w:cs="Times New Roman"/>
                <w:color w:val="auto"/>
                <w:sz w:val="24"/>
                <w:szCs w:val="24"/>
              </w:rPr>
              <w:softHyphen/>
              <w:t>менить ритуалы социаль</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го взаимодействия согласно ситуации</w:t>
            </w:r>
          </w:p>
        </w:tc>
      </w:tr>
    </w:tbl>
    <w:p w:rsidR="005B5BE4" w:rsidRPr="000152E6" w:rsidRDefault="005B5BE4" w:rsidP="00125DF4">
      <w:pPr>
        <w:spacing w:after="0"/>
        <w:rPr>
          <w:rFonts w:ascii="Times New Roman" w:hAnsi="Times New Roman" w:cs="Times New Roman"/>
          <w:color w:val="auto"/>
          <w:sz w:val="24"/>
          <w:szCs w:val="24"/>
        </w:rPr>
      </w:pP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3) систему бальной оценки результатов;</w:t>
      </w: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0152E6" w:rsidRDefault="005B5BE4" w:rsidP="000152E6">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0152E6" w:rsidRDefault="005B5BE4" w:rsidP="000152E6">
      <w:pPr>
        <w:spacing w:after="0"/>
        <w:ind w:firstLine="284"/>
        <w:jc w:val="both"/>
        <w:rPr>
          <w:rFonts w:ascii="Times New Roman" w:hAnsi="Times New Roman" w:cs="Times New Roman"/>
          <w:i/>
          <w:color w:val="auto"/>
          <w:sz w:val="24"/>
          <w:szCs w:val="24"/>
        </w:rPr>
      </w:pPr>
      <w:r w:rsidRPr="000152E6">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0152E6" w:rsidRDefault="005B5BE4" w:rsidP="000152E6">
      <w:pPr>
        <w:spacing w:after="0"/>
        <w:ind w:firstLine="709"/>
        <w:jc w:val="both"/>
        <w:rPr>
          <w:rFonts w:ascii="Times New Roman" w:hAnsi="Times New Roman" w:cs="Times New Roman"/>
          <w:bCs/>
          <w:color w:val="auto"/>
          <w:sz w:val="24"/>
          <w:szCs w:val="24"/>
        </w:rPr>
      </w:pPr>
      <w:r w:rsidRPr="000152E6">
        <w:rPr>
          <w:rFonts w:ascii="Times New Roman" w:hAnsi="Times New Roman" w:cs="Times New Roman"/>
          <w:i/>
          <w:color w:val="auto"/>
          <w:sz w:val="24"/>
          <w:szCs w:val="24"/>
        </w:rPr>
        <w:t>Предметные результаты</w:t>
      </w:r>
      <w:r w:rsidRPr="000152E6">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0152E6" w:rsidRDefault="005B5BE4" w:rsidP="000152E6">
      <w:pPr>
        <w:spacing w:after="0"/>
        <w:ind w:firstLine="709"/>
        <w:jc w:val="both"/>
        <w:rPr>
          <w:rFonts w:ascii="Times New Roman" w:hAnsi="Times New Roman" w:cs="Times New Roman"/>
          <w:bCs/>
          <w:color w:val="auto"/>
          <w:sz w:val="24"/>
          <w:szCs w:val="24"/>
        </w:rPr>
      </w:pPr>
      <w:r w:rsidRPr="000152E6">
        <w:rPr>
          <w:rFonts w:ascii="Times New Roman" w:hAnsi="Times New Roman" w:cs="Times New Roman"/>
          <w:bCs/>
          <w:color w:val="auto"/>
          <w:sz w:val="24"/>
          <w:szCs w:val="24"/>
        </w:rPr>
        <w:t xml:space="preserve">Оценку предметных результатовцелесообразно начинать со второго полугодия </w:t>
      </w:r>
      <w:r w:rsidRPr="000152E6">
        <w:rPr>
          <w:rFonts w:ascii="Times New Roman" w:hAnsi="Times New Roman" w:cs="Times New Roman"/>
          <w:bCs/>
          <w:color w:val="auto"/>
          <w:sz w:val="24"/>
          <w:szCs w:val="24"/>
          <w:lang w:val="en-US"/>
        </w:rPr>
        <w:t>II</w:t>
      </w:r>
      <w:r w:rsidRPr="000152E6">
        <w:rPr>
          <w:rFonts w:ascii="Times New Roman" w:hAnsi="Times New Roman" w:cs="Times New Roman"/>
          <w:bCs/>
          <w:color w:val="auto"/>
          <w:sz w:val="24"/>
          <w:szCs w:val="24"/>
        </w:rPr>
        <w:t xml:space="preserve">-го класса, т. е. в тот период, когда у обучающихся будут сформированы некоторые начальные </w:t>
      </w:r>
      <w:r w:rsidRPr="000152E6">
        <w:rPr>
          <w:rFonts w:ascii="Times New Roman" w:hAnsi="Times New Roman" w:cs="Times New Roman"/>
          <w:bCs/>
          <w:color w:val="auto"/>
          <w:sz w:val="24"/>
          <w:szCs w:val="24"/>
        </w:rPr>
        <w:lastRenderedPageBreak/>
        <w:t>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0152E6">
        <w:rPr>
          <w:rStyle w:val="a"/>
          <w:rFonts w:ascii="Times New Roman" w:hAnsi="Times New Roman" w:cs="Times New Roman"/>
          <w:bCs/>
          <w:color w:val="auto"/>
          <w:sz w:val="24"/>
          <w:szCs w:val="24"/>
        </w:rPr>
        <w:footnoteReference w:id="5"/>
      </w:r>
      <w:r w:rsidRPr="000152E6">
        <w:rPr>
          <w:rFonts w:ascii="Times New Roman" w:hAnsi="Times New Roman" w:cs="Times New Roman"/>
          <w:bCs/>
          <w:color w:val="auto"/>
          <w:sz w:val="24"/>
          <w:szCs w:val="24"/>
        </w:rPr>
        <w:t xml:space="preserve">.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bCs/>
          <w:color w:val="auto"/>
          <w:sz w:val="24"/>
          <w:szCs w:val="24"/>
        </w:rPr>
        <w:t>Во время обучения в первом подготовительном (</w:t>
      </w:r>
      <w:r w:rsidRPr="000152E6">
        <w:rPr>
          <w:rFonts w:ascii="Times New Roman" w:hAnsi="Times New Roman" w:cs="Times New Roman"/>
          <w:bCs/>
          <w:color w:val="auto"/>
          <w:sz w:val="24"/>
          <w:szCs w:val="24"/>
          <w:lang w:val="en-US"/>
        </w:rPr>
        <w:t>I</w:t>
      </w:r>
      <w:r w:rsidRPr="000152E6">
        <w:rPr>
          <w:rFonts w:ascii="Times New Roman" w:hAnsi="Times New Roman" w:cs="Times New Roman"/>
          <w:bCs/>
          <w:color w:val="auto"/>
          <w:sz w:val="24"/>
          <w:szCs w:val="24"/>
          <w:vertAlign w:val="superscript"/>
        </w:rPr>
        <w:t>1</w:t>
      </w:r>
      <w:r w:rsidRPr="000152E6">
        <w:rPr>
          <w:rFonts w:ascii="Times New Roman" w:hAnsi="Times New Roman" w:cs="Times New Roman"/>
          <w:bCs/>
          <w:color w:val="auto"/>
          <w:sz w:val="24"/>
          <w:szCs w:val="24"/>
        </w:rPr>
        <w:t xml:space="preserve">-м) и </w:t>
      </w:r>
      <w:r w:rsidRPr="000152E6">
        <w:rPr>
          <w:rFonts w:ascii="Times New Roman" w:hAnsi="Times New Roman" w:cs="Times New Roman"/>
          <w:bCs/>
          <w:color w:val="auto"/>
          <w:sz w:val="24"/>
          <w:szCs w:val="24"/>
          <w:lang w:val="en-US"/>
        </w:rPr>
        <w:t>I</w:t>
      </w:r>
      <w:r w:rsidRPr="000152E6">
        <w:rPr>
          <w:rFonts w:ascii="Times New Roman" w:hAnsi="Times New Roman" w:cs="Times New Roman"/>
          <w:bCs/>
          <w:color w:val="auto"/>
          <w:sz w:val="24"/>
          <w:szCs w:val="24"/>
        </w:rPr>
        <w:t xml:space="preserve">-м классах, а также в течение первого полугодия </w:t>
      </w:r>
      <w:r w:rsidRPr="000152E6">
        <w:rPr>
          <w:rFonts w:ascii="Times New Roman" w:hAnsi="Times New Roman" w:cs="Times New Roman"/>
          <w:bCs/>
          <w:color w:val="auto"/>
          <w:sz w:val="24"/>
          <w:szCs w:val="24"/>
          <w:lang w:val="en-US"/>
        </w:rPr>
        <w:t>II</w:t>
      </w:r>
      <w:r w:rsidRPr="000152E6">
        <w:rPr>
          <w:rFonts w:ascii="Times New Roman" w:hAnsi="Times New Roman" w:cs="Times New Roman"/>
          <w:bCs/>
          <w:color w:val="auto"/>
          <w:sz w:val="24"/>
          <w:szCs w:val="24"/>
        </w:rPr>
        <w:t>-го класса целесообразно всячески поощрять и стимулировать работу уче</w:t>
      </w:r>
      <w:r w:rsidRPr="000152E6">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0152E6">
        <w:rPr>
          <w:rFonts w:ascii="Times New Roman" w:hAnsi="Times New Roman" w:cs="Times New Roman"/>
          <w:bCs/>
          <w:color w:val="auto"/>
          <w:sz w:val="24"/>
          <w:szCs w:val="24"/>
        </w:rPr>
        <w:softHyphen/>
        <w:t>н</w:t>
      </w:r>
      <w:r w:rsidRPr="000152E6">
        <w:rPr>
          <w:rFonts w:ascii="Times New Roman" w:hAnsi="Times New Roman" w:cs="Times New Roman"/>
          <w:bCs/>
          <w:color w:val="auto"/>
          <w:sz w:val="24"/>
          <w:szCs w:val="24"/>
        </w:rPr>
        <w:softHyphen/>
        <w:t>ци</w:t>
      </w:r>
      <w:r w:rsidRPr="000152E6">
        <w:rPr>
          <w:rFonts w:ascii="Times New Roman" w:hAnsi="Times New Roman" w:cs="Times New Roman"/>
          <w:bCs/>
          <w:color w:val="auto"/>
          <w:sz w:val="24"/>
          <w:szCs w:val="24"/>
        </w:rPr>
        <w:softHyphen/>
        <w:t>пи</w:t>
      </w:r>
      <w:r w:rsidRPr="000152E6">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152E6">
        <w:rPr>
          <w:rFonts w:ascii="Times New Roman" w:hAnsi="Times New Roman" w:cs="Times New Roman"/>
          <w:bCs/>
          <w:color w:val="auto"/>
          <w:sz w:val="24"/>
          <w:szCs w:val="24"/>
        </w:rPr>
        <w:softHyphen/>
        <w:t>я</w:t>
      </w:r>
      <w:r w:rsidRPr="000152E6">
        <w:rPr>
          <w:rFonts w:ascii="Times New Roman" w:hAnsi="Times New Roman" w:cs="Times New Roman"/>
          <w:bCs/>
          <w:color w:val="auto"/>
          <w:sz w:val="24"/>
          <w:szCs w:val="24"/>
        </w:rPr>
        <w:softHyphen/>
        <w:t>тель</w:t>
      </w:r>
      <w:r w:rsidRPr="000152E6">
        <w:rPr>
          <w:rFonts w:ascii="Times New Roman" w:hAnsi="Times New Roman" w:cs="Times New Roman"/>
          <w:bCs/>
          <w:color w:val="auto"/>
          <w:sz w:val="24"/>
          <w:szCs w:val="24"/>
        </w:rPr>
        <w:softHyphen/>
        <w:t>нос</w:t>
      </w:r>
      <w:r w:rsidRPr="000152E6">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0152E6">
        <w:rPr>
          <w:rFonts w:ascii="Times New Roman" w:hAnsi="Times New Roman" w:cs="Times New Roman"/>
          <w:bCs/>
          <w:color w:val="auto"/>
          <w:sz w:val="24"/>
          <w:szCs w:val="24"/>
        </w:rPr>
        <w:softHyphen/>
        <w:t>н</w:t>
      </w:r>
      <w:r w:rsidRPr="000152E6">
        <w:rPr>
          <w:rFonts w:ascii="Times New Roman" w:hAnsi="Times New Roman" w:cs="Times New Roman"/>
          <w:bCs/>
          <w:color w:val="auto"/>
          <w:sz w:val="24"/>
          <w:szCs w:val="24"/>
        </w:rPr>
        <w:softHyphen/>
        <w:t>т</w:t>
      </w:r>
      <w:r w:rsidRPr="000152E6">
        <w:rPr>
          <w:rFonts w:ascii="Times New Roman" w:hAnsi="Times New Roman" w:cs="Times New Roman"/>
          <w:bCs/>
          <w:color w:val="auto"/>
          <w:sz w:val="24"/>
          <w:szCs w:val="24"/>
        </w:rPr>
        <w:softHyphen/>
        <w:t>ро</w:t>
      </w:r>
      <w:r w:rsidRPr="000152E6">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0152E6">
        <w:rPr>
          <w:rFonts w:ascii="Times New Roman" w:hAnsi="Times New Roman" w:cs="Times New Roman"/>
          <w:color w:val="auto"/>
          <w:sz w:val="24"/>
          <w:szCs w:val="24"/>
        </w:rPr>
        <w:softHyphen/>
        <w:t>метных результатов должна базироваться на принципах ин</w:t>
      </w:r>
      <w:r w:rsidRPr="000152E6">
        <w:rPr>
          <w:rFonts w:ascii="Times New Roman" w:hAnsi="Times New Roman" w:cs="Times New Roman"/>
          <w:color w:val="auto"/>
          <w:sz w:val="24"/>
          <w:szCs w:val="24"/>
        </w:rPr>
        <w:softHyphen/>
        <w:t>ди</w:t>
      </w:r>
      <w:r w:rsidRPr="000152E6">
        <w:rPr>
          <w:rFonts w:ascii="Times New Roman" w:hAnsi="Times New Roman" w:cs="Times New Roman"/>
          <w:color w:val="auto"/>
          <w:sz w:val="24"/>
          <w:szCs w:val="24"/>
        </w:rPr>
        <w:softHyphen/>
        <w:t>ви</w:t>
      </w:r>
      <w:r w:rsidRPr="000152E6">
        <w:rPr>
          <w:rFonts w:ascii="Times New Roman" w:hAnsi="Times New Roman" w:cs="Times New Roman"/>
          <w:color w:val="auto"/>
          <w:sz w:val="24"/>
          <w:szCs w:val="24"/>
        </w:rPr>
        <w:softHyphen/>
        <w:t>ду</w:t>
      </w:r>
      <w:r w:rsidRPr="000152E6">
        <w:rPr>
          <w:rFonts w:ascii="Times New Roman" w:hAnsi="Times New Roman" w:cs="Times New Roman"/>
          <w:color w:val="auto"/>
          <w:sz w:val="24"/>
          <w:szCs w:val="24"/>
        </w:rPr>
        <w:softHyphen/>
        <w:t>аль</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го и дифференцированного подходов. Усвоенные обу</w:t>
      </w:r>
      <w:r w:rsidRPr="000152E6">
        <w:rPr>
          <w:rFonts w:ascii="Times New Roman" w:hAnsi="Times New Roman" w:cs="Times New Roman"/>
          <w:color w:val="auto"/>
          <w:sz w:val="24"/>
          <w:szCs w:val="24"/>
        </w:rPr>
        <w:softHyphen/>
        <w:t>ча</w:t>
      </w:r>
      <w:r w:rsidRPr="000152E6">
        <w:rPr>
          <w:rFonts w:ascii="Times New Roman" w:hAnsi="Times New Roman" w:cs="Times New Roman"/>
          <w:color w:val="auto"/>
          <w:sz w:val="24"/>
          <w:szCs w:val="24"/>
        </w:rPr>
        <w:softHyphen/>
        <w:t>ющимися даже незначительные по объему и эле</w:t>
      </w:r>
      <w:r w:rsidRPr="000152E6">
        <w:rPr>
          <w:rFonts w:ascii="Times New Roman" w:hAnsi="Times New Roman" w:cs="Times New Roman"/>
          <w:color w:val="auto"/>
          <w:sz w:val="24"/>
          <w:szCs w:val="24"/>
        </w:rPr>
        <w:softHyphen/>
        <w:t>мен</w:t>
      </w:r>
      <w:r w:rsidRPr="000152E6">
        <w:rPr>
          <w:rFonts w:ascii="Times New Roman" w:hAnsi="Times New Roman" w:cs="Times New Roman"/>
          <w:color w:val="auto"/>
          <w:sz w:val="24"/>
          <w:szCs w:val="24"/>
        </w:rPr>
        <w:softHyphen/>
        <w:t>тарные по содержанию знания и умения должны выполнять кор</w:t>
      </w:r>
      <w:r w:rsidRPr="000152E6">
        <w:rPr>
          <w:rFonts w:ascii="Times New Roman" w:hAnsi="Times New Roman" w:cs="Times New Roman"/>
          <w:color w:val="auto"/>
          <w:sz w:val="24"/>
          <w:szCs w:val="24"/>
        </w:rPr>
        <w:softHyphen/>
        <w:t>рек</w:t>
      </w:r>
      <w:r w:rsidRPr="000152E6">
        <w:rPr>
          <w:rFonts w:ascii="Times New Roman" w:hAnsi="Times New Roman" w:cs="Times New Roman"/>
          <w:color w:val="auto"/>
          <w:sz w:val="24"/>
          <w:szCs w:val="24"/>
        </w:rPr>
        <w:softHyphen/>
        <w:t>ци</w:t>
      </w:r>
      <w:r w:rsidRPr="000152E6">
        <w:rPr>
          <w:rFonts w:ascii="Times New Roman" w:hAnsi="Times New Roman" w:cs="Times New Roman"/>
          <w:color w:val="auto"/>
          <w:sz w:val="24"/>
          <w:szCs w:val="24"/>
        </w:rPr>
        <w:softHyphen/>
        <w:t>он</w:t>
      </w:r>
      <w:r w:rsidRPr="000152E6">
        <w:rPr>
          <w:rFonts w:ascii="Times New Roman" w:hAnsi="Times New Roman" w:cs="Times New Roman"/>
          <w:color w:val="auto"/>
          <w:sz w:val="24"/>
          <w:szCs w:val="24"/>
        </w:rPr>
        <w:softHyphen/>
        <w:t>но-раз</w:t>
      </w:r>
      <w:r w:rsidRPr="000152E6">
        <w:rPr>
          <w:rFonts w:ascii="Times New Roman" w:hAnsi="Times New Roman" w:cs="Times New Roman"/>
          <w:color w:val="auto"/>
          <w:sz w:val="24"/>
          <w:szCs w:val="24"/>
        </w:rPr>
        <w:softHyphen/>
        <w:t>ви</w:t>
      </w:r>
      <w:r w:rsidRPr="000152E6">
        <w:rPr>
          <w:rFonts w:ascii="Times New Roman" w:hAnsi="Times New Roman" w:cs="Times New Roman"/>
          <w:color w:val="auto"/>
          <w:sz w:val="24"/>
          <w:szCs w:val="24"/>
        </w:rPr>
        <w:softHyphen/>
        <w:t>ва</w:t>
      </w:r>
      <w:r w:rsidRPr="000152E6">
        <w:rPr>
          <w:rFonts w:ascii="Times New Roman" w:hAnsi="Times New Roman" w:cs="Times New Roman"/>
          <w:color w:val="auto"/>
          <w:sz w:val="24"/>
          <w:szCs w:val="24"/>
        </w:rPr>
        <w:softHyphen/>
        <w:t>ю</w:t>
      </w:r>
      <w:r w:rsidRPr="000152E6">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0152E6">
        <w:rPr>
          <w:rFonts w:ascii="Times New Roman" w:hAnsi="Times New Roman" w:cs="Times New Roman"/>
          <w:color w:val="auto"/>
          <w:sz w:val="24"/>
          <w:szCs w:val="24"/>
        </w:rPr>
        <w:softHyphen/>
        <w:t>нос</w:t>
      </w:r>
      <w:r w:rsidRPr="000152E6">
        <w:rPr>
          <w:rFonts w:ascii="Times New Roman" w:hAnsi="Times New Roman" w:cs="Times New Roman"/>
          <w:color w:val="auto"/>
          <w:sz w:val="24"/>
          <w:szCs w:val="24"/>
        </w:rPr>
        <w:softHyphen/>
        <w:t xml:space="preserve">ти ученика и овладении им социальным опытом.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Для преодоления формального подхода в оценивании предметных ре</w:t>
      </w:r>
      <w:r w:rsidRPr="000152E6">
        <w:rPr>
          <w:rFonts w:ascii="Times New Roman" w:hAnsi="Times New Roman" w:cs="Times New Roman"/>
          <w:color w:val="auto"/>
          <w:sz w:val="24"/>
          <w:szCs w:val="24"/>
        </w:rPr>
        <w:softHyphen/>
        <w:t>зуль</w:t>
      </w:r>
      <w:r w:rsidRPr="000152E6">
        <w:rPr>
          <w:rFonts w:ascii="Times New Roman" w:hAnsi="Times New Roman" w:cs="Times New Roman"/>
          <w:color w:val="auto"/>
          <w:sz w:val="24"/>
          <w:szCs w:val="24"/>
        </w:rPr>
        <w:softHyphen/>
        <w:t>татов освоения АООП обуча</w:t>
      </w:r>
      <w:r w:rsidRPr="000152E6">
        <w:rPr>
          <w:rFonts w:ascii="Times New Roman" w:hAnsi="Times New Roman" w:cs="Times New Roman"/>
          <w:color w:val="auto"/>
          <w:sz w:val="24"/>
          <w:szCs w:val="24"/>
        </w:rPr>
        <w:softHyphen/>
        <w:t>ю</w:t>
      </w:r>
      <w:r w:rsidRPr="000152E6">
        <w:rPr>
          <w:rFonts w:ascii="Times New Roman" w:hAnsi="Times New Roman" w:cs="Times New Roman"/>
          <w:color w:val="auto"/>
          <w:sz w:val="24"/>
          <w:szCs w:val="24"/>
        </w:rPr>
        <w:softHyphen/>
        <w:t>щи</w:t>
      </w:r>
      <w:r w:rsidRPr="000152E6">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0152E6">
        <w:rPr>
          <w:rFonts w:ascii="Times New Roman" w:hAnsi="Times New Roman" w:cs="Times New Roman"/>
          <w:color w:val="auto"/>
          <w:sz w:val="24"/>
          <w:szCs w:val="24"/>
        </w:rPr>
        <w:softHyphen/>
        <w:t>бы балльная оценка свидетельствовала о качестве ус</w:t>
      </w:r>
      <w:r w:rsidRPr="000152E6">
        <w:rPr>
          <w:rFonts w:ascii="Times New Roman" w:hAnsi="Times New Roman" w:cs="Times New Roman"/>
          <w:color w:val="auto"/>
          <w:sz w:val="24"/>
          <w:szCs w:val="24"/>
        </w:rPr>
        <w:softHyphen/>
        <w:t>во</w:t>
      </w:r>
      <w:r w:rsidRPr="000152E6">
        <w:rPr>
          <w:rFonts w:ascii="Times New Roman" w:hAnsi="Times New Roman" w:cs="Times New Roman"/>
          <w:color w:val="auto"/>
          <w:sz w:val="24"/>
          <w:szCs w:val="24"/>
        </w:rPr>
        <w:softHyphen/>
        <w:t>енных знаний. В связи с этим основными критериями оценки планируемых результатов я</w:t>
      </w:r>
      <w:r w:rsidR="000152E6">
        <w:rPr>
          <w:rFonts w:ascii="Times New Roman" w:hAnsi="Times New Roman" w:cs="Times New Roman"/>
          <w:color w:val="auto"/>
          <w:sz w:val="24"/>
          <w:szCs w:val="24"/>
        </w:rPr>
        <w:t>вляются следующие: соответствие/</w:t>
      </w:r>
      <w:r w:rsidRPr="000152E6">
        <w:rPr>
          <w:rFonts w:ascii="Times New Roman" w:hAnsi="Times New Roman" w:cs="Times New Roman"/>
          <w:color w:val="auto"/>
          <w:sz w:val="24"/>
          <w:szCs w:val="24"/>
        </w:rPr>
        <w:t xml:space="preserve">несоответствие науке и практике; полнота и надежность усвоения; самостоятельность применения усвоенных знаний.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Таким образом, ус</w:t>
      </w:r>
      <w:r w:rsidRPr="000152E6">
        <w:rPr>
          <w:rFonts w:ascii="Times New Roman" w:hAnsi="Times New Roman" w:cs="Times New Roman"/>
          <w:color w:val="auto"/>
          <w:sz w:val="24"/>
          <w:szCs w:val="24"/>
        </w:rPr>
        <w:softHyphen/>
        <w:t>во</w:t>
      </w:r>
      <w:r w:rsidRPr="000152E6">
        <w:rPr>
          <w:rFonts w:ascii="Times New Roman" w:hAnsi="Times New Roman" w:cs="Times New Roman"/>
          <w:color w:val="auto"/>
          <w:sz w:val="24"/>
          <w:szCs w:val="24"/>
        </w:rPr>
        <w:softHyphen/>
        <w:t>енные предметные ре</w:t>
      </w:r>
      <w:r w:rsidRPr="000152E6">
        <w:rPr>
          <w:rFonts w:ascii="Times New Roman" w:hAnsi="Times New Roman" w:cs="Times New Roman"/>
          <w:color w:val="auto"/>
          <w:sz w:val="24"/>
          <w:szCs w:val="24"/>
        </w:rPr>
        <w:softHyphen/>
        <w:t>зультаты могут быть оценены с точки зрения до</w:t>
      </w:r>
      <w:r w:rsidRPr="000152E6">
        <w:rPr>
          <w:rFonts w:ascii="Times New Roman" w:hAnsi="Times New Roman" w:cs="Times New Roman"/>
          <w:color w:val="auto"/>
          <w:sz w:val="24"/>
          <w:szCs w:val="24"/>
        </w:rPr>
        <w:softHyphen/>
        <w:t>сто</w:t>
      </w:r>
      <w:r w:rsidRPr="000152E6">
        <w:rPr>
          <w:rFonts w:ascii="Times New Roman" w:hAnsi="Times New Roman" w:cs="Times New Roman"/>
          <w:color w:val="auto"/>
          <w:sz w:val="24"/>
          <w:szCs w:val="24"/>
        </w:rPr>
        <w:softHyphen/>
        <w:t>вер</w:t>
      </w:r>
      <w:r w:rsidRPr="000152E6">
        <w:rPr>
          <w:rFonts w:ascii="Times New Roman" w:hAnsi="Times New Roman" w:cs="Times New Roman"/>
          <w:color w:val="auto"/>
          <w:sz w:val="24"/>
          <w:szCs w:val="24"/>
        </w:rPr>
        <w:softHyphen/>
        <w:t>нос</w:t>
      </w:r>
      <w:r w:rsidRPr="000152E6">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0152E6">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0152E6">
        <w:rPr>
          <w:rFonts w:ascii="Times New Roman" w:hAnsi="Times New Roman" w:cs="Times New Roman"/>
          <w:color w:val="auto"/>
          <w:sz w:val="24"/>
          <w:szCs w:val="24"/>
        </w:rPr>
        <w:softHyphen/>
        <w:t>чинах их появления, способах их предупреждения или пре</w:t>
      </w:r>
      <w:r w:rsidRPr="000152E6">
        <w:rPr>
          <w:rFonts w:ascii="Times New Roman" w:hAnsi="Times New Roman" w:cs="Times New Roman"/>
          <w:color w:val="auto"/>
          <w:sz w:val="24"/>
          <w:szCs w:val="24"/>
        </w:rPr>
        <w:softHyphen/>
        <w:t>о</w:t>
      </w:r>
      <w:r w:rsidRPr="000152E6">
        <w:rPr>
          <w:rFonts w:ascii="Times New Roman" w:hAnsi="Times New Roman" w:cs="Times New Roman"/>
          <w:color w:val="auto"/>
          <w:sz w:val="24"/>
          <w:szCs w:val="24"/>
        </w:rPr>
        <w:softHyphen/>
        <w:t>до</w:t>
      </w:r>
      <w:r w:rsidRPr="000152E6">
        <w:rPr>
          <w:rFonts w:ascii="Times New Roman" w:hAnsi="Times New Roman" w:cs="Times New Roman"/>
          <w:color w:val="auto"/>
          <w:sz w:val="24"/>
          <w:szCs w:val="24"/>
        </w:rPr>
        <w:softHyphen/>
        <w:t>ле</w:t>
      </w:r>
      <w:r w:rsidRPr="000152E6">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w:t>
      </w:r>
      <w:r w:rsidR="00125DF4">
        <w:rPr>
          <w:rFonts w:ascii="Times New Roman" w:hAnsi="Times New Roman" w:cs="Times New Roman"/>
          <w:color w:val="auto"/>
          <w:sz w:val="24"/>
          <w:szCs w:val="24"/>
        </w:rPr>
        <w:t>й оценивается с позиции наличия/</w:t>
      </w:r>
      <w:r w:rsidRPr="000152E6">
        <w:rPr>
          <w:rFonts w:ascii="Times New Roman" w:hAnsi="Times New Roman" w:cs="Times New Roman"/>
          <w:color w:val="auto"/>
          <w:sz w:val="24"/>
          <w:szCs w:val="24"/>
        </w:rPr>
        <w:t>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F74311" w:rsidRDefault="005B5BE4" w:rsidP="00FB547C">
      <w:pPr>
        <w:pStyle w:val="ListParagraph"/>
        <w:numPr>
          <w:ilvl w:val="0"/>
          <w:numId w:val="108"/>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 xml:space="preserve">по способу предъявления (устные, письменные, практические); </w:t>
      </w:r>
    </w:p>
    <w:p w:rsidR="005B5BE4" w:rsidRPr="00F74311" w:rsidRDefault="005B5BE4" w:rsidP="00FB547C">
      <w:pPr>
        <w:pStyle w:val="ListParagraph"/>
        <w:numPr>
          <w:ilvl w:val="0"/>
          <w:numId w:val="108"/>
        </w:numPr>
        <w:tabs>
          <w:tab w:val="left" w:pos="567"/>
        </w:tabs>
        <w:spacing w:after="0"/>
        <w:ind w:left="0" w:firstLine="284"/>
        <w:jc w:val="both"/>
        <w:rPr>
          <w:rFonts w:ascii="Times New Roman" w:hAnsi="Times New Roman"/>
          <w:sz w:val="24"/>
          <w:szCs w:val="24"/>
        </w:rPr>
      </w:pPr>
      <w:r w:rsidRPr="00F74311">
        <w:rPr>
          <w:rFonts w:ascii="Times New Roman" w:hAnsi="Times New Roman"/>
          <w:sz w:val="24"/>
          <w:szCs w:val="24"/>
        </w:rPr>
        <w:t>по характеру выполнения (репродуктивные, продуктивные, творческие).</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Чем больше верно выполненных заданий к общему объему, тем выше по</w:t>
      </w:r>
      <w:r w:rsidRPr="000152E6">
        <w:rPr>
          <w:rFonts w:ascii="Times New Roman" w:hAnsi="Times New Roman" w:cs="Times New Roman"/>
          <w:color w:val="auto"/>
          <w:sz w:val="24"/>
          <w:szCs w:val="24"/>
        </w:rPr>
        <w:softHyphen/>
        <w:t>казатель надежности полученных результатов, что дает основание оце</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0152E6" w:rsidRDefault="005B5BE4" w:rsidP="000152E6">
      <w:pPr>
        <w:pStyle w:val="aa"/>
        <w:spacing w:line="276" w:lineRule="auto"/>
        <w:ind w:firstLine="709"/>
        <w:rPr>
          <w:rFonts w:ascii="Times New Roman" w:hAnsi="Times New Roman" w:cs="Times New Roman"/>
          <w:color w:val="auto"/>
          <w:sz w:val="24"/>
          <w:szCs w:val="24"/>
        </w:rPr>
      </w:pPr>
      <w:r w:rsidRPr="000152E6">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0152E6" w:rsidRDefault="005B5BE4" w:rsidP="00FB547C">
      <w:pPr>
        <w:pStyle w:val="ab"/>
        <w:numPr>
          <w:ilvl w:val="0"/>
          <w:numId w:val="100"/>
        </w:numPr>
        <w:tabs>
          <w:tab w:val="left" w:pos="567"/>
        </w:tabs>
        <w:spacing w:line="276" w:lineRule="auto"/>
        <w:ind w:left="0" w:firstLine="284"/>
        <w:rPr>
          <w:rFonts w:ascii="Times New Roman" w:hAnsi="Times New Roman" w:cs="Times New Roman"/>
          <w:color w:val="auto"/>
          <w:sz w:val="24"/>
          <w:szCs w:val="24"/>
        </w:rPr>
      </w:pPr>
      <w:r w:rsidRPr="000152E6">
        <w:rPr>
          <w:rFonts w:ascii="Times New Roman" w:hAnsi="Times New Roman" w:cs="Times New Roman"/>
          <w:color w:val="auto"/>
          <w:sz w:val="24"/>
          <w:szCs w:val="24"/>
        </w:rPr>
        <w:lastRenderedPageBreak/>
        <w:t xml:space="preserve">«удовлетворительно» (зачёт), если обучающиеся верно выполняют от 35% до 50% заданий; </w:t>
      </w:r>
    </w:p>
    <w:p w:rsidR="005B5BE4" w:rsidRPr="00125DF4" w:rsidRDefault="005B5BE4" w:rsidP="00FB547C">
      <w:pPr>
        <w:pStyle w:val="ListParagraph"/>
        <w:numPr>
          <w:ilvl w:val="0"/>
          <w:numId w:val="100"/>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«хорошо» ― от 51% до 65</w:t>
      </w:r>
      <w:r w:rsidR="000152E6" w:rsidRPr="00125DF4">
        <w:rPr>
          <w:rFonts w:ascii="Times New Roman" w:hAnsi="Times New Roman"/>
          <w:sz w:val="24"/>
          <w:szCs w:val="24"/>
        </w:rPr>
        <w:t xml:space="preserve"> % заданий;</w:t>
      </w:r>
    </w:p>
    <w:p w:rsidR="005B5BE4" w:rsidRPr="00125DF4" w:rsidRDefault="005B5BE4" w:rsidP="00FB547C">
      <w:pPr>
        <w:pStyle w:val="ListParagraph"/>
        <w:numPr>
          <w:ilvl w:val="0"/>
          <w:numId w:val="100"/>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«очень хорошо» (отлично) свыше 65%.</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0152E6">
        <w:rPr>
          <w:rFonts w:ascii="Times New Roman" w:hAnsi="Times New Roman" w:cs="Times New Roman"/>
          <w:color w:val="auto"/>
          <w:sz w:val="24"/>
          <w:szCs w:val="24"/>
        </w:rPr>
        <w:noBreakHyphen/>
        <w:t>балльной шкале, однако требует уточнения и переосмыс</w:t>
      </w:r>
      <w:r w:rsidRPr="000152E6">
        <w:rPr>
          <w:rFonts w:ascii="Times New Roman" w:hAnsi="Times New Roman" w:cs="Times New Roman"/>
          <w:color w:val="auto"/>
          <w:sz w:val="24"/>
          <w:szCs w:val="24"/>
        </w:rPr>
        <w:softHyphen/>
        <w:t>ления их наполнения. В любом с</w:t>
      </w:r>
      <w:r w:rsidR="00912D8C" w:rsidRPr="000152E6">
        <w:rPr>
          <w:rFonts w:ascii="Times New Roman" w:hAnsi="Times New Roman" w:cs="Times New Roman"/>
          <w:color w:val="auto"/>
          <w:sz w:val="24"/>
          <w:szCs w:val="24"/>
        </w:rPr>
        <w:t>лучае, при оценке итоговых пред</w:t>
      </w:r>
      <w:r w:rsidRPr="000152E6">
        <w:rPr>
          <w:rFonts w:ascii="Times New Roman" w:hAnsi="Times New Roman" w:cs="Times New Roman"/>
          <w:color w:val="auto"/>
          <w:sz w:val="24"/>
          <w:szCs w:val="24"/>
        </w:rPr>
        <w:t>мет</w:t>
      </w:r>
      <w:r w:rsidRPr="000152E6">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0152E6">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0152E6">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0152E6">
        <w:rPr>
          <w:rFonts w:ascii="Times New Roman" w:hAnsi="Times New Roman" w:cs="Times New Roman"/>
          <w:color w:val="auto"/>
          <w:sz w:val="24"/>
          <w:szCs w:val="24"/>
        </w:rPr>
        <w:softHyphen/>
        <w:t>ций.</w:t>
      </w:r>
    </w:p>
    <w:p w:rsidR="005B5BE4" w:rsidRPr="000152E6" w:rsidRDefault="005B5BE4" w:rsidP="000152E6">
      <w:pPr>
        <w:spacing w:after="0"/>
        <w:ind w:firstLine="709"/>
        <w:jc w:val="both"/>
        <w:rPr>
          <w:rFonts w:ascii="Times New Roman" w:hAnsi="Times New Roman" w:cs="Times New Roman"/>
          <w:bCs/>
          <w:sz w:val="24"/>
          <w:szCs w:val="24"/>
        </w:rPr>
      </w:pPr>
      <w:r w:rsidRPr="000152E6">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0152E6" w:rsidRDefault="005B5BE4" w:rsidP="00FB547C">
      <w:pPr>
        <w:pStyle w:val="Standard"/>
        <w:numPr>
          <w:ilvl w:val="0"/>
          <w:numId w:val="109"/>
        </w:numPr>
        <w:tabs>
          <w:tab w:val="left" w:pos="567"/>
        </w:tabs>
        <w:spacing w:line="276" w:lineRule="auto"/>
        <w:ind w:left="0" w:firstLine="284"/>
        <w:jc w:val="both"/>
        <w:rPr>
          <w:rFonts w:ascii="Times New Roman" w:hAnsi="Times New Roman" w:cs="Times New Roman"/>
          <w:bCs/>
        </w:rPr>
      </w:pPr>
      <w:r w:rsidRPr="000152E6">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F74311" w:rsidRDefault="005B5BE4" w:rsidP="00FB547C">
      <w:pPr>
        <w:pStyle w:val="ListParagraph"/>
        <w:numPr>
          <w:ilvl w:val="0"/>
          <w:numId w:val="109"/>
        </w:numPr>
        <w:tabs>
          <w:tab w:val="left" w:pos="567"/>
        </w:tabs>
        <w:spacing w:after="0"/>
        <w:ind w:left="0" w:firstLine="284"/>
        <w:jc w:val="both"/>
        <w:rPr>
          <w:rFonts w:ascii="Times New Roman" w:hAnsi="Times New Roman"/>
          <w:sz w:val="24"/>
          <w:szCs w:val="24"/>
        </w:rPr>
      </w:pPr>
      <w:r w:rsidRPr="00F74311">
        <w:rPr>
          <w:rFonts w:ascii="Times New Roman" w:hAnsi="Times New Roman"/>
          <w:bCs/>
          <w:sz w:val="24"/>
          <w:szCs w:val="24"/>
        </w:rPr>
        <w:t>второе ― направлено на оценку знаний и умений по выбранному профилю труда.</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0152E6" w:rsidRDefault="005B5BE4" w:rsidP="000152E6">
      <w:pPr>
        <w:spacing w:after="0"/>
        <w:ind w:firstLine="709"/>
        <w:jc w:val="both"/>
        <w:rPr>
          <w:rFonts w:ascii="Times New Roman" w:hAnsi="Times New Roman" w:cs="Times New Roman"/>
          <w:bCs/>
          <w:sz w:val="24"/>
          <w:szCs w:val="24"/>
        </w:rPr>
      </w:pPr>
      <w:r w:rsidRPr="000152E6">
        <w:rPr>
          <w:rFonts w:ascii="Times New Roman" w:hAnsi="Times New Roman" w:cs="Times New Roman"/>
          <w:color w:val="auto"/>
          <w:sz w:val="24"/>
          <w:szCs w:val="24"/>
        </w:rPr>
        <w:t>Оценка деятельности педагогических кадров, осуществляющих об</w:t>
      </w:r>
      <w:r w:rsidRPr="000152E6">
        <w:rPr>
          <w:rFonts w:ascii="Times New Roman" w:hAnsi="Times New Roman" w:cs="Times New Roman"/>
          <w:color w:val="auto"/>
          <w:sz w:val="24"/>
          <w:szCs w:val="24"/>
        </w:rPr>
        <w:softHyphen/>
        <w:t>ра</w:t>
      </w:r>
      <w:r w:rsidRPr="000152E6">
        <w:rPr>
          <w:rFonts w:ascii="Times New Roman" w:hAnsi="Times New Roman" w:cs="Times New Roman"/>
          <w:color w:val="auto"/>
          <w:sz w:val="24"/>
          <w:szCs w:val="24"/>
        </w:rPr>
        <w:softHyphen/>
        <w:t>зо</w:t>
      </w:r>
      <w:r w:rsidRPr="000152E6">
        <w:rPr>
          <w:rFonts w:ascii="Times New Roman" w:hAnsi="Times New Roman" w:cs="Times New Roman"/>
          <w:color w:val="auto"/>
          <w:sz w:val="24"/>
          <w:szCs w:val="24"/>
        </w:rPr>
        <w:softHyphen/>
        <w:t>вательную де</w:t>
      </w:r>
      <w:r w:rsidRPr="000152E6">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0152E6">
        <w:rPr>
          <w:rFonts w:ascii="Times New Roman" w:hAnsi="Times New Roman" w:cs="Times New Roman"/>
          <w:color w:val="auto"/>
          <w:sz w:val="24"/>
          <w:szCs w:val="24"/>
        </w:rPr>
        <w:softHyphen/>
        <w:t>ру</w:t>
      </w:r>
      <w:r w:rsidRPr="000152E6">
        <w:rPr>
          <w:rFonts w:ascii="Times New Roman" w:hAnsi="Times New Roman" w:cs="Times New Roman"/>
          <w:color w:val="auto"/>
          <w:sz w:val="24"/>
          <w:szCs w:val="24"/>
        </w:rPr>
        <w:softHyphen/>
        <w:t>ше</w:t>
      </w:r>
      <w:r w:rsidRPr="000152E6">
        <w:rPr>
          <w:rFonts w:ascii="Times New Roman" w:hAnsi="Times New Roman" w:cs="Times New Roman"/>
          <w:color w:val="auto"/>
          <w:sz w:val="24"/>
          <w:szCs w:val="24"/>
        </w:rPr>
        <w:softHyphen/>
        <w:t>ни</w:t>
      </w:r>
      <w:r w:rsidRPr="000152E6">
        <w:rPr>
          <w:rFonts w:ascii="Times New Roman" w:hAnsi="Times New Roman" w:cs="Times New Roman"/>
          <w:color w:val="auto"/>
          <w:sz w:val="24"/>
          <w:szCs w:val="24"/>
        </w:rPr>
        <w:softHyphen/>
        <w:t>я</w:t>
      </w:r>
      <w:r w:rsidRPr="000152E6">
        <w:rPr>
          <w:rFonts w:ascii="Times New Roman" w:hAnsi="Times New Roman" w:cs="Times New Roman"/>
          <w:color w:val="auto"/>
          <w:sz w:val="24"/>
          <w:szCs w:val="24"/>
        </w:rPr>
        <w:softHyphen/>
        <w:t>ми), осу</w:t>
      </w:r>
      <w:r w:rsidRPr="000152E6">
        <w:rPr>
          <w:rFonts w:ascii="Times New Roman" w:hAnsi="Times New Roman" w:cs="Times New Roman"/>
          <w:color w:val="auto"/>
          <w:sz w:val="24"/>
          <w:szCs w:val="24"/>
        </w:rPr>
        <w:softHyphen/>
        <w:t>ще</w:t>
      </w:r>
      <w:r w:rsidRPr="000152E6">
        <w:rPr>
          <w:rFonts w:ascii="Times New Roman" w:hAnsi="Times New Roman" w:cs="Times New Roman"/>
          <w:color w:val="auto"/>
          <w:sz w:val="24"/>
          <w:szCs w:val="24"/>
        </w:rPr>
        <w:softHyphen/>
        <w:t>с</w:t>
      </w:r>
      <w:r w:rsidRPr="000152E6">
        <w:rPr>
          <w:rFonts w:ascii="Times New Roman" w:hAnsi="Times New Roman" w:cs="Times New Roman"/>
          <w:color w:val="auto"/>
          <w:sz w:val="24"/>
          <w:szCs w:val="24"/>
        </w:rPr>
        <w:softHyphen/>
        <w:t>т</w:t>
      </w:r>
      <w:r w:rsidRPr="000152E6">
        <w:rPr>
          <w:rFonts w:ascii="Times New Roman" w:hAnsi="Times New Roman" w:cs="Times New Roman"/>
          <w:color w:val="auto"/>
          <w:sz w:val="24"/>
          <w:szCs w:val="24"/>
        </w:rPr>
        <w:softHyphen/>
        <w:t>в</w:t>
      </w:r>
      <w:r w:rsidRPr="000152E6">
        <w:rPr>
          <w:rFonts w:ascii="Times New Roman" w:hAnsi="Times New Roman" w:cs="Times New Roman"/>
          <w:color w:val="auto"/>
          <w:sz w:val="24"/>
          <w:szCs w:val="24"/>
        </w:rPr>
        <w:softHyphen/>
        <w:t>ляется на основе интегративных показателей, свидетельствующих о по</w:t>
      </w:r>
      <w:r w:rsidRPr="000152E6">
        <w:rPr>
          <w:rFonts w:ascii="Times New Roman" w:hAnsi="Times New Roman" w:cs="Times New Roman"/>
          <w:color w:val="auto"/>
          <w:sz w:val="24"/>
          <w:szCs w:val="24"/>
        </w:rPr>
        <w:softHyphen/>
        <w:t>ло</w:t>
      </w:r>
      <w:r w:rsidRPr="000152E6">
        <w:rPr>
          <w:rFonts w:ascii="Times New Roman" w:hAnsi="Times New Roman" w:cs="Times New Roman"/>
          <w:color w:val="auto"/>
          <w:sz w:val="24"/>
          <w:szCs w:val="24"/>
        </w:rPr>
        <w:softHyphen/>
        <w:t>жи</w:t>
      </w:r>
      <w:r w:rsidRPr="000152E6">
        <w:rPr>
          <w:rFonts w:ascii="Times New Roman" w:hAnsi="Times New Roman" w:cs="Times New Roman"/>
          <w:color w:val="auto"/>
          <w:sz w:val="24"/>
          <w:szCs w:val="24"/>
        </w:rPr>
        <w:softHyphen/>
        <w:t>тель</w:t>
      </w:r>
      <w:r w:rsidRPr="000152E6">
        <w:rPr>
          <w:rFonts w:ascii="Times New Roman" w:hAnsi="Times New Roman" w:cs="Times New Roman"/>
          <w:color w:val="auto"/>
          <w:sz w:val="24"/>
          <w:szCs w:val="24"/>
        </w:rPr>
        <w:softHyphen/>
        <w:t>ной динамике развития обучающегося («было» ― «стало») или в сложных слу</w:t>
      </w:r>
      <w:r w:rsidRPr="000152E6">
        <w:rPr>
          <w:rFonts w:ascii="Times New Roman" w:hAnsi="Times New Roman" w:cs="Times New Roman"/>
          <w:color w:val="auto"/>
          <w:sz w:val="24"/>
          <w:szCs w:val="24"/>
        </w:rPr>
        <w:softHyphen/>
        <w:t>ча</w:t>
      </w:r>
      <w:r w:rsidRPr="000152E6">
        <w:rPr>
          <w:rFonts w:ascii="Times New Roman" w:hAnsi="Times New Roman" w:cs="Times New Roman"/>
          <w:color w:val="auto"/>
          <w:sz w:val="24"/>
          <w:szCs w:val="24"/>
        </w:rPr>
        <w:softHyphen/>
        <w:t>ях сохранении его пси</w:t>
      </w:r>
      <w:r w:rsidRPr="000152E6">
        <w:rPr>
          <w:rFonts w:ascii="Times New Roman" w:hAnsi="Times New Roman" w:cs="Times New Roman"/>
          <w:color w:val="auto"/>
          <w:sz w:val="24"/>
          <w:szCs w:val="24"/>
        </w:rPr>
        <w:softHyphen/>
        <w:t>хоэмо</w:t>
      </w:r>
      <w:r w:rsidRPr="000152E6">
        <w:rPr>
          <w:rFonts w:ascii="Times New Roman" w:hAnsi="Times New Roman" w:cs="Times New Roman"/>
          <w:color w:val="auto"/>
          <w:sz w:val="24"/>
          <w:szCs w:val="24"/>
        </w:rPr>
        <w:softHyphen/>
        <w:t>ци</w:t>
      </w:r>
      <w:r w:rsidRPr="000152E6">
        <w:rPr>
          <w:rFonts w:ascii="Times New Roman" w:hAnsi="Times New Roman" w:cs="Times New Roman"/>
          <w:color w:val="auto"/>
          <w:sz w:val="24"/>
          <w:szCs w:val="24"/>
        </w:rPr>
        <w:softHyphen/>
        <w:t>о</w:t>
      </w:r>
      <w:r w:rsidRPr="000152E6">
        <w:rPr>
          <w:rFonts w:ascii="Times New Roman" w:hAnsi="Times New Roman" w:cs="Times New Roman"/>
          <w:color w:val="auto"/>
          <w:sz w:val="24"/>
          <w:szCs w:val="24"/>
        </w:rPr>
        <w:softHyphen/>
        <w:t>наль</w:t>
      </w:r>
      <w:r w:rsidRPr="000152E6">
        <w:rPr>
          <w:rFonts w:ascii="Times New Roman" w:hAnsi="Times New Roman" w:cs="Times New Roman"/>
          <w:color w:val="auto"/>
          <w:sz w:val="24"/>
          <w:szCs w:val="24"/>
        </w:rPr>
        <w:softHyphen/>
        <w:t xml:space="preserve">ного статуса. </w:t>
      </w:r>
    </w:p>
    <w:p w:rsidR="005B5BE4" w:rsidRPr="000152E6" w:rsidRDefault="005B5BE4" w:rsidP="000152E6">
      <w:pPr>
        <w:pStyle w:val="aa"/>
        <w:spacing w:line="276" w:lineRule="auto"/>
        <w:ind w:firstLine="454"/>
        <w:rPr>
          <w:rFonts w:ascii="Times New Roman" w:hAnsi="Times New Roman" w:cs="Times New Roman"/>
          <w:sz w:val="24"/>
          <w:szCs w:val="24"/>
        </w:rPr>
      </w:pPr>
      <w:r w:rsidRPr="000152E6">
        <w:rPr>
          <w:rFonts w:ascii="Times New Roman" w:hAnsi="Times New Roman" w:cs="Times New Roman"/>
          <w:bCs/>
          <w:sz w:val="24"/>
          <w:szCs w:val="24"/>
        </w:rPr>
        <w:t xml:space="preserve">Оценка результатов деятельности общеобразовательной организации </w:t>
      </w:r>
      <w:r w:rsidRPr="000152E6">
        <w:rPr>
          <w:rFonts w:ascii="Times New Roman" w:hAnsi="Times New Roman" w:cs="Times New Roman"/>
          <w:sz w:val="24"/>
          <w:szCs w:val="24"/>
        </w:rPr>
        <w:t>осу</w:t>
      </w:r>
      <w:r w:rsidRPr="000152E6">
        <w:rPr>
          <w:rFonts w:ascii="Times New Roman" w:hAnsi="Times New Roman" w:cs="Times New Roman"/>
          <w:sz w:val="24"/>
          <w:szCs w:val="24"/>
        </w:rPr>
        <w:softHyphen/>
        <w:t>ще</w:t>
      </w:r>
      <w:r w:rsidRPr="000152E6">
        <w:rPr>
          <w:rFonts w:ascii="Times New Roman" w:hAnsi="Times New Roman" w:cs="Times New Roman"/>
          <w:sz w:val="24"/>
          <w:szCs w:val="24"/>
        </w:rPr>
        <w:softHyphen/>
        <w:t>с</w:t>
      </w:r>
      <w:r w:rsidRPr="000152E6">
        <w:rPr>
          <w:rFonts w:ascii="Times New Roman" w:hAnsi="Times New Roman" w:cs="Times New Roman"/>
          <w:sz w:val="24"/>
          <w:szCs w:val="24"/>
        </w:rPr>
        <w:softHyphen/>
        <w:t>т</w:t>
      </w:r>
      <w:r w:rsidRPr="000152E6">
        <w:rPr>
          <w:rFonts w:ascii="Times New Roman" w:hAnsi="Times New Roman" w:cs="Times New Roman"/>
          <w:sz w:val="24"/>
          <w:szCs w:val="24"/>
        </w:rPr>
        <w:softHyphen/>
        <w:t>в</w:t>
      </w:r>
      <w:r w:rsidRPr="000152E6">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152E6">
        <w:rPr>
          <w:rFonts w:ascii="Times New Roman" w:hAnsi="Times New Roman" w:cs="Times New Roman"/>
          <w:sz w:val="24"/>
          <w:szCs w:val="24"/>
        </w:rPr>
        <w:softHyphen/>
        <w:t>ров. Она проводится на основе результатов итоговой оценки достижения пла</w:t>
      </w:r>
      <w:r w:rsidRPr="000152E6">
        <w:rPr>
          <w:rFonts w:ascii="Times New Roman" w:hAnsi="Times New Roman" w:cs="Times New Roman"/>
          <w:sz w:val="24"/>
          <w:szCs w:val="24"/>
        </w:rPr>
        <w:softHyphen/>
        <w:t>нируемых результатов освоения АООП с учётом:</w:t>
      </w:r>
    </w:p>
    <w:p w:rsidR="005B5BE4" w:rsidRPr="000152E6" w:rsidRDefault="005B5BE4" w:rsidP="00FB547C">
      <w:pPr>
        <w:pStyle w:val="ab"/>
        <w:numPr>
          <w:ilvl w:val="0"/>
          <w:numId w:val="110"/>
        </w:numPr>
        <w:tabs>
          <w:tab w:val="left" w:pos="567"/>
        </w:tabs>
        <w:spacing w:line="276" w:lineRule="auto"/>
        <w:ind w:left="0" w:firstLine="284"/>
        <w:rPr>
          <w:rFonts w:ascii="Times New Roman" w:hAnsi="Times New Roman" w:cs="Times New Roman"/>
          <w:sz w:val="24"/>
          <w:szCs w:val="24"/>
        </w:rPr>
      </w:pPr>
      <w:r w:rsidRPr="000152E6">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0152E6" w:rsidRDefault="005B5BE4" w:rsidP="00FB547C">
      <w:pPr>
        <w:pStyle w:val="ab"/>
        <w:numPr>
          <w:ilvl w:val="0"/>
          <w:numId w:val="110"/>
        </w:numPr>
        <w:tabs>
          <w:tab w:val="left" w:pos="567"/>
        </w:tabs>
        <w:spacing w:line="276" w:lineRule="auto"/>
        <w:ind w:left="0" w:firstLine="284"/>
        <w:rPr>
          <w:rFonts w:ascii="Times New Roman" w:hAnsi="Times New Roman" w:cs="Times New Roman"/>
          <w:sz w:val="24"/>
          <w:szCs w:val="24"/>
        </w:rPr>
      </w:pPr>
      <w:r w:rsidRPr="000152E6">
        <w:rPr>
          <w:rFonts w:ascii="Times New Roman" w:hAnsi="Times New Roman" w:cs="Times New Roman"/>
          <w:sz w:val="24"/>
          <w:szCs w:val="24"/>
        </w:rPr>
        <w:t>условий реализации АООП ОО;</w:t>
      </w:r>
    </w:p>
    <w:p w:rsidR="005B5BE4" w:rsidRPr="000152E6" w:rsidRDefault="005B5BE4" w:rsidP="00FB547C">
      <w:pPr>
        <w:pStyle w:val="ab"/>
        <w:numPr>
          <w:ilvl w:val="0"/>
          <w:numId w:val="110"/>
        </w:numPr>
        <w:tabs>
          <w:tab w:val="left" w:pos="567"/>
        </w:tabs>
        <w:spacing w:line="276" w:lineRule="auto"/>
        <w:ind w:left="0" w:firstLine="284"/>
        <w:rPr>
          <w:rFonts w:ascii="Times New Roman" w:hAnsi="Times New Roman" w:cs="Times New Roman"/>
          <w:sz w:val="24"/>
          <w:szCs w:val="24"/>
        </w:rPr>
      </w:pPr>
      <w:r w:rsidRPr="000152E6">
        <w:rPr>
          <w:rFonts w:ascii="Times New Roman" w:hAnsi="Times New Roman" w:cs="Times New Roman"/>
          <w:sz w:val="24"/>
          <w:szCs w:val="24"/>
        </w:rPr>
        <w:t>особенностей контингента обучающихся.</w:t>
      </w:r>
    </w:p>
    <w:p w:rsidR="005B5BE4" w:rsidRPr="000152E6" w:rsidRDefault="005B5BE4" w:rsidP="000152E6">
      <w:pPr>
        <w:pStyle w:val="aa"/>
        <w:spacing w:line="276" w:lineRule="auto"/>
        <w:ind w:firstLine="454"/>
        <w:rPr>
          <w:rFonts w:ascii="Times New Roman" w:hAnsi="Times New Roman" w:cs="Times New Roman"/>
          <w:b/>
          <w:sz w:val="24"/>
          <w:szCs w:val="24"/>
        </w:rPr>
      </w:pPr>
      <w:r w:rsidRPr="000152E6">
        <w:rPr>
          <w:rFonts w:ascii="Times New Roman" w:hAnsi="Times New Roman" w:cs="Times New Roman"/>
          <w:sz w:val="24"/>
          <w:szCs w:val="24"/>
        </w:rPr>
        <w:t>Предметом оценки в ходе данных процедур является также</w:t>
      </w:r>
      <w:r w:rsidRPr="000152E6">
        <w:rPr>
          <w:rFonts w:ascii="Times New Roman" w:hAnsi="Times New Roman" w:cs="Times New Roman"/>
          <w:i/>
          <w:iCs/>
          <w:sz w:val="24"/>
          <w:szCs w:val="24"/>
        </w:rPr>
        <w:t xml:space="preserve"> текущая оценочная деятельность</w:t>
      </w:r>
      <w:r w:rsidRPr="000152E6">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152E6">
        <w:rPr>
          <w:rFonts w:ascii="Times New Roman" w:hAnsi="Times New Roman" w:cs="Times New Roman"/>
          <w:color w:val="auto"/>
          <w:sz w:val="24"/>
          <w:szCs w:val="24"/>
        </w:rPr>
        <w:t xml:space="preserve">(интеллектуальными нарушениями) </w:t>
      </w:r>
      <w:r w:rsidRPr="000152E6">
        <w:rPr>
          <w:rFonts w:ascii="Times New Roman" w:hAnsi="Times New Roman" w:cs="Times New Roman"/>
          <w:sz w:val="24"/>
          <w:szCs w:val="24"/>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0152E6" w:rsidRDefault="000152E6">
      <w:pPr>
        <w:spacing w:after="0" w:line="360" w:lineRule="auto"/>
        <w:ind w:firstLine="709"/>
        <w:jc w:val="center"/>
        <w:rPr>
          <w:rFonts w:ascii="Times New Roman" w:hAnsi="Times New Roman" w:cs="Times New Roman"/>
          <w:b/>
          <w:sz w:val="28"/>
          <w:szCs w:val="28"/>
        </w:rPr>
      </w:pPr>
    </w:p>
    <w:p w:rsidR="000152E6" w:rsidRDefault="000152E6">
      <w:pPr>
        <w:spacing w:after="0" w:line="360" w:lineRule="auto"/>
        <w:ind w:firstLine="709"/>
        <w:jc w:val="center"/>
        <w:rPr>
          <w:rFonts w:ascii="Times New Roman" w:hAnsi="Times New Roman" w:cs="Times New Roman"/>
          <w:b/>
          <w:sz w:val="28"/>
          <w:szCs w:val="28"/>
        </w:rPr>
      </w:pPr>
    </w:p>
    <w:p w:rsidR="000152E6" w:rsidRDefault="000152E6">
      <w:pPr>
        <w:spacing w:after="0" w:line="360" w:lineRule="auto"/>
        <w:ind w:firstLine="709"/>
        <w:jc w:val="center"/>
        <w:rPr>
          <w:rFonts w:ascii="Times New Roman" w:hAnsi="Times New Roman" w:cs="Times New Roman"/>
          <w:b/>
          <w:sz w:val="28"/>
          <w:szCs w:val="28"/>
        </w:rPr>
      </w:pPr>
    </w:p>
    <w:p w:rsidR="000152E6" w:rsidRDefault="000152E6">
      <w:pPr>
        <w:spacing w:after="0" w:line="360" w:lineRule="auto"/>
        <w:ind w:firstLine="709"/>
        <w:jc w:val="center"/>
        <w:rPr>
          <w:rFonts w:ascii="Times New Roman" w:hAnsi="Times New Roman" w:cs="Times New Roman"/>
          <w:b/>
          <w:sz w:val="28"/>
          <w:szCs w:val="28"/>
        </w:rPr>
      </w:pPr>
    </w:p>
    <w:p w:rsidR="000152E6" w:rsidRDefault="000152E6">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2.2. Содержательный раздел</w:t>
      </w:r>
    </w:p>
    <w:p w:rsidR="005B5BE4" w:rsidRPr="000152E6" w:rsidRDefault="005B5BE4" w:rsidP="000152E6">
      <w:pPr>
        <w:spacing w:after="0"/>
        <w:ind w:firstLine="709"/>
        <w:rPr>
          <w:rFonts w:ascii="Times New Roman" w:hAnsi="Times New Roman" w:cs="Times New Roman"/>
          <w:color w:val="auto"/>
          <w:sz w:val="24"/>
          <w:szCs w:val="24"/>
        </w:rPr>
      </w:pPr>
      <w:r w:rsidRPr="000152E6">
        <w:rPr>
          <w:rFonts w:ascii="Times New Roman" w:hAnsi="Times New Roman" w:cs="Times New Roman"/>
          <w:b/>
          <w:sz w:val="24"/>
          <w:szCs w:val="24"/>
        </w:rPr>
        <w:t>2.2.1.</w:t>
      </w:r>
      <w:r w:rsidRPr="000152E6">
        <w:rPr>
          <w:rFonts w:ascii="Times New Roman" w:hAnsi="Times New Roman" w:cs="Times New Roman"/>
          <w:b/>
          <w:i/>
          <w:sz w:val="24"/>
          <w:szCs w:val="24"/>
        </w:rPr>
        <w:t> Программа формирования базовых учебных действий</w:t>
      </w:r>
    </w:p>
    <w:p w:rsidR="005B5BE4" w:rsidRPr="000152E6" w:rsidRDefault="005B5BE4" w:rsidP="00690ED4">
      <w:pPr>
        <w:tabs>
          <w:tab w:val="left" w:pos="851"/>
        </w:tabs>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152E6">
        <w:rPr>
          <w:rFonts w:ascii="Times New Roman" w:hAnsi="Times New Roman" w:cs="Times New Roman"/>
          <w:color w:val="auto"/>
          <w:sz w:val="24"/>
          <w:szCs w:val="24"/>
        </w:rPr>
        <w:softHyphen/>
        <w:t>ализуется в процессе всего школьного обучения и ко</w:t>
      </w:r>
      <w:r w:rsidRPr="000152E6">
        <w:rPr>
          <w:rFonts w:ascii="Times New Roman" w:hAnsi="Times New Roman" w:cs="Times New Roman"/>
          <w:color w:val="auto"/>
          <w:sz w:val="24"/>
          <w:szCs w:val="24"/>
        </w:rPr>
        <w:softHyphen/>
        <w:t>н</w:t>
      </w:r>
      <w:r w:rsidRPr="000152E6">
        <w:rPr>
          <w:rFonts w:ascii="Times New Roman" w:hAnsi="Times New Roman" w:cs="Times New Roman"/>
          <w:color w:val="auto"/>
          <w:sz w:val="24"/>
          <w:szCs w:val="24"/>
        </w:rPr>
        <w:softHyphen/>
        <w:t>кре</w:t>
      </w:r>
      <w:r w:rsidRPr="000152E6">
        <w:rPr>
          <w:rFonts w:ascii="Times New Roman" w:hAnsi="Times New Roman" w:cs="Times New Roman"/>
          <w:color w:val="auto"/>
          <w:sz w:val="24"/>
          <w:szCs w:val="24"/>
        </w:rPr>
        <w:softHyphen/>
        <w:t>ти</w:t>
      </w:r>
      <w:r w:rsidRPr="000152E6">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0152E6" w:rsidRDefault="005B5BE4" w:rsidP="00690ED4">
      <w:pPr>
        <w:tabs>
          <w:tab w:val="left" w:pos="851"/>
        </w:tabs>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152E6">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0152E6" w:rsidRDefault="00D830C7" w:rsidP="00690ED4">
      <w:pPr>
        <w:tabs>
          <w:tab w:val="left" w:pos="851"/>
        </w:tabs>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Базовые учебные действия ―</w:t>
      </w:r>
      <w:r w:rsidR="005B5BE4" w:rsidRPr="000152E6">
        <w:rPr>
          <w:rFonts w:ascii="Times New Roman" w:hAnsi="Times New Roman" w:cs="Times New Roman"/>
          <w:color w:val="auto"/>
          <w:sz w:val="24"/>
          <w:szCs w:val="24"/>
        </w:rPr>
        <w:t xml:space="preserve"> это элементарные и необходимые единицы уче</w:t>
      </w:r>
      <w:r w:rsidRPr="000152E6">
        <w:rPr>
          <w:rFonts w:ascii="Times New Roman" w:hAnsi="Times New Roman" w:cs="Times New Roman"/>
          <w:color w:val="auto"/>
          <w:sz w:val="24"/>
          <w:szCs w:val="24"/>
        </w:rPr>
        <w:t>бной деятельности, формирование</w:t>
      </w:r>
      <w:r w:rsidR="005B5BE4" w:rsidRPr="000152E6">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0152E6">
        <w:rPr>
          <w:rFonts w:ascii="Times New Roman" w:hAnsi="Times New Roman" w:cs="Times New Roman"/>
          <w:color w:val="auto"/>
          <w:sz w:val="24"/>
          <w:szCs w:val="24"/>
        </w:rPr>
        <w:t xml:space="preserve">учебных и внеучебных </w:t>
      </w:r>
      <w:r w:rsidR="005B5BE4" w:rsidRPr="000152E6">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0152E6" w:rsidRDefault="00D830C7" w:rsidP="00690ED4">
      <w:pPr>
        <w:tabs>
          <w:tab w:val="left" w:pos="851"/>
        </w:tabs>
        <w:snapToGrid w:val="0"/>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БУД</w:t>
      </w:r>
      <w:r w:rsidR="005B5BE4" w:rsidRPr="000152E6">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0152E6" w:rsidRDefault="005B5BE4" w:rsidP="00690ED4">
      <w:pPr>
        <w:tabs>
          <w:tab w:val="left" w:pos="851"/>
        </w:tabs>
        <w:spacing w:after="0"/>
        <w:ind w:firstLine="709"/>
        <w:jc w:val="both"/>
        <w:rPr>
          <w:rFonts w:ascii="Times New Roman" w:hAnsi="Times New Roman" w:cs="Times New Roman"/>
          <w:b/>
          <w:color w:val="auto"/>
          <w:sz w:val="24"/>
          <w:szCs w:val="24"/>
        </w:rPr>
      </w:pPr>
      <w:r w:rsidRPr="000152E6">
        <w:rPr>
          <w:rFonts w:ascii="Times New Roman" w:hAnsi="Times New Roman" w:cs="Times New Roman"/>
          <w:color w:val="auto"/>
          <w:sz w:val="24"/>
          <w:szCs w:val="24"/>
        </w:rPr>
        <w:t>Основная</w:t>
      </w:r>
      <w:r w:rsidRPr="000152E6">
        <w:rPr>
          <w:rFonts w:ascii="Times New Roman" w:hAnsi="Times New Roman" w:cs="Times New Roman"/>
          <w:b/>
          <w:color w:val="auto"/>
          <w:sz w:val="24"/>
          <w:szCs w:val="24"/>
        </w:rPr>
        <w:t xml:space="preserve"> цель</w:t>
      </w:r>
      <w:r w:rsidRPr="000152E6">
        <w:rPr>
          <w:rFonts w:ascii="Times New Roman" w:hAnsi="Times New Roman" w:cs="Times New Roman"/>
          <w:color w:val="auto"/>
          <w:sz w:val="24"/>
          <w:szCs w:val="24"/>
        </w:rPr>
        <w:t xml:space="preserve"> реализации программы формирования БУД состоит в  фор</w:t>
      </w:r>
      <w:r w:rsidRPr="000152E6">
        <w:rPr>
          <w:rFonts w:ascii="Times New Roman" w:hAnsi="Times New Roman" w:cs="Times New Roman"/>
          <w:color w:val="auto"/>
          <w:sz w:val="24"/>
          <w:szCs w:val="24"/>
        </w:rPr>
        <w:softHyphen/>
        <w:t>ми</w:t>
      </w:r>
      <w:r w:rsidRPr="000152E6">
        <w:rPr>
          <w:rFonts w:ascii="Times New Roman" w:hAnsi="Times New Roman" w:cs="Times New Roman"/>
          <w:color w:val="auto"/>
          <w:sz w:val="24"/>
          <w:szCs w:val="24"/>
        </w:rPr>
        <w:softHyphen/>
        <w:t>ро</w:t>
      </w:r>
      <w:r w:rsidRPr="000152E6">
        <w:rPr>
          <w:rFonts w:ascii="Times New Roman" w:hAnsi="Times New Roman" w:cs="Times New Roman"/>
          <w:color w:val="auto"/>
          <w:sz w:val="24"/>
          <w:szCs w:val="24"/>
        </w:rPr>
        <w:softHyphen/>
        <w:t>ва</w:t>
      </w:r>
      <w:r w:rsidRPr="000152E6">
        <w:rPr>
          <w:rFonts w:ascii="Times New Roman" w:hAnsi="Times New Roman" w:cs="Times New Roman"/>
          <w:color w:val="auto"/>
          <w:sz w:val="24"/>
          <w:szCs w:val="24"/>
        </w:rPr>
        <w:softHyphen/>
        <w:t>нии основ учебной де</w:t>
      </w:r>
      <w:r w:rsidRPr="000152E6">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152E6">
        <w:rPr>
          <w:rFonts w:ascii="Times New Roman" w:hAnsi="Times New Roman" w:cs="Times New Roman"/>
          <w:color w:val="auto"/>
          <w:sz w:val="24"/>
          <w:szCs w:val="24"/>
        </w:rPr>
        <w:softHyphen/>
        <w:t>мо</w:t>
      </w:r>
      <w:r w:rsidRPr="000152E6">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0152E6" w:rsidRDefault="005B5BE4" w:rsidP="00690ED4">
      <w:pPr>
        <w:tabs>
          <w:tab w:val="left" w:pos="851"/>
        </w:tabs>
        <w:spacing w:after="0"/>
        <w:ind w:firstLine="709"/>
        <w:jc w:val="both"/>
        <w:rPr>
          <w:rFonts w:ascii="Times New Roman" w:hAnsi="Times New Roman" w:cs="Times New Roman"/>
          <w:sz w:val="24"/>
          <w:szCs w:val="24"/>
        </w:rPr>
      </w:pPr>
      <w:r w:rsidRPr="000152E6">
        <w:rPr>
          <w:rFonts w:ascii="Times New Roman" w:hAnsi="Times New Roman" w:cs="Times New Roman"/>
          <w:b/>
          <w:color w:val="auto"/>
          <w:sz w:val="24"/>
          <w:szCs w:val="24"/>
        </w:rPr>
        <w:t>Задачами</w:t>
      </w:r>
      <w:r w:rsidRPr="000152E6">
        <w:rPr>
          <w:rFonts w:ascii="Times New Roman" w:hAnsi="Times New Roman" w:cs="Times New Roman"/>
          <w:color w:val="auto"/>
          <w:sz w:val="24"/>
          <w:szCs w:val="24"/>
        </w:rPr>
        <w:t xml:space="preserve"> реализации программы являются:</w:t>
      </w:r>
    </w:p>
    <w:p w:rsidR="005B5BE4" w:rsidRPr="000152E6" w:rsidRDefault="005B5BE4" w:rsidP="00690ED4">
      <w:pPr>
        <w:pStyle w:val="ListParagraph"/>
        <w:tabs>
          <w:tab w:val="left" w:pos="567"/>
          <w:tab w:val="left" w:pos="851"/>
        </w:tabs>
        <w:spacing w:after="0"/>
        <w:ind w:left="0" w:firstLine="284"/>
        <w:jc w:val="both"/>
        <w:rPr>
          <w:rFonts w:ascii="Times New Roman" w:hAnsi="Times New Roman"/>
          <w:sz w:val="24"/>
          <w:szCs w:val="24"/>
        </w:rPr>
      </w:pPr>
      <w:r w:rsidRPr="000152E6">
        <w:rPr>
          <w:rFonts w:ascii="Times New Roman" w:hAnsi="Times New Roman"/>
          <w:sz w:val="24"/>
          <w:szCs w:val="24"/>
        </w:rPr>
        <w:t>― формирование мотивационного компонента учебной деятельности;</w:t>
      </w:r>
    </w:p>
    <w:p w:rsidR="005B5BE4" w:rsidRPr="000152E6" w:rsidRDefault="005B5BE4" w:rsidP="00690ED4">
      <w:pPr>
        <w:pStyle w:val="ListParagraph"/>
        <w:tabs>
          <w:tab w:val="left" w:pos="567"/>
          <w:tab w:val="left" w:pos="851"/>
        </w:tabs>
        <w:spacing w:after="0"/>
        <w:ind w:left="0" w:firstLine="284"/>
        <w:jc w:val="both"/>
        <w:rPr>
          <w:rFonts w:ascii="Times New Roman" w:hAnsi="Times New Roman"/>
          <w:sz w:val="24"/>
          <w:szCs w:val="24"/>
        </w:rPr>
      </w:pPr>
      <w:r w:rsidRPr="000152E6">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0152E6" w:rsidRDefault="005B5BE4" w:rsidP="00690ED4">
      <w:pPr>
        <w:pStyle w:val="ListParagraph"/>
        <w:tabs>
          <w:tab w:val="left" w:pos="567"/>
          <w:tab w:val="left" w:pos="851"/>
        </w:tabs>
        <w:spacing w:after="0"/>
        <w:ind w:left="0" w:firstLine="284"/>
        <w:jc w:val="both"/>
        <w:rPr>
          <w:rFonts w:ascii="Times New Roman" w:hAnsi="Times New Roman"/>
          <w:sz w:val="24"/>
          <w:szCs w:val="24"/>
        </w:rPr>
      </w:pPr>
      <w:r w:rsidRPr="000152E6">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0152E6" w:rsidRDefault="005B5BE4" w:rsidP="00690ED4">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125DF4" w:rsidRDefault="005B5BE4" w:rsidP="00FB547C">
      <w:pPr>
        <w:pStyle w:val="ListParagraph"/>
        <w:numPr>
          <w:ilvl w:val="0"/>
          <w:numId w:val="101"/>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определить функции и состав базовых учебных действий, учитывая пси</w:t>
      </w:r>
      <w:r w:rsidRPr="00125DF4">
        <w:rPr>
          <w:rFonts w:ascii="Times New Roman" w:hAnsi="Times New Roman"/>
          <w:sz w:val="24"/>
          <w:szCs w:val="24"/>
        </w:rPr>
        <w:softHyphen/>
        <w:t xml:space="preserve">хофизические особенности и своеобразие учебной деятельности обучающихся; </w:t>
      </w:r>
    </w:p>
    <w:p w:rsidR="005B5BE4" w:rsidRPr="00125DF4" w:rsidRDefault="005B5BE4" w:rsidP="00FB547C">
      <w:pPr>
        <w:pStyle w:val="ListParagraph"/>
        <w:numPr>
          <w:ilvl w:val="0"/>
          <w:numId w:val="101"/>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определить связи базовых учебных действий с содержанием учебных предметов;</w:t>
      </w:r>
    </w:p>
    <w:p w:rsidR="006E5931" w:rsidRPr="00690ED4" w:rsidRDefault="005B5BE4" w:rsidP="00690ED4">
      <w:pPr>
        <w:tabs>
          <w:tab w:val="left" w:pos="4500"/>
          <w:tab w:val="left" w:pos="9180"/>
          <w:tab w:val="left" w:pos="9360"/>
        </w:tabs>
        <w:spacing w:after="0"/>
        <w:ind w:firstLine="709"/>
        <w:jc w:val="both"/>
        <w:rPr>
          <w:rFonts w:ascii="Times New Roman" w:hAnsi="Times New Roman" w:cs="Times New Roman"/>
          <w:b/>
          <w:color w:val="auto"/>
          <w:sz w:val="24"/>
          <w:szCs w:val="24"/>
        </w:rPr>
      </w:pPr>
      <w:r w:rsidRPr="000152E6">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5B5BE4" w:rsidRPr="00690ED4" w:rsidRDefault="005B5BE4" w:rsidP="00690ED4">
      <w:pPr>
        <w:spacing w:after="0"/>
        <w:ind w:firstLine="709"/>
        <w:jc w:val="both"/>
        <w:rPr>
          <w:rFonts w:ascii="Times New Roman" w:hAnsi="Times New Roman" w:cs="Times New Roman"/>
          <w:b/>
          <w:color w:val="auto"/>
          <w:sz w:val="24"/>
          <w:szCs w:val="24"/>
        </w:rPr>
      </w:pPr>
      <w:r w:rsidRPr="000152E6">
        <w:rPr>
          <w:rFonts w:ascii="Times New Roman" w:hAnsi="Times New Roman" w:cs="Times New Roman"/>
          <w:b/>
          <w:color w:val="auto"/>
          <w:sz w:val="24"/>
          <w:szCs w:val="24"/>
        </w:rPr>
        <w:t>Функции, состав и характеристика базовых учебных действийобучающихся с умственной отсталостью (интеллектуальными нарушениями)</w:t>
      </w:r>
    </w:p>
    <w:p w:rsidR="005B5BE4" w:rsidRPr="000152E6" w:rsidRDefault="005B5BE4" w:rsidP="000152E6">
      <w:pPr>
        <w:pStyle w:val="BodyTextIndent2"/>
        <w:spacing w:after="0" w:line="276" w:lineRule="auto"/>
        <w:ind w:left="0" w:firstLine="709"/>
        <w:jc w:val="both"/>
        <w:rPr>
          <w:rFonts w:ascii="Times New Roman" w:hAnsi="Times New Roman"/>
          <w:color w:val="auto"/>
          <w:sz w:val="24"/>
          <w:szCs w:val="24"/>
        </w:rPr>
      </w:pPr>
      <w:r w:rsidRPr="000152E6">
        <w:rPr>
          <w:rFonts w:ascii="Times New Roman" w:hAnsi="Times New Roman"/>
          <w:color w:val="auto"/>
          <w:sz w:val="24"/>
          <w:szCs w:val="24"/>
        </w:rPr>
        <w:t>Современные подходы к повышению эффективности обучения предпола</w:t>
      </w:r>
      <w:r w:rsidRPr="000152E6">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152E6">
        <w:rPr>
          <w:rFonts w:ascii="Times New Roman" w:hAnsi="Times New Roman"/>
          <w:color w:val="auto"/>
          <w:sz w:val="24"/>
          <w:szCs w:val="24"/>
        </w:rPr>
        <w:softHyphen/>
        <w:t>мание уделяется развитию и коррекции мо</w:t>
      </w:r>
      <w:r w:rsidRPr="000152E6">
        <w:rPr>
          <w:rFonts w:ascii="Times New Roman" w:hAnsi="Times New Roman"/>
          <w:color w:val="auto"/>
          <w:sz w:val="24"/>
          <w:szCs w:val="24"/>
        </w:rPr>
        <w:softHyphen/>
        <w:t>ти</w:t>
      </w:r>
      <w:r w:rsidRPr="000152E6">
        <w:rPr>
          <w:rFonts w:ascii="Times New Roman" w:hAnsi="Times New Roman"/>
          <w:color w:val="auto"/>
          <w:sz w:val="24"/>
          <w:szCs w:val="24"/>
        </w:rPr>
        <w:softHyphen/>
        <w:t>ва</w:t>
      </w:r>
      <w:r w:rsidRPr="000152E6">
        <w:rPr>
          <w:rFonts w:ascii="Times New Roman" w:hAnsi="Times New Roman"/>
          <w:color w:val="auto"/>
          <w:sz w:val="24"/>
          <w:szCs w:val="24"/>
        </w:rPr>
        <w:softHyphen/>
        <w:t>ци</w:t>
      </w:r>
      <w:r w:rsidRPr="000152E6">
        <w:rPr>
          <w:rFonts w:ascii="Times New Roman" w:hAnsi="Times New Roman"/>
          <w:color w:val="auto"/>
          <w:sz w:val="24"/>
          <w:szCs w:val="24"/>
        </w:rPr>
        <w:softHyphen/>
        <w:t>он</w:t>
      </w:r>
      <w:r w:rsidRPr="000152E6">
        <w:rPr>
          <w:rFonts w:ascii="Times New Roman" w:hAnsi="Times New Roman"/>
          <w:color w:val="auto"/>
          <w:sz w:val="24"/>
          <w:szCs w:val="24"/>
        </w:rPr>
        <w:softHyphen/>
        <w:t>но</w:t>
      </w:r>
      <w:r w:rsidRPr="000152E6">
        <w:rPr>
          <w:rFonts w:ascii="Times New Roman" w:hAnsi="Times New Roman"/>
          <w:color w:val="auto"/>
          <w:sz w:val="24"/>
          <w:szCs w:val="24"/>
        </w:rPr>
        <w:softHyphen/>
        <w:t xml:space="preserve">го и </w:t>
      </w:r>
      <w:r w:rsidRPr="000152E6">
        <w:rPr>
          <w:rFonts w:ascii="Times New Roman" w:hAnsi="Times New Roman"/>
          <w:color w:val="auto"/>
          <w:sz w:val="24"/>
          <w:szCs w:val="24"/>
        </w:rPr>
        <w:lastRenderedPageBreak/>
        <w:t>операционного компонентов учебной деятельности, т.к. они во многом оп</w:t>
      </w:r>
      <w:r w:rsidRPr="000152E6">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0152E6" w:rsidRDefault="005B5BE4" w:rsidP="000152E6">
      <w:pPr>
        <w:spacing w:after="0"/>
        <w:ind w:firstLine="709"/>
        <w:jc w:val="both"/>
        <w:rPr>
          <w:rFonts w:ascii="Times New Roman" w:hAnsi="Times New Roman" w:cs="Times New Roman"/>
          <w:sz w:val="24"/>
          <w:szCs w:val="24"/>
        </w:rPr>
      </w:pPr>
      <w:r w:rsidRPr="000152E6">
        <w:rPr>
          <w:rFonts w:ascii="Times New Roman" w:hAnsi="Times New Roman" w:cs="Times New Roman"/>
          <w:color w:val="auto"/>
          <w:sz w:val="24"/>
          <w:szCs w:val="24"/>
        </w:rPr>
        <w:t>Функции базовых учебных действий:</w:t>
      </w:r>
    </w:p>
    <w:p w:rsidR="005B5BE4" w:rsidRPr="00125DF4" w:rsidRDefault="005B5BE4" w:rsidP="00FB547C">
      <w:pPr>
        <w:pStyle w:val="ListParagraph"/>
        <w:numPr>
          <w:ilvl w:val="0"/>
          <w:numId w:val="102"/>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125DF4" w:rsidRDefault="005B5BE4" w:rsidP="00FB547C">
      <w:pPr>
        <w:pStyle w:val="ListParagraph"/>
        <w:numPr>
          <w:ilvl w:val="0"/>
          <w:numId w:val="102"/>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реализация преемственности обучения на всех ступенях образования;</w:t>
      </w:r>
    </w:p>
    <w:p w:rsidR="005B5BE4" w:rsidRPr="00125DF4" w:rsidRDefault="005B5BE4" w:rsidP="00FB547C">
      <w:pPr>
        <w:pStyle w:val="ListParagraph"/>
        <w:numPr>
          <w:ilvl w:val="0"/>
          <w:numId w:val="102"/>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125DF4">
        <w:rPr>
          <w:rFonts w:ascii="Times New Roman" w:hAnsi="Times New Roman"/>
          <w:sz w:val="24"/>
          <w:szCs w:val="24"/>
        </w:rPr>
        <w:softHyphen/>
        <w:t xml:space="preserve">нейшей трудовой деятельности; </w:t>
      </w:r>
    </w:p>
    <w:p w:rsidR="005B5BE4" w:rsidRPr="00125DF4" w:rsidRDefault="005B5BE4" w:rsidP="00FB547C">
      <w:pPr>
        <w:pStyle w:val="ListParagraph"/>
        <w:numPr>
          <w:ilvl w:val="0"/>
          <w:numId w:val="102"/>
        </w:numPr>
        <w:tabs>
          <w:tab w:val="left" w:pos="567"/>
        </w:tabs>
        <w:spacing w:after="0"/>
        <w:ind w:left="0" w:firstLine="284"/>
        <w:jc w:val="both"/>
        <w:rPr>
          <w:rFonts w:ascii="Times New Roman" w:hAnsi="Times New Roman"/>
          <w:sz w:val="24"/>
          <w:szCs w:val="24"/>
        </w:rPr>
      </w:pPr>
      <w:r w:rsidRPr="00125DF4">
        <w:rPr>
          <w:rFonts w:ascii="Times New Roman" w:hAnsi="Times New Roman"/>
          <w:sz w:val="24"/>
          <w:szCs w:val="24"/>
        </w:rPr>
        <w:t xml:space="preserve">обеспечение целостности  развития личности обучающегося. </w:t>
      </w:r>
    </w:p>
    <w:p w:rsidR="005B5BE4" w:rsidRPr="000152E6" w:rsidRDefault="005B5BE4" w:rsidP="000152E6">
      <w:pPr>
        <w:spacing w:after="0"/>
        <w:ind w:firstLine="709"/>
        <w:jc w:val="both"/>
        <w:rPr>
          <w:rFonts w:ascii="Times New Roman" w:hAnsi="Times New Roman" w:cs="Times New Roman"/>
          <w:b/>
          <w:color w:val="auto"/>
          <w:sz w:val="24"/>
          <w:szCs w:val="24"/>
        </w:rPr>
      </w:pPr>
      <w:r w:rsidRPr="000152E6">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0152E6" w:rsidRDefault="005B5BE4" w:rsidP="000152E6">
      <w:pPr>
        <w:spacing w:after="0"/>
        <w:ind w:firstLine="709"/>
        <w:jc w:val="center"/>
        <w:rPr>
          <w:rFonts w:ascii="Times New Roman" w:hAnsi="Times New Roman" w:cs="Times New Roman"/>
          <w:color w:val="auto"/>
          <w:sz w:val="24"/>
          <w:szCs w:val="24"/>
        </w:rPr>
      </w:pPr>
      <w:r w:rsidRPr="000152E6">
        <w:rPr>
          <w:rFonts w:ascii="Times New Roman" w:hAnsi="Times New Roman" w:cs="Times New Roman"/>
          <w:b/>
          <w:color w:val="auto"/>
          <w:sz w:val="24"/>
          <w:szCs w:val="24"/>
          <w:lang w:val="en-US"/>
        </w:rPr>
        <w:t>I</w:t>
      </w:r>
      <w:r w:rsidRPr="000152E6">
        <w:rPr>
          <w:rFonts w:ascii="Times New Roman" w:hAnsi="Times New Roman" w:cs="Times New Roman"/>
          <w:b/>
          <w:color w:val="auto"/>
          <w:sz w:val="24"/>
          <w:szCs w:val="24"/>
        </w:rPr>
        <w:t xml:space="preserve"> (</w:t>
      </w:r>
      <w:r w:rsidRPr="000152E6">
        <w:rPr>
          <w:rFonts w:ascii="Times New Roman" w:hAnsi="Times New Roman" w:cs="Times New Roman"/>
          <w:b/>
          <w:color w:val="auto"/>
          <w:sz w:val="24"/>
          <w:szCs w:val="24"/>
          <w:lang w:val="en-US"/>
        </w:rPr>
        <w:t>I</w:t>
      </w:r>
      <w:r w:rsidRPr="000152E6">
        <w:rPr>
          <w:rFonts w:ascii="Times New Roman" w:hAnsi="Times New Roman" w:cs="Times New Roman"/>
          <w:b/>
          <w:color w:val="auto"/>
          <w:sz w:val="24"/>
          <w:szCs w:val="24"/>
          <w:vertAlign w:val="superscript"/>
        </w:rPr>
        <w:t>1</w:t>
      </w:r>
      <w:r w:rsidRPr="000152E6">
        <w:rPr>
          <w:rFonts w:ascii="Times New Roman" w:hAnsi="Times New Roman" w:cs="Times New Roman"/>
          <w:b/>
          <w:color w:val="auto"/>
          <w:sz w:val="24"/>
          <w:szCs w:val="24"/>
        </w:rPr>
        <w:t>)-</w:t>
      </w:r>
      <w:r w:rsidRPr="000152E6">
        <w:rPr>
          <w:rFonts w:ascii="Times New Roman" w:hAnsi="Times New Roman" w:cs="Times New Roman"/>
          <w:b/>
          <w:color w:val="auto"/>
          <w:sz w:val="24"/>
          <w:szCs w:val="24"/>
          <w:lang w:val="en-US"/>
        </w:rPr>
        <w:t>IV</w:t>
      </w:r>
      <w:r w:rsidRPr="000152E6">
        <w:rPr>
          <w:rFonts w:ascii="Times New Roman" w:hAnsi="Times New Roman" w:cs="Times New Roman"/>
          <w:b/>
          <w:color w:val="auto"/>
          <w:sz w:val="24"/>
          <w:szCs w:val="24"/>
        </w:rPr>
        <w:t xml:space="preserve"> классы</w:t>
      </w:r>
    </w:p>
    <w:p w:rsidR="005B5BE4" w:rsidRPr="000152E6" w:rsidRDefault="005B5BE4" w:rsidP="000152E6">
      <w:pPr>
        <w:spacing w:after="0"/>
        <w:ind w:firstLine="709"/>
        <w:jc w:val="both"/>
        <w:rPr>
          <w:rFonts w:ascii="Times New Roman" w:hAnsi="Times New Roman" w:cs="Times New Roman"/>
          <w:sz w:val="24"/>
          <w:szCs w:val="24"/>
        </w:rPr>
      </w:pPr>
      <w:r w:rsidRPr="000152E6">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0152E6">
        <w:rPr>
          <w:rFonts w:ascii="Times New Roman" w:hAnsi="Times New Roman" w:cs="Times New Roman"/>
          <w:color w:val="auto"/>
          <w:sz w:val="24"/>
          <w:szCs w:val="24"/>
        </w:rPr>
        <w:softHyphen/>
        <w:t>че</w:t>
      </w:r>
      <w:r w:rsidRPr="000152E6">
        <w:rPr>
          <w:rFonts w:ascii="Times New Roman" w:hAnsi="Times New Roman" w:cs="Times New Roman"/>
          <w:color w:val="auto"/>
          <w:sz w:val="24"/>
          <w:szCs w:val="24"/>
        </w:rPr>
        <w:softHyphen/>
        <w:t>ния и осознанное отношение к обучению, с другой ― составляют ос</w:t>
      </w:r>
      <w:r w:rsidRPr="000152E6">
        <w:rPr>
          <w:rFonts w:ascii="Times New Roman" w:hAnsi="Times New Roman" w:cs="Times New Roman"/>
          <w:color w:val="auto"/>
          <w:sz w:val="24"/>
          <w:szCs w:val="24"/>
        </w:rPr>
        <w:softHyphen/>
        <w:t>но</w:t>
      </w:r>
      <w:r w:rsidRPr="000152E6">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0152E6" w:rsidRDefault="005B5BE4" w:rsidP="000152E6">
      <w:pPr>
        <w:pStyle w:val="ListParagraph"/>
        <w:spacing w:after="0"/>
        <w:ind w:left="0" w:firstLine="709"/>
        <w:jc w:val="both"/>
        <w:rPr>
          <w:rFonts w:ascii="Times New Roman" w:hAnsi="Times New Roman"/>
          <w:sz w:val="24"/>
          <w:szCs w:val="24"/>
        </w:rPr>
      </w:pPr>
      <w:r w:rsidRPr="000152E6">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0152E6" w:rsidRDefault="005B5BE4" w:rsidP="000152E6">
      <w:pPr>
        <w:pStyle w:val="ListParagraph"/>
        <w:spacing w:after="0"/>
        <w:ind w:left="0" w:firstLine="709"/>
        <w:jc w:val="both"/>
        <w:rPr>
          <w:rFonts w:ascii="Times New Roman" w:hAnsi="Times New Roman"/>
          <w:sz w:val="24"/>
          <w:szCs w:val="24"/>
        </w:rPr>
      </w:pPr>
      <w:r w:rsidRPr="000152E6">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0152E6" w:rsidRDefault="005B5BE4" w:rsidP="000152E6">
      <w:pPr>
        <w:pStyle w:val="ListParagraph"/>
        <w:spacing w:after="0"/>
        <w:ind w:left="0" w:firstLine="709"/>
        <w:jc w:val="both"/>
        <w:rPr>
          <w:rFonts w:ascii="Times New Roman" w:hAnsi="Times New Roman"/>
          <w:sz w:val="24"/>
          <w:szCs w:val="24"/>
        </w:rPr>
      </w:pPr>
      <w:r w:rsidRPr="000152E6">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0152E6" w:rsidRDefault="005B5BE4" w:rsidP="000152E6">
      <w:pPr>
        <w:pStyle w:val="ListParagraph"/>
        <w:spacing w:after="0"/>
        <w:ind w:left="0" w:firstLine="709"/>
        <w:jc w:val="both"/>
        <w:rPr>
          <w:rFonts w:ascii="Times New Roman" w:hAnsi="Times New Roman"/>
          <w:sz w:val="24"/>
          <w:szCs w:val="24"/>
        </w:rPr>
      </w:pPr>
      <w:r w:rsidRPr="000152E6">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690ED4" w:rsidRDefault="005B5BE4" w:rsidP="000152E6">
      <w:pPr>
        <w:spacing w:after="0"/>
        <w:ind w:firstLine="709"/>
        <w:jc w:val="both"/>
        <w:rPr>
          <w:rFonts w:ascii="Times New Roman" w:hAnsi="Times New Roman" w:cs="Times New Roman"/>
          <w:b/>
          <w:i/>
          <w:sz w:val="24"/>
          <w:szCs w:val="24"/>
          <w:u w:val="single"/>
        </w:rPr>
      </w:pPr>
      <w:r w:rsidRPr="00690ED4">
        <w:rPr>
          <w:rFonts w:ascii="Times New Roman" w:hAnsi="Times New Roman" w:cs="Times New Roman"/>
          <w:b/>
          <w:i/>
          <w:color w:val="auto"/>
          <w:sz w:val="24"/>
          <w:szCs w:val="24"/>
        </w:rPr>
        <w:t>Характеристика базовых учебных действий</w:t>
      </w:r>
    </w:p>
    <w:p w:rsidR="005B5BE4" w:rsidRPr="000152E6" w:rsidRDefault="005B5BE4" w:rsidP="00690ED4">
      <w:pPr>
        <w:pStyle w:val="ListParagraph"/>
        <w:spacing w:after="0"/>
        <w:ind w:left="709"/>
        <w:rPr>
          <w:rFonts w:ascii="Times New Roman" w:hAnsi="Times New Roman"/>
          <w:sz w:val="24"/>
          <w:szCs w:val="24"/>
        </w:rPr>
      </w:pPr>
      <w:r w:rsidRPr="000152E6">
        <w:rPr>
          <w:rFonts w:ascii="Times New Roman" w:hAnsi="Times New Roman"/>
          <w:sz w:val="24"/>
          <w:szCs w:val="24"/>
          <w:u w:val="single"/>
        </w:rPr>
        <w:t>Личностные учебные действия</w:t>
      </w:r>
    </w:p>
    <w:p w:rsidR="005B5BE4" w:rsidRPr="000152E6" w:rsidRDefault="005B5BE4" w:rsidP="000152E6">
      <w:pPr>
        <w:spacing w:after="0"/>
        <w:ind w:firstLine="709"/>
        <w:jc w:val="both"/>
        <w:rPr>
          <w:rFonts w:ascii="Times New Roman" w:hAnsi="Times New Roman" w:cs="Times New Roman"/>
          <w:sz w:val="24"/>
          <w:szCs w:val="24"/>
          <w:u w:val="single"/>
        </w:rPr>
      </w:pPr>
      <w:r w:rsidRPr="000152E6">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sidRPr="000152E6">
        <w:rPr>
          <w:rFonts w:ascii="Times New Roman" w:hAnsi="Times New Roman" w:cs="Times New Roman"/>
          <w:color w:val="auto"/>
          <w:sz w:val="24"/>
          <w:szCs w:val="24"/>
        </w:rPr>
        <w:softHyphen/>
        <w:t>га</w:t>
      </w:r>
      <w:r w:rsidRPr="000152E6">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152E6">
        <w:rPr>
          <w:rFonts w:ascii="Times New Roman" w:hAnsi="Times New Roman" w:cs="Times New Roman"/>
          <w:color w:val="auto"/>
          <w:sz w:val="24"/>
          <w:szCs w:val="24"/>
        </w:rPr>
        <w:softHyphen/>
        <w:t>тей; понимание личной от</w:t>
      </w:r>
      <w:r w:rsidRPr="000152E6">
        <w:rPr>
          <w:rFonts w:ascii="Times New Roman" w:hAnsi="Times New Roman" w:cs="Times New Roman"/>
          <w:color w:val="auto"/>
          <w:sz w:val="24"/>
          <w:szCs w:val="24"/>
        </w:rPr>
        <w:softHyphen/>
        <w:t>вет</w:t>
      </w:r>
      <w:r w:rsidRPr="000152E6">
        <w:rPr>
          <w:rFonts w:ascii="Times New Roman" w:hAnsi="Times New Roman" w:cs="Times New Roman"/>
          <w:color w:val="auto"/>
          <w:sz w:val="24"/>
          <w:szCs w:val="24"/>
        </w:rPr>
        <w:softHyphen/>
        <w:t>с</w:t>
      </w:r>
      <w:r w:rsidRPr="000152E6">
        <w:rPr>
          <w:rFonts w:ascii="Times New Roman" w:hAnsi="Times New Roman" w:cs="Times New Roman"/>
          <w:color w:val="auto"/>
          <w:sz w:val="24"/>
          <w:szCs w:val="24"/>
        </w:rPr>
        <w:softHyphen/>
        <w:t>т</w:t>
      </w:r>
      <w:r w:rsidRPr="000152E6">
        <w:rPr>
          <w:rFonts w:ascii="Times New Roman" w:hAnsi="Times New Roman" w:cs="Times New Roman"/>
          <w:color w:val="auto"/>
          <w:sz w:val="24"/>
          <w:szCs w:val="24"/>
        </w:rPr>
        <w:softHyphen/>
        <w:t>вен</w:t>
      </w:r>
      <w:r w:rsidRPr="000152E6">
        <w:rPr>
          <w:rFonts w:ascii="Times New Roman" w:hAnsi="Times New Roman" w:cs="Times New Roman"/>
          <w:color w:val="auto"/>
          <w:sz w:val="24"/>
          <w:szCs w:val="24"/>
        </w:rPr>
        <w:softHyphen/>
        <w:t>ности за свои поступки на основе пред</w:t>
      </w:r>
      <w:r w:rsidRPr="000152E6">
        <w:rPr>
          <w:rFonts w:ascii="Times New Roman" w:hAnsi="Times New Roman" w:cs="Times New Roman"/>
          <w:color w:val="auto"/>
          <w:sz w:val="24"/>
          <w:szCs w:val="24"/>
        </w:rPr>
        <w:softHyphen/>
        <w:t>с</w:t>
      </w:r>
      <w:r w:rsidRPr="000152E6">
        <w:rPr>
          <w:rFonts w:ascii="Times New Roman" w:hAnsi="Times New Roman" w:cs="Times New Roman"/>
          <w:color w:val="auto"/>
          <w:sz w:val="24"/>
          <w:szCs w:val="24"/>
        </w:rPr>
        <w:softHyphen/>
        <w:t>тавлений об эти</w:t>
      </w:r>
      <w:r w:rsidRPr="000152E6">
        <w:rPr>
          <w:rFonts w:ascii="Times New Roman" w:hAnsi="Times New Roman" w:cs="Times New Roman"/>
          <w:color w:val="auto"/>
          <w:sz w:val="24"/>
          <w:szCs w:val="24"/>
        </w:rPr>
        <w:softHyphen/>
        <w:t xml:space="preserve">ческих нормах и правилах поведения в </w:t>
      </w:r>
      <w:r w:rsidRPr="000152E6">
        <w:rPr>
          <w:rFonts w:ascii="Times New Roman" w:hAnsi="Times New Roman" w:cs="Times New Roman"/>
          <w:color w:val="auto"/>
          <w:sz w:val="24"/>
          <w:szCs w:val="24"/>
        </w:rPr>
        <w:lastRenderedPageBreak/>
        <w:t>современном обществе; готовность к безопасному и бережному поведению в природе и обществе.</w:t>
      </w:r>
    </w:p>
    <w:p w:rsidR="005B5BE4" w:rsidRPr="000152E6" w:rsidRDefault="005B5BE4" w:rsidP="00690ED4">
      <w:pPr>
        <w:pStyle w:val="ListParagraph"/>
        <w:spacing w:after="0"/>
        <w:ind w:left="709"/>
        <w:rPr>
          <w:rFonts w:ascii="Times New Roman" w:hAnsi="Times New Roman"/>
          <w:sz w:val="24"/>
          <w:szCs w:val="24"/>
        </w:rPr>
      </w:pPr>
      <w:r w:rsidRPr="000152E6">
        <w:rPr>
          <w:rFonts w:ascii="Times New Roman" w:hAnsi="Times New Roman"/>
          <w:sz w:val="24"/>
          <w:szCs w:val="24"/>
          <w:u w:val="single"/>
        </w:rPr>
        <w:t>Коммуникативные учебные действия</w:t>
      </w:r>
    </w:p>
    <w:p w:rsidR="005B5BE4" w:rsidRPr="000152E6" w:rsidRDefault="005B5BE4" w:rsidP="000152E6">
      <w:pPr>
        <w:pStyle w:val="ListParagraph"/>
        <w:spacing w:after="0"/>
        <w:ind w:left="0" w:firstLine="709"/>
        <w:jc w:val="both"/>
        <w:rPr>
          <w:rFonts w:ascii="Times New Roman" w:hAnsi="Times New Roman"/>
          <w:sz w:val="24"/>
          <w:szCs w:val="24"/>
        </w:rPr>
      </w:pPr>
      <w:r w:rsidRPr="000152E6">
        <w:rPr>
          <w:rFonts w:ascii="Times New Roman" w:hAnsi="Times New Roman"/>
          <w:sz w:val="24"/>
          <w:szCs w:val="24"/>
        </w:rPr>
        <w:t xml:space="preserve">Коммуникативные учебные действия включают следующие умения: </w:t>
      </w:r>
    </w:p>
    <w:p w:rsidR="005B5BE4" w:rsidRPr="000152E6" w:rsidRDefault="005B5BE4" w:rsidP="00FB547C">
      <w:pPr>
        <w:pStyle w:val="ListParagraph"/>
        <w:numPr>
          <w:ilvl w:val="0"/>
          <w:numId w:val="52"/>
        </w:numPr>
        <w:tabs>
          <w:tab w:val="left" w:pos="567"/>
        </w:tabs>
        <w:spacing w:after="0"/>
        <w:ind w:left="0" w:firstLine="284"/>
        <w:jc w:val="both"/>
        <w:rPr>
          <w:rFonts w:ascii="Times New Roman" w:hAnsi="Times New Roman"/>
          <w:sz w:val="24"/>
          <w:szCs w:val="24"/>
        </w:rPr>
      </w:pPr>
      <w:r w:rsidRPr="000152E6">
        <w:rPr>
          <w:rFonts w:ascii="Times New Roman" w:hAnsi="Times New Roman"/>
          <w:sz w:val="24"/>
          <w:szCs w:val="24"/>
        </w:rPr>
        <w:t>всту</w:t>
      </w:r>
      <w:r w:rsidRPr="000152E6">
        <w:rPr>
          <w:rFonts w:ascii="Times New Roman" w:hAnsi="Times New Roman"/>
          <w:sz w:val="24"/>
          <w:szCs w:val="24"/>
        </w:rPr>
        <w:softHyphen/>
        <w:t>пать в контакт и работать в коллективе (учитель−ученик, ученик–уче</w:t>
      </w:r>
      <w:r w:rsidRPr="000152E6">
        <w:rPr>
          <w:rFonts w:ascii="Times New Roman" w:hAnsi="Times New Roman"/>
          <w:sz w:val="24"/>
          <w:szCs w:val="24"/>
        </w:rPr>
        <w:softHyphen/>
        <w:t xml:space="preserve">ник, ученик–класс, учитель−класс); </w:t>
      </w:r>
    </w:p>
    <w:p w:rsidR="005B5BE4" w:rsidRPr="000152E6" w:rsidRDefault="005B5BE4" w:rsidP="00FB547C">
      <w:pPr>
        <w:pStyle w:val="ListParagraph"/>
        <w:numPr>
          <w:ilvl w:val="0"/>
          <w:numId w:val="52"/>
        </w:numPr>
        <w:tabs>
          <w:tab w:val="left" w:pos="567"/>
        </w:tabs>
        <w:spacing w:after="0"/>
        <w:ind w:left="0" w:firstLine="284"/>
        <w:jc w:val="both"/>
        <w:rPr>
          <w:rFonts w:ascii="Times New Roman" w:hAnsi="Times New Roman"/>
          <w:sz w:val="24"/>
          <w:szCs w:val="24"/>
        </w:rPr>
      </w:pPr>
      <w:r w:rsidRPr="000152E6">
        <w:rPr>
          <w:rFonts w:ascii="Times New Roman" w:hAnsi="Times New Roman"/>
          <w:sz w:val="24"/>
          <w:szCs w:val="24"/>
        </w:rPr>
        <w:t>использовать принятые ритуалы со</w:t>
      </w:r>
      <w:r w:rsidRPr="000152E6">
        <w:rPr>
          <w:rFonts w:ascii="Times New Roman" w:hAnsi="Times New Roman"/>
          <w:sz w:val="24"/>
          <w:szCs w:val="24"/>
        </w:rPr>
        <w:softHyphen/>
        <w:t>ци</w:t>
      </w:r>
      <w:r w:rsidRPr="000152E6">
        <w:rPr>
          <w:rFonts w:ascii="Times New Roman" w:hAnsi="Times New Roman"/>
          <w:sz w:val="24"/>
          <w:szCs w:val="24"/>
        </w:rPr>
        <w:softHyphen/>
        <w:t>аль</w:t>
      </w:r>
      <w:r w:rsidRPr="000152E6">
        <w:rPr>
          <w:rFonts w:ascii="Times New Roman" w:hAnsi="Times New Roman"/>
          <w:sz w:val="24"/>
          <w:szCs w:val="24"/>
        </w:rPr>
        <w:softHyphen/>
        <w:t>ного взаимодействия с одноклассниками и учителем</w:t>
      </w:r>
      <w:r w:rsidRPr="000152E6">
        <w:rPr>
          <w:rFonts w:ascii="Times New Roman" w:hAnsi="Times New Roman"/>
          <w:iCs/>
          <w:sz w:val="24"/>
          <w:szCs w:val="24"/>
        </w:rPr>
        <w:t xml:space="preserve">; </w:t>
      </w:r>
    </w:p>
    <w:p w:rsidR="005B5BE4" w:rsidRPr="000152E6" w:rsidRDefault="005B5BE4" w:rsidP="00FB547C">
      <w:pPr>
        <w:pStyle w:val="ListParagraph"/>
        <w:numPr>
          <w:ilvl w:val="0"/>
          <w:numId w:val="52"/>
        </w:numPr>
        <w:tabs>
          <w:tab w:val="left" w:pos="567"/>
        </w:tabs>
        <w:spacing w:after="0"/>
        <w:ind w:left="0" w:firstLine="284"/>
        <w:jc w:val="both"/>
        <w:rPr>
          <w:rFonts w:ascii="Times New Roman" w:hAnsi="Times New Roman"/>
          <w:sz w:val="24"/>
          <w:szCs w:val="24"/>
        </w:rPr>
      </w:pPr>
      <w:r w:rsidRPr="000152E6">
        <w:rPr>
          <w:rFonts w:ascii="Times New Roman" w:hAnsi="Times New Roman"/>
          <w:sz w:val="24"/>
          <w:szCs w:val="24"/>
        </w:rPr>
        <w:t>обращаться за по</w:t>
      </w:r>
      <w:r w:rsidRPr="000152E6">
        <w:rPr>
          <w:rFonts w:ascii="Times New Roman" w:hAnsi="Times New Roman"/>
          <w:sz w:val="24"/>
          <w:szCs w:val="24"/>
        </w:rPr>
        <w:softHyphen/>
        <w:t>мо</w:t>
      </w:r>
      <w:r w:rsidRPr="000152E6">
        <w:rPr>
          <w:rFonts w:ascii="Times New Roman" w:hAnsi="Times New Roman"/>
          <w:sz w:val="24"/>
          <w:szCs w:val="24"/>
        </w:rPr>
        <w:softHyphen/>
        <w:t>щью и при</w:t>
      </w:r>
      <w:r w:rsidRPr="000152E6">
        <w:rPr>
          <w:rFonts w:ascii="Times New Roman" w:hAnsi="Times New Roman"/>
          <w:sz w:val="24"/>
          <w:szCs w:val="24"/>
        </w:rPr>
        <w:softHyphen/>
        <w:t xml:space="preserve">нимать помощь; </w:t>
      </w:r>
    </w:p>
    <w:p w:rsidR="005B5BE4" w:rsidRPr="000152E6" w:rsidRDefault="005B5BE4" w:rsidP="00FB547C">
      <w:pPr>
        <w:pStyle w:val="ListParagraph"/>
        <w:numPr>
          <w:ilvl w:val="0"/>
          <w:numId w:val="52"/>
        </w:numPr>
        <w:tabs>
          <w:tab w:val="left" w:pos="567"/>
        </w:tabs>
        <w:spacing w:after="0"/>
        <w:ind w:left="0" w:firstLine="284"/>
        <w:jc w:val="both"/>
        <w:rPr>
          <w:rFonts w:ascii="Times New Roman" w:hAnsi="Times New Roman"/>
          <w:bCs/>
          <w:sz w:val="24"/>
          <w:szCs w:val="24"/>
        </w:rPr>
      </w:pPr>
      <w:r w:rsidRPr="000152E6">
        <w:rPr>
          <w:rFonts w:ascii="Times New Roman" w:hAnsi="Times New Roman"/>
          <w:sz w:val="24"/>
          <w:szCs w:val="24"/>
        </w:rPr>
        <w:t>слушать и понимать инструкцию к учебному за</w:t>
      </w:r>
      <w:r w:rsidRPr="000152E6">
        <w:rPr>
          <w:rFonts w:ascii="Times New Roman" w:hAnsi="Times New Roman"/>
          <w:sz w:val="24"/>
          <w:szCs w:val="24"/>
        </w:rPr>
        <w:softHyphen/>
        <w:t>да</w:t>
      </w:r>
      <w:r w:rsidRPr="000152E6">
        <w:rPr>
          <w:rFonts w:ascii="Times New Roman" w:hAnsi="Times New Roman"/>
          <w:sz w:val="24"/>
          <w:szCs w:val="24"/>
        </w:rPr>
        <w:softHyphen/>
        <w:t xml:space="preserve">нию в разных видах деятельности и быту; </w:t>
      </w:r>
    </w:p>
    <w:p w:rsidR="005B5BE4" w:rsidRPr="000152E6" w:rsidRDefault="005B5BE4" w:rsidP="00FB547C">
      <w:pPr>
        <w:pStyle w:val="ListParagraph"/>
        <w:numPr>
          <w:ilvl w:val="0"/>
          <w:numId w:val="52"/>
        </w:numPr>
        <w:tabs>
          <w:tab w:val="left" w:pos="567"/>
        </w:tabs>
        <w:spacing w:after="0"/>
        <w:ind w:left="0" w:firstLine="284"/>
        <w:jc w:val="both"/>
        <w:rPr>
          <w:rFonts w:ascii="Times New Roman" w:hAnsi="Times New Roman"/>
          <w:sz w:val="24"/>
          <w:szCs w:val="24"/>
        </w:rPr>
      </w:pPr>
      <w:r w:rsidRPr="000152E6">
        <w:rPr>
          <w:rFonts w:ascii="Times New Roman" w:hAnsi="Times New Roman"/>
          <w:bCs/>
          <w:sz w:val="24"/>
          <w:szCs w:val="24"/>
        </w:rPr>
        <w:t>сотрудничать с взрослыми и све</w:t>
      </w:r>
      <w:r w:rsidRPr="000152E6">
        <w:rPr>
          <w:rFonts w:ascii="Times New Roman" w:hAnsi="Times New Roman"/>
          <w:bCs/>
          <w:sz w:val="24"/>
          <w:szCs w:val="24"/>
        </w:rPr>
        <w:softHyphen/>
        <w:t>рстниками в разных социальных ситуациях;</w:t>
      </w:r>
      <w:r w:rsidRPr="000152E6">
        <w:rPr>
          <w:rFonts w:ascii="Times New Roman" w:hAnsi="Times New Roman"/>
          <w:sz w:val="24"/>
          <w:szCs w:val="24"/>
        </w:rPr>
        <w:t xml:space="preserve"> доброжелательно относиться, со</w:t>
      </w:r>
      <w:r w:rsidRPr="000152E6">
        <w:rPr>
          <w:rFonts w:ascii="Times New Roman" w:hAnsi="Times New Roman"/>
          <w:sz w:val="24"/>
          <w:szCs w:val="24"/>
        </w:rPr>
        <w:softHyphen/>
        <w:t>переживать, кон</w:t>
      </w:r>
      <w:r w:rsidRPr="000152E6">
        <w:rPr>
          <w:rFonts w:ascii="Times New Roman" w:hAnsi="Times New Roman"/>
          <w:sz w:val="24"/>
          <w:szCs w:val="24"/>
        </w:rPr>
        <w:softHyphen/>
        <w:t>с</w:t>
      </w:r>
      <w:r w:rsidRPr="000152E6">
        <w:rPr>
          <w:rFonts w:ascii="Times New Roman" w:hAnsi="Times New Roman"/>
          <w:sz w:val="24"/>
          <w:szCs w:val="24"/>
        </w:rPr>
        <w:softHyphen/>
        <w:t>т</w:t>
      </w:r>
      <w:r w:rsidRPr="000152E6">
        <w:rPr>
          <w:rFonts w:ascii="Times New Roman" w:hAnsi="Times New Roman"/>
          <w:sz w:val="24"/>
          <w:szCs w:val="24"/>
        </w:rPr>
        <w:softHyphen/>
        <w:t>ру</w:t>
      </w:r>
      <w:r w:rsidRPr="000152E6">
        <w:rPr>
          <w:rFonts w:ascii="Times New Roman" w:hAnsi="Times New Roman"/>
          <w:sz w:val="24"/>
          <w:szCs w:val="24"/>
        </w:rPr>
        <w:softHyphen/>
        <w:t>к</w:t>
      </w:r>
      <w:r w:rsidRPr="000152E6">
        <w:rPr>
          <w:rFonts w:ascii="Times New Roman" w:hAnsi="Times New Roman"/>
          <w:sz w:val="24"/>
          <w:szCs w:val="24"/>
        </w:rPr>
        <w:softHyphen/>
        <w:t>ти</w:t>
      </w:r>
      <w:r w:rsidRPr="000152E6">
        <w:rPr>
          <w:rFonts w:ascii="Times New Roman" w:hAnsi="Times New Roman"/>
          <w:sz w:val="24"/>
          <w:szCs w:val="24"/>
        </w:rPr>
        <w:softHyphen/>
        <w:t>в</w:t>
      </w:r>
      <w:r w:rsidRPr="000152E6">
        <w:rPr>
          <w:rFonts w:ascii="Times New Roman" w:hAnsi="Times New Roman"/>
          <w:sz w:val="24"/>
          <w:szCs w:val="24"/>
        </w:rPr>
        <w:softHyphen/>
        <w:t xml:space="preserve">но взаимодействовать с людьми; </w:t>
      </w:r>
    </w:p>
    <w:p w:rsidR="005B5BE4" w:rsidRPr="000152E6" w:rsidRDefault="005B5BE4" w:rsidP="00FB547C">
      <w:pPr>
        <w:pStyle w:val="ListParagraph"/>
        <w:numPr>
          <w:ilvl w:val="0"/>
          <w:numId w:val="52"/>
        </w:numPr>
        <w:tabs>
          <w:tab w:val="left" w:pos="567"/>
        </w:tabs>
        <w:spacing w:after="0"/>
        <w:ind w:left="0" w:firstLine="284"/>
        <w:jc w:val="both"/>
        <w:rPr>
          <w:rFonts w:ascii="Times New Roman" w:hAnsi="Times New Roman"/>
          <w:sz w:val="24"/>
          <w:szCs w:val="24"/>
          <w:u w:val="single"/>
        </w:rPr>
      </w:pPr>
      <w:r w:rsidRPr="000152E6">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0152E6" w:rsidRDefault="005B5BE4" w:rsidP="00690ED4">
      <w:pPr>
        <w:pStyle w:val="ListParagraph"/>
        <w:spacing w:after="0"/>
        <w:ind w:left="709"/>
        <w:rPr>
          <w:rFonts w:ascii="Times New Roman" w:hAnsi="Times New Roman"/>
          <w:sz w:val="24"/>
          <w:szCs w:val="24"/>
        </w:rPr>
      </w:pPr>
      <w:r w:rsidRPr="000152E6">
        <w:rPr>
          <w:rFonts w:ascii="Times New Roman" w:hAnsi="Times New Roman"/>
          <w:sz w:val="24"/>
          <w:szCs w:val="24"/>
          <w:u w:val="single"/>
        </w:rPr>
        <w:t>Регулятивные учебные действия:</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690ED4" w:rsidRDefault="005B5BE4" w:rsidP="00FB547C">
      <w:pPr>
        <w:pStyle w:val="ListParagraph"/>
        <w:numPr>
          <w:ilvl w:val="0"/>
          <w:numId w:val="53"/>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адекватно соблюдать ритуалы школьного поведения (поднимать руку, вставать и выходить из-за парты и т. д.); </w:t>
      </w:r>
    </w:p>
    <w:p w:rsidR="005B5BE4" w:rsidRPr="00690ED4" w:rsidRDefault="005B5BE4" w:rsidP="00FB547C">
      <w:pPr>
        <w:pStyle w:val="ListParagraph"/>
        <w:numPr>
          <w:ilvl w:val="0"/>
          <w:numId w:val="53"/>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при</w:t>
      </w:r>
      <w:r w:rsidRPr="00690ED4">
        <w:rPr>
          <w:rFonts w:ascii="Times New Roman" w:hAnsi="Times New Roman"/>
          <w:sz w:val="24"/>
          <w:szCs w:val="24"/>
        </w:rPr>
        <w:softHyphen/>
        <w:t>нимать цели и произвольно включаться в деятельность, сле</w:t>
      </w:r>
      <w:r w:rsidRPr="00690ED4">
        <w:rPr>
          <w:rFonts w:ascii="Times New Roman" w:hAnsi="Times New Roman"/>
          <w:sz w:val="24"/>
          <w:szCs w:val="24"/>
        </w:rPr>
        <w:softHyphen/>
        <w:t>до</w:t>
      </w:r>
      <w:r w:rsidRPr="00690ED4">
        <w:rPr>
          <w:rFonts w:ascii="Times New Roman" w:hAnsi="Times New Roman"/>
          <w:sz w:val="24"/>
          <w:szCs w:val="24"/>
        </w:rPr>
        <w:softHyphen/>
        <w:t xml:space="preserve">вать предложенному плану и работать в общем темпе; </w:t>
      </w:r>
    </w:p>
    <w:p w:rsidR="005B5BE4" w:rsidRPr="00690ED4" w:rsidRDefault="005B5BE4" w:rsidP="00FB547C">
      <w:pPr>
        <w:pStyle w:val="ListParagraph"/>
        <w:numPr>
          <w:ilvl w:val="0"/>
          <w:numId w:val="53"/>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активно уча</w:t>
      </w:r>
      <w:r w:rsidRPr="00690ED4">
        <w:rPr>
          <w:rFonts w:ascii="Times New Roman" w:hAnsi="Times New Roman"/>
          <w:sz w:val="24"/>
          <w:szCs w:val="24"/>
        </w:rPr>
        <w:softHyphen/>
        <w:t>с</w:t>
      </w:r>
      <w:r w:rsidRPr="00690ED4">
        <w:rPr>
          <w:rFonts w:ascii="Times New Roman" w:hAnsi="Times New Roman"/>
          <w:sz w:val="24"/>
          <w:szCs w:val="24"/>
        </w:rPr>
        <w:softHyphen/>
        <w:t>т</w:t>
      </w:r>
      <w:r w:rsidRPr="00690ED4">
        <w:rPr>
          <w:rFonts w:ascii="Times New Roman" w:hAnsi="Times New Roman"/>
          <w:sz w:val="24"/>
          <w:szCs w:val="24"/>
        </w:rPr>
        <w:softHyphen/>
        <w:t>во</w:t>
      </w:r>
      <w:r w:rsidRPr="00690ED4">
        <w:rPr>
          <w:rFonts w:ascii="Times New Roman" w:hAnsi="Times New Roman"/>
          <w:sz w:val="24"/>
          <w:szCs w:val="24"/>
        </w:rPr>
        <w:softHyphen/>
        <w:t>вать в де</w:t>
      </w:r>
      <w:r w:rsidRPr="00690ED4">
        <w:rPr>
          <w:rFonts w:ascii="Times New Roman" w:hAnsi="Times New Roman"/>
          <w:sz w:val="24"/>
          <w:szCs w:val="24"/>
        </w:rPr>
        <w:softHyphen/>
        <w:t>ятельности, контролировать и оценивать свои дей</w:t>
      </w:r>
      <w:r w:rsidRPr="00690ED4">
        <w:rPr>
          <w:rFonts w:ascii="Times New Roman" w:hAnsi="Times New Roman"/>
          <w:sz w:val="24"/>
          <w:szCs w:val="24"/>
        </w:rPr>
        <w:softHyphen/>
        <w:t>с</w:t>
      </w:r>
      <w:r w:rsidRPr="00690ED4">
        <w:rPr>
          <w:rFonts w:ascii="Times New Roman" w:hAnsi="Times New Roman"/>
          <w:sz w:val="24"/>
          <w:szCs w:val="24"/>
        </w:rPr>
        <w:softHyphen/>
        <w:t>т</w:t>
      </w:r>
      <w:r w:rsidRPr="00690ED4">
        <w:rPr>
          <w:rFonts w:ascii="Times New Roman" w:hAnsi="Times New Roman"/>
          <w:sz w:val="24"/>
          <w:szCs w:val="24"/>
        </w:rPr>
        <w:softHyphen/>
        <w:t>вия и действия од</w:t>
      </w:r>
      <w:r w:rsidRPr="00690ED4">
        <w:rPr>
          <w:rFonts w:ascii="Times New Roman" w:hAnsi="Times New Roman"/>
          <w:sz w:val="24"/>
          <w:szCs w:val="24"/>
        </w:rPr>
        <w:softHyphen/>
        <w:t>но</w:t>
      </w:r>
      <w:r w:rsidRPr="00690ED4">
        <w:rPr>
          <w:rFonts w:ascii="Times New Roman" w:hAnsi="Times New Roman"/>
          <w:sz w:val="24"/>
          <w:szCs w:val="24"/>
        </w:rPr>
        <w:softHyphen/>
        <w:t>к</w:t>
      </w:r>
      <w:r w:rsidRPr="00690ED4">
        <w:rPr>
          <w:rFonts w:ascii="Times New Roman" w:hAnsi="Times New Roman"/>
          <w:sz w:val="24"/>
          <w:szCs w:val="24"/>
        </w:rPr>
        <w:softHyphen/>
        <w:t>ла</w:t>
      </w:r>
      <w:r w:rsidRPr="00690ED4">
        <w:rPr>
          <w:rFonts w:ascii="Times New Roman" w:hAnsi="Times New Roman"/>
          <w:sz w:val="24"/>
          <w:szCs w:val="24"/>
        </w:rPr>
        <w:softHyphen/>
        <w:t>с</w:t>
      </w:r>
      <w:r w:rsidRPr="00690ED4">
        <w:rPr>
          <w:rFonts w:ascii="Times New Roman" w:hAnsi="Times New Roman"/>
          <w:sz w:val="24"/>
          <w:szCs w:val="24"/>
        </w:rPr>
        <w:softHyphen/>
        <w:t xml:space="preserve">сников; </w:t>
      </w:r>
    </w:p>
    <w:p w:rsidR="005B5BE4" w:rsidRPr="00690ED4" w:rsidRDefault="005B5BE4" w:rsidP="00FB547C">
      <w:pPr>
        <w:pStyle w:val="ListParagraph"/>
        <w:numPr>
          <w:ilvl w:val="0"/>
          <w:numId w:val="53"/>
        </w:numPr>
        <w:tabs>
          <w:tab w:val="left" w:pos="567"/>
        </w:tabs>
        <w:spacing w:after="0"/>
        <w:ind w:left="0" w:firstLine="284"/>
        <w:jc w:val="both"/>
        <w:rPr>
          <w:rFonts w:ascii="Times New Roman" w:hAnsi="Times New Roman"/>
          <w:sz w:val="24"/>
          <w:szCs w:val="24"/>
          <w:u w:val="single"/>
        </w:rPr>
      </w:pPr>
      <w:r w:rsidRPr="00690ED4">
        <w:rPr>
          <w:rFonts w:ascii="Times New Roman" w:hAnsi="Times New Roman"/>
          <w:sz w:val="24"/>
          <w:szCs w:val="24"/>
        </w:rPr>
        <w:t>соотносить свои действия и их результаты с заданными об</w:t>
      </w:r>
      <w:r w:rsidRPr="00690ED4">
        <w:rPr>
          <w:rFonts w:ascii="Times New Roman" w:hAnsi="Times New Roman"/>
          <w:sz w:val="24"/>
          <w:szCs w:val="24"/>
        </w:rPr>
        <w:softHyphen/>
        <w:t>ра</w:t>
      </w:r>
      <w:r w:rsidRPr="00690ED4">
        <w:rPr>
          <w:rFonts w:ascii="Times New Roman" w:hAnsi="Times New Roman"/>
          <w:sz w:val="24"/>
          <w:szCs w:val="24"/>
        </w:rPr>
        <w:softHyphen/>
        <w:t>з</w:t>
      </w:r>
      <w:r w:rsidRPr="00690ED4">
        <w:rPr>
          <w:rFonts w:ascii="Times New Roman" w:hAnsi="Times New Roman"/>
          <w:sz w:val="24"/>
          <w:szCs w:val="24"/>
        </w:rPr>
        <w:softHyphen/>
        <w:t>ца</w:t>
      </w:r>
      <w:r w:rsidRPr="00690ED4">
        <w:rPr>
          <w:rFonts w:ascii="Times New Roman" w:hAnsi="Times New Roman"/>
          <w:sz w:val="24"/>
          <w:szCs w:val="24"/>
        </w:rPr>
        <w:softHyphen/>
        <w:t>ми, принимать оценку деятельности, оценивать ее с учетом предложенных кри</w:t>
      </w:r>
      <w:r w:rsidRPr="00690ED4">
        <w:rPr>
          <w:rFonts w:ascii="Times New Roman" w:hAnsi="Times New Roman"/>
          <w:sz w:val="24"/>
          <w:szCs w:val="24"/>
        </w:rPr>
        <w:softHyphen/>
        <w:t>териев, корректировать свою деятельность с учетом выявленных недочетов.</w:t>
      </w:r>
    </w:p>
    <w:p w:rsidR="005B5BE4" w:rsidRPr="000152E6" w:rsidRDefault="005B5BE4" w:rsidP="00690ED4">
      <w:pPr>
        <w:spacing w:after="0"/>
        <w:ind w:firstLine="709"/>
        <w:rPr>
          <w:rFonts w:ascii="Times New Roman" w:hAnsi="Times New Roman" w:cs="Times New Roman"/>
          <w:color w:val="auto"/>
          <w:sz w:val="24"/>
          <w:szCs w:val="24"/>
        </w:rPr>
      </w:pPr>
      <w:r w:rsidRPr="000152E6">
        <w:rPr>
          <w:rFonts w:ascii="Times New Roman" w:hAnsi="Times New Roman" w:cs="Times New Roman"/>
          <w:color w:val="auto"/>
          <w:sz w:val="24"/>
          <w:szCs w:val="24"/>
          <w:u w:val="single"/>
        </w:rPr>
        <w:t>Познавательные учебные действия</w:t>
      </w:r>
      <w:r w:rsidRPr="000152E6">
        <w:rPr>
          <w:rFonts w:ascii="Times New Roman" w:hAnsi="Times New Roman" w:cs="Times New Roman"/>
          <w:color w:val="auto"/>
          <w:sz w:val="24"/>
          <w:szCs w:val="24"/>
        </w:rPr>
        <w:t>:</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690ED4" w:rsidRDefault="005B5BE4" w:rsidP="00FB547C">
      <w:pPr>
        <w:pStyle w:val="ListParagraph"/>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выделять некоторые существенные, общие и отличительные свойства хорошо знакомых пред</w:t>
      </w:r>
      <w:r w:rsidRPr="00690ED4">
        <w:rPr>
          <w:rFonts w:ascii="Times New Roman" w:hAnsi="Times New Roman"/>
          <w:sz w:val="24"/>
          <w:szCs w:val="24"/>
        </w:rPr>
        <w:softHyphen/>
        <w:t xml:space="preserve">метов; </w:t>
      </w:r>
    </w:p>
    <w:p w:rsidR="005B5BE4" w:rsidRPr="00690ED4" w:rsidRDefault="005B5BE4" w:rsidP="00FB547C">
      <w:pPr>
        <w:pStyle w:val="ListParagraph"/>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устанавливать видо</w:t>
      </w:r>
      <w:r w:rsidR="00690ED4" w:rsidRPr="00690ED4">
        <w:rPr>
          <w:rFonts w:ascii="Times New Roman" w:hAnsi="Times New Roman"/>
          <w:sz w:val="24"/>
          <w:szCs w:val="24"/>
        </w:rPr>
        <w:t>-</w:t>
      </w:r>
      <w:r w:rsidRPr="00690ED4">
        <w:rPr>
          <w:rFonts w:ascii="Times New Roman" w:hAnsi="Times New Roman"/>
          <w:sz w:val="24"/>
          <w:szCs w:val="24"/>
        </w:rPr>
        <w:t xml:space="preserve">родовые отношения предметов; </w:t>
      </w:r>
    </w:p>
    <w:p w:rsidR="005B5BE4" w:rsidRPr="00690ED4" w:rsidRDefault="005B5BE4" w:rsidP="00FB547C">
      <w:pPr>
        <w:pStyle w:val="ListParagraph"/>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делать простейшие обобщения, сравнивать, классифицировать на наглядном материале; </w:t>
      </w:r>
    </w:p>
    <w:p w:rsidR="005B5BE4" w:rsidRPr="00690ED4" w:rsidRDefault="005B5BE4" w:rsidP="00FB547C">
      <w:pPr>
        <w:pStyle w:val="ListParagraph"/>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пользоваться знаками, символами, предметами-заместителями; </w:t>
      </w:r>
    </w:p>
    <w:p w:rsidR="005B5BE4" w:rsidRPr="00690ED4" w:rsidRDefault="005B5BE4" w:rsidP="00FB547C">
      <w:pPr>
        <w:pStyle w:val="ListParagraph"/>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читать; писать; выполнять арифметические действия; </w:t>
      </w:r>
    </w:p>
    <w:p w:rsidR="005B5BE4" w:rsidRPr="00690ED4" w:rsidRDefault="005B5BE4" w:rsidP="00FB547C">
      <w:pPr>
        <w:pStyle w:val="ListParagraph"/>
        <w:numPr>
          <w:ilvl w:val="0"/>
          <w:numId w:val="54"/>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наблюдать под руководством взрослого за предметами и явлениями окружающей действительности; </w:t>
      </w:r>
    </w:p>
    <w:p w:rsidR="005B5BE4" w:rsidRPr="00690ED4" w:rsidRDefault="005B5BE4" w:rsidP="00FB547C">
      <w:pPr>
        <w:pStyle w:val="ListParagraph"/>
        <w:numPr>
          <w:ilvl w:val="0"/>
          <w:numId w:val="54"/>
        </w:numPr>
        <w:tabs>
          <w:tab w:val="left" w:pos="567"/>
        </w:tabs>
        <w:spacing w:after="0"/>
        <w:ind w:left="0" w:firstLine="284"/>
        <w:jc w:val="both"/>
        <w:rPr>
          <w:rFonts w:ascii="Times New Roman" w:hAnsi="Times New Roman"/>
          <w:b/>
          <w:sz w:val="24"/>
          <w:szCs w:val="24"/>
        </w:rPr>
      </w:pPr>
      <w:r w:rsidRPr="00690ED4">
        <w:rPr>
          <w:rFonts w:ascii="Times New Roman" w:hAnsi="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690ED4">
        <w:rPr>
          <w:rFonts w:ascii="Times New Roman" w:hAnsi="Times New Roman"/>
          <w:bCs/>
          <w:sz w:val="24"/>
          <w:szCs w:val="24"/>
        </w:rPr>
        <w:t>.</w:t>
      </w:r>
    </w:p>
    <w:p w:rsidR="005B5BE4" w:rsidRPr="000152E6" w:rsidRDefault="005B5BE4" w:rsidP="000152E6">
      <w:pPr>
        <w:pStyle w:val="ListParagraph"/>
        <w:spacing w:after="0"/>
        <w:ind w:left="0" w:firstLine="709"/>
        <w:jc w:val="center"/>
        <w:rPr>
          <w:rFonts w:ascii="Times New Roman" w:hAnsi="Times New Roman"/>
          <w:sz w:val="24"/>
          <w:szCs w:val="24"/>
          <w:u w:val="single"/>
        </w:rPr>
      </w:pPr>
      <w:r w:rsidRPr="000152E6">
        <w:rPr>
          <w:rFonts w:ascii="Times New Roman" w:hAnsi="Times New Roman"/>
          <w:b/>
          <w:sz w:val="24"/>
          <w:szCs w:val="24"/>
          <w:lang w:val="en-US"/>
        </w:rPr>
        <w:t>V</w:t>
      </w:r>
      <w:r w:rsidRPr="000152E6">
        <w:rPr>
          <w:rFonts w:ascii="Times New Roman" w:hAnsi="Times New Roman"/>
          <w:b/>
          <w:sz w:val="24"/>
          <w:szCs w:val="24"/>
        </w:rPr>
        <w:t>-</w:t>
      </w:r>
      <w:r w:rsidRPr="000152E6">
        <w:rPr>
          <w:rFonts w:ascii="Times New Roman" w:hAnsi="Times New Roman"/>
          <w:b/>
          <w:sz w:val="24"/>
          <w:szCs w:val="24"/>
          <w:lang w:val="en-US"/>
        </w:rPr>
        <w:t>IX</w:t>
      </w:r>
      <w:r w:rsidRPr="000152E6">
        <w:rPr>
          <w:rFonts w:ascii="Times New Roman" w:hAnsi="Times New Roman"/>
          <w:b/>
          <w:sz w:val="24"/>
          <w:szCs w:val="24"/>
        </w:rPr>
        <w:t>классы</w:t>
      </w:r>
    </w:p>
    <w:p w:rsidR="005B5BE4" w:rsidRPr="000152E6" w:rsidRDefault="005B5BE4" w:rsidP="00690ED4">
      <w:pPr>
        <w:pStyle w:val="ListParagraph"/>
        <w:spacing w:after="0"/>
        <w:ind w:left="0" w:firstLine="709"/>
        <w:rPr>
          <w:rFonts w:ascii="Times New Roman" w:hAnsi="Times New Roman"/>
          <w:sz w:val="24"/>
          <w:szCs w:val="24"/>
        </w:rPr>
      </w:pPr>
      <w:r w:rsidRPr="000152E6">
        <w:rPr>
          <w:rFonts w:ascii="Times New Roman" w:hAnsi="Times New Roman"/>
          <w:sz w:val="24"/>
          <w:szCs w:val="24"/>
          <w:u w:val="single"/>
        </w:rPr>
        <w:t>Личностные учебные действия:</w:t>
      </w:r>
    </w:p>
    <w:p w:rsidR="005B5BE4" w:rsidRPr="000152E6" w:rsidRDefault="005B5BE4" w:rsidP="000152E6">
      <w:pPr>
        <w:pStyle w:val="ListParagraph"/>
        <w:spacing w:after="0"/>
        <w:ind w:left="0" w:firstLine="709"/>
        <w:jc w:val="both"/>
        <w:rPr>
          <w:rFonts w:ascii="Times New Roman" w:hAnsi="Times New Roman"/>
          <w:sz w:val="24"/>
          <w:szCs w:val="24"/>
          <w:u w:val="single"/>
        </w:rPr>
      </w:pPr>
      <w:r w:rsidRPr="000152E6">
        <w:rPr>
          <w:rFonts w:ascii="Times New Roman" w:hAnsi="Times New Roman"/>
          <w:sz w:val="24"/>
          <w:szCs w:val="24"/>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w:t>
      </w:r>
      <w:r w:rsidRPr="000152E6">
        <w:rPr>
          <w:rFonts w:ascii="Times New Roman" w:hAnsi="Times New Roman"/>
          <w:sz w:val="24"/>
          <w:szCs w:val="24"/>
        </w:rPr>
        <w:lastRenderedPageBreak/>
        <w:t>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0152E6" w:rsidRDefault="005B5BE4" w:rsidP="00690ED4">
      <w:pPr>
        <w:pStyle w:val="ListParagraph"/>
        <w:spacing w:after="0"/>
        <w:ind w:left="0" w:firstLine="709"/>
        <w:rPr>
          <w:rFonts w:ascii="Times New Roman" w:hAnsi="Times New Roman"/>
          <w:bCs/>
          <w:sz w:val="24"/>
          <w:szCs w:val="24"/>
        </w:rPr>
      </w:pPr>
      <w:r w:rsidRPr="000152E6">
        <w:rPr>
          <w:rFonts w:ascii="Times New Roman" w:hAnsi="Times New Roman"/>
          <w:sz w:val="24"/>
          <w:szCs w:val="24"/>
          <w:u w:val="single"/>
        </w:rPr>
        <w:t>Коммуникативные учебные действия:</w:t>
      </w:r>
    </w:p>
    <w:p w:rsidR="005B5BE4" w:rsidRPr="000152E6" w:rsidRDefault="005B5BE4" w:rsidP="000152E6">
      <w:pPr>
        <w:spacing w:after="0"/>
        <w:ind w:firstLine="709"/>
        <w:jc w:val="both"/>
        <w:rPr>
          <w:rFonts w:ascii="Times New Roman" w:hAnsi="Times New Roman" w:cs="Times New Roman"/>
          <w:sz w:val="24"/>
          <w:szCs w:val="24"/>
          <w:u w:val="single"/>
        </w:rPr>
      </w:pPr>
      <w:r w:rsidRPr="000152E6">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0152E6" w:rsidRDefault="005B5BE4" w:rsidP="00690ED4">
      <w:pPr>
        <w:pStyle w:val="ListParagraph"/>
        <w:spacing w:after="0"/>
        <w:ind w:left="0" w:firstLine="709"/>
        <w:rPr>
          <w:rFonts w:ascii="Times New Roman" w:hAnsi="Times New Roman"/>
          <w:bCs/>
          <w:sz w:val="24"/>
          <w:szCs w:val="24"/>
        </w:rPr>
      </w:pPr>
      <w:r w:rsidRPr="000152E6">
        <w:rPr>
          <w:rFonts w:ascii="Times New Roman" w:hAnsi="Times New Roman"/>
          <w:sz w:val="24"/>
          <w:szCs w:val="24"/>
          <w:u w:val="single"/>
        </w:rPr>
        <w:t>Регулятивные учебные действия:</w:t>
      </w:r>
    </w:p>
    <w:p w:rsidR="005B5BE4" w:rsidRPr="000152E6" w:rsidRDefault="005B5BE4" w:rsidP="000152E6">
      <w:pPr>
        <w:spacing w:after="0"/>
        <w:ind w:firstLine="709"/>
        <w:jc w:val="both"/>
        <w:rPr>
          <w:rFonts w:ascii="Times New Roman" w:hAnsi="Times New Roman" w:cs="Times New Roman"/>
          <w:sz w:val="24"/>
          <w:szCs w:val="24"/>
          <w:u w:val="single"/>
        </w:rPr>
      </w:pPr>
      <w:r w:rsidRPr="000152E6">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0152E6">
        <w:rPr>
          <w:rFonts w:ascii="Times New Roman" w:hAnsi="Times New Roman" w:cs="Times New Roman"/>
          <w:sz w:val="24"/>
          <w:szCs w:val="24"/>
        </w:rPr>
        <w:t xml:space="preserve">готовностью к осуществлению самоконтроля в процессе деятельности; </w:t>
      </w:r>
      <w:r w:rsidRPr="000152E6">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0152E6" w:rsidRDefault="005B5BE4" w:rsidP="00690ED4">
      <w:pPr>
        <w:pStyle w:val="ListParagraph"/>
        <w:spacing w:after="0"/>
        <w:ind w:left="0" w:firstLine="709"/>
        <w:rPr>
          <w:rFonts w:ascii="Times New Roman" w:hAnsi="Times New Roman"/>
          <w:sz w:val="24"/>
          <w:szCs w:val="24"/>
        </w:rPr>
      </w:pPr>
      <w:r w:rsidRPr="000152E6">
        <w:rPr>
          <w:rFonts w:ascii="Times New Roman" w:hAnsi="Times New Roman"/>
          <w:sz w:val="24"/>
          <w:szCs w:val="24"/>
          <w:u w:val="single"/>
        </w:rPr>
        <w:t>Познавательные учебные действия:</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Дифференцированно воспринима</w:t>
      </w:r>
      <w:r w:rsidR="00912D8C" w:rsidRPr="000152E6">
        <w:rPr>
          <w:rFonts w:ascii="Times New Roman" w:hAnsi="Times New Roman" w:cs="Times New Roman"/>
          <w:color w:val="auto"/>
          <w:sz w:val="24"/>
          <w:szCs w:val="24"/>
        </w:rPr>
        <w:t>ть окружающий мир, его временно-</w:t>
      </w:r>
      <w:r w:rsidRPr="000152E6">
        <w:rPr>
          <w:rFonts w:ascii="Times New Roman" w:hAnsi="Times New Roman" w:cs="Times New Roman"/>
          <w:color w:val="auto"/>
          <w:sz w:val="24"/>
          <w:szCs w:val="24"/>
        </w:rPr>
        <w:t>про</w:t>
      </w:r>
      <w:r w:rsidRPr="000152E6">
        <w:rPr>
          <w:rFonts w:ascii="Times New Roman" w:hAnsi="Times New Roman" w:cs="Times New Roman"/>
          <w:color w:val="auto"/>
          <w:sz w:val="24"/>
          <w:szCs w:val="24"/>
        </w:rPr>
        <w:softHyphen/>
        <w:t xml:space="preserve">странственную организацию; </w:t>
      </w:r>
    </w:p>
    <w:p w:rsidR="005B5BE4" w:rsidRPr="00690ED4" w:rsidRDefault="005B5BE4" w:rsidP="00FB547C">
      <w:pPr>
        <w:pStyle w:val="ListParagraph"/>
        <w:numPr>
          <w:ilvl w:val="0"/>
          <w:numId w:val="55"/>
        </w:numPr>
        <w:tabs>
          <w:tab w:val="left" w:pos="567"/>
        </w:tabs>
        <w:spacing w:after="0"/>
        <w:ind w:left="0" w:firstLine="284"/>
        <w:jc w:val="both"/>
        <w:rPr>
          <w:rFonts w:ascii="Times New Roman" w:hAnsi="Times New Roman"/>
          <w:bCs/>
          <w:sz w:val="24"/>
          <w:szCs w:val="24"/>
        </w:rPr>
      </w:pPr>
      <w:r w:rsidRPr="00690ED4">
        <w:rPr>
          <w:rFonts w:ascii="Times New Roman" w:hAnsi="Times New Roman"/>
          <w:sz w:val="24"/>
          <w:szCs w:val="24"/>
        </w:rPr>
        <w:t xml:space="preserve">использовать усвоенные </w:t>
      </w:r>
      <w:r w:rsidRPr="00690ED4">
        <w:rPr>
          <w:rFonts w:ascii="Times New Roman" w:hAnsi="Times New Roman"/>
          <w:bCs/>
          <w:sz w:val="24"/>
          <w:szCs w:val="24"/>
        </w:rPr>
        <w:t>логические операции (сравнение, ана</w:t>
      </w:r>
      <w:r w:rsidRPr="00690ED4">
        <w:rPr>
          <w:rFonts w:ascii="Times New Roman" w:hAnsi="Times New Roman"/>
          <w:bCs/>
          <w:sz w:val="24"/>
          <w:szCs w:val="24"/>
        </w:rPr>
        <w:softHyphen/>
        <w:t>лиз, синтез, обобщение, классификацию, установление аналогий, закономерностей, при</w:t>
      </w:r>
      <w:r w:rsidRPr="00690ED4">
        <w:rPr>
          <w:rFonts w:ascii="Times New Roman" w:hAnsi="Times New Roman"/>
          <w:bCs/>
          <w:sz w:val="24"/>
          <w:szCs w:val="24"/>
        </w:rPr>
        <w:softHyphen/>
        <w:t>чинно-следственных связей) на наглядном, доступном вербальном материале, ос</w:t>
      </w:r>
      <w:r w:rsidRPr="00690ED4">
        <w:rPr>
          <w:rFonts w:ascii="Times New Roman" w:hAnsi="Times New Roman"/>
          <w:bCs/>
          <w:sz w:val="24"/>
          <w:szCs w:val="24"/>
        </w:rPr>
        <w:softHyphen/>
        <w:t>но</w:t>
      </w:r>
      <w:r w:rsidRPr="00690ED4">
        <w:rPr>
          <w:rFonts w:ascii="Times New Roman" w:hAnsi="Times New Roman"/>
          <w:bCs/>
          <w:sz w:val="24"/>
          <w:szCs w:val="24"/>
        </w:rPr>
        <w:softHyphen/>
        <w:t xml:space="preserve">ве практической деятельности в соответствии с индивидуальными возможностями; </w:t>
      </w:r>
    </w:p>
    <w:p w:rsidR="00690ED4" w:rsidRPr="00690ED4" w:rsidRDefault="005B5BE4" w:rsidP="00FB547C">
      <w:pPr>
        <w:pStyle w:val="ListParagraph"/>
        <w:numPr>
          <w:ilvl w:val="0"/>
          <w:numId w:val="55"/>
        </w:numPr>
        <w:tabs>
          <w:tab w:val="left" w:pos="567"/>
        </w:tabs>
        <w:spacing w:after="0"/>
        <w:ind w:left="0" w:firstLine="284"/>
        <w:jc w:val="both"/>
        <w:rPr>
          <w:rFonts w:ascii="Times New Roman" w:hAnsi="Times New Roman"/>
          <w:b/>
          <w:sz w:val="24"/>
          <w:szCs w:val="24"/>
        </w:rPr>
      </w:pPr>
      <w:r w:rsidRPr="00690ED4">
        <w:rPr>
          <w:rFonts w:ascii="Times New Roman" w:hAnsi="Times New Roman"/>
          <w:bCs/>
          <w:sz w:val="24"/>
          <w:szCs w:val="24"/>
        </w:rPr>
        <w:t>использовать в жизни и деятельно</w:t>
      </w:r>
      <w:r w:rsidR="00912D8C" w:rsidRPr="00690ED4">
        <w:rPr>
          <w:rFonts w:ascii="Times New Roman" w:hAnsi="Times New Roman"/>
          <w:bCs/>
          <w:sz w:val="24"/>
          <w:szCs w:val="24"/>
        </w:rPr>
        <w:t>сти некоторые межпредметные зна</w:t>
      </w:r>
      <w:r w:rsidRPr="00690ED4">
        <w:rPr>
          <w:rFonts w:ascii="Times New Roman" w:hAnsi="Times New Roman"/>
          <w:bCs/>
          <w:sz w:val="24"/>
          <w:szCs w:val="24"/>
        </w:rPr>
        <w:t>ния, отражающие несложные, доступные существенные связи и отношения между объектами и про</w:t>
      </w:r>
      <w:r w:rsidRPr="00690ED4">
        <w:rPr>
          <w:rFonts w:ascii="Times New Roman" w:hAnsi="Times New Roman"/>
          <w:bCs/>
          <w:sz w:val="24"/>
          <w:szCs w:val="24"/>
        </w:rPr>
        <w:softHyphen/>
        <w:t>цессами.</w:t>
      </w:r>
    </w:p>
    <w:p w:rsidR="005B5BE4" w:rsidRPr="00690ED4" w:rsidRDefault="005B5BE4" w:rsidP="00690ED4">
      <w:pPr>
        <w:pStyle w:val="ListParagraph"/>
        <w:tabs>
          <w:tab w:val="left" w:pos="567"/>
        </w:tabs>
        <w:spacing w:after="0"/>
        <w:ind w:left="284" w:firstLine="425"/>
        <w:jc w:val="both"/>
        <w:rPr>
          <w:rFonts w:ascii="Times New Roman" w:hAnsi="Times New Roman"/>
          <w:b/>
          <w:sz w:val="24"/>
          <w:szCs w:val="24"/>
        </w:rPr>
      </w:pPr>
      <w:r w:rsidRPr="00690ED4">
        <w:rPr>
          <w:rFonts w:ascii="Times New Roman" w:hAnsi="Times New Roman"/>
          <w:b/>
          <w:sz w:val="24"/>
          <w:szCs w:val="24"/>
        </w:rPr>
        <w:t>Связи базовых учебных действий с содержанием учебных предметов</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0152E6" w:rsidRDefault="005B5BE4" w:rsidP="000152E6">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lastRenderedPageBreak/>
        <w:t>2 балла ― преимущественно выполняет действие по указанию учителя, в отдельных ситуациях способен выполнить его самостоятельно;</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0152E6" w:rsidRDefault="005B5BE4" w:rsidP="00690ED4">
      <w:pPr>
        <w:spacing w:after="0"/>
        <w:ind w:firstLine="284"/>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 xml:space="preserve">5 баллов ― самостоятельно применяет действие в любой ситуации. </w:t>
      </w:r>
    </w:p>
    <w:p w:rsidR="006E5931" w:rsidRDefault="005B5BE4" w:rsidP="00690ED4">
      <w:pPr>
        <w:spacing w:after="0"/>
        <w:ind w:firstLine="709"/>
        <w:jc w:val="both"/>
        <w:rPr>
          <w:rFonts w:ascii="Times New Roman" w:hAnsi="Times New Roman" w:cs="Times New Roman"/>
          <w:color w:val="auto"/>
          <w:sz w:val="24"/>
          <w:szCs w:val="24"/>
        </w:rPr>
      </w:pPr>
      <w:r w:rsidRPr="000152E6">
        <w:rPr>
          <w:rFonts w:ascii="Times New Roman" w:hAnsi="Times New Roman" w:cs="Times New Roman"/>
          <w:color w:val="auto"/>
          <w:sz w:val="24"/>
          <w:szCs w:val="24"/>
        </w:rPr>
        <w:t>Балльная система оценки позволя</w:t>
      </w:r>
      <w:r w:rsidR="00912D8C" w:rsidRPr="000152E6">
        <w:rPr>
          <w:rFonts w:ascii="Times New Roman" w:hAnsi="Times New Roman" w:cs="Times New Roman"/>
          <w:color w:val="auto"/>
          <w:sz w:val="24"/>
          <w:szCs w:val="24"/>
        </w:rPr>
        <w:t>ет объективно оценить промежу</w:t>
      </w:r>
      <w:r w:rsidRPr="000152E6">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0152E6">
        <w:rPr>
          <w:rFonts w:ascii="Times New Roman" w:hAnsi="Times New Roman" w:cs="Times New Roman"/>
          <w:color w:val="auto"/>
          <w:sz w:val="24"/>
          <w:szCs w:val="24"/>
        </w:rPr>
        <w:softHyphen/>
        <w:t>ми</w:t>
      </w:r>
      <w:r w:rsidRPr="000152E6">
        <w:rPr>
          <w:rFonts w:ascii="Times New Roman" w:hAnsi="Times New Roman" w:cs="Times New Roman"/>
          <w:color w:val="auto"/>
          <w:sz w:val="24"/>
          <w:szCs w:val="24"/>
        </w:rPr>
        <w:softHyphen/>
        <w:t>ро</w:t>
      </w:r>
      <w:r w:rsidRPr="000152E6">
        <w:rPr>
          <w:rFonts w:ascii="Times New Roman" w:hAnsi="Times New Roman" w:cs="Times New Roman"/>
          <w:color w:val="auto"/>
          <w:sz w:val="24"/>
          <w:szCs w:val="24"/>
        </w:rPr>
        <w:softHyphen/>
        <w:t>ван</w:t>
      </w:r>
      <w:r w:rsidRPr="000152E6">
        <w:rPr>
          <w:rFonts w:ascii="Times New Roman" w:hAnsi="Times New Roman" w:cs="Times New Roman"/>
          <w:color w:val="auto"/>
          <w:sz w:val="24"/>
          <w:szCs w:val="24"/>
        </w:rPr>
        <w:softHyphen/>
        <w:t>нос</w:t>
      </w:r>
      <w:r w:rsidRPr="000152E6">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0152E6">
        <w:rPr>
          <w:rFonts w:ascii="Times New Roman" w:hAnsi="Times New Roman" w:cs="Times New Roman"/>
          <w:color w:val="auto"/>
          <w:sz w:val="24"/>
          <w:szCs w:val="24"/>
        </w:rPr>
        <w:softHyphen/>
        <w:t>ре</w:t>
      </w:r>
      <w:r w:rsidRPr="000152E6">
        <w:rPr>
          <w:rFonts w:ascii="Times New Roman" w:hAnsi="Times New Roman" w:cs="Times New Roman"/>
          <w:color w:val="auto"/>
          <w:sz w:val="24"/>
          <w:szCs w:val="24"/>
        </w:rPr>
        <w:softHyphen/>
        <w:t>ктировку процесса их формирования на протяжении всего времени обу</w:t>
      </w:r>
      <w:r w:rsidRPr="000152E6">
        <w:rPr>
          <w:rFonts w:ascii="Times New Roman" w:hAnsi="Times New Roman" w:cs="Times New Roman"/>
          <w:color w:val="auto"/>
          <w:sz w:val="24"/>
          <w:szCs w:val="24"/>
        </w:rPr>
        <w:softHyphen/>
        <w:t>че</w:t>
      </w:r>
      <w:r w:rsidRPr="000152E6">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90ED4" w:rsidRPr="00690ED4" w:rsidRDefault="00690ED4" w:rsidP="00690ED4">
      <w:pPr>
        <w:spacing w:after="0"/>
        <w:ind w:firstLine="709"/>
        <w:jc w:val="both"/>
        <w:rPr>
          <w:rFonts w:ascii="Times New Roman" w:hAnsi="Times New Roman" w:cs="Times New Roman"/>
          <w:b/>
          <w:color w:val="auto"/>
          <w:sz w:val="24"/>
          <w:szCs w:val="24"/>
        </w:rPr>
      </w:pPr>
    </w:p>
    <w:p w:rsidR="005B5BE4" w:rsidRPr="00312C60" w:rsidRDefault="005B5BE4" w:rsidP="00312C60">
      <w:pPr>
        <w:pStyle w:val="14TexstOSNOVA1012"/>
        <w:spacing w:line="276" w:lineRule="auto"/>
        <w:ind w:firstLine="709"/>
        <w:rPr>
          <w:rFonts w:ascii="Times New Roman" w:hAnsi="Times New Roman" w:cs="Times New Roman"/>
          <w:b/>
          <w:color w:val="auto"/>
          <w:sz w:val="24"/>
          <w:szCs w:val="24"/>
        </w:rPr>
      </w:pPr>
      <w:r w:rsidRPr="00690ED4">
        <w:rPr>
          <w:rFonts w:ascii="Times New Roman" w:hAnsi="Times New Roman" w:cs="Times New Roman"/>
          <w:b/>
          <w:color w:val="auto"/>
          <w:sz w:val="24"/>
          <w:szCs w:val="24"/>
        </w:rPr>
        <w:t>2.2.2. Программы учебных предметов, курсов коррекционно-развивающей области</w:t>
      </w:r>
    </w:p>
    <w:p w:rsidR="005B5BE4" w:rsidRPr="00690ED4" w:rsidRDefault="005B5BE4" w:rsidP="00690ED4">
      <w:pPr>
        <w:pStyle w:val="3"/>
        <w:tabs>
          <w:tab w:val="center" w:pos="4904"/>
          <w:tab w:val="left" w:pos="6510"/>
        </w:tabs>
        <w:spacing w:before="0" w:after="0" w:line="276" w:lineRule="auto"/>
        <w:ind w:firstLine="454"/>
        <w:jc w:val="left"/>
        <w:rPr>
          <w:rFonts w:ascii="Times New Roman" w:hAnsi="Times New Roman" w:cs="Times New Roman"/>
          <w:color w:val="auto"/>
          <w:sz w:val="24"/>
          <w:szCs w:val="24"/>
        </w:rPr>
      </w:pPr>
      <w:r w:rsidRPr="00690ED4">
        <w:rPr>
          <w:rFonts w:ascii="Times New Roman" w:hAnsi="Times New Roman" w:cs="Times New Roman"/>
          <w:i w:val="0"/>
          <w:color w:val="auto"/>
          <w:sz w:val="24"/>
          <w:szCs w:val="24"/>
        </w:rPr>
        <w:tab/>
      </w:r>
      <w:r w:rsidRPr="00690ED4">
        <w:rPr>
          <w:rFonts w:ascii="Times New Roman" w:hAnsi="Times New Roman" w:cs="Times New Roman"/>
          <w:i w:val="0"/>
          <w:color w:val="auto"/>
          <w:sz w:val="24"/>
          <w:szCs w:val="24"/>
          <w:lang w:val="en-US"/>
        </w:rPr>
        <w:t>I</w:t>
      </w:r>
      <w:r w:rsidRPr="00690ED4">
        <w:rPr>
          <w:rFonts w:ascii="Times New Roman" w:hAnsi="Times New Roman" w:cs="Times New Roman"/>
          <w:i w:val="0"/>
          <w:color w:val="auto"/>
          <w:sz w:val="24"/>
          <w:szCs w:val="24"/>
        </w:rPr>
        <w:t>-</w:t>
      </w:r>
      <w:r w:rsidRPr="00690ED4">
        <w:rPr>
          <w:rFonts w:ascii="Times New Roman" w:hAnsi="Times New Roman" w:cs="Times New Roman"/>
          <w:i w:val="0"/>
          <w:color w:val="auto"/>
          <w:sz w:val="24"/>
          <w:szCs w:val="24"/>
          <w:lang w:val="en-US"/>
        </w:rPr>
        <w:t>IV</w:t>
      </w:r>
      <w:r w:rsidRPr="00690ED4">
        <w:rPr>
          <w:rFonts w:ascii="Times New Roman" w:hAnsi="Times New Roman" w:cs="Times New Roman"/>
          <w:i w:val="0"/>
          <w:color w:val="auto"/>
          <w:sz w:val="24"/>
          <w:szCs w:val="24"/>
        </w:rPr>
        <w:t xml:space="preserve"> классы</w:t>
      </w:r>
    </w:p>
    <w:p w:rsidR="005B5BE4" w:rsidRPr="00690ED4" w:rsidRDefault="005B5BE4" w:rsidP="00312C60">
      <w:pPr>
        <w:spacing w:after="0"/>
        <w:ind w:firstLine="709"/>
        <w:rPr>
          <w:rFonts w:ascii="Times New Roman" w:hAnsi="Times New Roman" w:cs="Times New Roman"/>
          <w:b/>
          <w:color w:val="auto"/>
          <w:sz w:val="24"/>
          <w:szCs w:val="24"/>
        </w:rPr>
      </w:pPr>
      <w:r w:rsidRPr="00690ED4">
        <w:rPr>
          <w:rFonts w:ascii="Times New Roman" w:hAnsi="Times New Roman" w:cs="Times New Roman"/>
          <w:b/>
          <w:color w:val="auto"/>
          <w:sz w:val="24"/>
          <w:szCs w:val="24"/>
        </w:rPr>
        <w:t>Р</w:t>
      </w:r>
      <w:r w:rsidR="00312C60" w:rsidRPr="00690ED4">
        <w:rPr>
          <w:rFonts w:ascii="Times New Roman" w:hAnsi="Times New Roman" w:cs="Times New Roman"/>
          <w:b/>
          <w:color w:val="auto"/>
          <w:sz w:val="24"/>
          <w:szCs w:val="24"/>
        </w:rPr>
        <w:t>усский</w:t>
      </w:r>
      <w:r w:rsidR="00390BEF">
        <w:rPr>
          <w:rFonts w:ascii="Times New Roman" w:hAnsi="Times New Roman" w:cs="Times New Roman"/>
          <w:b/>
          <w:color w:val="auto"/>
          <w:sz w:val="24"/>
          <w:szCs w:val="24"/>
        </w:rPr>
        <w:t xml:space="preserve"> </w:t>
      </w:r>
      <w:r w:rsidR="00312C60" w:rsidRPr="00690ED4">
        <w:rPr>
          <w:rFonts w:ascii="Times New Roman" w:hAnsi="Times New Roman" w:cs="Times New Roman"/>
          <w:b/>
          <w:color w:val="auto"/>
          <w:sz w:val="24"/>
          <w:szCs w:val="24"/>
        </w:rPr>
        <w:t>язык</w:t>
      </w:r>
    </w:p>
    <w:p w:rsidR="005B5BE4" w:rsidRPr="00690ED4" w:rsidRDefault="005B5BE4" w:rsidP="00312C60">
      <w:pPr>
        <w:spacing w:after="0"/>
        <w:ind w:firstLine="709"/>
        <w:rPr>
          <w:rFonts w:ascii="Times New Roman" w:hAnsi="Times New Roman" w:cs="Times New Roman"/>
          <w:color w:val="auto"/>
          <w:sz w:val="24"/>
          <w:szCs w:val="24"/>
        </w:rPr>
      </w:pPr>
      <w:r w:rsidRPr="00690ED4">
        <w:rPr>
          <w:rFonts w:ascii="Times New Roman" w:hAnsi="Times New Roman" w:cs="Times New Roman"/>
          <w:b/>
          <w:color w:val="auto"/>
          <w:sz w:val="24"/>
          <w:szCs w:val="24"/>
        </w:rPr>
        <w:t>Пояснительная записка</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Обучение русскому языку в дополнительном первом классе (</w:t>
      </w:r>
      <w:r w:rsidRPr="00690ED4">
        <w:rPr>
          <w:rFonts w:ascii="Times New Roman" w:hAnsi="Times New Roman" w:cs="Times New Roman"/>
          <w:color w:val="auto"/>
          <w:sz w:val="24"/>
          <w:szCs w:val="24"/>
          <w:lang w:val="en-US"/>
        </w:rPr>
        <w:t>I</w:t>
      </w:r>
      <w:r w:rsidRPr="00690ED4">
        <w:rPr>
          <w:rFonts w:ascii="Times New Roman" w:hAnsi="Times New Roman" w:cs="Times New Roman"/>
          <w:color w:val="auto"/>
          <w:sz w:val="24"/>
          <w:szCs w:val="24"/>
          <w:vertAlign w:val="superscript"/>
        </w:rPr>
        <w:t>1</w:t>
      </w:r>
      <w:r w:rsidRPr="00690ED4">
        <w:rPr>
          <w:rFonts w:ascii="Times New Roman" w:hAnsi="Times New Roman" w:cs="Times New Roman"/>
          <w:color w:val="auto"/>
          <w:sz w:val="24"/>
          <w:szCs w:val="24"/>
        </w:rPr>
        <w:t xml:space="preserve">) </w:t>
      </w:r>
      <w:r w:rsidRPr="00690ED4">
        <w:rPr>
          <w:rFonts w:ascii="Times New Roman" w:hAnsi="Times New Roman" w:cs="Times New Roman"/>
          <w:color w:val="auto"/>
          <w:sz w:val="24"/>
          <w:szCs w:val="24"/>
          <w:lang w:val="en-US"/>
        </w:rPr>
        <w:t>I</w:t>
      </w:r>
      <w:r w:rsidRPr="00690ED4">
        <w:rPr>
          <w:rFonts w:ascii="Times New Roman" w:hAnsi="Times New Roman" w:cs="Times New Roman"/>
          <w:color w:val="auto"/>
          <w:sz w:val="24"/>
          <w:szCs w:val="24"/>
        </w:rPr>
        <w:t>–</w:t>
      </w:r>
      <w:r w:rsidRPr="00690ED4">
        <w:rPr>
          <w:rFonts w:ascii="Times New Roman" w:hAnsi="Times New Roman" w:cs="Times New Roman"/>
          <w:color w:val="auto"/>
          <w:sz w:val="24"/>
          <w:szCs w:val="24"/>
          <w:lang w:val="en-US"/>
        </w:rPr>
        <w:t>IV</w:t>
      </w:r>
      <w:r w:rsidRPr="00690ED4">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690ED4" w:rsidRDefault="005B5BE4"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690ED4" w:rsidRDefault="00AD1550"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Формирование первоначальных «дограмматических» понятий</w:t>
      </w:r>
      <w:r w:rsidR="005B5BE4" w:rsidRPr="00690ED4">
        <w:rPr>
          <w:rFonts w:ascii="Times New Roman" w:hAnsi="Times New Roman" w:cs="Times New Roman"/>
          <w:color w:val="auto"/>
          <w:sz w:val="24"/>
          <w:szCs w:val="24"/>
        </w:rPr>
        <w:t xml:space="preserve"> и развитие коммуникативно-речевых навыков;</w:t>
      </w:r>
    </w:p>
    <w:p w:rsidR="00AD1550" w:rsidRPr="00690ED4" w:rsidRDefault="00AD1550"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690ED4" w:rsidRDefault="005B5BE4"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Коррекция недостатков речевой и мыслительной деятельности;</w:t>
      </w:r>
    </w:p>
    <w:p w:rsidR="005B5BE4" w:rsidRPr="00690ED4" w:rsidRDefault="005B5BE4"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690ED4" w:rsidRDefault="005B5BE4" w:rsidP="00312C60">
      <w:pPr>
        <w:spacing w:after="0"/>
        <w:ind w:firstLine="284"/>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Развитие навыков устной коммуникации;</w:t>
      </w:r>
    </w:p>
    <w:p w:rsidR="005B5BE4" w:rsidRPr="00690ED4" w:rsidRDefault="005B5BE4" w:rsidP="00312C60">
      <w:pPr>
        <w:spacing w:after="0"/>
        <w:ind w:firstLine="284"/>
        <w:jc w:val="both"/>
        <w:rPr>
          <w:rFonts w:ascii="Times New Roman" w:hAnsi="Times New Roman" w:cs="Times New Roman"/>
          <w:b/>
          <w:bCs/>
          <w:iCs/>
          <w:color w:val="auto"/>
          <w:sz w:val="24"/>
          <w:szCs w:val="24"/>
        </w:rPr>
      </w:pPr>
      <w:r w:rsidRPr="00690ED4">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690ED4" w:rsidRDefault="005B5BE4" w:rsidP="00312C60">
      <w:pPr>
        <w:spacing w:after="0"/>
        <w:ind w:firstLine="709"/>
        <w:jc w:val="both"/>
        <w:rPr>
          <w:rFonts w:ascii="Times New Roman" w:hAnsi="Times New Roman" w:cs="Times New Roman"/>
          <w:bCs/>
          <w:i/>
          <w:color w:val="auto"/>
          <w:sz w:val="24"/>
          <w:szCs w:val="24"/>
        </w:rPr>
      </w:pPr>
      <w:r w:rsidRPr="00690ED4">
        <w:rPr>
          <w:rFonts w:ascii="Times New Roman" w:hAnsi="Times New Roman" w:cs="Times New Roman"/>
          <w:b/>
          <w:bCs/>
          <w:iCs/>
          <w:color w:val="auto"/>
          <w:sz w:val="24"/>
          <w:szCs w:val="24"/>
        </w:rPr>
        <w:t>Подготовка к усвоению грамоты.</w:t>
      </w:r>
      <w:r w:rsidRPr="00690ED4">
        <w:rPr>
          <w:rFonts w:ascii="Times New Roman" w:hAnsi="Times New Roman" w:cs="Times New Roman"/>
          <w:i/>
          <w:color w:val="auto"/>
          <w:sz w:val="24"/>
          <w:szCs w:val="24"/>
        </w:rPr>
        <w:t>Подготовка к усвоению первоначальных навыков чтения.</w:t>
      </w:r>
      <w:r w:rsidRPr="00690ED4">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690ED4">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690ED4" w:rsidRDefault="005B5BE4" w:rsidP="00312C60">
      <w:pPr>
        <w:spacing w:after="0"/>
        <w:ind w:firstLine="709"/>
        <w:jc w:val="both"/>
        <w:rPr>
          <w:rFonts w:ascii="Times New Roman" w:hAnsi="Times New Roman" w:cs="Times New Roman"/>
          <w:bCs/>
          <w:i/>
          <w:color w:val="auto"/>
          <w:sz w:val="24"/>
          <w:szCs w:val="24"/>
        </w:rPr>
      </w:pPr>
      <w:r w:rsidRPr="00690ED4">
        <w:rPr>
          <w:rFonts w:ascii="Times New Roman" w:hAnsi="Times New Roman" w:cs="Times New Roman"/>
          <w:bCs/>
          <w:i/>
          <w:color w:val="auto"/>
          <w:sz w:val="24"/>
          <w:szCs w:val="24"/>
        </w:rPr>
        <w:t>Подготовка к усвоению первоначальных навыков письма</w:t>
      </w:r>
      <w:r w:rsidRPr="00690ED4">
        <w:rPr>
          <w:rFonts w:ascii="Times New Roman" w:hAnsi="Times New Roman" w:cs="Times New Roman"/>
          <w:bCs/>
          <w:color w:val="auto"/>
          <w:sz w:val="24"/>
          <w:szCs w:val="24"/>
        </w:rPr>
        <w:t>.</w:t>
      </w:r>
      <w:r w:rsidR="00AD1550" w:rsidRPr="00690ED4">
        <w:rPr>
          <w:rFonts w:ascii="Times New Roman" w:hAnsi="Times New Roman" w:cs="Times New Roman"/>
          <w:color w:val="auto"/>
          <w:sz w:val="24"/>
          <w:szCs w:val="24"/>
        </w:rPr>
        <w:t>Развитие зритель</w:t>
      </w:r>
      <w:r w:rsidR="00AD1550" w:rsidRPr="00690ED4">
        <w:rPr>
          <w:rFonts w:ascii="Times New Roman" w:hAnsi="Times New Roman" w:cs="Times New Roman"/>
          <w:color w:val="auto"/>
          <w:sz w:val="24"/>
          <w:szCs w:val="24"/>
        </w:rPr>
        <w:softHyphen/>
        <w:t>ного восприятия</w:t>
      </w:r>
      <w:r w:rsidRPr="00690ED4">
        <w:rPr>
          <w:rFonts w:ascii="Times New Roman" w:hAnsi="Times New Roman" w:cs="Times New Roman"/>
          <w:color w:val="auto"/>
          <w:sz w:val="24"/>
          <w:szCs w:val="24"/>
        </w:rPr>
        <w:t xml:space="preserve"> и пространственной ориентировки на плоскости ли</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 xml:space="preserve">та. </w:t>
      </w:r>
      <w:r w:rsidRPr="00690ED4">
        <w:rPr>
          <w:rFonts w:ascii="Times New Roman" w:hAnsi="Times New Roman" w:cs="Times New Roman"/>
          <w:bCs/>
          <w:color w:val="auto"/>
          <w:sz w:val="24"/>
          <w:szCs w:val="24"/>
        </w:rPr>
        <w:t>Со</w:t>
      </w:r>
      <w:r w:rsidRPr="00690ED4">
        <w:rPr>
          <w:rFonts w:ascii="Times New Roman" w:hAnsi="Times New Roman" w:cs="Times New Roman"/>
          <w:bCs/>
          <w:color w:val="auto"/>
          <w:sz w:val="24"/>
          <w:szCs w:val="24"/>
        </w:rPr>
        <w:softHyphen/>
        <w:t>вер</w:t>
      </w:r>
      <w:r w:rsidRPr="00690ED4">
        <w:rPr>
          <w:rFonts w:ascii="Times New Roman" w:hAnsi="Times New Roman" w:cs="Times New Roman"/>
          <w:bCs/>
          <w:color w:val="auto"/>
          <w:sz w:val="24"/>
          <w:szCs w:val="24"/>
        </w:rPr>
        <w:softHyphen/>
        <w:t>шен</w:t>
      </w:r>
      <w:r w:rsidRPr="00690ED4">
        <w:rPr>
          <w:rFonts w:ascii="Times New Roman" w:hAnsi="Times New Roman" w:cs="Times New Roman"/>
          <w:bCs/>
          <w:color w:val="auto"/>
          <w:sz w:val="24"/>
          <w:szCs w:val="24"/>
        </w:rPr>
        <w:softHyphen/>
        <w:t>с</w:t>
      </w:r>
      <w:r w:rsidRPr="00690ED4">
        <w:rPr>
          <w:rFonts w:ascii="Times New Roman" w:hAnsi="Times New Roman" w:cs="Times New Roman"/>
          <w:bCs/>
          <w:color w:val="auto"/>
          <w:sz w:val="24"/>
          <w:szCs w:val="24"/>
        </w:rPr>
        <w:softHyphen/>
        <w:t>т</w:t>
      </w:r>
      <w:r w:rsidRPr="00690ED4">
        <w:rPr>
          <w:rFonts w:ascii="Times New Roman" w:hAnsi="Times New Roman" w:cs="Times New Roman"/>
          <w:bCs/>
          <w:color w:val="auto"/>
          <w:sz w:val="24"/>
          <w:szCs w:val="24"/>
        </w:rPr>
        <w:softHyphen/>
        <w:t>во</w:t>
      </w:r>
      <w:r w:rsidRPr="00690ED4">
        <w:rPr>
          <w:rFonts w:ascii="Times New Roman" w:hAnsi="Times New Roman" w:cs="Times New Roman"/>
          <w:bCs/>
          <w:color w:val="auto"/>
          <w:sz w:val="24"/>
          <w:szCs w:val="24"/>
        </w:rPr>
        <w:softHyphen/>
        <w:t>ва</w:t>
      </w:r>
      <w:r w:rsidRPr="00690ED4">
        <w:rPr>
          <w:rFonts w:ascii="Times New Roman" w:hAnsi="Times New Roman" w:cs="Times New Roman"/>
          <w:bCs/>
          <w:color w:val="auto"/>
          <w:sz w:val="24"/>
          <w:szCs w:val="24"/>
        </w:rPr>
        <w:softHyphen/>
        <w:t xml:space="preserve">ние и </w:t>
      </w:r>
      <w:r w:rsidRPr="00690ED4">
        <w:rPr>
          <w:rFonts w:ascii="Times New Roman" w:hAnsi="Times New Roman" w:cs="Times New Roman"/>
          <w:bCs/>
          <w:color w:val="auto"/>
          <w:sz w:val="24"/>
          <w:szCs w:val="24"/>
        </w:rPr>
        <w:lastRenderedPageBreak/>
        <w:t>развитие мелкой моторики пальцев рук. Усвоение гигиенических правил письма. Подготовка к усвоению навыков письма.</w:t>
      </w:r>
    </w:p>
    <w:p w:rsidR="005B5BE4" w:rsidRPr="00690ED4" w:rsidRDefault="005B5BE4" w:rsidP="00312C60">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bCs/>
          <w:i/>
          <w:color w:val="auto"/>
          <w:sz w:val="24"/>
          <w:szCs w:val="24"/>
        </w:rPr>
        <w:t>Речевое развитие</w:t>
      </w:r>
      <w:r w:rsidRPr="00690ED4">
        <w:rPr>
          <w:rFonts w:ascii="Times New Roman" w:hAnsi="Times New Roman" w:cs="Times New Roman"/>
          <w:bCs/>
          <w:color w:val="auto"/>
          <w:sz w:val="24"/>
          <w:szCs w:val="24"/>
        </w:rPr>
        <w:t>. Понимание</w:t>
      </w:r>
      <w:r w:rsidR="00AD1550" w:rsidRPr="00690ED4">
        <w:rPr>
          <w:rFonts w:ascii="Times New Roman" w:hAnsi="Times New Roman" w:cs="Times New Roman"/>
          <w:bCs/>
          <w:color w:val="auto"/>
          <w:sz w:val="24"/>
          <w:szCs w:val="24"/>
        </w:rPr>
        <w:t xml:space="preserve"> обращенной речи. Выполнение неслож</w:t>
      </w:r>
      <w:r w:rsidRPr="00690ED4">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690ED4" w:rsidRDefault="005B5BE4" w:rsidP="00312C60">
      <w:pPr>
        <w:spacing w:after="0"/>
        <w:ind w:firstLine="709"/>
        <w:jc w:val="both"/>
        <w:rPr>
          <w:rFonts w:ascii="Times New Roman" w:hAnsi="Times New Roman" w:cs="Times New Roman"/>
          <w:b/>
          <w:bCs/>
          <w:color w:val="auto"/>
          <w:sz w:val="24"/>
          <w:szCs w:val="24"/>
        </w:rPr>
      </w:pPr>
      <w:r w:rsidRPr="00690ED4">
        <w:rPr>
          <w:rFonts w:ascii="Times New Roman" w:hAnsi="Times New Roman" w:cs="Times New Roman"/>
          <w:bCs/>
          <w:color w:val="auto"/>
          <w:sz w:val="24"/>
          <w:szCs w:val="24"/>
        </w:rPr>
        <w:t>Расширение арсенала языковых средств, необходимых для вербального об</w:t>
      </w:r>
      <w:r w:rsidRPr="00690ED4">
        <w:rPr>
          <w:rFonts w:ascii="Times New Roman" w:hAnsi="Times New Roman" w:cs="Times New Roman"/>
          <w:bCs/>
          <w:color w:val="auto"/>
          <w:sz w:val="24"/>
          <w:szCs w:val="24"/>
        </w:rPr>
        <w:softHyphen/>
        <w:t>щения. Формирование элементарных ком</w:t>
      </w:r>
      <w:r w:rsidR="00AD1550" w:rsidRPr="00690ED4">
        <w:rPr>
          <w:rFonts w:ascii="Times New Roman" w:hAnsi="Times New Roman" w:cs="Times New Roman"/>
          <w:bCs/>
          <w:color w:val="auto"/>
          <w:sz w:val="24"/>
          <w:szCs w:val="24"/>
        </w:rPr>
        <w:t>муникативных навыков диалоги</w:t>
      </w:r>
      <w:r w:rsidRPr="00690ED4">
        <w:rPr>
          <w:rFonts w:ascii="Times New Roman" w:hAnsi="Times New Roman" w:cs="Times New Roman"/>
          <w:bCs/>
          <w:color w:val="auto"/>
          <w:sz w:val="24"/>
          <w:szCs w:val="24"/>
        </w:rPr>
        <w:t>чес</w:t>
      </w:r>
      <w:r w:rsidRPr="00690ED4">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690ED4">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690ED4">
        <w:rPr>
          <w:rFonts w:ascii="Times New Roman" w:hAnsi="Times New Roman" w:cs="Times New Roman"/>
          <w:bCs/>
          <w:color w:val="auto"/>
          <w:sz w:val="24"/>
          <w:szCs w:val="24"/>
        </w:rPr>
        <w:softHyphen/>
        <w:t>ру</w:t>
      </w:r>
      <w:r w:rsidRPr="00690ED4">
        <w:rPr>
          <w:rFonts w:ascii="Times New Roman" w:hAnsi="Times New Roman" w:cs="Times New Roman"/>
          <w:bCs/>
          <w:color w:val="auto"/>
          <w:sz w:val="24"/>
          <w:szCs w:val="24"/>
        </w:rPr>
        <w:softHyphen/>
        <w:t>жа</w:t>
      </w:r>
      <w:r w:rsidRPr="00690ED4">
        <w:rPr>
          <w:rFonts w:ascii="Times New Roman" w:hAnsi="Times New Roman" w:cs="Times New Roman"/>
          <w:bCs/>
          <w:color w:val="auto"/>
          <w:sz w:val="24"/>
          <w:szCs w:val="24"/>
        </w:rPr>
        <w:softHyphen/>
        <w:t>ю</w:t>
      </w:r>
      <w:r w:rsidRPr="00690ED4">
        <w:rPr>
          <w:rFonts w:ascii="Times New Roman" w:hAnsi="Times New Roman" w:cs="Times New Roman"/>
          <w:bCs/>
          <w:color w:val="auto"/>
          <w:sz w:val="24"/>
          <w:szCs w:val="24"/>
        </w:rPr>
        <w:softHyphen/>
        <w:t xml:space="preserve">щей действительностью и т.д. </w:t>
      </w:r>
    </w:p>
    <w:p w:rsidR="005B5BE4" w:rsidRPr="00690ED4" w:rsidRDefault="005B5BE4" w:rsidP="00312C60">
      <w:pPr>
        <w:spacing w:after="0"/>
        <w:ind w:firstLine="709"/>
        <w:rPr>
          <w:rFonts w:ascii="Times New Roman" w:hAnsi="Times New Roman" w:cs="Times New Roman"/>
          <w:bCs/>
          <w:i/>
          <w:color w:val="auto"/>
          <w:sz w:val="24"/>
          <w:szCs w:val="24"/>
        </w:rPr>
      </w:pPr>
      <w:r w:rsidRPr="00690ED4">
        <w:rPr>
          <w:rFonts w:ascii="Times New Roman" w:hAnsi="Times New Roman" w:cs="Times New Roman"/>
          <w:b/>
          <w:bCs/>
          <w:color w:val="auto"/>
          <w:sz w:val="24"/>
          <w:szCs w:val="24"/>
        </w:rPr>
        <w:t>Обучение грамоте</w:t>
      </w:r>
    </w:p>
    <w:p w:rsidR="005B5BE4" w:rsidRPr="00690ED4" w:rsidRDefault="005B5BE4" w:rsidP="00312C60">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bCs/>
          <w:i/>
          <w:color w:val="auto"/>
          <w:sz w:val="24"/>
          <w:szCs w:val="24"/>
        </w:rPr>
        <w:t>Формирование элементарных навыков чтения</w:t>
      </w:r>
      <w:r w:rsidRPr="00690ED4">
        <w:rPr>
          <w:rFonts w:ascii="Times New Roman" w:hAnsi="Times New Roman" w:cs="Times New Roman"/>
          <w:bCs/>
          <w:color w:val="auto"/>
          <w:sz w:val="24"/>
          <w:szCs w:val="24"/>
        </w:rPr>
        <w:t>.</w:t>
      </w:r>
    </w:p>
    <w:p w:rsidR="005B5BE4" w:rsidRPr="00690ED4" w:rsidRDefault="005B5BE4" w:rsidP="00312C60">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bCs/>
          <w:color w:val="auto"/>
          <w:sz w:val="24"/>
          <w:szCs w:val="24"/>
        </w:rPr>
        <w:t>Звуки речи. Выделение звуки на фоне полного слова. Отчетливое произ</w:t>
      </w:r>
      <w:r w:rsidRPr="00690ED4">
        <w:rPr>
          <w:rFonts w:ascii="Times New Roman" w:hAnsi="Times New Roman" w:cs="Times New Roman"/>
          <w:bCs/>
          <w:color w:val="auto"/>
          <w:sz w:val="24"/>
          <w:szCs w:val="24"/>
        </w:rPr>
        <w:softHyphen/>
        <w:t>несение. Определение места звука в слове</w:t>
      </w:r>
      <w:r w:rsidR="00AD1550" w:rsidRPr="00690ED4">
        <w:rPr>
          <w:rFonts w:ascii="Times New Roman" w:hAnsi="Times New Roman" w:cs="Times New Roman"/>
          <w:bCs/>
          <w:color w:val="auto"/>
          <w:sz w:val="24"/>
          <w:szCs w:val="24"/>
        </w:rPr>
        <w:t>. Определение последователь</w:t>
      </w:r>
      <w:r w:rsidRPr="00690ED4">
        <w:rPr>
          <w:rFonts w:ascii="Times New Roman" w:hAnsi="Times New Roman" w:cs="Times New Roman"/>
          <w:bCs/>
          <w:color w:val="auto"/>
          <w:sz w:val="24"/>
          <w:szCs w:val="24"/>
        </w:rPr>
        <w:t>нос</w:t>
      </w:r>
      <w:r w:rsidRPr="00690ED4">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690ED4">
        <w:rPr>
          <w:rFonts w:ascii="Times New Roman" w:hAnsi="Times New Roman" w:cs="Times New Roman"/>
          <w:bCs/>
          <w:color w:val="auto"/>
          <w:sz w:val="24"/>
          <w:szCs w:val="24"/>
        </w:rPr>
        <w:softHyphen/>
        <w:t>ли</w:t>
      </w:r>
      <w:r w:rsidRPr="00690ED4">
        <w:rPr>
          <w:rFonts w:ascii="Times New Roman" w:hAnsi="Times New Roman" w:cs="Times New Roman"/>
          <w:bCs/>
          <w:color w:val="auto"/>
          <w:sz w:val="24"/>
          <w:szCs w:val="24"/>
        </w:rPr>
        <w:softHyphen/>
        <w:t>ча</w:t>
      </w:r>
      <w:r w:rsidRPr="00690ED4">
        <w:rPr>
          <w:rFonts w:ascii="Times New Roman" w:hAnsi="Times New Roman" w:cs="Times New Roman"/>
          <w:bCs/>
          <w:color w:val="auto"/>
          <w:sz w:val="24"/>
          <w:szCs w:val="24"/>
        </w:rPr>
        <w:softHyphen/>
        <w:t>ющихся одним звуком.</w:t>
      </w:r>
    </w:p>
    <w:p w:rsidR="005B5BE4" w:rsidRPr="00690ED4" w:rsidRDefault="005B5BE4" w:rsidP="00312C60">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690ED4" w:rsidRDefault="005B5BE4" w:rsidP="00312C60">
      <w:pPr>
        <w:spacing w:after="0"/>
        <w:ind w:firstLine="709"/>
        <w:jc w:val="both"/>
        <w:rPr>
          <w:rFonts w:ascii="Times New Roman" w:hAnsi="Times New Roman" w:cs="Times New Roman"/>
          <w:i/>
          <w:color w:val="auto"/>
          <w:sz w:val="24"/>
          <w:szCs w:val="24"/>
        </w:rPr>
      </w:pPr>
      <w:r w:rsidRPr="00690ED4">
        <w:rPr>
          <w:rFonts w:ascii="Times New Roman" w:hAnsi="Times New Roman" w:cs="Times New Roman"/>
          <w:color w:val="auto"/>
          <w:sz w:val="24"/>
          <w:szCs w:val="24"/>
        </w:rPr>
        <w:t>Образование и чтение слогов разли</w:t>
      </w:r>
      <w:r w:rsidR="00AD1550" w:rsidRPr="00690ED4">
        <w:rPr>
          <w:rFonts w:ascii="Times New Roman" w:hAnsi="Times New Roman" w:cs="Times New Roman"/>
          <w:color w:val="auto"/>
          <w:sz w:val="24"/>
          <w:szCs w:val="24"/>
        </w:rPr>
        <w:t>чной структуры (состоящих из од</w:t>
      </w:r>
      <w:r w:rsidRPr="00690ED4">
        <w:rPr>
          <w:rFonts w:ascii="Times New Roman" w:hAnsi="Times New Roman" w:cs="Times New Roman"/>
          <w:color w:val="auto"/>
          <w:sz w:val="24"/>
          <w:szCs w:val="24"/>
        </w:rPr>
        <w:t>ной гласной, закрытых и открытых двух</w:t>
      </w:r>
      <w:r w:rsidR="00AD1550" w:rsidRPr="00690ED4">
        <w:rPr>
          <w:rFonts w:ascii="Times New Roman" w:hAnsi="Times New Roman" w:cs="Times New Roman"/>
          <w:color w:val="auto"/>
          <w:sz w:val="24"/>
          <w:szCs w:val="24"/>
        </w:rPr>
        <w:t>буквенных слогов, закрытых трёх</w:t>
      </w:r>
      <w:r w:rsidRPr="00690ED4">
        <w:rPr>
          <w:rFonts w:ascii="Times New Roman" w:hAnsi="Times New Roman" w:cs="Times New Roman"/>
          <w:color w:val="auto"/>
          <w:sz w:val="24"/>
          <w:szCs w:val="24"/>
        </w:rPr>
        <w:t>бу</w:t>
      </w:r>
      <w:r w:rsidRPr="00690ED4">
        <w:rPr>
          <w:rFonts w:ascii="Times New Roman" w:hAnsi="Times New Roman" w:cs="Times New Roman"/>
          <w:color w:val="auto"/>
          <w:sz w:val="24"/>
          <w:szCs w:val="24"/>
        </w:rPr>
        <w:softHyphen/>
        <w:t>к</w:t>
      </w:r>
      <w:r w:rsidRPr="00690ED4">
        <w:rPr>
          <w:rFonts w:ascii="Times New Roman" w:hAnsi="Times New Roman" w:cs="Times New Roman"/>
          <w:color w:val="auto"/>
          <w:sz w:val="24"/>
          <w:szCs w:val="24"/>
        </w:rPr>
        <w:softHyphen/>
        <w:t>ве</w:t>
      </w:r>
      <w:r w:rsidRPr="00690ED4">
        <w:rPr>
          <w:rFonts w:ascii="Times New Roman" w:hAnsi="Times New Roman" w:cs="Times New Roman"/>
          <w:color w:val="auto"/>
          <w:sz w:val="24"/>
          <w:szCs w:val="24"/>
        </w:rPr>
        <w:softHyphen/>
        <w:t>н</w:t>
      </w:r>
      <w:r w:rsidRPr="00690ED4">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690ED4">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690ED4">
        <w:rPr>
          <w:rFonts w:ascii="Times New Roman" w:hAnsi="Times New Roman" w:cs="Times New Roman"/>
          <w:color w:val="auto"/>
          <w:sz w:val="24"/>
          <w:szCs w:val="24"/>
        </w:rPr>
        <w:softHyphen/>
        <w:t xml:space="preserve">ктур. Формирование </w:t>
      </w:r>
      <w:r w:rsidR="00AD1550" w:rsidRPr="00690ED4">
        <w:rPr>
          <w:rFonts w:ascii="Times New Roman" w:hAnsi="Times New Roman" w:cs="Times New Roman"/>
          <w:color w:val="auto"/>
          <w:sz w:val="24"/>
          <w:szCs w:val="24"/>
        </w:rPr>
        <w:t>основ навыка</w:t>
      </w:r>
      <w:r w:rsidRPr="00690ED4">
        <w:rPr>
          <w:rFonts w:ascii="Times New Roman" w:hAnsi="Times New Roman" w:cs="Times New Roman"/>
          <w:color w:val="auto"/>
          <w:sz w:val="24"/>
          <w:szCs w:val="24"/>
        </w:rPr>
        <w:t xml:space="preserve"> правильного,</w:t>
      </w:r>
      <w:r w:rsidR="00912D8C" w:rsidRPr="00690ED4">
        <w:rPr>
          <w:rFonts w:ascii="Times New Roman" w:hAnsi="Times New Roman" w:cs="Times New Roman"/>
          <w:color w:val="auto"/>
          <w:sz w:val="24"/>
          <w:szCs w:val="24"/>
        </w:rPr>
        <w:t xml:space="preserve"> осознанного и выразительно</w:t>
      </w:r>
      <w:r w:rsidRPr="00690ED4">
        <w:rPr>
          <w:rFonts w:ascii="Times New Roman" w:hAnsi="Times New Roman" w:cs="Times New Roman"/>
          <w:color w:val="auto"/>
          <w:sz w:val="24"/>
          <w:szCs w:val="24"/>
        </w:rPr>
        <w:t>го чтения на материале предложений и небо</w:t>
      </w:r>
      <w:r w:rsidR="00912D8C" w:rsidRPr="00690ED4">
        <w:rPr>
          <w:rFonts w:ascii="Times New Roman" w:hAnsi="Times New Roman" w:cs="Times New Roman"/>
          <w:color w:val="auto"/>
          <w:sz w:val="24"/>
          <w:szCs w:val="24"/>
        </w:rPr>
        <w:t>льших текстов (после предвари</w:t>
      </w:r>
      <w:r w:rsidRPr="00690ED4">
        <w:rPr>
          <w:rFonts w:ascii="Times New Roman" w:hAnsi="Times New Roman" w:cs="Times New Roman"/>
          <w:color w:val="auto"/>
          <w:sz w:val="24"/>
          <w:szCs w:val="24"/>
        </w:rPr>
        <w:t>тель</w:t>
      </w:r>
      <w:r w:rsidRPr="00690ED4">
        <w:rPr>
          <w:rFonts w:ascii="Times New Roman" w:hAnsi="Times New Roman" w:cs="Times New Roman"/>
          <w:color w:val="auto"/>
          <w:sz w:val="24"/>
          <w:szCs w:val="24"/>
        </w:rPr>
        <w:softHyphen/>
        <w:t>ной отработки с учителем). Разучивание с</w:t>
      </w:r>
      <w:r w:rsidR="00912D8C" w:rsidRPr="00690ED4">
        <w:rPr>
          <w:rFonts w:ascii="Times New Roman" w:hAnsi="Times New Roman" w:cs="Times New Roman"/>
          <w:color w:val="auto"/>
          <w:sz w:val="24"/>
          <w:szCs w:val="24"/>
        </w:rPr>
        <w:t xml:space="preserve"> голоса коротких стихотворе</w:t>
      </w:r>
      <w:r w:rsidRPr="00690ED4">
        <w:rPr>
          <w:rFonts w:ascii="Times New Roman" w:hAnsi="Times New Roman" w:cs="Times New Roman"/>
          <w:color w:val="auto"/>
          <w:sz w:val="24"/>
          <w:szCs w:val="24"/>
        </w:rPr>
        <w:t>ний, загадок, чистоговорок.</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i/>
          <w:color w:val="auto"/>
          <w:sz w:val="24"/>
          <w:szCs w:val="24"/>
        </w:rPr>
        <w:t>Формирование элементарных навыков письма.</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Развитие мелкой моторики пальцев рук; координации и точности</w:t>
      </w:r>
      <w:r w:rsidRPr="00690ED4">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690ED4">
        <w:rPr>
          <w:rFonts w:ascii="Times New Roman" w:hAnsi="Times New Roman" w:cs="Times New Roman"/>
          <w:i/>
          <w:iCs/>
          <w:color w:val="auto"/>
          <w:sz w:val="24"/>
          <w:szCs w:val="24"/>
        </w:rPr>
        <w:t>.</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Письмо букв, буквосочетаний, слогов, с</w:t>
      </w:r>
      <w:r w:rsidR="00912D8C" w:rsidRPr="00690ED4">
        <w:rPr>
          <w:rFonts w:ascii="Times New Roman" w:hAnsi="Times New Roman" w:cs="Times New Roman"/>
          <w:color w:val="auto"/>
          <w:sz w:val="24"/>
          <w:szCs w:val="24"/>
        </w:rPr>
        <w:t>лов, предложений с соблюдени</w:t>
      </w:r>
      <w:r w:rsidRPr="00690ED4">
        <w:rPr>
          <w:rFonts w:ascii="Times New Roman" w:hAnsi="Times New Roman" w:cs="Times New Roman"/>
          <w:color w:val="auto"/>
          <w:sz w:val="24"/>
          <w:szCs w:val="24"/>
        </w:rPr>
        <w:t>ем гигиенических норм. Овладение разб</w:t>
      </w:r>
      <w:r w:rsidR="00912D8C" w:rsidRPr="00690ED4">
        <w:rPr>
          <w:rFonts w:ascii="Times New Roman" w:hAnsi="Times New Roman" w:cs="Times New Roman"/>
          <w:color w:val="auto"/>
          <w:sz w:val="24"/>
          <w:szCs w:val="24"/>
        </w:rPr>
        <w:t>орчивым, аккуратным письмом. До</w:t>
      </w:r>
      <w:r w:rsidRPr="00690ED4">
        <w:rPr>
          <w:rFonts w:ascii="Times New Roman" w:hAnsi="Times New Roman" w:cs="Times New Roman"/>
          <w:color w:val="auto"/>
          <w:sz w:val="24"/>
          <w:szCs w:val="24"/>
        </w:rPr>
        <w:t>сло</w:t>
      </w:r>
      <w:r w:rsidRPr="00690ED4">
        <w:rPr>
          <w:rFonts w:ascii="Times New Roman" w:hAnsi="Times New Roman" w:cs="Times New Roman"/>
          <w:color w:val="auto"/>
          <w:sz w:val="24"/>
          <w:szCs w:val="24"/>
        </w:rPr>
        <w:softHyphen/>
        <w:t>вное списывание слов и предложений</w:t>
      </w:r>
      <w:r w:rsidR="00912D8C" w:rsidRPr="00690ED4">
        <w:rPr>
          <w:rFonts w:ascii="Times New Roman" w:hAnsi="Times New Roman" w:cs="Times New Roman"/>
          <w:color w:val="auto"/>
          <w:sz w:val="24"/>
          <w:szCs w:val="24"/>
        </w:rPr>
        <w:t>; списывание со вставкой пропу</w:t>
      </w:r>
      <w:r w:rsidRPr="00690ED4">
        <w:rPr>
          <w:rFonts w:ascii="Times New Roman" w:hAnsi="Times New Roman" w:cs="Times New Roman"/>
          <w:color w:val="auto"/>
          <w:sz w:val="24"/>
          <w:szCs w:val="24"/>
        </w:rPr>
        <w:t>щен</w:t>
      </w:r>
      <w:r w:rsidRPr="00690ED4">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690ED4">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690ED4">
        <w:rPr>
          <w:rFonts w:ascii="Times New Roman" w:hAnsi="Times New Roman" w:cs="Times New Roman"/>
          <w:color w:val="auto"/>
          <w:sz w:val="24"/>
          <w:szCs w:val="24"/>
        </w:rPr>
        <w:softHyphen/>
        <w:t>к</w:t>
      </w:r>
      <w:r w:rsidRPr="00690ED4">
        <w:rPr>
          <w:rFonts w:ascii="Times New Roman" w:hAnsi="Times New Roman" w:cs="Times New Roman"/>
          <w:color w:val="auto"/>
          <w:sz w:val="24"/>
          <w:szCs w:val="24"/>
        </w:rPr>
        <w:softHyphen/>
        <w:t>товку слов и предложений, написание ко</w:t>
      </w:r>
      <w:r w:rsidR="00912D8C" w:rsidRPr="00690ED4">
        <w:rPr>
          <w:rFonts w:ascii="Times New Roman" w:hAnsi="Times New Roman" w:cs="Times New Roman"/>
          <w:color w:val="auto"/>
          <w:sz w:val="24"/>
          <w:szCs w:val="24"/>
        </w:rPr>
        <w:t>торых не расходится с их произ</w:t>
      </w:r>
      <w:r w:rsidRPr="00690ED4">
        <w:rPr>
          <w:rFonts w:ascii="Times New Roman" w:hAnsi="Times New Roman" w:cs="Times New Roman"/>
          <w:color w:val="auto"/>
          <w:sz w:val="24"/>
          <w:szCs w:val="24"/>
        </w:rPr>
        <w:t>но</w:t>
      </w:r>
      <w:r w:rsidRPr="00690ED4">
        <w:rPr>
          <w:rFonts w:ascii="Times New Roman" w:hAnsi="Times New Roman" w:cs="Times New Roman"/>
          <w:color w:val="auto"/>
          <w:sz w:val="24"/>
          <w:szCs w:val="24"/>
        </w:rPr>
        <w:softHyphen/>
        <w:t>шением.</w:t>
      </w:r>
    </w:p>
    <w:p w:rsidR="005B5BE4" w:rsidRPr="00690ED4" w:rsidRDefault="005B5BE4" w:rsidP="00312C60">
      <w:pPr>
        <w:spacing w:after="0"/>
        <w:ind w:firstLine="709"/>
        <w:jc w:val="both"/>
        <w:rPr>
          <w:rFonts w:ascii="Times New Roman" w:hAnsi="Times New Roman" w:cs="Times New Roman"/>
          <w:i/>
          <w:color w:val="auto"/>
          <w:sz w:val="24"/>
          <w:szCs w:val="24"/>
        </w:rPr>
      </w:pPr>
      <w:r w:rsidRPr="00690ED4">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690ED4">
        <w:rPr>
          <w:rFonts w:ascii="Times New Roman" w:hAnsi="Times New Roman" w:cs="Times New Roman"/>
          <w:b/>
          <w:bCs/>
          <w:i/>
          <w:iCs/>
          <w:color w:val="auto"/>
          <w:sz w:val="24"/>
          <w:szCs w:val="24"/>
        </w:rPr>
        <w:t>ча</w:t>
      </w:r>
      <w:r w:rsidRPr="00690ED4">
        <w:rPr>
          <w:rFonts w:ascii="Times New Roman" w:hAnsi="Times New Roman" w:cs="Times New Roman"/>
          <w:b/>
          <w:bCs/>
          <w:color w:val="auto"/>
          <w:sz w:val="24"/>
          <w:szCs w:val="24"/>
        </w:rPr>
        <w:t>—</w:t>
      </w:r>
      <w:r w:rsidRPr="00690ED4">
        <w:rPr>
          <w:rFonts w:ascii="Times New Roman" w:hAnsi="Times New Roman" w:cs="Times New Roman"/>
          <w:b/>
          <w:bCs/>
          <w:i/>
          <w:iCs/>
          <w:color w:val="auto"/>
          <w:sz w:val="24"/>
          <w:szCs w:val="24"/>
        </w:rPr>
        <w:t>ща</w:t>
      </w:r>
      <w:r w:rsidRPr="00690ED4">
        <w:rPr>
          <w:rFonts w:ascii="Times New Roman" w:hAnsi="Times New Roman" w:cs="Times New Roman"/>
          <w:b/>
          <w:bCs/>
          <w:color w:val="auto"/>
          <w:sz w:val="24"/>
          <w:szCs w:val="24"/>
        </w:rPr>
        <w:t xml:space="preserve">, </w:t>
      </w:r>
      <w:r w:rsidRPr="00690ED4">
        <w:rPr>
          <w:rFonts w:ascii="Times New Roman" w:hAnsi="Times New Roman" w:cs="Times New Roman"/>
          <w:b/>
          <w:bCs/>
          <w:i/>
          <w:iCs/>
          <w:color w:val="auto"/>
          <w:sz w:val="24"/>
          <w:szCs w:val="24"/>
        </w:rPr>
        <w:t>чу</w:t>
      </w:r>
      <w:r w:rsidRPr="00690ED4">
        <w:rPr>
          <w:rFonts w:ascii="Times New Roman" w:hAnsi="Times New Roman" w:cs="Times New Roman"/>
          <w:b/>
          <w:bCs/>
          <w:color w:val="auto"/>
          <w:sz w:val="24"/>
          <w:szCs w:val="24"/>
        </w:rPr>
        <w:t>—</w:t>
      </w:r>
      <w:r w:rsidRPr="00690ED4">
        <w:rPr>
          <w:rFonts w:ascii="Times New Roman" w:hAnsi="Times New Roman" w:cs="Times New Roman"/>
          <w:b/>
          <w:bCs/>
          <w:i/>
          <w:iCs/>
          <w:color w:val="auto"/>
          <w:sz w:val="24"/>
          <w:szCs w:val="24"/>
        </w:rPr>
        <w:t>щу</w:t>
      </w:r>
      <w:r w:rsidRPr="00690ED4">
        <w:rPr>
          <w:rFonts w:ascii="Times New Roman" w:hAnsi="Times New Roman" w:cs="Times New Roman"/>
          <w:b/>
          <w:bCs/>
          <w:color w:val="auto"/>
          <w:sz w:val="24"/>
          <w:szCs w:val="24"/>
        </w:rPr>
        <w:t xml:space="preserve">, </w:t>
      </w:r>
      <w:r w:rsidRPr="00690ED4">
        <w:rPr>
          <w:rFonts w:ascii="Times New Roman" w:hAnsi="Times New Roman" w:cs="Times New Roman"/>
          <w:b/>
          <w:bCs/>
          <w:i/>
          <w:iCs/>
          <w:color w:val="auto"/>
          <w:sz w:val="24"/>
          <w:szCs w:val="24"/>
        </w:rPr>
        <w:t>жи</w:t>
      </w:r>
      <w:r w:rsidRPr="00690ED4">
        <w:rPr>
          <w:rFonts w:ascii="Times New Roman" w:hAnsi="Times New Roman" w:cs="Times New Roman"/>
          <w:b/>
          <w:bCs/>
          <w:color w:val="auto"/>
          <w:sz w:val="24"/>
          <w:szCs w:val="24"/>
        </w:rPr>
        <w:t>—</w:t>
      </w:r>
      <w:r w:rsidRPr="00690ED4">
        <w:rPr>
          <w:rFonts w:ascii="Times New Roman" w:hAnsi="Times New Roman" w:cs="Times New Roman"/>
          <w:b/>
          <w:bCs/>
          <w:i/>
          <w:iCs/>
          <w:color w:val="auto"/>
          <w:sz w:val="24"/>
          <w:szCs w:val="24"/>
        </w:rPr>
        <w:t>ши</w:t>
      </w:r>
      <w:r w:rsidRPr="00690ED4">
        <w:rPr>
          <w:rFonts w:ascii="Times New Roman" w:hAnsi="Times New Roman" w:cs="Times New Roman"/>
          <w:color w:val="auto"/>
          <w:sz w:val="24"/>
          <w:szCs w:val="24"/>
        </w:rPr>
        <w:t>).</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i/>
          <w:color w:val="auto"/>
          <w:sz w:val="24"/>
          <w:szCs w:val="24"/>
        </w:rPr>
        <w:t>Речевое развитие.</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color w:val="auto"/>
          <w:sz w:val="24"/>
          <w:szCs w:val="24"/>
        </w:rPr>
        <w:t>Использование усвоенных языковых средств (слов, словосочетаний и кон</w:t>
      </w:r>
      <w:r w:rsidRPr="00690ED4">
        <w:rPr>
          <w:rFonts w:ascii="Times New Roman" w:hAnsi="Times New Roman" w:cs="Times New Roman"/>
          <w:color w:val="auto"/>
          <w:sz w:val="24"/>
          <w:szCs w:val="24"/>
        </w:rPr>
        <w:softHyphen/>
        <w:t xml:space="preserve">струкций предложений) для выражения </w:t>
      </w:r>
      <w:r w:rsidR="00912D8C" w:rsidRPr="00690ED4">
        <w:rPr>
          <w:rFonts w:ascii="Times New Roman" w:hAnsi="Times New Roman" w:cs="Times New Roman"/>
          <w:color w:val="auto"/>
          <w:sz w:val="24"/>
          <w:szCs w:val="24"/>
        </w:rPr>
        <w:t>просьбы и собственного намере</w:t>
      </w:r>
      <w:r w:rsidRPr="00690ED4">
        <w:rPr>
          <w:rFonts w:ascii="Times New Roman" w:hAnsi="Times New Roman" w:cs="Times New Roman"/>
          <w:color w:val="auto"/>
          <w:sz w:val="24"/>
          <w:szCs w:val="24"/>
        </w:rPr>
        <w:t>ния (после проведения под</w:t>
      </w:r>
      <w:r w:rsidRPr="00690ED4">
        <w:rPr>
          <w:rFonts w:ascii="Times New Roman" w:hAnsi="Times New Roman" w:cs="Times New Roman"/>
          <w:color w:val="auto"/>
          <w:sz w:val="24"/>
          <w:szCs w:val="24"/>
        </w:rPr>
        <w:softHyphen/>
        <w:t>го</w:t>
      </w:r>
      <w:r w:rsidRPr="00690ED4">
        <w:rPr>
          <w:rFonts w:ascii="Times New Roman" w:hAnsi="Times New Roman" w:cs="Times New Roman"/>
          <w:color w:val="auto"/>
          <w:sz w:val="24"/>
          <w:szCs w:val="24"/>
        </w:rPr>
        <w:softHyphen/>
        <w:t>товительной работы); ответов на вопросы педаго</w:t>
      </w:r>
      <w:r w:rsidRPr="00690ED4">
        <w:rPr>
          <w:rFonts w:ascii="Times New Roman" w:hAnsi="Times New Roman" w:cs="Times New Roman"/>
          <w:color w:val="auto"/>
          <w:sz w:val="24"/>
          <w:szCs w:val="24"/>
        </w:rPr>
        <w:softHyphen/>
        <w:t>га и товарищей класса. Пересказ про</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лу</w:t>
      </w:r>
      <w:r w:rsidRPr="00690ED4">
        <w:rPr>
          <w:rFonts w:ascii="Times New Roman" w:hAnsi="Times New Roman" w:cs="Times New Roman"/>
          <w:color w:val="auto"/>
          <w:sz w:val="24"/>
          <w:szCs w:val="24"/>
        </w:rPr>
        <w:softHyphen/>
        <w:t>шан</w:t>
      </w:r>
      <w:r w:rsidR="00912D8C" w:rsidRPr="00690ED4">
        <w:rPr>
          <w:rFonts w:ascii="Times New Roman" w:hAnsi="Times New Roman" w:cs="Times New Roman"/>
          <w:color w:val="auto"/>
          <w:sz w:val="24"/>
          <w:szCs w:val="24"/>
        </w:rPr>
        <w:t>ных и предварительно разобра</w:t>
      </w:r>
      <w:r w:rsidRPr="00690ED4">
        <w:rPr>
          <w:rFonts w:ascii="Times New Roman" w:hAnsi="Times New Roman" w:cs="Times New Roman"/>
          <w:color w:val="auto"/>
          <w:sz w:val="24"/>
          <w:szCs w:val="24"/>
        </w:rPr>
        <w:t>н</w:t>
      </w:r>
      <w:r w:rsidRPr="00690ED4">
        <w:rPr>
          <w:rFonts w:ascii="Times New Roman" w:hAnsi="Times New Roman" w:cs="Times New Roman"/>
          <w:color w:val="auto"/>
          <w:sz w:val="24"/>
          <w:szCs w:val="24"/>
        </w:rPr>
        <w:softHyphen/>
        <w:t>ных небольших по объему текстов с опорой на во</w:t>
      </w:r>
      <w:r w:rsidRPr="00690ED4">
        <w:rPr>
          <w:rFonts w:ascii="Times New Roman" w:hAnsi="Times New Roman" w:cs="Times New Roman"/>
          <w:color w:val="auto"/>
          <w:sz w:val="24"/>
          <w:szCs w:val="24"/>
        </w:rPr>
        <w:softHyphen/>
        <w:t>п</w:t>
      </w:r>
      <w:r w:rsidRPr="00690ED4">
        <w:rPr>
          <w:rFonts w:ascii="Times New Roman" w:hAnsi="Times New Roman" w:cs="Times New Roman"/>
          <w:color w:val="auto"/>
          <w:sz w:val="24"/>
          <w:szCs w:val="24"/>
        </w:rPr>
        <w:softHyphen/>
      </w:r>
      <w:r w:rsidRPr="00690ED4">
        <w:rPr>
          <w:rFonts w:ascii="Times New Roman" w:hAnsi="Times New Roman" w:cs="Times New Roman"/>
          <w:color w:val="auto"/>
          <w:sz w:val="24"/>
          <w:szCs w:val="24"/>
        </w:rPr>
        <w:lastRenderedPageBreak/>
        <w:t>росы учителя и ил</w:t>
      </w:r>
      <w:r w:rsidRPr="00690ED4">
        <w:rPr>
          <w:rFonts w:ascii="Times New Roman" w:hAnsi="Times New Roman" w:cs="Times New Roman"/>
          <w:color w:val="auto"/>
          <w:sz w:val="24"/>
          <w:szCs w:val="24"/>
        </w:rPr>
        <w:softHyphen/>
        <w:t>лю</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т</w:t>
      </w:r>
      <w:r w:rsidRPr="00690ED4">
        <w:rPr>
          <w:rFonts w:ascii="Times New Roman" w:hAnsi="Times New Roman" w:cs="Times New Roman"/>
          <w:color w:val="auto"/>
          <w:sz w:val="24"/>
          <w:szCs w:val="24"/>
        </w:rPr>
        <w:softHyphen/>
        <w:t>ра</w:t>
      </w:r>
      <w:r w:rsidRPr="00690ED4">
        <w:rPr>
          <w:rFonts w:ascii="Times New Roman" w:hAnsi="Times New Roman" w:cs="Times New Roman"/>
          <w:color w:val="auto"/>
          <w:sz w:val="24"/>
          <w:szCs w:val="24"/>
        </w:rPr>
        <w:softHyphen/>
        <w:t>тивный ма</w:t>
      </w:r>
      <w:r w:rsidRPr="00690ED4">
        <w:rPr>
          <w:rFonts w:ascii="Times New Roman" w:hAnsi="Times New Roman" w:cs="Times New Roman"/>
          <w:color w:val="auto"/>
          <w:sz w:val="24"/>
          <w:szCs w:val="24"/>
        </w:rPr>
        <w:softHyphen/>
        <w:t>те</w:t>
      </w:r>
      <w:r w:rsidRPr="00690ED4">
        <w:rPr>
          <w:rFonts w:ascii="Times New Roman" w:hAnsi="Times New Roman" w:cs="Times New Roman"/>
          <w:color w:val="auto"/>
          <w:sz w:val="24"/>
          <w:szCs w:val="24"/>
        </w:rPr>
        <w:softHyphen/>
        <w:t>ри</w:t>
      </w:r>
      <w:r w:rsidRPr="00690ED4">
        <w:rPr>
          <w:rFonts w:ascii="Times New Roman" w:hAnsi="Times New Roman" w:cs="Times New Roman"/>
          <w:color w:val="auto"/>
          <w:sz w:val="24"/>
          <w:szCs w:val="24"/>
        </w:rPr>
        <w:softHyphen/>
        <w:t>ал. Составление двух-трех предложений с опорой на серию сю</w:t>
      </w:r>
      <w:r w:rsidRPr="00690ED4">
        <w:rPr>
          <w:rFonts w:ascii="Times New Roman" w:hAnsi="Times New Roman" w:cs="Times New Roman"/>
          <w:color w:val="auto"/>
          <w:sz w:val="24"/>
          <w:szCs w:val="24"/>
        </w:rPr>
        <w:softHyphen/>
        <w:t>жетных кар</w:t>
      </w:r>
      <w:r w:rsidRPr="00690ED4">
        <w:rPr>
          <w:rFonts w:ascii="Times New Roman" w:hAnsi="Times New Roman" w:cs="Times New Roman"/>
          <w:color w:val="auto"/>
          <w:sz w:val="24"/>
          <w:szCs w:val="24"/>
        </w:rPr>
        <w:softHyphen/>
        <w:t>тин, организованные наблюдения, практические действия и т.д.</w:t>
      </w:r>
    </w:p>
    <w:p w:rsidR="005B5BE4" w:rsidRPr="00690ED4" w:rsidRDefault="005B5BE4" w:rsidP="00312C60">
      <w:pPr>
        <w:spacing w:after="0"/>
        <w:ind w:firstLine="709"/>
        <w:rPr>
          <w:rFonts w:ascii="Times New Roman" w:hAnsi="Times New Roman" w:cs="Times New Roman"/>
          <w:b/>
          <w:bCs/>
          <w:color w:val="auto"/>
          <w:sz w:val="24"/>
          <w:szCs w:val="24"/>
        </w:rPr>
      </w:pPr>
      <w:r w:rsidRPr="00690ED4">
        <w:rPr>
          <w:rFonts w:ascii="Times New Roman" w:hAnsi="Times New Roman" w:cs="Times New Roman"/>
          <w:b/>
          <w:color w:val="auto"/>
          <w:sz w:val="24"/>
          <w:szCs w:val="24"/>
        </w:rPr>
        <w:t>Практические грамматические упражнения и развитие речи</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bCs/>
          <w:color w:val="auto"/>
          <w:sz w:val="24"/>
          <w:szCs w:val="24"/>
        </w:rPr>
        <w:t>Фонетика.</w:t>
      </w:r>
      <w:r w:rsidRPr="00690ED4">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690ED4" w:rsidRDefault="005B5BE4" w:rsidP="00312C60">
      <w:pPr>
        <w:spacing w:after="0"/>
        <w:ind w:firstLine="709"/>
        <w:jc w:val="both"/>
        <w:rPr>
          <w:rFonts w:ascii="Times New Roman" w:hAnsi="Times New Roman" w:cs="Times New Roman"/>
          <w:b/>
          <w:bCs/>
          <w:color w:val="auto"/>
          <w:sz w:val="24"/>
          <w:szCs w:val="24"/>
        </w:rPr>
      </w:pPr>
      <w:r w:rsidRPr="00690ED4">
        <w:rPr>
          <w:rFonts w:ascii="Times New Roman" w:hAnsi="Times New Roman" w:cs="Times New Roman"/>
          <w:b/>
          <w:color w:val="auto"/>
          <w:sz w:val="24"/>
          <w:szCs w:val="24"/>
        </w:rPr>
        <w:t>Графика.</w:t>
      </w:r>
      <w:r w:rsidRPr="00690ED4">
        <w:rPr>
          <w:rFonts w:ascii="Times New Roman" w:hAnsi="Times New Roman" w:cs="Times New Roman"/>
          <w:color w:val="auto"/>
          <w:sz w:val="24"/>
          <w:szCs w:val="24"/>
        </w:rPr>
        <w:t xml:space="preserve"> Обозначение мягкости согласных на письме буквами </w:t>
      </w:r>
      <w:r w:rsidRPr="00690ED4">
        <w:rPr>
          <w:rFonts w:ascii="Times New Roman" w:hAnsi="Times New Roman" w:cs="Times New Roman"/>
          <w:b/>
          <w:bCs/>
          <w:color w:val="auto"/>
          <w:sz w:val="24"/>
          <w:szCs w:val="24"/>
        </w:rPr>
        <w:t>ь, е, ё, и, ю, я</w:t>
      </w:r>
      <w:r w:rsidRPr="00690ED4">
        <w:rPr>
          <w:rFonts w:ascii="Times New Roman" w:hAnsi="Times New Roman" w:cs="Times New Roman"/>
          <w:color w:val="auto"/>
          <w:sz w:val="24"/>
          <w:szCs w:val="24"/>
        </w:rPr>
        <w:t xml:space="preserve">. Разделительный </w:t>
      </w:r>
      <w:r w:rsidRPr="00690ED4">
        <w:rPr>
          <w:rFonts w:ascii="Times New Roman" w:hAnsi="Times New Roman" w:cs="Times New Roman"/>
          <w:b/>
          <w:bCs/>
          <w:color w:val="auto"/>
          <w:sz w:val="24"/>
          <w:szCs w:val="24"/>
        </w:rPr>
        <w:t>ь</w:t>
      </w:r>
      <w:r w:rsidRPr="00690ED4">
        <w:rPr>
          <w:rFonts w:ascii="Times New Roman" w:hAnsi="Times New Roman" w:cs="Times New Roman"/>
          <w:color w:val="auto"/>
          <w:sz w:val="24"/>
          <w:szCs w:val="24"/>
        </w:rPr>
        <w:t>. Слог. Перенос слов. Алфавит.</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bCs/>
          <w:color w:val="auto"/>
          <w:sz w:val="24"/>
          <w:szCs w:val="24"/>
        </w:rPr>
        <w:t>Слово.</w:t>
      </w:r>
      <w:r w:rsidRPr="00690ED4">
        <w:rPr>
          <w:rFonts w:ascii="Times New Roman" w:hAnsi="Times New Roman" w:cs="Times New Roman"/>
          <w:color w:val="auto"/>
          <w:sz w:val="24"/>
          <w:szCs w:val="24"/>
        </w:rPr>
        <w:t xml:space="preserve"> Слова, обозначающие </w:t>
      </w:r>
      <w:r w:rsidRPr="00690ED4">
        <w:rPr>
          <w:rFonts w:ascii="Times New Roman" w:hAnsi="Times New Roman" w:cs="Times New Roman"/>
          <w:b/>
          <w:bCs/>
          <w:i/>
          <w:iCs/>
          <w:color w:val="auto"/>
          <w:sz w:val="24"/>
          <w:szCs w:val="24"/>
        </w:rPr>
        <w:t>название предметов</w:t>
      </w:r>
      <w:r w:rsidRPr="00690ED4">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690ED4" w:rsidRDefault="00A72E75"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Знакомство с антонимами и синонимами без называния терминов (</w:t>
      </w:r>
      <w:r w:rsidR="005B5BE4" w:rsidRPr="00690ED4">
        <w:rPr>
          <w:rFonts w:ascii="Times New Roman" w:hAnsi="Times New Roman" w:cs="Times New Roman"/>
          <w:color w:val="auto"/>
          <w:sz w:val="24"/>
          <w:szCs w:val="24"/>
        </w:rPr>
        <w:t>«Слова-друзья»</w:t>
      </w:r>
      <w:r w:rsidRPr="00690ED4">
        <w:rPr>
          <w:rFonts w:ascii="Times New Roman" w:hAnsi="Times New Roman" w:cs="Times New Roman"/>
          <w:color w:val="auto"/>
          <w:sz w:val="24"/>
          <w:szCs w:val="24"/>
        </w:rPr>
        <w:t xml:space="preserve"> и</w:t>
      </w:r>
      <w:r w:rsidR="005B5BE4" w:rsidRPr="00690ED4">
        <w:rPr>
          <w:rFonts w:ascii="Times New Roman" w:hAnsi="Times New Roman" w:cs="Times New Roman"/>
          <w:color w:val="auto"/>
          <w:sz w:val="24"/>
          <w:szCs w:val="24"/>
        </w:rPr>
        <w:t xml:space="preserve"> «Слова-враги»</w:t>
      </w:r>
      <w:r w:rsidRPr="00690ED4">
        <w:rPr>
          <w:rFonts w:ascii="Times New Roman" w:hAnsi="Times New Roman" w:cs="Times New Roman"/>
          <w:color w:val="auto"/>
          <w:sz w:val="24"/>
          <w:szCs w:val="24"/>
        </w:rPr>
        <w:t>)</w:t>
      </w:r>
      <w:r w:rsidR="005B5BE4" w:rsidRPr="00690ED4">
        <w:rPr>
          <w:rFonts w:ascii="Times New Roman" w:hAnsi="Times New Roman" w:cs="Times New Roman"/>
          <w:color w:val="auto"/>
          <w:sz w:val="24"/>
          <w:szCs w:val="24"/>
        </w:rPr>
        <w:t xml:space="preserve">. </w:t>
      </w:r>
    </w:p>
    <w:p w:rsidR="005B5BE4" w:rsidRPr="00690ED4" w:rsidRDefault="005B5BE4" w:rsidP="00312C60">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Слова, обозначающие </w:t>
      </w:r>
      <w:r w:rsidRPr="00690ED4">
        <w:rPr>
          <w:rFonts w:ascii="Times New Roman" w:hAnsi="Times New Roman" w:cs="Times New Roman"/>
          <w:b/>
          <w:bCs/>
          <w:i/>
          <w:iCs/>
          <w:color w:val="auto"/>
          <w:sz w:val="24"/>
          <w:szCs w:val="24"/>
        </w:rPr>
        <w:t>название действий</w:t>
      </w:r>
      <w:r w:rsidRPr="00690ED4">
        <w:rPr>
          <w:rFonts w:ascii="Times New Roman" w:hAnsi="Times New Roman" w:cs="Times New Roman"/>
          <w:color w:val="auto"/>
          <w:sz w:val="24"/>
          <w:szCs w:val="24"/>
        </w:rPr>
        <w:t>. Различение действия и его названия. Название действий</w:t>
      </w:r>
      <w:r w:rsidRPr="00690ED4">
        <w:rPr>
          <w:rFonts w:ascii="Times New Roman" w:hAnsi="Times New Roman" w:cs="Times New Roman"/>
          <w:color w:val="auto"/>
          <w:sz w:val="24"/>
          <w:szCs w:val="24"/>
        </w:rPr>
        <w:tab/>
        <w:t xml:space="preserve"> по вопросам </w:t>
      </w:r>
      <w:r w:rsidRPr="00690ED4">
        <w:rPr>
          <w:rFonts w:ascii="Times New Roman" w:hAnsi="Times New Roman" w:cs="Times New Roman"/>
          <w:i/>
          <w:iCs/>
          <w:color w:val="auto"/>
          <w:sz w:val="24"/>
          <w:szCs w:val="24"/>
        </w:rPr>
        <w:t xml:space="preserve">что делает? что делают? что делал? что будет делать? </w:t>
      </w:r>
      <w:r w:rsidRPr="00690ED4">
        <w:rPr>
          <w:rFonts w:ascii="Times New Roman" w:hAnsi="Times New Roman" w:cs="Times New Roman"/>
          <w:color w:val="auto"/>
          <w:sz w:val="24"/>
          <w:szCs w:val="24"/>
        </w:rPr>
        <w:t xml:space="preserve">Согласование слов-действий со словами-предметами.  </w:t>
      </w:r>
    </w:p>
    <w:p w:rsidR="005B5BE4" w:rsidRPr="00690ED4" w:rsidRDefault="005B5BE4" w:rsidP="00312C60">
      <w:pPr>
        <w:tabs>
          <w:tab w:val="left" w:pos="5530"/>
        </w:tabs>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Слова, обозначающие </w:t>
      </w:r>
      <w:r w:rsidRPr="00690ED4">
        <w:rPr>
          <w:rFonts w:ascii="Times New Roman" w:hAnsi="Times New Roman" w:cs="Times New Roman"/>
          <w:b/>
          <w:bCs/>
          <w:i/>
          <w:iCs/>
          <w:color w:val="auto"/>
          <w:sz w:val="24"/>
          <w:szCs w:val="24"/>
        </w:rPr>
        <w:t>признак предмета</w:t>
      </w:r>
      <w:r w:rsidRPr="00690ED4">
        <w:rPr>
          <w:rFonts w:ascii="Times New Roman" w:hAnsi="Times New Roman" w:cs="Times New Roman"/>
          <w:color w:val="auto"/>
          <w:sz w:val="24"/>
          <w:szCs w:val="24"/>
        </w:rPr>
        <w:t xml:space="preserve">. Определение признака предмета по вопросам </w:t>
      </w:r>
      <w:r w:rsidRPr="00690ED4">
        <w:rPr>
          <w:rFonts w:ascii="Times New Roman" w:hAnsi="Times New Roman" w:cs="Times New Roman"/>
          <w:i/>
          <w:iCs/>
          <w:color w:val="auto"/>
          <w:sz w:val="24"/>
          <w:szCs w:val="24"/>
        </w:rPr>
        <w:t xml:space="preserve">какой? какая? какое? какие? </w:t>
      </w:r>
      <w:r w:rsidRPr="00690ED4">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5B5BE4" w:rsidRPr="00690ED4" w:rsidRDefault="005B5BE4" w:rsidP="00312C60">
      <w:pPr>
        <w:spacing w:after="0"/>
        <w:ind w:firstLine="709"/>
        <w:jc w:val="both"/>
        <w:rPr>
          <w:rFonts w:ascii="Times New Roman" w:hAnsi="Times New Roman" w:cs="Times New Roman"/>
          <w:b/>
          <w:bCs/>
          <w:i/>
          <w:iCs/>
          <w:color w:val="auto"/>
          <w:sz w:val="24"/>
          <w:szCs w:val="24"/>
        </w:rPr>
      </w:pPr>
      <w:r w:rsidRPr="00690ED4">
        <w:rPr>
          <w:rFonts w:ascii="Times New Roman" w:hAnsi="Times New Roman" w:cs="Times New Roman"/>
          <w:color w:val="auto"/>
          <w:sz w:val="24"/>
          <w:szCs w:val="24"/>
        </w:rPr>
        <w:t>Дифференциация слов, относящихся к разным категориям.</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bCs/>
          <w:i/>
          <w:iCs/>
          <w:color w:val="auto"/>
          <w:sz w:val="24"/>
          <w:szCs w:val="24"/>
        </w:rPr>
        <w:t>Предлог.</w:t>
      </w:r>
      <w:r w:rsidRPr="00690ED4">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 xml:space="preserve">Имена собственные </w:t>
      </w:r>
      <w:r w:rsidRPr="00690ED4">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Правописание</w:t>
      </w:r>
      <w:r w:rsidRPr="00690ED4">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690ED4" w:rsidRDefault="005B5BE4" w:rsidP="00312C60">
      <w:pPr>
        <w:spacing w:after="0"/>
        <w:ind w:firstLine="709"/>
        <w:jc w:val="both"/>
        <w:rPr>
          <w:rFonts w:ascii="Times New Roman" w:hAnsi="Times New Roman" w:cs="Times New Roman"/>
          <w:b/>
          <w:bCs/>
          <w:color w:val="auto"/>
          <w:sz w:val="24"/>
          <w:szCs w:val="24"/>
        </w:rPr>
      </w:pPr>
      <w:r w:rsidRPr="00690ED4">
        <w:rPr>
          <w:rFonts w:ascii="Times New Roman" w:hAnsi="Times New Roman" w:cs="Times New Roman"/>
          <w:b/>
          <w:color w:val="auto"/>
          <w:sz w:val="24"/>
          <w:szCs w:val="24"/>
        </w:rPr>
        <w:t>Родственные слова</w:t>
      </w:r>
      <w:r w:rsidRPr="00690ED4">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bCs/>
          <w:color w:val="auto"/>
          <w:sz w:val="24"/>
          <w:szCs w:val="24"/>
        </w:rPr>
        <w:t>Предложение.</w:t>
      </w:r>
      <w:r w:rsidRPr="00690ED4">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690ED4" w:rsidRDefault="005B5BE4" w:rsidP="00312C60">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Развитие речи.</w:t>
      </w:r>
      <w:r w:rsidRPr="00690ED4">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690ED4" w:rsidRDefault="005B5BE4" w:rsidP="00312C60">
      <w:pPr>
        <w:spacing w:after="0"/>
        <w:ind w:firstLine="709"/>
        <w:rPr>
          <w:rFonts w:ascii="Times New Roman" w:hAnsi="Times New Roman" w:cs="Times New Roman"/>
          <w:b/>
          <w:bCs/>
          <w:color w:val="auto"/>
          <w:sz w:val="24"/>
          <w:szCs w:val="24"/>
        </w:rPr>
      </w:pPr>
      <w:r w:rsidRPr="00690ED4">
        <w:rPr>
          <w:rFonts w:ascii="Times New Roman" w:hAnsi="Times New Roman" w:cs="Times New Roman"/>
          <w:b/>
          <w:color w:val="auto"/>
          <w:sz w:val="24"/>
          <w:szCs w:val="24"/>
        </w:rPr>
        <w:lastRenderedPageBreak/>
        <w:t>Чтение и развитие речи</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Содержание чтения (круг чтения)</w:t>
      </w:r>
      <w:r w:rsidRPr="00690ED4">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Примерная тематика произведений</w:t>
      </w:r>
      <w:r w:rsidRPr="00690ED4">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Жанровое разнообразие</w:t>
      </w:r>
      <w:r w:rsidRPr="00690ED4">
        <w:rPr>
          <w:color w:val="auto"/>
        </w:rPr>
        <w:t xml:space="preserve">: сказки, рассказы, стихотворения, басни, пословицы, поговорки, загадки, считалки, потешки. </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Навык чтения:</w:t>
      </w:r>
      <w:r w:rsidRPr="00690ED4">
        <w:rPr>
          <w:color w:val="auto"/>
        </w:rPr>
        <w:t xml:space="preserve"> осознанное, правильное плавное чтение с переходом на чтение целыми словами вслух и </w:t>
      </w:r>
      <w:r w:rsidR="00A72E75" w:rsidRPr="00690ED4">
        <w:rPr>
          <w:color w:val="auto"/>
        </w:rPr>
        <w:t>«</w:t>
      </w:r>
      <w:r w:rsidRPr="00690ED4">
        <w:rPr>
          <w:color w:val="auto"/>
        </w:rPr>
        <w:t>про себя</w:t>
      </w:r>
      <w:r w:rsidR="00A72E75" w:rsidRPr="00690ED4">
        <w:rPr>
          <w:color w:val="auto"/>
        </w:rPr>
        <w:t>»</w:t>
      </w:r>
      <w:r w:rsidRPr="00690ED4">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690ED4" w:rsidRDefault="005B5BE4" w:rsidP="00690ED4">
      <w:pPr>
        <w:pStyle w:val="western"/>
        <w:shd w:val="clear" w:color="auto" w:fill="FFFFFF"/>
        <w:spacing w:before="0" w:line="276" w:lineRule="auto"/>
        <w:ind w:firstLine="709"/>
        <w:jc w:val="both"/>
        <w:rPr>
          <w:b/>
          <w:bCs/>
          <w:color w:val="auto"/>
        </w:rPr>
      </w:pPr>
      <w:r w:rsidRPr="00690ED4">
        <w:rPr>
          <w:b/>
          <w:bCs/>
          <w:color w:val="auto"/>
        </w:rPr>
        <w:t>Работа с текстом.</w:t>
      </w:r>
      <w:r w:rsidRPr="00690ED4">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690ED4" w:rsidRDefault="005B5BE4" w:rsidP="00690ED4">
      <w:pPr>
        <w:pStyle w:val="western"/>
        <w:shd w:val="clear" w:color="auto" w:fill="FFFFFF"/>
        <w:spacing w:before="0" w:line="276" w:lineRule="auto"/>
        <w:ind w:firstLine="709"/>
        <w:jc w:val="both"/>
        <w:rPr>
          <w:b/>
          <w:color w:val="auto"/>
        </w:rPr>
      </w:pPr>
      <w:r w:rsidRPr="00690ED4">
        <w:rPr>
          <w:b/>
          <w:bCs/>
          <w:color w:val="auto"/>
        </w:rPr>
        <w:t>Внеклассное чтение</w:t>
      </w:r>
      <w:r w:rsidRPr="00690ED4">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690ED4" w:rsidRDefault="005B5BE4" w:rsidP="00312C60">
      <w:pPr>
        <w:spacing w:after="0"/>
        <w:ind w:firstLine="709"/>
        <w:rPr>
          <w:rFonts w:ascii="Times New Roman" w:hAnsi="Times New Roman" w:cs="Times New Roman"/>
          <w:b/>
          <w:sz w:val="24"/>
          <w:szCs w:val="24"/>
        </w:rPr>
      </w:pPr>
      <w:r w:rsidRPr="00690ED4">
        <w:rPr>
          <w:rFonts w:ascii="Times New Roman" w:hAnsi="Times New Roman" w:cs="Times New Roman"/>
          <w:b/>
          <w:color w:val="auto"/>
          <w:sz w:val="24"/>
          <w:szCs w:val="24"/>
        </w:rPr>
        <w:t>Речевая практика</w:t>
      </w:r>
    </w:p>
    <w:p w:rsidR="005B5BE4" w:rsidRPr="00690ED4" w:rsidRDefault="005B5BE4" w:rsidP="00312C60">
      <w:pPr>
        <w:pStyle w:val="ListParagraph"/>
        <w:spacing w:after="0"/>
        <w:ind w:left="0" w:firstLine="709"/>
        <w:jc w:val="both"/>
        <w:rPr>
          <w:rFonts w:ascii="Times New Roman" w:hAnsi="Times New Roman"/>
          <w:sz w:val="24"/>
          <w:szCs w:val="24"/>
        </w:rPr>
      </w:pPr>
      <w:r w:rsidRPr="00690ED4">
        <w:rPr>
          <w:rFonts w:ascii="Times New Roman" w:hAnsi="Times New Roman"/>
          <w:b/>
          <w:sz w:val="24"/>
          <w:szCs w:val="24"/>
        </w:rPr>
        <w:t xml:space="preserve">Аудирование и понимание речи. </w:t>
      </w:r>
      <w:r w:rsidRPr="00690ED4">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Соотнесение речи и изображения (выбор картинки, соответствующей слову, предложению).</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b/>
          <w:sz w:val="24"/>
          <w:szCs w:val="24"/>
        </w:rPr>
        <w:t>Дикция и выразительность речи.</w:t>
      </w:r>
      <w:r w:rsidRPr="00690ED4">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b/>
          <w:sz w:val="24"/>
          <w:szCs w:val="24"/>
        </w:rPr>
        <w:t xml:space="preserve">Общение и его значение в жизни. </w:t>
      </w:r>
      <w:r w:rsidRPr="00690ED4">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sz w:val="24"/>
          <w:szCs w:val="24"/>
        </w:rPr>
        <w:t>Общение на расстоянии. Кино, телевидение, радио».</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sz w:val="24"/>
          <w:szCs w:val="24"/>
        </w:rPr>
        <w:t xml:space="preserve">Виртуальное общение. Общение в социальных сетях. </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Влияние речи на мысли, чувства, поступки людей.</w:t>
      </w:r>
    </w:p>
    <w:p w:rsidR="005B5BE4" w:rsidRPr="00690ED4" w:rsidRDefault="005B5BE4" w:rsidP="00690ED4">
      <w:pPr>
        <w:pStyle w:val="ListParagraph"/>
        <w:spacing w:after="0"/>
        <w:ind w:left="0" w:firstLine="709"/>
        <w:jc w:val="both"/>
        <w:rPr>
          <w:rFonts w:ascii="Times New Roman" w:hAnsi="Times New Roman"/>
          <w:i/>
          <w:sz w:val="24"/>
          <w:szCs w:val="24"/>
        </w:rPr>
      </w:pPr>
      <w:r w:rsidRPr="00690ED4">
        <w:rPr>
          <w:rFonts w:ascii="Times New Roman" w:hAnsi="Times New Roman"/>
          <w:b/>
          <w:sz w:val="24"/>
          <w:szCs w:val="24"/>
        </w:rPr>
        <w:t>Организация речевого общения</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i/>
          <w:sz w:val="24"/>
          <w:szCs w:val="24"/>
        </w:rPr>
        <w:lastRenderedPageBreak/>
        <w:t xml:space="preserve">Базовые формулы речевого общения </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Обращение, привлечение внимания.</w:t>
      </w:r>
      <w:r w:rsidRPr="00690ED4">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Знакомство, представление, приветствие.</w:t>
      </w:r>
      <w:r w:rsidRPr="00690ED4">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u w:val="single"/>
        </w:rPr>
        <w:t>Приветствие и прощание.</w:t>
      </w:r>
      <w:r w:rsidRPr="00690ED4">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Приглашение, предложение.</w:t>
      </w:r>
      <w:r w:rsidRPr="00690ED4">
        <w:rPr>
          <w:rFonts w:ascii="Times New Roman" w:hAnsi="Times New Roman"/>
          <w:sz w:val="24"/>
          <w:szCs w:val="24"/>
        </w:rPr>
        <w:t xml:space="preserve"> Приглашение домой. Правила поведения в гостях.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u w:val="single"/>
        </w:rPr>
        <w:t>Поздравление, пожелание.</w:t>
      </w:r>
      <w:r w:rsidRPr="00690ED4">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Поздравительные открытки. </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Одобрение, комплимент</w:t>
      </w:r>
      <w:r w:rsidRPr="00690ED4">
        <w:rPr>
          <w:rFonts w:ascii="Times New Roman" w:hAnsi="Times New Roman"/>
          <w:sz w:val="24"/>
          <w:szCs w:val="24"/>
        </w:rPr>
        <w:t xml:space="preserve">. Формулы «Мне очень нравится твой …», «Как хорошо ты …», «Как красиво!» и др. </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Телефонный разговор.</w:t>
      </w:r>
      <w:r w:rsidRPr="00690ED4">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u w:val="single"/>
        </w:rPr>
        <w:t>Просьба, совет.</w:t>
      </w:r>
      <w:r w:rsidRPr="00690ED4">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lastRenderedPageBreak/>
        <w:t xml:space="preserve">Развертывание просьбы с помощью мотивировки. Формулы «Пожалуйста, …», «Можно …, пожалуйста!», «Разрешите….», «Можно мне …», «Можно я …». </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rPr>
        <w:t xml:space="preserve">Мотивировка отказа. Формулы «Извините, но …». </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Благодарность.</w:t>
      </w:r>
      <w:r w:rsidRPr="00690ED4">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 xml:space="preserve">Замечание, извинение. </w:t>
      </w:r>
      <w:r w:rsidRPr="00690ED4">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690ED4" w:rsidRDefault="005B5BE4" w:rsidP="00690ED4">
      <w:pPr>
        <w:pStyle w:val="ListParagraph"/>
        <w:spacing w:after="0"/>
        <w:ind w:left="0" w:firstLine="709"/>
        <w:jc w:val="both"/>
        <w:rPr>
          <w:rFonts w:ascii="Times New Roman" w:hAnsi="Times New Roman"/>
          <w:sz w:val="24"/>
          <w:szCs w:val="24"/>
          <w:u w:val="single"/>
        </w:rPr>
      </w:pPr>
      <w:r w:rsidRPr="00690ED4">
        <w:rPr>
          <w:rFonts w:ascii="Times New Roman" w:hAnsi="Times New Roman"/>
          <w:sz w:val="24"/>
          <w:szCs w:val="24"/>
          <w:u w:val="single"/>
        </w:rPr>
        <w:t>Сочувствие, утешение.</w:t>
      </w:r>
      <w:r w:rsidRPr="00690ED4">
        <w:rPr>
          <w:rFonts w:ascii="Times New Roman" w:hAnsi="Times New Roman"/>
          <w:sz w:val="24"/>
          <w:szCs w:val="24"/>
        </w:rPr>
        <w:t xml:space="preserve"> Сочувствие заболевшему сверстнику, взрослому. Слова поддержки, утешения. </w:t>
      </w:r>
    </w:p>
    <w:p w:rsidR="005B5BE4" w:rsidRPr="00690ED4" w:rsidRDefault="005B5BE4" w:rsidP="00690ED4">
      <w:pPr>
        <w:pStyle w:val="ListParagraph"/>
        <w:spacing w:after="0"/>
        <w:ind w:left="0" w:firstLine="709"/>
        <w:jc w:val="both"/>
        <w:rPr>
          <w:rFonts w:ascii="Times New Roman" w:hAnsi="Times New Roman"/>
          <w:i/>
          <w:sz w:val="24"/>
          <w:szCs w:val="24"/>
        </w:rPr>
      </w:pPr>
      <w:r w:rsidRPr="00690ED4">
        <w:rPr>
          <w:rFonts w:ascii="Times New Roman" w:hAnsi="Times New Roman"/>
          <w:sz w:val="24"/>
          <w:szCs w:val="24"/>
          <w:u w:val="single"/>
        </w:rPr>
        <w:t>Одобрение, комплимент.</w:t>
      </w:r>
      <w:r w:rsidRPr="00690ED4">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690ED4" w:rsidRDefault="005B5BE4" w:rsidP="00690ED4">
      <w:pPr>
        <w:pStyle w:val="ListParagraph"/>
        <w:spacing w:after="0"/>
        <w:ind w:left="709"/>
        <w:jc w:val="both"/>
        <w:rPr>
          <w:rFonts w:ascii="Times New Roman" w:hAnsi="Times New Roman"/>
          <w:sz w:val="24"/>
          <w:szCs w:val="24"/>
        </w:rPr>
      </w:pPr>
      <w:r w:rsidRPr="00690ED4">
        <w:rPr>
          <w:rFonts w:ascii="Times New Roman" w:hAnsi="Times New Roman"/>
          <w:i/>
          <w:sz w:val="24"/>
          <w:szCs w:val="24"/>
        </w:rPr>
        <w:t xml:space="preserve">Примерные темы речевых ситуаций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«Я – дома» (общение с близкими людьми, прием гостей)</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«Я в мире природы» (общение с животными, поведение в парке, в лесу)</w:t>
      </w:r>
    </w:p>
    <w:p w:rsidR="005B5BE4" w:rsidRPr="00690ED4" w:rsidRDefault="005B5BE4" w:rsidP="00690ED4">
      <w:pPr>
        <w:pStyle w:val="ListParagraph"/>
        <w:spacing w:after="0"/>
        <w:ind w:left="0" w:firstLine="709"/>
        <w:jc w:val="both"/>
        <w:rPr>
          <w:rFonts w:ascii="Times New Roman" w:hAnsi="Times New Roman"/>
          <w:i/>
          <w:sz w:val="24"/>
          <w:szCs w:val="24"/>
        </w:rPr>
      </w:pPr>
      <w:r w:rsidRPr="00690ED4">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690ED4" w:rsidRDefault="005B5BE4" w:rsidP="00690ED4">
      <w:pPr>
        <w:pStyle w:val="ListParagraph"/>
        <w:spacing w:after="0"/>
        <w:ind w:left="709"/>
        <w:jc w:val="both"/>
        <w:rPr>
          <w:rFonts w:ascii="Times New Roman" w:hAnsi="Times New Roman"/>
          <w:sz w:val="24"/>
          <w:szCs w:val="24"/>
        </w:rPr>
      </w:pPr>
      <w:r w:rsidRPr="00690ED4">
        <w:rPr>
          <w:rFonts w:ascii="Times New Roman" w:hAnsi="Times New Roman"/>
          <w:i/>
          <w:sz w:val="24"/>
          <w:szCs w:val="24"/>
        </w:rPr>
        <w:t>Алгоритм работы над темой речевой ситуации</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Выявление и расширение  представлений по теме речевой ситуации.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Актуализация, уточнение и расширение словарного запаса о теме ситуации.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Конструирование диалогов, участие в диалогах по теме ситуации.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Моделирование речевой ситуации. </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312C60" w:rsidRDefault="00312C60" w:rsidP="00312C60">
      <w:pPr>
        <w:spacing w:after="0"/>
        <w:ind w:firstLine="709"/>
        <w:rPr>
          <w:rFonts w:ascii="Times New Roman" w:hAnsi="Times New Roman" w:cs="Times New Roman"/>
          <w:b/>
          <w:color w:val="auto"/>
          <w:sz w:val="24"/>
          <w:szCs w:val="24"/>
        </w:rPr>
      </w:pPr>
    </w:p>
    <w:p w:rsidR="005B5BE4" w:rsidRPr="00690ED4" w:rsidRDefault="005B5BE4" w:rsidP="00312C60">
      <w:pPr>
        <w:spacing w:after="0"/>
        <w:ind w:firstLine="709"/>
        <w:rPr>
          <w:rFonts w:ascii="Times New Roman" w:hAnsi="Times New Roman" w:cs="Times New Roman"/>
          <w:b/>
          <w:color w:val="auto"/>
          <w:sz w:val="24"/>
          <w:szCs w:val="24"/>
        </w:rPr>
      </w:pPr>
      <w:r w:rsidRPr="00690ED4">
        <w:rPr>
          <w:rFonts w:ascii="Times New Roman" w:hAnsi="Times New Roman" w:cs="Times New Roman"/>
          <w:b/>
          <w:color w:val="auto"/>
          <w:sz w:val="24"/>
          <w:szCs w:val="24"/>
        </w:rPr>
        <w:t>М</w:t>
      </w:r>
      <w:r w:rsidR="00312C60" w:rsidRPr="00690ED4">
        <w:rPr>
          <w:rFonts w:ascii="Times New Roman" w:hAnsi="Times New Roman" w:cs="Times New Roman"/>
          <w:b/>
          <w:color w:val="auto"/>
          <w:sz w:val="24"/>
          <w:szCs w:val="24"/>
        </w:rPr>
        <w:t>атематика</w:t>
      </w:r>
    </w:p>
    <w:p w:rsidR="005B5BE4" w:rsidRPr="00690ED4" w:rsidRDefault="005B5BE4" w:rsidP="00312C60">
      <w:pPr>
        <w:spacing w:after="0"/>
        <w:ind w:firstLine="709"/>
        <w:rPr>
          <w:rFonts w:ascii="Times New Roman" w:hAnsi="Times New Roman" w:cs="Times New Roman"/>
          <w:sz w:val="24"/>
          <w:szCs w:val="24"/>
        </w:rPr>
      </w:pPr>
      <w:r w:rsidRPr="00690ED4">
        <w:rPr>
          <w:rFonts w:ascii="Times New Roman" w:hAnsi="Times New Roman" w:cs="Times New Roman"/>
          <w:b/>
          <w:color w:val="auto"/>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color w:val="000000"/>
          <w:sz w:val="24"/>
          <w:szCs w:val="24"/>
        </w:rPr>
      </w:pPr>
      <w:r w:rsidRPr="00690ED4">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w:t>
      </w:r>
      <w:r w:rsidRPr="00690ED4">
        <w:rPr>
          <w:rFonts w:ascii="Times New Roman" w:hAnsi="Times New Roman" w:cs="Times New Roman"/>
          <w:sz w:val="24"/>
          <w:szCs w:val="24"/>
        </w:rPr>
        <w:lastRenderedPageBreak/>
        <w:t>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color w:val="000000"/>
          <w:sz w:val="24"/>
          <w:szCs w:val="24"/>
        </w:rPr>
        <w:t xml:space="preserve">Исходя из основной цели, </w:t>
      </w:r>
      <w:r w:rsidRPr="00690ED4">
        <w:rPr>
          <w:rFonts w:ascii="Times New Roman" w:hAnsi="Times New Roman" w:cs="Times New Roman"/>
          <w:sz w:val="24"/>
          <w:szCs w:val="24"/>
        </w:rPr>
        <w:t>задачами обучения математике являются:</w:t>
      </w:r>
    </w:p>
    <w:p w:rsidR="005B5BE4" w:rsidRPr="00690ED4" w:rsidRDefault="005B5BE4" w:rsidP="00FB547C">
      <w:pPr>
        <w:pStyle w:val="ListParagraph"/>
        <w:numPr>
          <w:ilvl w:val="0"/>
          <w:numId w:val="2"/>
        </w:numPr>
        <w:tabs>
          <w:tab w:val="left" w:pos="567"/>
          <w:tab w:val="left" w:pos="1021"/>
        </w:tabs>
        <w:spacing w:after="0"/>
        <w:ind w:left="0" w:firstLine="284"/>
        <w:jc w:val="both"/>
        <w:rPr>
          <w:rFonts w:ascii="Times New Roman" w:hAnsi="Times New Roman"/>
          <w:sz w:val="24"/>
          <w:szCs w:val="24"/>
        </w:rPr>
      </w:pPr>
      <w:r w:rsidRPr="00690ED4">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690ED4" w:rsidRDefault="005B5BE4" w:rsidP="00FB547C">
      <w:pPr>
        <w:pStyle w:val="ListParagraph"/>
        <w:numPr>
          <w:ilvl w:val="0"/>
          <w:numId w:val="2"/>
        </w:numPr>
        <w:tabs>
          <w:tab w:val="left" w:pos="567"/>
          <w:tab w:val="left" w:pos="1021"/>
        </w:tabs>
        <w:spacing w:after="0"/>
        <w:ind w:left="0" w:firstLine="284"/>
        <w:jc w:val="both"/>
        <w:rPr>
          <w:rFonts w:ascii="Times New Roman" w:hAnsi="Times New Roman"/>
          <w:sz w:val="24"/>
          <w:szCs w:val="24"/>
        </w:rPr>
      </w:pPr>
      <w:r w:rsidRPr="00690ED4">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690ED4" w:rsidRDefault="005B5BE4" w:rsidP="00FB547C">
      <w:pPr>
        <w:pStyle w:val="ListParagraph"/>
        <w:numPr>
          <w:ilvl w:val="0"/>
          <w:numId w:val="2"/>
        </w:numPr>
        <w:tabs>
          <w:tab w:val="left" w:pos="567"/>
          <w:tab w:val="left" w:pos="1021"/>
        </w:tabs>
        <w:spacing w:after="0"/>
        <w:ind w:left="0" w:firstLine="284"/>
        <w:jc w:val="both"/>
        <w:rPr>
          <w:rFonts w:ascii="Times New Roman" w:hAnsi="Times New Roman"/>
          <w:b/>
          <w:sz w:val="24"/>
          <w:szCs w:val="24"/>
        </w:rPr>
      </w:pPr>
      <w:r w:rsidRPr="00690ED4">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690ED4" w:rsidRDefault="005B5BE4" w:rsidP="00690ED4">
      <w:pPr>
        <w:pStyle w:val="NormalWeb"/>
        <w:spacing w:before="0" w:after="0" w:line="276" w:lineRule="auto"/>
        <w:ind w:firstLine="709"/>
        <w:jc w:val="both"/>
        <w:rPr>
          <w:i/>
          <w:iCs/>
        </w:rPr>
      </w:pPr>
      <w:r w:rsidRPr="00690ED4">
        <w:rPr>
          <w:b/>
        </w:rPr>
        <w:t>Пропедевтика</w:t>
      </w:r>
      <w:r w:rsidRPr="00690ED4">
        <w:rPr>
          <w:iCs/>
        </w:rPr>
        <w:t>.</w:t>
      </w:r>
    </w:p>
    <w:p w:rsidR="005B5BE4" w:rsidRPr="00690ED4" w:rsidRDefault="005B5BE4" w:rsidP="00690ED4">
      <w:pPr>
        <w:pStyle w:val="NormalWeb"/>
        <w:spacing w:before="0" w:after="0" w:line="276" w:lineRule="auto"/>
        <w:ind w:firstLine="709"/>
        <w:jc w:val="both"/>
      </w:pPr>
      <w:r w:rsidRPr="00690ED4">
        <w:rPr>
          <w:i/>
          <w:iCs/>
        </w:rPr>
        <w:t>Свойства предметов</w:t>
      </w:r>
    </w:p>
    <w:p w:rsidR="005B5BE4" w:rsidRPr="00690ED4" w:rsidRDefault="005B5BE4" w:rsidP="00690ED4">
      <w:pPr>
        <w:pStyle w:val="NormalWeb"/>
        <w:spacing w:before="0" w:after="0" w:line="276" w:lineRule="auto"/>
        <w:ind w:firstLine="709"/>
        <w:jc w:val="both"/>
        <w:rPr>
          <w:i/>
          <w:iCs/>
        </w:rPr>
      </w:pPr>
      <w:r w:rsidRPr="00690ED4">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690ED4" w:rsidRDefault="005B5BE4" w:rsidP="00690ED4">
      <w:pPr>
        <w:pStyle w:val="NormalWeb"/>
        <w:spacing w:before="0" w:after="0" w:line="276" w:lineRule="auto"/>
        <w:ind w:firstLine="709"/>
        <w:jc w:val="both"/>
      </w:pPr>
      <w:r w:rsidRPr="00690ED4">
        <w:rPr>
          <w:i/>
          <w:iCs/>
        </w:rPr>
        <w:t>Сравнение предметов</w:t>
      </w:r>
    </w:p>
    <w:p w:rsidR="005B5BE4" w:rsidRPr="00690ED4" w:rsidRDefault="005B5BE4" w:rsidP="00690ED4">
      <w:pPr>
        <w:pStyle w:val="NormalWeb"/>
        <w:spacing w:before="0" w:after="0" w:line="276" w:lineRule="auto"/>
        <w:ind w:firstLine="709"/>
        <w:jc w:val="both"/>
      </w:pPr>
      <w:r w:rsidRPr="00690ED4">
        <w:t>Сравнение двух предметов, серии предметов.</w:t>
      </w:r>
    </w:p>
    <w:p w:rsidR="005B5BE4" w:rsidRPr="00690ED4" w:rsidRDefault="005B5BE4" w:rsidP="00690ED4">
      <w:pPr>
        <w:pStyle w:val="NormalWeb"/>
        <w:spacing w:before="0" w:after="0" w:line="276" w:lineRule="auto"/>
        <w:ind w:firstLine="709"/>
        <w:jc w:val="both"/>
      </w:pPr>
      <w:r w:rsidRPr="00690ED4">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690ED4" w:rsidRDefault="005B5BE4" w:rsidP="00690ED4">
      <w:pPr>
        <w:pStyle w:val="NormalWeb"/>
        <w:spacing w:before="0" w:after="0" w:line="276" w:lineRule="auto"/>
        <w:ind w:firstLine="709"/>
        <w:jc w:val="both"/>
      </w:pPr>
      <w:r w:rsidRPr="00690ED4">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690ED4" w:rsidRDefault="005B5BE4" w:rsidP="00690ED4">
      <w:pPr>
        <w:pStyle w:val="NormalWeb"/>
        <w:spacing w:before="0" w:after="0" w:line="276" w:lineRule="auto"/>
        <w:ind w:firstLine="709"/>
        <w:jc w:val="both"/>
        <w:rPr>
          <w:i/>
          <w:iCs/>
        </w:rPr>
      </w:pPr>
      <w:r w:rsidRPr="00690ED4">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690ED4" w:rsidRDefault="005B5BE4" w:rsidP="00690ED4">
      <w:pPr>
        <w:pStyle w:val="NormalWeb"/>
        <w:spacing w:before="0" w:after="0" w:line="276" w:lineRule="auto"/>
        <w:ind w:firstLine="709"/>
        <w:jc w:val="both"/>
      </w:pPr>
      <w:r w:rsidRPr="00690ED4">
        <w:rPr>
          <w:i/>
          <w:iCs/>
        </w:rPr>
        <w:t>Сравнение предметных совокупностей по количеству предметов, их составляющих</w:t>
      </w:r>
    </w:p>
    <w:p w:rsidR="005B5BE4" w:rsidRPr="00690ED4" w:rsidRDefault="005B5BE4" w:rsidP="00690ED4">
      <w:pPr>
        <w:pStyle w:val="NormalWeb"/>
        <w:spacing w:before="0" w:after="0" w:line="276" w:lineRule="auto"/>
        <w:ind w:firstLine="709"/>
        <w:jc w:val="both"/>
      </w:pPr>
      <w:r w:rsidRPr="00690ED4">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690ED4" w:rsidRDefault="005B5BE4" w:rsidP="00690ED4">
      <w:pPr>
        <w:pStyle w:val="NormalWeb"/>
        <w:spacing w:before="0" w:after="0" w:line="276" w:lineRule="auto"/>
        <w:ind w:firstLine="709"/>
        <w:jc w:val="both"/>
      </w:pPr>
      <w:r w:rsidRPr="00690ED4">
        <w:t>Сравнение количества предметов одной совокупности до и после изменения количества предметов, ее составляющих.</w:t>
      </w:r>
    </w:p>
    <w:p w:rsidR="005B5BE4" w:rsidRPr="00690ED4" w:rsidRDefault="005B5BE4" w:rsidP="00690ED4">
      <w:pPr>
        <w:pStyle w:val="NormalWeb"/>
        <w:spacing w:before="0" w:after="0" w:line="276" w:lineRule="auto"/>
        <w:ind w:firstLine="709"/>
        <w:jc w:val="both"/>
        <w:rPr>
          <w:i/>
          <w:iCs/>
        </w:rPr>
      </w:pPr>
      <w:r w:rsidRPr="00690ED4">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690ED4" w:rsidRDefault="005B5BE4" w:rsidP="00690ED4">
      <w:pPr>
        <w:pStyle w:val="NormalWeb"/>
        <w:spacing w:before="0" w:after="0" w:line="276" w:lineRule="auto"/>
        <w:ind w:firstLine="709"/>
        <w:jc w:val="both"/>
      </w:pPr>
      <w:r w:rsidRPr="00690ED4">
        <w:rPr>
          <w:i/>
          <w:iCs/>
        </w:rPr>
        <w:lastRenderedPageBreak/>
        <w:t>Сравнение объемов жидкостей, сыпучих веществ</w:t>
      </w:r>
    </w:p>
    <w:p w:rsidR="005B5BE4" w:rsidRPr="00690ED4" w:rsidRDefault="005B5BE4" w:rsidP="00690ED4">
      <w:pPr>
        <w:pStyle w:val="NormalWeb"/>
        <w:spacing w:before="0" w:after="0" w:line="276" w:lineRule="auto"/>
        <w:ind w:firstLine="709"/>
        <w:jc w:val="both"/>
      </w:pPr>
      <w:r w:rsidRPr="00690ED4">
        <w:t>Сравнение объемов жидкостей, сыпучих веществ в одинаковых емкостях. Слова: больше, меньше, одинаково, равно, столько же.</w:t>
      </w:r>
    </w:p>
    <w:p w:rsidR="005B5BE4" w:rsidRPr="00690ED4" w:rsidRDefault="005B5BE4" w:rsidP="00690ED4">
      <w:pPr>
        <w:pStyle w:val="NormalWeb"/>
        <w:spacing w:before="0" w:after="0" w:line="276" w:lineRule="auto"/>
        <w:ind w:firstLine="709"/>
        <w:jc w:val="both"/>
        <w:rPr>
          <w:i/>
          <w:iCs/>
        </w:rPr>
      </w:pPr>
      <w:r w:rsidRPr="00690ED4">
        <w:t>Сравнение объемов жидкостей, сыпучего вещества в одной емкости до и после изменения объема.</w:t>
      </w:r>
    </w:p>
    <w:p w:rsidR="005B5BE4" w:rsidRPr="00690ED4" w:rsidRDefault="005B5BE4" w:rsidP="00690ED4">
      <w:pPr>
        <w:pStyle w:val="NormalWeb"/>
        <w:spacing w:before="0" w:after="0" w:line="276" w:lineRule="auto"/>
        <w:ind w:firstLine="709"/>
        <w:jc w:val="both"/>
      </w:pPr>
      <w:r w:rsidRPr="00690ED4">
        <w:rPr>
          <w:i/>
          <w:iCs/>
        </w:rPr>
        <w:t>Положение предметов в пространстве, на плоскости</w:t>
      </w:r>
    </w:p>
    <w:p w:rsidR="005B5BE4" w:rsidRPr="00690ED4" w:rsidRDefault="005B5BE4" w:rsidP="00690ED4">
      <w:pPr>
        <w:pStyle w:val="NormalWeb"/>
        <w:spacing w:before="0" w:after="0" w:line="276" w:lineRule="auto"/>
        <w:ind w:firstLine="709"/>
        <w:jc w:val="both"/>
      </w:pPr>
      <w:r w:rsidRPr="00690ED4">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690ED4" w:rsidRDefault="005B5BE4" w:rsidP="00690ED4">
      <w:pPr>
        <w:pStyle w:val="NormalWeb"/>
        <w:spacing w:before="0" w:after="0" w:line="276" w:lineRule="auto"/>
        <w:ind w:firstLine="709"/>
        <w:jc w:val="both"/>
        <w:rPr>
          <w:i/>
        </w:rPr>
      </w:pPr>
      <w:r w:rsidRPr="00690ED4">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690ED4" w:rsidRDefault="005B5BE4" w:rsidP="00690ED4">
      <w:pPr>
        <w:pStyle w:val="NormalWeb"/>
        <w:spacing w:before="0" w:after="0" w:line="276" w:lineRule="auto"/>
        <w:ind w:firstLine="709"/>
        <w:jc w:val="both"/>
      </w:pPr>
      <w:r w:rsidRPr="00690ED4">
        <w:rPr>
          <w:i/>
        </w:rPr>
        <w:t>Единицы измерения и их соотношения</w:t>
      </w:r>
    </w:p>
    <w:p w:rsidR="005B5BE4" w:rsidRPr="00690ED4" w:rsidRDefault="005B5BE4" w:rsidP="00690ED4">
      <w:pPr>
        <w:pStyle w:val="NormalWeb"/>
        <w:spacing w:before="0" w:after="0" w:line="276" w:lineRule="auto"/>
        <w:ind w:firstLine="709"/>
        <w:jc w:val="both"/>
      </w:pPr>
      <w:r w:rsidRPr="00690ED4">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690ED4" w:rsidRDefault="005B5BE4" w:rsidP="00690ED4">
      <w:pPr>
        <w:pStyle w:val="NormalWeb"/>
        <w:spacing w:before="0" w:after="0" w:line="276" w:lineRule="auto"/>
        <w:ind w:firstLine="709"/>
        <w:jc w:val="both"/>
        <w:rPr>
          <w:i/>
        </w:rPr>
      </w:pPr>
      <w:r w:rsidRPr="00690ED4">
        <w:t>Сравнение по возрасту: молодой, старый, моложе, старше.</w:t>
      </w:r>
    </w:p>
    <w:p w:rsidR="005B5BE4" w:rsidRPr="00690ED4" w:rsidRDefault="005B5BE4" w:rsidP="00690ED4">
      <w:pPr>
        <w:pStyle w:val="NormalWeb"/>
        <w:spacing w:before="0" w:after="0" w:line="276" w:lineRule="auto"/>
        <w:ind w:firstLine="709"/>
        <w:jc w:val="both"/>
      </w:pPr>
      <w:r w:rsidRPr="00690ED4">
        <w:rPr>
          <w:i/>
        </w:rPr>
        <w:t>Геометрический материал</w:t>
      </w:r>
    </w:p>
    <w:p w:rsidR="005B5BE4" w:rsidRPr="00690ED4" w:rsidRDefault="005B5BE4" w:rsidP="00690ED4">
      <w:pPr>
        <w:pStyle w:val="NormalWeb"/>
        <w:spacing w:before="0" w:after="0" w:line="276" w:lineRule="auto"/>
        <w:ind w:firstLine="709"/>
        <w:jc w:val="both"/>
        <w:rPr>
          <w:b/>
        </w:rPr>
      </w:pPr>
      <w:r w:rsidRPr="00690ED4">
        <w:t>Круг, квадрат, прямоугольник, треугольник. Шар, куб, брус.</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Нумерация</w:t>
      </w:r>
      <w:r w:rsidRPr="00690ED4">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Единицы измерения и их соотношения</w:t>
      </w:r>
      <w:r w:rsidRPr="00690ED4">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Арифметические действия</w:t>
      </w:r>
      <w:r w:rsidRPr="00690ED4">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b/>
          <w:color w:val="auto"/>
          <w:sz w:val="24"/>
          <w:szCs w:val="24"/>
        </w:rPr>
        <w:t>Арифметические задачи</w:t>
      </w:r>
      <w:r w:rsidRPr="00690ED4">
        <w:rPr>
          <w:rFonts w:ascii="Times New Roman" w:hAnsi="Times New Roman" w:cs="Times New Roman"/>
          <w:color w:val="auto"/>
          <w:sz w:val="24"/>
          <w:szCs w:val="24"/>
        </w:rPr>
        <w:t>. Решение текстовых задач арифметическим способом. Про</w:t>
      </w:r>
      <w:r w:rsidRPr="00690ED4">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690ED4">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690ED4">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690ED4">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690ED4">
        <w:rPr>
          <w:rFonts w:ascii="Times New Roman" w:hAnsi="Times New Roman" w:cs="Times New Roman"/>
          <w:color w:val="auto"/>
          <w:sz w:val="24"/>
          <w:szCs w:val="24"/>
        </w:rPr>
        <w:softHyphen/>
        <w:t>ношения «больше на (в)…», «меньше на (в)…». Задачи на расчет стоимости (цена, ко</w:t>
      </w:r>
      <w:r w:rsidRPr="00690ED4">
        <w:rPr>
          <w:rFonts w:ascii="Times New Roman" w:hAnsi="Times New Roman" w:cs="Times New Roman"/>
          <w:color w:val="auto"/>
          <w:sz w:val="24"/>
          <w:szCs w:val="24"/>
        </w:rPr>
        <w:softHyphen/>
        <w:t>ли</w:t>
      </w:r>
      <w:r w:rsidRPr="00690ED4">
        <w:rPr>
          <w:rFonts w:ascii="Times New Roman" w:hAnsi="Times New Roman" w:cs="Times New Roman"/>
          <w:color w:val="auto"/>
          <w:sz w:val="24"/>
          <w:szCs w:val="24"/>
        </w:rPr>
        <w:softHyphen/>
        <w:t>че</w:t>
      </w:r>
      <w:r w:rsidRPr="00690ED4">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690ED4">
        <w:rPr>
          <w:rFonts w:ascii="Times New Roman" w:hAnsi="Times New Roman" w:cs="Times New Roman"/>
          <w:color w:val="auto"/>
          <w:sz w:val="24"/>
          <w:szCs w:val="24"/>
        </w:rPr>
        <w:softHyphen/>
        <w:t>с</w:t>
      </w:r>
      <w:r w:rsidRPr="00690ED4">
        <w:rPr>
          <w:rFonts w:ascii="Times New Roman" w:hAnsi="Times New Roman" w:cs="Times New Roman"/>
          <w:color w:val="auto"/>
          <w:sz w:val="24"/>
          <w:szCs w:val="24"/>
        </w:rPr>
        <w:softHyphen/>
        <w:t>твия.</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color w:val="auto"/>
          <w:sz w:val="24"/>
          <w:szCs w:val="24"/>
        </w:rPr>
        <w:lastRenderedPageBreak/>
        <w:t>Геометрический материал</w:t>
      </w:r>
      <w:r w:rsidRPr="00690ED4">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690ED4" w:rsidRDefault="00A72E75" w:rsidP="00690ED4">
      <w:pPr>
        <w:spacing w:after="0"/>
        <w:ind w:firstLine="709"/>
        <w:jc w:val="center"/>
        <w:rPr>
          <w:rFonts w:ascii="Times New Roman" w:hAnsi="Times New Roman" w:cs="Times New Roman"/>
          <w:b/>
          <w:color w:val="auto"/>
          <w:sz w:val="24"/>
          <w:szCs w:val="24"/>
        </w:rPr>
      </w:pPr>
    </w:p>
    <w:p w:rsidR="005B5BE4" w:rsidRPr="00690ED4" w:rsidRDefault="005B5BE4" w:rsidP="00312C60">
      <w:pPr>
        <w:spacing w:after="0"/>
        <w:ind w:firstLine="709"/>
        <w:rPr>
          <w:rFonts w:ascii="Times New Roman" w:hAnsi="Times New Roman" w:cs="Times New Roman"/>
          <w:b/>
          <w:sz w:val="24"/>
          <w:szCs w:val="24"/>
        </w:rPr>
      </w:pPr>
      <w:r w:rsidRPr="00690ED4">
        <w:rPr>
          <w:rFonts w:ascii="Times New Roman" w:hAnsi="Times New Roman" w:cs="Times New Roman"/>
          <w:b/>
          <w:color w:val="auto"/>
          <w:sz w:val="24"/>
          <w:szCs w:val="24"/>
        </w:rPr>
        <w:t>М</w:t>
      </w:r>
      <w:r w:rsidR="00312C60" w:rsidRPr="00690ED4">
        <w:rPr>
          <w:rFonts w:ascii="Times New Roman" w:hAnsi="Times New Roman" w:cs="Times New Roman"/>
          <w:b/>
          <w:color w:val="auto"/>
          <w:sz w:val="24"/>
          <w:szCs w:val="24"/>
        </w:rPr>
        <w:t>ир</w:t>
      </w:r>
      <w:r w:rsidR="00390BEF">
        <w:rPr>
          <w:rFonts w:ascii="Times New Roman" w:hAnsi="Times New Roman" w:cs="Times New Roman"/>
          <w:b/>
          <w:color w:val="auto"/>
          <w:sz w:val="24"/>
          <w:szCs w:val="24"/>
        </w:rPr>
        <w:t xml:space="preserve"> </w:t>
      </w:r>
      <w:r w:rsidR="00312C60" w:rsidRPr="00690ED4">
        <w:rPr>
          <w:rFonts w:ascii="Times New Roman" w:hAnsi="Times New Roman" w:cs="Times New Roman"/>
          <w:b/>
          <w:color w:val="auto"/>
          <w:sz w:val="24"/>
          <w:szCs w:val="24"/>
        </w:rPr>
        <w:t>природы и человека</w:t>
      </w:r>
    </w:p>
    <w:p w:rsidR="005B5BE4" w:rsidRPr="00690ED4" w:rsidRDefault="005B5BE4" w:rsidP="00312C60">
      <w:pPr>
        <w:pStyle w:val="ListParagraph"/>
        <w:spacing w:after="0"/>
        <w:ind w:left="0" w:firstLine="709"/>
        <w:rPr>
          <w:rFonts w:ascii="Times New Roman" w:hAnsi="Times New Roman"/>
          <w:b/>
          <w:sz w:val="24"/>
          <w:szCs w:val="24"/>
        </w:rPr>
      </w:pPr>
      <w:r w:rsidRPr="00690ED4">
        <w:rPr>
          <w:rFonts w:ascii="Times New Roman" w:hAnsi="Times New Roman"/>
          <w:b/>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sz w:val="24"/>
          <w:szCs w:val="24"/>
        </w:rPr>
        <w:t xml:space="preserve">Основная цель предмета </w:t>
      </w:r>
      <w:r w:rsidRPr="00690ED4">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690ED4" w:rsidRDefault="005B5BE4" w:rsidP="00690ED4">
      <w:pPr>
        <w:pStyle w:val="BodyText"/>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690ED4" w:rsidRDefault="005B5BE4" w:rsidP="00312C60">
      <w:pPr>
        <w:pStyle w:val="BodyText"/>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xml:space="preserve">― полисенсорности восприятия объектов; </w:t>
      </w:r>
    </w:p>
    <w:p w:rsidR="005B5BE4" w:rsidRPr="00690ED4" w:rsidRDefault="005B5BE4" w:rsidP="00312C60">
      <w:pPr>
        <w:pStyle w:val="BodyText"/>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690ED4" w:rsidRDefault="005B5BE4" w:rsidP="00312C60">
      <w:pPr>
        <w:pStyle w:val="BodyText"/>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690ED4" w:rsidRDefault="005B5BE4" w:rsidP="00312C60">
      <w:pPr>
        <w:pStyle w:val="BodyText"/>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690ED4" w:rsidRDefault="005B5BE4" w:rsidP="00312C60">
      <w:pPr>
        <w:pStyle w:val="BodyText"/>
        <w:suppressAutoHyphens w:val="0"/>
        <w:spacing w:after="0"/>
        <w:ind w:firstLine="284"/>
        <w:jc w:val="both"/>
        <w:rPr>
          <w:rFonts w:ascii="Times New Roman" w:hAnsi="Times New Roman"/>
          <w:color w:val="auto"/>
          <w:sz w:val="24"/>
          <w:szCs w:val="24"/>
        </w:rPr>
      </w:pPr>
      <w:r w:rsidRPr="00690ED4">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690ED4" w:rsidRDefault="005B5BE4" w:rsidP="00690ED4">
      <w:pPr>
        <w:pStyle w:val="BodyText"/>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lastRenderedPageBreak/>
        <w:t>Основное внимание при изучении курса «Мир природы и человека» уделено формированию  представлений об ок</w:t>
      </w:r>
      <w:r w:rsidRPr="00690ED4">
        <w:rPr>
          <w:rFonts w:ascii="Times New Roman" w:hAnsi="Times New Roman"/>
          <w:color w:val="auto"/>
          <w:sz w:val="24"/>
          <w:szCs w:val="24"/>
        </w:rPr>
        <w:softHyphen/>
        <w:t>ру</w:t>
      </w:r>
      <w:r w:rsidRPr="00690ED4">
        <w:rPr>
          <w:rFonts w:ascii="Times New Roman" w:hAnsi="Times New Roman"/>
          <w:color w:val="auto"/>
          <w:sz w:val="24"/>
          <w:szCs w:val="24"/>
        </w:rPr>
        <w:softHyphen/>
        <w:t>жа</w:t>
      </w:r>
      <w:r w:rsidRPr="00690ED4">
        <w:rPr>
          <w:rFonts w:ascii="Times New Roman" w:hAnsi="Times New Roman"/>
          <w:color w:val="auto"/>
          <w:sz w:val="24"/>
          <w:szCs w:val="24"/>
        </w:rPr>
        <w:softHyphen/>
        <w:t>ю</w:t>
      </w:r>
      <w:r w:rsidRPr="00690ED4">
        <w:rPr>
          <w:rFonts w:ascii="Times New Roman" w:hAnsi="Times New Roman"/>
          <w:color w:val="auto"/>
          <w:sz w:val="24"/>
          <w:szCs w:val="24"/>
        </w:rPr>
        <w:softHyphen/>
        <w:t>щем мире: жи</w:t>
      </w:r>
      <w:r w:rsidRPr="00690ED4">
        <w:rPr>
          <w:rFonts w:ascii="Times New Roman" w:hAnsi="Times New Roman"/>
          <w:color w:val="auto"/>
          <w:sz w:val="24"/>
          <w:szCs w:val="24"/>
        </w:rPr>
        <w:softHyphen/>
        <w:t>вой и неживой природе, человеке, месте человека в природе, вза</w:t>
      </w:r>
      <w:r w:rsidRPr="00690ED4">
        <w:rPr>
          <w:rFonts w:ascii="Times New Roman" w:hAnsi="Times New Roman"/>
          <w:color w:val="auto"/>
          <w:sz w:val="24"/>
          <w:szCs w:val="24"/>
        </w:rPr>
        <w:softHyphen/>
        <w:t>имосвязях человека и об</w:t>
      </w:r>
      <w:r w:rsidRPr="00690ED4">
        <w:rPr>
          <w:rFonts w:ascii="Times New Roman" w:hAnsi="Times New Roman"/>
          <w:color w:val="auto"/>
          <w:sz w:val="24"/>
          <w:szCs w:val="24"/>
        </w:rPr>
        <w:softHyphen/>
        <w:t>ще</w:t>
      </w:r>
      <w:r w:rsidRPr="00690ED4">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690ED4">
        <w:rPr>
          <w:rFonts w:ascii="Times New Roman" w:hAnsi="Times New Roman"/>
          <w:color w:val="auto"/>
          <w:sz w:val="24"/>
          <w:szCs w:val="24"/>
        </w:rPr>
        <w:softHyphen/>
        <w:t>поль</w:t>
      </w:r>
      <w:r w:rsidRPr="00690ED4">
        <w:rPr>
          <w:rFonts w:ascii="Times New Roman" w:hAnsi="Times New Roman"/>
          <w:color w:val="auto"/>
          <w:sz w:val="24"/>
          <w:szCs w:val="24"/>
        </w:rPr>
        <w:softHyphen/>
        <w:t>зованию знаний о живой и не</w:t>
      </w:r>
      <w:r w:rsidRPr="00690ED4">
        <w:rPr>
          <w:rFonts w:ascii="Times New Roman" w:hAnsi="Times New Roman"/>
          <w:color w:val="auto"/>
          <w:sz w:val="24"/>
          <w:szCs w:val="24"/>
        </w:rPr>
        <w:softHyphen/>
        <w:t>живой при</w:t>
      </w:r>
      <w:r w:rsidRPr="00690ED4">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690ED4">
        <w:rPr>
          <w:rFonts w:ascii="Times New Roman" w:hAnsi="Times New Roman"/>
          <w:color w:val="auto"/>
          <w:sz w:val="24"/>
          <w:szCs w:val="24"/>
        </w:rPr>
        <w:softHyphen/>
        <w:t>сто</w:t>
      </w:r>
      <w:r w:rsidRPr="00690ED4">
        <w:rPr>
          <w:rFonts w:ascii="Times New Roman" w:hAnsi="Times New Roman"/>
          <w:color w:val="auto"/>
          <w:sz w:val="24"/>
          <w:szCs w:val="24"/>
        </w:rPr>
        <w:softHyphen/>
        <w:t>я</w:t>
      </w:r>
      <w:r w:rsidRPr="00690ED4">
        <w:rPr>
          <w:rFonts w:ascii="Times New Roman" w:hAnsi="Times New Roman"/>
          <w:color w:val="auto"/>
          <w:sz w:val="24"/>
          <w:szCs w:val="24"/>
        </w:rPr>
        <w:softHyphen/>
        <w:t>тель</w:t>
      </w:r>
      <w:r w:rsidRPr="00690ED4">
        <w:rPr>
          <w:rFonts w:ascii="Times New Roman" w:hAnsi="Times New Roman"/>
          <w:color w:val="auto"/>
          <w:sz w:val="24"/>
          <w:szCs w:val="24"/>
        </w:rPr>
        <w:softHyphen/>
        <w:t>ной ор</w:t>
      </w:r>
      <w:r w:rsidRPr="00690ED4">
        <w:rPr>
          <w:rFonts w:ascii="Times New Roman" w:hAnsi="Times New Roman"/>
          <w:color w:val="auto"/>
          <w:sz w:val="24"/>
          <w:szCs w:val="24"/>
        </w:rPr>
        <w:softHyphen/>
        <w:t>ганизации безопас</w:t>
      </w:r>
      <w:r w:rsidRPr="00690ED4">
        <w:rPr>
          <w:rFonts w:ascii="Times New Roman" w:hAnsi="Times New Roman"/>
          <w:color w:val="auto"/>
          <w:sz w:val="24"/>
          <w:szCs w:val="24"/>
        </w:rPr>
        <w:softHyphen/>
        <w:t>ной жи</w:t>
      </w:r>
      <w:r w:rsidRPr="00690ED4">
        <w:rPr>
          <w:rFonts w:ascii="Times New Roman" w:hAnsi="Times New Roman"/>
          <w:color w:val="auto"/>
          <w:sz w:val="24"/>
          <w:szCs w:val="24"/>
        </w:rPr>
        <w:softHyphen/>
        <w:t>зни в конкретных условиях.</w:t>
      </w:r>
    </w:p>
    <w:p w:rsidR="005B5BE4" w:rsidRPr="00690ED4" w:rsidRDefault="005B5BE4" w:rsidP="00690ED4">
      <w:pPr>
        <w:pStyle w:val="BodyText"/>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 xml:space="preserve">Структура курса представлена следующими </w:t>
      </w:r>
      <w:r w:rsidR="00312C60">
        <w:rPr>
          <w:rFonts w:ascii="Times New Roman" w:hAnsi="Times New Roman"/>
          <w:color w:val="auto"/>
          <w:sz w:val="24"/>
          <w:szCs w:val="24"/>
        </w:rPr>
        <w:t>разделами: «Сезонные изменения»</w:t>
      </w:r>
      <w:r w:rsidRPr="00690ED4">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690ED4" w:rsidRDefault="005B5BE4" w:rsidP="00690ED4">
      <w:pPr>
        <w:pStyle w:val="BodyText"/>
        <w:spacing w:after="0"/>
        <w:ind w:firstLine="709"/>
        <w:jc w:val="both"/>
        <w:rPr>
          <w:rFonts w:ascii="Times New Roman" w:hAnsi="Times New Roman"/>
          <w:b/>
          <w:bCs/>
          <w:i/>
          <w:color w:val="auto"/>
          <w:sz w:val="24"/>
          <w:szCs w:val="24"/>
          <w:u w:val="single"/>
        </w:rPr>
      </w:pPr>
      <w:r w:rsidRPr="00690ED4">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690ED4" w:rsidRDefault="005B5BE4" w:rsidP="00312C60">
      <w:pPr>
        <w:pStyle w:val="BodyText"/>
        <w:spacing w:after="0"/>
        <w:ind w:firstLine="709"/>
        <w:rPr>
          <w:rFonts w:ascii="Times New Roman" w:hAnsi="Times New Roman"/>
          <w:bCs/>
          <w:i/>
          <w:color w:val="auto"/>
          <w:sz w:val="24"/>
          <w:szCs w:val="24"/>
        </w:rPr>
      </w:pPr>
      <w:r w:rsidRPr="00690ED4">
        <w:rPr>
          <w:rFonts w:ascii="Times New Roman" w:hAnsi="Times New Roman"/>
          <w:b/>
          <w:bCs/>
          <w:i/>
          <w:color w:val="auto"/>
          <w:sz w:val="24"/>
          <w:szCs w:val="24"/>
          <w:u w:val="single"/>
        </w:rPr>
        <w:t>Сезонные изменения</w:t>
      </w:r>
    </w:p>
    <w:p w:rsidR="005B5BE4" w:rsidRPr="00690ED4" w:rsidRDefault="005B5BE4" w:rsidP="00690ED4">
      <w:pPr>
        <w:pStyle w:val="BodyText"/>
        <w:spacing w:after="0"/>
        <w:ind w:firstLine="709"/>
        <w:jc w:val="both"/>
        <w:rPr>
          <w:rFonts w:ascii="Times New Roman" w:hAnsi="Times New Roman"/>
          <w:i/>
          <w:color w:val="auto"/>
          <w:sz w:val="24"/>
          <w:szCs w:val="24"/>
        </w:rPr>
      </w:pPr>
      <w:r w:rsidRPr="00690ED4">
        <w:rPr>
          <w:rFonts w:ascii="Times New Roman" w:hAnsi="Times New Roman"/>
          <w:bCs/>
          <w:i/>
          <w:color w:val="auto"/>
          <w:sz w:val="24"/>
          <w:szCs w:val="24"/>
        </w:rPr>
        <w:t xml:space="preserve">Временные изменения. </w:t>
      </w:r>
      <w:r w:rsidRPr="00690ED4">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690ED4" w:rsidRDefault="005B5BE4" w:rsidP="00690ED4">
      <w:pPr>
        <w:pStyle w:val="BodyText"/>
        <w:spacing w:after="0"/>
        <w:ind w:firstLine="709"/>
        <w:jc w:val="both"/>
        <w:rPr>
          <w:rFonts w:ascii="Times New Roman" w:hAnsi="Times New Roman"/>
          <w:sz w:val="24"/>
          <w:szCs w:val="24"/>
        </w:rPr>
      </w:pPr>
      <w:r w:rsidRPr="00690ED4">
        <w:rPr>
          <w:rFonts w:ascii="Times New Roman" w:hAnsi="Times New Roman"/>
          <w:i/>
          <w:color w:val="auto"/>
          <w:sz w:val="24"/>
          <w:szCs w:val="24"/>
        </w:rPr>
        <w:t>Времена года</w:t>
      </w:r>
      <w:r w:rsidRPr="00690ED4">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690ED4" w:rsidRDefault="005B5BE4" w:rsidP="00690ED4">
      <w:pPr>
        <w:pStyle w:val="Header"/>
        <w:tabs>
          <w:tab w:val="clear" w:pos="4677"/>
          <w:tab w:val="clear" w:pos="9355"/>
        </w:tabs>
        <w:spacing w:line="276" w:lineRule="auto"/>
        <w:ind w:firstLine="709"/>
        <w:jc w:val="both"/>
        <w:rPr>
          <w:rFonts w:ascii="Times New Roman" w:hAnsi="Times New Roman"/>
          <w:b/>
          <w:bCs/>
          <w:i/>
          <w:sz w:val="24"/>
          <w:szCs w:val="24"/>
        </w:rPr>
      </w:pPr>
      <w:r w:rsidRPr="00690ED4">
        <w:rPr>
          <w:rFonts w:ascii="Times New Roman" w:hAnsi="Times New Roman"/>
          <w:sz w:val="24"/>
          <w:szCs w:val="24"/>
        </w:rPr>
        <w:t>Осень ― начальная осень, середина с</w:t>
      </w:r>
      <w:r w:rsidR="00A72E75" w:rsidRPr="00690ED4">
        <w:rPr>
          <w:rFonts w:ascii="Times New Roman" w:hAnsi="Times New Roman"/>
          <w:sz w:val="24"/>
          <w:szCs w:val="24"/>
        </w:rPr>
        <w:t xml:space="preserve">езона, поздняя осень. Зима ― </w:t>
      </w:r>
      <w:r w:rsidRPr="00690ED4">
        <w:rPr>
          <w:rFonts w:ascii="Times New Roman" w:hAnsi="Times New Roman"/>
          <w:sz w:val="24"/>
          <w:szCs w:val="24"/>
        </w:rPr>
        <w:t>начал</w:t>
      </w:r>
      <w:r w:rsidR="00A72E75" w:rsidRPr="00690ED4">
        <w:rPr>
          <w:rFonts w:ascii="Times New Roman" w:hAnsi="Times New Roman"/>
          <w:sz w:val="24"/>
          <w:szCs w:val="24"/>
        </w:rPr>
        <w:t>о, середина, конец зимы. Весна ―</w:t>
      </w:r>
      <w:r w:rsidRPr="00690ED4">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690ED4">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690ED4" w:rsidRDefault="005B5BE4" w:rsidP="00690ED4">
      <w:pPr>
        <w:pStyle w:val="BodyText"/>
        <w:spacing w:after="0"/>
        <w:ind w:firstLine="709"/>
        <w:jc w:val="both"/>
        <w:rPr>
          <w:rFonts w:ascii="Times New Roman" w:hAnsi="Times New Roman"/>
          <w:bCs/>
          <w:color w:val="auto"/>
          <w:sz w:val="24"/>
          <w:szCs w:val="24"/>
        </w:rPr>
      </w:pPr>
      <w:r w:rsidRPr="00690ED4">
        <w:rPr>
          <w:rFonts w:ascii="Times New Roman" w:hAnsi="Times New Roman"/>
          <w:b/>
          <w:bCs/>
          <w:i/>
          <w:color w:val="auto"/>
          <w:sz w:val="24"/>
          <w:szCs w:val="24"/>
        </w:rPr>
        <w:t>Сезонные изменения в неживой природе</w:t>
      </w:r>
    </w:p>
    <w:p w:rsidR="005B5BE4" w:rsidRPr="00690ED4" w:rsidRDefault="005B5BE4" w:rsidP="00690ED4">
      <w:pPr>
        <w:pStyle w:val="BodyText"/>
        <w:spacing w:after="0"/>
        <w:ind w:firstLine="709"/>
        <w:jc w:val="both"/>
        <w:rPr>
          <w:rFonts w:ascii="Times New Roman" w:hAnsi="Times New Roman"/>
          <w:bCs/>
          <w:color w:val="auto"/>
          <w:sz w:val="24"/>
          <w:szCs w:val="24"/>
        </w:rPr>
      </w:pPr>
      <w:r w:rsidRPr="00690ED4">
        <w:rPr>
          <w:rFonts w:ascii="Times New Roman" w:hAnsi="Times New Roman"/>
          <w:bCs/>
          <w:color w:val="auto"/>
          <w:sz w:val="24"/>
          <w:szCs w:val="24"/>
        </w:rPr>
        <w:t xml:space="preserve"> Изменения, происходящие в природе в разное время года, с постепенным на</w:t>
      </w:r>
      <w:r w:rsidRPr="00690ED4">
        <w:rPr>
          <w:rFonts w:ascii="Times New Roman" w:hAnsi="Times New Roman"/>
          <w:bCs/>
          <w:color w:val="auto"/>
          <w:sz w:val="24"/>
          <w:szCs w:val="24"/>
        </w:rPr>
        <w:softHyphen/>
        <w:t>ра</w:t>
      </w:r>
      <w:r w:rsidRPr="00690ED4">
        <w:rPr>
          <w:rFonts w:ascii="Times New Roman" w:hAnsi="Times New Roman"/>
          <w:bCs/>
          <w:color w:val="auto"/>
          <w:sz w:val="24"/>
          <w:szCs w:val="24"/>
        </w:rPr>
        <w:softHyphen/>
        <w:t>с</w:t>
      </w:r>
      <w:r w:rsidRPr="00690ED4">
        <w:rPr>
          <w:rFonts w:ascii="Times New Roman" w:hAnsi="Times New Roman"/>
          <w:bCs/>
          <w:color w:val="auto"/>
          <w:sz w:val="24"/>
          <w:szCs w:val="24"/>
        </w:rPr>
        <w:softHyphen/>
        <w:t>та</w:t>
      </w:r>
      <w:r w:rsidRPr="00690ED4">
        <w:rPr>
          <w:rFonts w:ascii="Times New Roman" w:hAnsi="Times New Roman"/>
          <w:bCs/>
          <w:color w:val="auto"/>
          <w:sz w:val="24"/>
          <w:szCs w:val="24"/>
        </w:rPr>
        <w:softHyphen/>
        <w:t>ни</w:t>
      </w:r>
      <w:r w:rsidRPr="00690ED4">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690ED4">
        <w:rPr>
          <w:rFonts w:ascii="Times New Roman" w:hAnsi="Times New Roman"/>
          <w:bCs/>
          <w:color w:val="auto"/>
          <w:sz w:val="24"/>
          <w:szCs w:val="24"/>
        </w:rPr>
        <w:softHyphen/>
        <w:t>ло</w:t>
      </w:r>
      <w:r w:rsidRPr="00690ED4">
        <w:rPr>
          <w:rFonts w:ascii="Times New Roman" w:hAnsi="Times New Roman"/>
          <w:bCs/>
          <w:color w:val="auto"/>
          <w:sz w:val="24"/>
          <w:szCs w:val="24"/>
        </w:rPr>
        <w:softHyphen/>
        <w:t>д</w:t>
      </w:r>
      <w:r w:rsidRPr="00690ED4">
        <w:rPr>
          <w:rFonts w:ascii="Times New Roman" w:hAnsi="Times New Roman"/>
          <w:bCs/>
          <w:color w:val="auto"/>
          <w:sz w:val="24"/>
          <w:szCs w:val="24"/>
        </w:rPr>
        <w:softHyphen/>
        <w:t>но, жара, мороз, замеры температуры); осадки (снег – дождь, иней, град); ветер (хо</w:t>
      </w:r>
      <w:r w:rsidRPr="00690ED4">
        <w:rPr>
          <w:rFonts w:ascii="Times New Roman" w:hAnsi="Times New Roman"/>
          <w:bCs/>
          <w:color w:val="auto"/>
          <w:sz w:val="24"/>
          <w:szCs w:val="24"/>
        </w:rPr>
        <w:softHyphen/>
        <w:t>ло</w:t>
      </w:r>
      <w:r w:rsidRPr="00690ED4">
        <w:rPr>
          <w:rFonts w:ascii="Times New Roman" w:hAnsi="Times New Roman"/>
          <w:bCs/>
          <w:color w:val="auto"/>
          <w:sz w:val="24"/>
          <w:szCs w:val="24"/>
        </w:rPr>
        <w:softHyphen/>
        <w:t>д</w:t>
      </w:r>
      <w:r w:rsidRPr="00690ED4">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690ED4">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690ED4">
        <w:rPr>
          <w:rFonts w:ascii="Times New Roman" w:hAnsi="Times New Roman"/>
          <w:bCs/>
          <w:color w:val="auto"/>
          <w:sz w:val="24"/>
          <w:szCs w:val="24"/>
        </w:rPr>
        <w:softHyphen/>
        <w:t>мо</w:t>
      </w:r>
      <w:r w:rsidRPr="00690ED4">
        <w:rPr>
          <w:rFonts w:ascii="Times New Roman" w:hAnsi="Times New Roman"/>
          <w:bCs/>
          <w:color w:val="auto"/>
          <w:sz w:val="24"/>
          <w:szCs w:val="24"/>
        </w:rPr>
        <w:softHyphen/>
        <w:t>ро</w:t>
      </w:r>
      <w:r w:rsidRPr="00690ED4">
        <w:rPr>
          <w:rFonts w:ascii="Times New Roman" w:hAnsi="Times New Roman"/>
          <w:bCs/>
          <w:color w:val="auto"/>
          <w:sz w:val="24"/>
          <w:szCs w:val="24"/>
        </w:rPr>
        <w:softHyphen/>
        <w:t>з</w:t>
      </w:r>
      <w:r w:rsidRPr="00690ED4">
        <w:rPr>
          <w:rFonts w:ascii="Times New Roman" w:hAnsi="Times New Roman"/>
          <w:bCs/>
          <w:color w:val="auto"/>
          <w:sz w:val="24"/>
          <w:szCs w:val="24"/>
        </w:rPr>
        <w:softHyphen/>
        <w:t xml:space="preserve">ки). </w:t>
      </w:r>
    </w:p>
    <w:p w:rsidR="005B5BE4" w:rsidRPr="00690ED4" w:rsidRDefault="005B5BE4" w:rsidP="00690ED4">
      <w:pPr>
        <w:pStyle w:val="BodyText"/>
        <w:spacing w:after="0"/>
        <w:ind w:firstLine="709"/>
        <w:jc w:val="both"/>
        <w:rPr>
          <w:rFonts w:ascii="Times New Roman" w:hAnsi="Times New Roman"/>
          <w:b/>
          <w:bCs/>
          <w:i/>
          <w:color w:val="auto"/>
          <w:sz w:val="24"/>
          <w:szCs w:val="24"/>
        </w:rPr>
      </w:pPr>
      <w:r w:rsidRPr="00690ED4">
        <w:rPr>
          <w:rFonts w:ascii="Times New Roman" w:hAnsi="Times New Roman"/>
          <w:bCs/>
          <w:color w:val="auto"/>
          <w:sz w:val="24"/>
          <w:szCs w:val="24"/>
        </w:rPr>
        <w:t>Солнце и изменения в неживой  и живой  природе. Долгота дня зимой и летом.</w:t>
      </w:r>
    </w:p>
    <w:p w:rsidR="005B5BE4" w:rsidRPr="00690ED4" w:rsidRDefault="005B5BE4" w:rsidP="00690ED4">
      <w:pPr>
        <w:pStyle w:val="BodyText"/>
        <w:spacing w:after="0"/>
        <w:ind w:firstLine="709"/>
        <w:jc w:val="both"/>
        <w:rPr>
          <w:rFonts w:ascii="Times New Roman" w:hAnsi="Times New Roman"/>
          <w:bCs/>
          <w:color w:val="auto"/>
          <w:sz w:val="24"/>
          <w:szCs w:val="24"/>
        </w:rPr>
      </w:pPr>
      <w:r w:rsidRPr="00690ED4">
        <w:rPr>
          <w:rFonts w:ascii="Times New Roman" w:hAnsi="Times New Roman"/>
          <w:b/>
          <w:bCs/>
          <w:i/>
          <w:color w:val="auto"/>
          <w:sz w:val="24"/>
          <w:szCs w:val="24"/>
        </w:rPr>
        <w:t>Растения и животные в разное время года</w:t>
      </w:r>
    </w:p>
    <w:p w:rsidR="005B5BE4" w:rsidRPr="00690ED4" w:rsidRDefault="005B5BE4" w:rsidP="00690ED4">
      <w:pPr>
        <w:pStyle w:val="BodyText"/>
        <w:spacing w:after="0"/>
        <w:ind w:firstLine="709"/>
        <w:jc w:val="both"/>
        <w:rPr>
          <w:rFonts w:ascii="Times New Roman" w:hAnsi="Times New Roman"/>
          <w:bCs/>
          <w:color w:val="auto"/>
          <w:sz w:val="24"/>
          <w:szCs w:val="24"/>
        </w:rPr>
      </w:pPr>
      <w:r w:rsidRPr="00690ED4">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690ED4" w:rsidRDefault="005B5BE4" w:rsidP="00690ED4">
      <w:pPr>
        <w:pStyle w:val="BodyText"/>
        <w:spacing w:after="0"/>
        <w:ind w:firstLine="709"/>
        <w:jc w:val="both"/>
        <w:rPr>
          <w:rFonts w:ascii="Times New Roman" w:hAnsi="Times New Roman"/>
          <w:b/>
          <w:bCs/>
          <w:i/>
          <w:color w:val="auto"/>
          <w:sz w:val="24"/>
          <w:szCs w:val="24"/>
        </w:rPr>
      </w:pPr>
      <w:r w:rsidRPr="00690ED4">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690ED4" w:rsidRDefault="005B5BE4" w:rsidP="00690ED4">
      <w:pPr>
        <w:pStyle w:val="BodyText"/>
        <w:spacing w:after="0"/>
        <w:ind w:firstLine="709"/>
        <w:jc w:val="both"/>
        <w:rPr>
          <w:rFonts w:ascii="Times New Roman" w:hAnsi="Times New Roman"/>
          <w:bCs/>
          <w:color w:val="auto"/>
          <w:sz w:val="24"/>
          <w:szCs w:val="24"/>
        </w:rPr>
      </w:pPr>
      <w:r w:rsidRPr="00690ED4">
        <w:rPr>
          <w:rFonts w:ascii="Times New Roman" w:hAnsi="Times New Roman"/>
          <w:b/>
          <w:bCs/>
          <w:i/>
          <w:color w:val="auto"/>
          <w:sz w:val="24"/>
          <w:szCs w:val="24"/>
        </w:rPr>
        <w:t>Одежда людей, игры детей, труд людей в разное время года</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Cs/>
          <w:color w:val="auto"/>
          <w:sz w:val="24"/>
          <w:szCs w:val="24"/>
        </w:rPr>
        <w:t xml:space="preserve">Одежда людей в разное время года. </w:t>
      </w:r>
      <w:r w:rsidRPr="00690ED4">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690ED4" w:rsidRDefault="005B5BE4" w:rsidP="00690ED4">
      <w:pPr>
        <w:spacing w:after="0"/>
        <w:ind w:firstLine="709"/>
        <w:jc w:val="both"/>
        <w:rPr>
          <w:rFonts w:ascii="Times New Roman" w:hAnsi="Times New Roman" w:cs="Times New Roman"/>
          <w:bCs/>
          <w:color w:val="auto"/>
          <w:sz w:val="24"/>
          <w:szCs w:val="24"/>
        </w:rPr>
      </w:pPr>
      <w:r w:rsidRPr="00690ED4">
        <w:rPr>
          <w:rFonts w:ascii="Times New Roman" w:hAnsi="Times New Roman" w:cs="Times New Roman"/>
          <w:color w:val="auto"/>
          <w:sz w:val="24"/>
          <w:szCs w:val="24"/>
        </w:rPr>
        <w:t>Игры детей в разные сезоны года.</w:t>
      </w:r>
    </w:p>
    <w:p w:rsidR="005B5BE4" w:rsidRPr="00690ED4" w:rsidRDefault="005B5BE4" w:rsidP="00690ED4">
      <w:pPr>
        <w:pStyle w:val="BodyText"/>
        <w:spacing w:after="0"/>
        <w:ind w:firstLine="709"/>
        <w:jc w:val="both"/>
        <w:rPr>
          <w:rFonts w:ascii="Times New Roman" w:hAnsi="Times New Roman"/>
          <w:b/>
          <w:bCs/>
          <w:i/>
          <w:color w:val="auto"/>
          <w:sz w:val="24"/>
          <w:szCs w:val="24"/>
          <w:u w:val="single"/>
        </w:rPr>
      </w:pPr>
      <w:r w:rsidRPr="00690ED4">
        <w:rPr>
          <w:rFonts w:ascii="Times New Roman" w:hAnsi="Times New Roman"/>
          <w:bCs/>
          <w:color w:val="auto"/>
          <w:sz w:val="24"/>
          <w:szCs w:val="24"/>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690ED4" w:rsidRDefault="005B5BE4" w:rsidP="00312C60">
      <w:pPr>
        <w:pStyle w:val="BodyText"/>
        <w:spacing w:after="0"/>
        <w:ind w:firstLine="709"/>
        <w:rPr>
          <w:rFonts w:ascii="Times New Roman" w:hAnsi="Times New Roman"/>
          <w:i/>
          <w:iCs/>
          <w:color w:val="auto"/>
          <w:sz w:val="24"/>
          <w:szCs w:val="24"/>
        </w:rPr>
      </w:pPr>
      <w:r w:rsidRPr="00690ED4">
        <w:rPr>
          <w:rFonts w:ascii="Times New Roman" w:hAnsi="Times New Roman"/>
          <w:b/>
          <w:bCs/>
          <w:i/>
          <w:color w:val="auto"/>
          <w:sz w:val="24"/>
          <w:szCs w:val="24"/>
          <w:u w:val="single"/>
        </w:rPr>
        <w:t>Неживая природа</w:t>
      </w:r>
    </w:p>
    <w:p w:rsidR="005B5BE4" w:rsidRPr="00690ED4" w:rsidRDefault="005B5BE4" w:rsidP="00690ED4">
      <w:pPr>
        <w:pStyle w:val="BodyText"/>
        <w:spacing w:after="0"/>
        <w:ind w:firstLine="709"/>
        <w:jc w:val="both"/>
        <w:rPr>
          <w:rFonts w:ascii="Times New Roman" w:hAnsi="Times New Roman"/>
          <w:b/>
          <w:i/>
          <w:color w:val="auto"/>
          <w:sz w:val="24"/>
          <w:szCs w:val="24"/>
          <w:u w:val="single"/>
        </w:rPr>
      </w:pPr>
      <w:r w:rsidRPr="00690ED4">
        <w:rPr>
          <w:rFonts w:ascii="Times New Roman" w:hAnsi="Times New Roman"/>
          <w:i/>
          <w:iCs/>
          <w:color w:val="auto"/>
          <w:sz w:val="24"/>
          <w:szCs w:val="24"/>
        </w:rPr>
        <w:t>Солнце, облака, луна, звезды. Воздух. Земля: песок, глина, камни</w:t>
      </w:r>
      <w:r w:rsidRPr="00690ED4">
        <w:rPr>
          <w:rFonts w:ascii="Times New Roman" w:hAnsi="Times New Roman"/>
          <w:color w:val="auto"/>
          <w:sz w:val="24"/>
          <w:szCs w:val="24"/>
        </w:rPr>
        <w:t xml:space="preserve">. </w:t>
      </w:r>
      <w:r w:rsidRPr="00690ED4">
        <w:rPr>
          <w:rFonts w:ascii="Times New Roman" w:hAnsi="Times New Roman"/>
          <w:i/>
          <w:color w:val="auto"/>
          <w:sz w:val="24"/>
          <w:szCs w:val="24"/>
        </w:rPr>
        <w:t xml:space="preserve">Почва. Вода. </w:t>
      </w:r>
      <w:r w:rsidRPr="00690ED4">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690ED4" w:rsidRDefault="005B5BE4" w:rsidP="00312C60">
      <w:pPr>
        <w:spacing w:after="0"/>
        <w:ind w:firstLine="709"/>
        <w:rPr>
          <w:rFonts w:ascii="Times New Roman" w:hAnsi="Times New Roman" w:cs="Times New Roman"/>
          <w:b/>
          <w:i/>
          <w:color w:val="auto"/>
          <w:sz w:val="24"/>
          <w:szCs w:val="24"/>
        </w:rPr>
      </w:pPr>
      <w:r w:rsidRPr="00690ED4">
        <w:rPr>
          <w:rFonts w:ascii="Times New Roman" w:hAnsi="Times New Roman" w:cs="Times New Roman"/>
          <w:b/>
          <w:i/>
          <w:color w:val="auto"/>
          <w:sz w:val="24"/>
          <w:szCs w:val="24"/>
          <w:u w:val="single"/>
        </w:rPr>
        <w:t>Живая природа</w:t>
      </w:r>
    </w:p>
    <w:p w:rsidR="005B5BE4" w:rsidRPr="00690ED4" w:rsidRDefault="005B5BE4" w:rsidP="00690ED4">
      <w:pPr>
        <w:spacing w:after="0"/>
        <w:ind w:firstLine="709"/>
        <w:jc w:val="both"/>
        <w:rPr>
          <w:rFonts w:ascii="Times New Roman" w:hAnsi="Times New Roman" w:cs="Times New Roman"/>
          <w:i/>
          <w:color w:val="auto"/>
          <w:sz w:val="24"/>
          <w:szCs w:val="24"/>
        </w:rPr>
      </w:pPr>
      <w:r w:rsidRPr="00690ED4">
        <w:rPr>
          <w:rFonts w:ascii="Times New Roman" w:hAnsi="Times New Roman" w:cs="Times New Roman"/>
          <w:b/>
          <w:i/>
          <w:color w:val="auto"/>
          <w:sz w:val="24"/>
          <w:szCs w:val="24"/>
        </w:rPr>
        <w:t>Растения</w:t>
      </w:r>
    </w:p>
    <w:p w:rsidR="005B5BE4" w:rsidRPr="00690ED4" w:rsidRDefault="005B5BE4" w:rsidP="00690ED4">
      <w:pPr>
        <w:pStyle w:val="BodyText"/>
        <w:spacing w:after="0"/>
        <w:ind w:firstLine="709"/>
        <w:jc w:val="both"/>
        <w:rPr>
          <w:rFonts w:ascii="Times New Roman" w:hAnsi="Times New Roman"/>
          <w:i/>
          <w:iCs/>
          <w:color w:val="auto"/>
          <w:sz w:val="24"/>
          <w:szCs w:val="24"/>
        </w:rPr>
      </w:pPr>
      <w:r w:rsidRPr="00690ED4">
        <w:rPr>
          <w:rFonts w:ascii="Times New Roman" w:hAnsi="Times New Roman"/>
          <w:i/>
          <w:color w:val="auto"/>
          <w:sz w:val="24"/>
          <w:szCs w:val="24"/>
        </w:rPr>
        <w:t xml:space="preserve">Растения культурные. </w:t>
      </w:r>
      <w:r w:rsidRPr="00690ED4">
        <w:rPr>
          <w:rFonts w:ascii="Times New Roman" w:hAnsi="Times New Roman"/>
          <w:color w:val="auto"/>
          <w:sz w:val="24"/>
          <w:szCs w:val="24"/>
        </w:rPr>
        <w:t>Овощи. Фрукты.</w:t>
      </w:r>
      <w:r w:rsidRPr="00690ED4">
        <w:rPr>
          <w:rFonts w:ascii="Times New Roman" w:hAnsi="Times New Roman"/>
          <w:iCs/>
          <w:color w:val="auto"/>
          <w:sz w:val="24"/>
          <w:szCs w:val="24"/>
        </w:rPr>
        <w:t>Ягоды</w:t>
      </w:r>
      <w:r w:rsidRPr="00690ED4">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690ED4" w:rsidRDefault="005B5BE4" w:rsidP="00690ED4">
      <w:pPr>
        <w:pStyle w:val="BodyText"/>
        <w:spacing w:after="0"/>
        <w:ind w:firstLine="709"/>
        <w:jc w:val="both"/>
        <w:rPr>
          <w:rFonts w:ascii="Times New Roman" w:hAnsi="Times New Roman"/>
          <w:b/>
          <w:i/>
          <w:iCs/>
          <w:color w:val="auto"/>
          <w:sz w:val="24"/>
          <w:szCs w:val="24"/>
        </w:rPr>
      </w:pPr>
      <w:r w:rsidRPr="00690ED4">
        <w:rPr>
          <w:rFonts w:ascii="Times New Roman" w:hAnsi="Times New Roman"/>
          <w:i/>
          <w:iCs/>
          <w:color w:val="auto"/>
          <w:sz w:val="24"/>
          <w:szCs w:val="24"/>
        </w:rPr>
        <w:t xml:space="preserve">Растения комнатные. </w:t>
      </w:r>
      <w:r w:rsidRPr="00690ED4">
        <w:rPr>
          <w:rFonts w:ascii="Times New Roman" w:hAnsi="Times New Roman"/>
          <w:color w:val="auto"/>
          <w:sz w:val="24"/>
          <w:szCs w:val="24"/>
        </w:rPr>
        <w:t xml:space="preserve">Название. Внешнее строение (корень, стебель, лист). Уход. </w:t>
      </w:r>
      <w:r w:rsidRPr="00690ED4">
        <w:rPr>
          <w:rFonts w:ascii="Times New Roman" w:hAnsi="Times New Roman"/>
          <w:i/>
          <w:color w:val="auto"/>
          <w:sz w:val="24"/>
          <w:szCs w:val="24"/>
        </w:rPr>
        <w:t>Растения дикорастущие.</w:t>
      </w:r>
      <w:r w:rsidRPr="00690ED4">
        <w:rPr>
          <w:rFonts w:ascii="Times New Roman" w:hAnsi="Times New Roman"/>
          <w:iCs/>
          <w:color w:val="auto"/>
          <w:sz w:val="24"/>
          <w:szCs w:val="24"/>
        </w:rPr>
        <w:t>Деревья. Кустарники. Травянистые растения. К</w:t>
      </w:r>
      <w:r w:rsidRPr="00690ED4">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i/>
          <w:iCs/>
          <w:color w:val="auto"/>
          <w:sz w:val="24"/>
          <w:szCs w:val="24"/>
        </w:rPr>
        <w:t xml:space="preserve">Грибы </w:t>
      </w:r>
    </w:p>
    <w:p w:rsidR="005B5BE4" w:rsidRPr="00690ED4" w:rsidRDefault="005B5BE4" w:rsidP="00690ED4">
      <w:pPr>
        <w:spacing w:after="0"/>
        <w:ind w:firstLine="709"/>
        <w:jc w:val="both"/>
        <w:rPr>
          <w:rFonts w:ascii="Times New Roman" w:hAnsi="Times New Roman" w:cs="Times New Roman"/>
          <w:b/>
          <w:i/>
          <w:color w:val="auto"/>
          <w:sz w:val="24"/>
          <w:szCs w:val="24"/>
        </w:rPr>
      </w:pPr>
      <w:r w:rsidRPr="00690ED4">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690ED4" w:rsidRDefault="005B5BE4" w:rsidP="00690ED4">
      <w:pPr>
        <w:spacing w:after="0"/>
        <w:ind w:firstLine="709"/>
        <w:jc w:val="both"/>
        <w:rPr>
          <w:rFonts w:ascii="Times New Roman" w:hAnsi="Times New Roman" w:cs="Times New Roman"/>
          <w:i/>
          <w:iCs/>
          <w:color w:val="auto"/>
          <w:sz w:val="24"/>
          <w:szCs w:val="24"/>
        </w:rPr>
      </w:pPr>
      <w:r w:rsidRPr="00690ED4">
        <w:rPr>
          <w:rFonts w:ascii="Times New Roman" w:hAnsi="Times New Roman" w:cs="Times New Roman"/>
          <w:b/>
          <w:i/>
          <w:color w:val="auto"/>
          <w:sz w:val="24"/>
          <w:szCs w:val="24"/>
        </w:rPr>
        <w:t xml:space="preserve">Животные </w:t>
      </w:r>
    </w:p>
    <w:p w:rsidR="005B5BE4" w:rsidRPr="00690ED4" w:rsidRDefault="005B5BE4" w:rsidP="00690ED4">
      <w:pPr>
        <w:pStyle w:val="BodyText"/>
        <w:spacing w:after="0"/>
        <w:ind w:firstLine="709"/>
        <w:jc w:val="both"/>
        <w:rPr>
          <w:rFonts w:ascii="Times New Roman" w:hAnsi="Times New Roman"/>
          <w:i/>
          <w:color w:val="auto"/>
          <w:sz w:val="24"/>
          <w:szCs w:val="24"/>
        </w:rPr>
      </w:pPr>
      <w:r w:rsidRPr="00690ED4">
        <w:rPr>
          <w:rFonts w:ascii="Times New Roman" w:hAnsi="Times New Roman"/>
          <w:i/>
          <w:iCs/>
          <w:color w:val="auto"/>
          <w:sz w:val="24"/>
          <w:szCs w:val="24"/>
        </w:rPr>
        <w:t xml:space="preserve">Животные домашние. </w:t>
      </w:r>
      <w:r w:rsidRPr="00690ED4">
        <w:rPr>
          <w:rFonts w:ascii="Times New Roman" w:hAnsi="Times New Roman"/>
          <w:iCs/>
          <w:color w:val="auto"/>
          <w:sz w:val="24"/>
          <w:szCs w:val="24"/>
        </w:rPr>
        <w:t>Звери.</w:t>
      </w:r>
      <w:r w:rsidRPr="00690ED4">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690ED4" w:rsidRDefault="005B5BE4" w:rsidP="00690ED4">
      <w:pPr>
        <w:pStyle w:val="BodyText"/>
        <w:spacing w:after="0"/>
        <w:ind w:firstLine="709"/>
        <w:jc w:val="both"/>
        <w:rPr>
          <w:rFonts w:ascii="Times New Roman" w:hAnsi="Times New Roman"/>
          <w:i/>
          <w:color w:val="auto"/>
          <w:sz w:val="24"/>
          <w:szCs w:val="24"/>
        </w:rPr>
      </w:pPr>
      <w:r w:rsidRPr="00690ED4">
        <w:rPr>
          <w:rFonts w:ascii="Times New Roman" w:hAnsi="Times New Roman"/>
          <w:i/>
          <w:color w:val="auto"/>
          <w:sz w:val="24"/>
          <w:szCs w:val="24"/>
        </w:rPr>
        <w:t xml:space="preserve">Животные дикие. </w:t>
      </w:r>
      <w:r w:rsidRPr="00690ED4">
        <w:rPr>
          <w:rFonts w:ascii="Times New Roman" w:hAnsi="Times New Roman"/>
          <w:color w:val="auto"/>
          <w:sz w:val="24"/>
          <w:szCs w:val="24"/>
        </w:rPr>
        <w:t xml:space="preserve">Звери. </w:t>
      </w:r>
      <w:r w:rsidRPr="00690ED4">
        <w:rPr>
          <w:rFonts w:ascii="Times New Roman" w:hAnsi="Times New Roman"/>
          <w:iCs/>
          <w:color w:val="auto"/>
          <w:sz w:val="24"/>
          <w:szCs w:val="24"/>
        </w:rPr>
        <w:t>Птицы.Змеи</w:t>
      </w:r>
      <w:r w:rsidRPr="00690ED4">
        <w:rPr>
          <w:rFonts w:ascii="Times New Roman" w:hAnsi="Times New Roman"/>
          <w:color w:val="auto"/>
          <w:sz w:val="24"/>
          <w:szCs w:val="24"/>
        </w:rPr>
        <w:t xml:space="preserve">. Лягушка. </w:t>
      </w:r>
      <w:r w:rsidRPr="00690ED4">
        <w:rPr>
          <w:rFonts w:ascii="Times New Roman" w:hAnsi="Times New Roman"/>
          <w:bCs/>
          <w:iCs/>
          <w:color w:val="auto"/>
          <w:sz w:val="24"/>
          <w:szCs w:val="24"/>
        </w:rPr>
        <w:t>Рыбы. Насекомые</w:t>
      </w:r>
      <w:r w:rsidRPr="00690ED4">
        <w:rPr>
          <w:rFonts w:ascii="Times New Roman" w:hAnsi="Times New Roman"/>
          <w:bCs/>
          <w:color w:val="auto"/>
          <w:sz w:val="24"/>
          <w:szCs w:val="24"/>
        </w:rPr>
        <w:t xml:space="preserve">. Названия. </w:t>
      </w:r>
      <w:r w:rsidRPr="00690ED4">
        <w:rPr>
          <w:rFonts w:ascii="Times New Roman" w:hAnsi="Times New Roman"/>
          <w:color w:val="auto"/>
          <w:sz w:val="24"/>
          <w:szCs w:val="24"/>
        </w:rPr>
        <w:t>Внешнее строение: названия частей тела. Место обитания, питание</w:t>
      </w:r>
      <w:r w:rsidRPr="00690ED4">
        <w:rPr>
          <w:rFonts w:ascii="Times New Roman" w:hAnsi="Times New Roman"/>
          <w:bCs/>
          <w:color w:val="auto"/>
          <w:sz w:val="24"/>
          <w:szCs w:val="24"/>
        </w:rPr>
        <w:t>, образ жизни</w:t>
      </w:r>
      <w:r w:rsidRPr="00690ED4">
        <w:rPr>
          <w:rFonts w:ascii="Times New Roman" w:hAnsi="Times New Roman"/>
          <w:color w:val="auto"/>
          <w:sz w:val="24"/>
          <w:szCs w:val="24"/>
        </w:rPr>
        <w:t>. Роль в при</w:t>
      </w:r>
      <w:r w:rsidRPr="00690ED4">
        <w:rPr>
          <w:rFonts w:ascii="Times New Roman" w:hAnsi="Times New Roman"/>
          <w:color w:val="auto"/>
          <w:sz w:val="24"/>
          <w:szCs w:val="24"/>
        </w:rPr>
        <w:softHyphen/>
        <w:t xml:space="preserve">роде. </w:t>
      </w:r>
      <w:r w:rsidRPr="00690ED4">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Pr="00690ED4" w:rsidRDefault="005B5BE4" w:rsidP="00690ED4">
      <w:pPr>
        <w:spacing w:after="0"/>
        <w:ind w:firstLine="709"/>
        <w:jc w:val="both"/>
        <w:rPr>
          <w:rFonts w:ascii="Times New Roman" w:hAnsi="Times New Roman" w:cs="Times New Roman"/>
          <w:b/>
          <w:i/>
          <w:color w:val="auto"/>
          <w:sz w:val="24"/>
          <w:szCs w:val="24"/>
        </w:rPr>
      </w:pPr>
      <w:r w:rsidRPr="00690ED4">
        <w:rPr>
          <w:rFonts w:ascii="Times New Roman" w:hAnsi="Times New Roman" w:cs="Times New Roman"/>
          <w:i/>
          <w:color w:val="auto"/>
          <w:sz w:val="24"/>
          <w:szCs w:val="24"/>
        </w:rPr>
        <w:t xml:space="preserve">Охрана природы: </w:t>
      </w:r>
      <w:r w:rsidRPr="00690ED4">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b/>
          <w:i/>
          <w:color w:val="auto"/>
          <w:sz w:val="24"/>
          <w:szCs w:val="24"/>
        </w:rPr>
        <w:t>Человек</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690ED4">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w:t>
      </w:r>
      <w:r w:rsidRPr="00690ED4">
        <w:rPr>
          <w:rFonts w:ascii="Times New Roman" w:hAnsi="Times New Roman" w:cs="Times New Roman"/>
          <w:color w:val="auto"/>
          <w:sz w:val="24"/>
          <w:szCs w:val="24"/>
        </w:rPr>
        <w:lastRenderedPageBreak/>
        <w:t>(глаза,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690ED4" w:rsidRDefault="005B5BE4" w:rsidP="00690ED4">
      <w:pPr>
        <w:pStyle w:val="BodyText"/>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Человек – член общества:член семьи,</w:t>
      </w:r>
      <w:r w:rsidRPr="00690ED4">
        <w:rPr>
          <w:rFonts w:ascii="Times New Roman" w:hAnsi="Times New Roman"/>
          <w:iCs/>
          <w:color w:val="auto"/>
          <w:sz w:val="24"/>
          <w:szCs w:val="24"/>
        </w:rPr>
        <w:t xml:space="preserve"> ученик, одноклассник, друг.. Личные вещи ребенка:</w:t>
      </w:r>
      <w:r w:rsidRPr="00690ED4">
        <w:rPr>
          <w:rFonts w:ascii="Times New Roman" w:hAnsi="Times New Roman"/>
          <w:color w:val="auto"/>
          <w:sz w:val="24"/>
          <w:szCs w:val="24"/>
        </w:rPr>
        <w:t xml:space="preserve"> гигиенические принадлежности, и</w:t>
      </w:r>
      <w:r w:rsidRPr="00690ED4">
        <w:rPr>
          <w:rFonts w:ascii="Times New Roman" w:hAnsi="Times New Roman"/>
          <w:bCs/>
          <w:iCs/>
          <w:color w:val="auto"/>
          <w:sz w:val="24"/>
          <w:szCs w:val="24"/>
        </w:rPr>
        <w:t>грушки, учебные вещи, о</w:t>
      </w:r>
      <w:r w:rsidRPr="00690ED4">
        <w:rPr>
          <w:rFonts w:ascii="Times New Roman" w:hAnsi="Times New Roman"/>
          <w:bCs/>
          <w:color w:val="auto"/>
          <w:sz w:val="24"/>
          <w:szCs w:val="24"/>
        </w:rPr>
        <w:t xml:space="preserve">дежда, обувь. Вещи мальчиков и девочек.  </w:t>
      </w:r>
      <w:r w:rsidRPr="00690ED4">
        <w:rPr>
          <w:rFonts w:ascii="Times New Roman" w:hAnsi="Times New Roman"/>
          <w:iCs/>
          <w:color w:val="auto"/>
          <w:sz w:val="24"/>
          <w:szCs w:val="24"/>
        </w:rPr>
        <w:t>Профессии людей ближайшего окружения ребенка</w:t>
      </w:r>
    </w:p>
    <w:p w:rsidR="005B5BE4" w:rsidRPr="00690ED4" w:rsidRDefault="005B5BE4" w:rsidP="00690ED4">
      <w:pPr>
        <w:pStyle w:val="BodyText"/>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690ED4" w:rsidRDefault="005B5BE4" w:rsidP="00690ED4">
      <w:pPr>
        <w:pStyle w:val="BodyText"/>
        <w:spacing w:after="0"/>
        <w:ind w:firstLine="709"/>
        <w:jc w:val="both"/>
        <w:rPr>
          <w:rFonts w:ascii="Times New Roman" w:hAnsi="Times New Roman"/>
          <w:iCs/>
          <w:color w:val="auto"/>
          <w:sz w:val="24"/>
          <w:szCs w:val="24"/>
        </w:rPr>
      </w:pPr>
      <w:r w:rsidRPr="00690ED4">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690ED4" w:rsidRDefault="005B5BE4" w:rsidP="00690ED4">
      <w:pPr>
        <w:pStyle w:val="BodyText"/>
        <w:spacing w:after="0"/>
        <w:ind w:firstLine="709"/>
        <w:jc w:val="both"/>
        <w:rPr>
          <w:rFonts w:ascii="Times New Roman" w:hAnsi="Times New Roman"/>
          <w:b/>
          <w:color w:val="auto"/>
          <w:sz w:val="24"/>
          <w:szCs w:val="24"/>
          <w:u w:val="single"/>
        </w:rPr>
      </w:pPr>
      <w:r w:rsidRPr="00690ED4">
        <w:rPr>
          <w:rFonts w:ascii="Times New Roman" w:hAnsi="Times New Roman"/>
          <w:iCs/>
          <w:color w:val="auto"/>
          <w:sz w:val="24"/>
          <w:szCs w:val="24"/>
        </w:rPr>
        <w:t>Наша Родина - Россия.</w:t>
      </w:r>
      <w:r w:rsidRPr="00690ED4">
        <w:rPr>
          <w:rFonts w:ascii="Times New Roman" w:hAnsi="Times New Roman"/>
          <w:bCs/>
          <w:color w:val="auto"/>
          <w:sz w:val="24"/>
          <w:szCs w:val="24"/>
        </w:rPr>
        <w:t xml:space="preserve"> Наш город. </w:t>
      </w:r>
      <w:r w:rsidRPr="00690ED4">
        <w:rPr>
          <w:rFonts w:ascii="Times New Roman" w:hAnsi="Times New Roman"/>
          <w:iCs/>
          <w:color w:val="auto"/>
          <w:sz w:val="24"/>
          <w:szCs w:val="24"/>
        </w:rPr>
        <w:t xml:space="preserve">Населенные пункты. Столица. </w:t>
      </w:r>
      <w:r w:rsidRPr="00690ED4">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690ED4">
        <w:rPr>
          <w:rFonts w:ascii="Times New Roman" w:hAnsi="Times New Roman"/>
          <w:bCs/>
          <w:color w:val="auto"/>
          <w:sz w:val="24"/>
          <w:szCs w:val="24"/>
        </w:rPr>
        <w:t xml:space="preserve">Праздники нашей страны.  </w:t>
      </w:r>
      <w:r w:rsidRPr="00690ED4">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690ED4" w:rsidRDefault="005B5BE4" w:rsidP="00312C60">
      <w:pPr>
        <w:spacing w:after="0"/>
        <w:ind w:firstLine="709"/>
        <w:rPr>
          <w:rFonts w:ascii="Times New Roman" w:hAnsi="Times New Roman" w:cs="Times New Roman"/>
          <w:iCs/>
          <w:color w:val="auto"/>
          <w:sz w:val="24"/>
          <w:szCs w:val="24"/>
        </w:rPr>
      </w:pPr>
      <w:r w:rsidRPr="00690ED4">
        <w:rPr>
          <w:rFonts w:ascii="Times New Roman" w:hAnsi="Times New Roman" w:cs="Times New Roman"/>
          <w:b/>
          <w:color w:val="auto"/>
          <w:sz w:val="24"/>
          <w:szCs w:val="24"/>
          <w:u w:val="single"/>
        </w:rPr>
        <w:t>Безопасное поведение</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iCs/>
          <w:color w:val="auto"/>
          <w:sz w:val="24"/>
          <w:szCs w:val="24"/>
        </w:rPr>
        <w:t>Предупреждение заболеваний и травм.</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690ED4" w:rsidRDefault="005B5BE4" w:rsidP="00690ED4">
      <w:pPr>
        <w:spacing w:after="0"/>
        <w:ind w:firstLine="709"/>
        <w:jc w:val="both"/>
        <w:rPr>
          <w:rFonts w:ascii="Times New Roman" w:hAnsi="Times New Roman" w:cs="Times New Roman"/>
          <w:iCs/>
          <w:color w:val="auto"/>
          <w:sz w:val="24"/>
          <w:szCs w:val="24"/>
        </w:rPr>
      </w:pPr>
      <w:r w:rsidRPr="00690ED4">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iCs/>
          <w:color w:val="auto"/>
          <w:sz w:val="24"/>
          <w:szCs w:val="24"/>
        </w:rPr>
        <w:t>Безопасное поведение в природе.</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690ED4" w:rsidRDefault="005B5BE4" w:rsidP="00690ED4">
      <w:pPr>
        <w:pStyle w:val="BodyText"/>
        <w:spacing w:after="0"/>
        <w:ind w:firstLine="709"/>
        <w:jc w:val="both"/>
        <w:rPr>
          <w:rFonts w:ascii="Times New Roman" w:hAnsi="Times New Roman"/>
          <w:color w:val="auto"/>
          <w:sz w:val="24"/>
          <w:szCs w:val="24"/>
        </w:rPr>
      </w:pPr>
      <w:r w:rsidRPr="00690ED4">
        <w:rPr>
          <w:rFonts w:ascii="Times New Roman" w:hAnsi="Times New Roman"/>
          <w:color w:val="auto"/>
          <w:sz w:val="24"/>
          <w:szCs w:val="24"/>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w:t>
      </w:r>
      <w:r w:rsidRPr="00690ED4">
        <w:rPr>
          <w:rFonts w:ascii="Times New Roman" w:hAnsi="Times New Roman"/>
          <w:color w:val="auto"/>
          <w:sz w:val="24"/>
          <w:szCs w:val="24"/>
        </w:rPr>
        <w:lastRenderedPageBreak/>
        <w:t>взрослым, движение по тротуару, переход улицы по пешеходному переходу). Правила безопасного поведения в общественном транспорте.</w:t>
      </w:r>
    </w:p>
    <w:p w:rsidR="005B5BE4" w:rsidRPr="00690ED4" w:rsidRDefault="005B5BE4" w:rsidP="00690ED4">
      <w:pPr>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690ED4" w:rsidRDefault="005B5BE4" w:rsidP="00690ED4">
      <w:pPr>
        <w:spacing w:after="0"/>
        <w:ind w:firstLine="709"/>
        <w:jc w:val="both"/>
        <w:rPr>
          <w:rFonts w:ascii="Times New Roman" w:hAnsi="Times New Roman" w:cs="Times New Roman"/>
          <w:b/>
          <w:color w:val="auto"/>
          <w:sz w:val="24"/>
          <w:szCs w:val="24"/>
        </w:rPr>
      </w:pPr>
      <w:r w:rsidRPr="00690ED4">
        <w:rPr>
          <w:rFonts w:ascii="Times New Roman" w:hAnsi="Times New Roman" w:cs="Times New Roman"/>
          <w:color w:val="auto"/>
          <w:sz w:val="24"/>
          <w:szCs w:val="24"/>
        </w:rPr>
        <w:t>Телефоны первой помощи. Звонок по телефону экстренных служб..</w:t>
      </w:r>
    </w:p>
    <w:p w:rsidR="00A72E75" w:rsidRPr="00690ED4" w:rsidRDefault="00A72E75" w:rsidP="00312C60">
      <w:pPr>
        <w:spacing w:after="0"/>
        <w:rPr>
          <w:rFonts w:ascii="Times New Roman" w:hAnsi="Times New Roman" w:cs="Times New Roman"/>
          <w:b/>
          <w:color w:val="auto"/>
          <w:sz w:val="24"/>
          <w:szCs w:val="24"/>
        </w:rPr>
      </w:pPr>
    </w:p>
    <w:p w:rsidR="005B5BE4" w:rsidRPr="00312C60" w:rsidRDefault="005B5BE4" w:rsidP="00312C60">
      <w:pPr>
        <w:spacing w:after="0"/>
        <w:ind w:firstLine="709"/>
        <w:rPr>
          <w:rFonts w:ascii="Times New Roman" w:hAnsi="Times New Roman" w:cs="Times New Roman"/>
          <w:b/>
          <w:color w:val="auto"/>
          <w:sz w:val="24"/>
          <w:szCs w:val="24"/>
        </w:rPr>
      </w:pPr>
      <w:r w:rsidRPr="00690ED4">
        <w:rPr>
          <w:rFonts w:ascii="Times New Roman" w:hAnsi="Times New Roman" w:cs="Times New Roman"/>
          <w:b/>
          <w:color w:val="auto"/>
          <w:sz w:val="24"/>
          <w:szCs w:val="24"/>
        </w:rPr>
        <w:t>М</w:t>
      </w:r>
      <w:r w:rsidR="00312C60" w:rsidRPr="00690ED4">
        <w:rPr>
          <w:rFonts w:ascii="Times New Roman" w:hAnsi="Times New Roman" w:cs="Times New Roman"/>
          <w:b/>
          <w:color w:val="auto"/>
          <w:sz w:val="24"/>
          <w:szCs w:val="24"/>
        </w:rPr>
        <w:t xml:space="preserve">узыка </w:t>
      </w:r>
      <w:r w:rsidRPr="00690ED4">
        <w:rPr>
          <w:rFonts w:ascii="Times New Roman" w:hAnsi="Times New Roman" w:cs="Times New Roman"/>
          <w:b/>
          <w:color w:val="auto"/>
          <w:sz w:val="24"/>
          <w:szCs w:val="24"/>
        </w:rPr>
        <w:t>(</w:t>
      </w:r>
      <w:r w:rsidRPr="00690ED4">
        <w:rPr>
          <w:rFonts w:ascii="Times New Roman" w:hAnsi="Times New Roman" w:cs="Times New Roman"/>
          <w:b/>
          <w:bCs/>
          <w:color w:val="auto"/>
          <w:sz w:val="24"/>
          <w:szCs w:val="24"/>
        </w:rPr>
        <w:t>дополнительный первый (</w:t>
      </w:r>
      <w:r w:rsidRPr="00690ED4">
        <w:rPr>
          <w:rFonts w:ascii="Times New Roman" w:hAnsi="Times New Roman" w:cs="Times New Roman"/>
          <w:b/>
          <w:bCs/>
          <w:color w:val="auto"/>
          <w:sz w:val="24"/>
          <w:szCs w:val="24"/>
          <w:lang w:val="en-US"/>
        </w:rPr>
        <w:t>I</w:t>
      </w:r>
      <w:r w:rsidRPr="00690ED4">
        <w:rPr>
          <w:rFonts w:ascii="Times New Roman" w:hAnsi="Times New Roman" w:cs="Times New Roman"/>
          <w:b/>
          <w:bCs/>
          <w:color w:val="auto"/>
          <w:sz w:val="24"/>
          <w:szCs w:val="24"/>
          <w:vertAlign w:val="superscript"/>
        </w:rPr>
        <w:t>1</w:t>
      </w:r>
      <w:r w:rsidRPr="00690ED4">
        <w:rPr>
          <w:rFonts w:ascii="Times New Roman" w:hAnsi="Times New Roman" w:cs="Times New Roman"/>
          <w:b/>
          <w:bCs/>
          <w:color w:val="auto"/>
          <w:sz w:val="24"/>
          <w:szCs w:val="24"/>
        </w:rPr>
        <w:t>)</w:t>
      </w:r>
      <w:r w:rsidRPr="00690ED4">
        <w:rPr>
          <w:rFonts w:ascii="Times New Roman" w:hAnsi="Times New Roman" w:cs="Times New Roman"/>
          <w:b/>
          <w:color w:val="auto"/>
          <w:sz w:val="24"/>
          <w:szCs w:val="24"/>
        </w:rPr>
        <w:t>-</w:t>
      </w:r>
      <w:r w:rsidRPr="00690ED4">
        <w:rPr>
          <w:rFonts w:ascii="Times New Roman" w:hAnsi="Times New Roman" w:cs="Times New Roman"/>
          <w:b/>
          <w:color w:val="auto"/>
          <w:sz w:val="24"/>
          <w:szCs w:val="24"/>
          <w:lang w:val="en-US"/>
        </w:rPr>
        <w:t>V</w:t>
      </w:r>
      <w:r w:rsidRPr="00690ED4">
        <w:rPr>
          <w:rFonts w:ascii="Times New Roman" w:hAnsi="Times New Roman" w:cs="Times New Roman"/>
          <w:b/>
          <w:color w:val="auto"/>
          <w:sz w:val="24"/>
          <w:szCs w:val="24"/>
        </w:rPr>
        <w:t xml:space="preserve"> классы; </w:t>
      </w:r>
      <w:r w:rsidRPr="00690ED4">
        <w:rPr>
          <w:rFonts w:ascii="Times New Roman" w:hAnsi="Times New Roman" w:cs="Times New Roman"/>
          <w:b/>
          <w:color w:val="auto"/>
          <w:sz w:val="24"/>
          <w:szCs w:val="24"/>
          <w:lang w:val="en-US"/>
        </w:rPr>
        <w:t>I</w:t>
      </w:r>
      <w:r w:rsidRPr="00690ED4">
        <w:rPr>
          <w:rFonts w:ascii="Times New Roman" w:hAnsi="Times New Roman" w:cs="Times New Roman"/>
          <w:b/>
          <w:color w:val="auto"/>
          <w:sz w:val="24"/>
          <w:szCs w:val="24"/>
        </w:rPr>
        <w:t>-</w:t>
      </w:r>
      <w:r w:rsidRPr="00690ED4">
        <w:rPr>
          <w:rFonts w:ascii="Times New Roman" w:hAnsi="Times New Roman" w:cs="Times New Roman"/>
          <w:b/>
          <w:color w:val="auto"/>
          <w:sz w:val="24"/>
          <w:szCs w:val="24"/>
          <w:lang w:val="en-US"/>
        </w:rPr>
        <w:t>V</w:t>
      </w:r>
      <w:r w:rsidRPr="00690ED4">
        <w:rPr>
          <w:rFonts w:ascii="Times New Roman" w:hAnsi="Times New Roman" w:cs="Times New Roman"/>
          <w:b/>
          <w:color w:val="auto"/>
          <w:sz w:val="24"/>
          <w:szCs w:val="24"/>
        </w:rPr>
        <w:t xml:space="preserve"> классы)</w:t>
      </w:r>
    </w:p>
    <w:p w:rsidR="005B5BE4" w:rsidRPr="00690ED4" w:rsidRDefault="005B5BE4" w:rsidP="00312C60">
      <w:pPr>
        <w:spacing w:after="0"/>
        <w:ind w:firstLine="709"/>
        <w:rPr>
          <w:rStyle w:val="apple-style-span"/>
          <w:rFonts w:ascii="Times New Roman" w:hAnsi="Times New Roman" w:cs="Times New Roman"/>
          <w:sz w:val="24"/>
          <w:szCs w:val="24"/>
        </w:rPr>
      </w:pPr>
      <w:r w:rsidRPr="00690ED4">
        <w:rPr>
          <w:rFonts w:ascii="Times New Roman" w:hAnsi="Times New Roman" w:cs="Times New Roman"/>
          <w:b/>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b/>
          <w:sz w:val="24"/>
          <w:szCs w:val="24"/>
        </w:rPr>
      </w:pPr>
      <w:r w:rsidRPr="00690ED4">
        <w:rPr>
          <w:rStyle w:val="apple-style-span"/>
          <w:rFonts w:ascii="Times New Roman" w:hAnsi="Times New Roman" w:cs="Times New Roman"/>
          <w:sz w:val="24"/>
          <w:szCs w:val="24"/>
        </w:rPr>
        <w:t>«Музыка» ― учебный предмет, предназначенный для формирования у обу</w:t>
      </w:r>
      <w:r w:rsidRPr="00690ED4">
        <w:rPr>
          <w:rStyle w:val="apple-style-span"/>
          <w:rFonts w:ascii="Times New Roman" w:hAnsi="Times New Roman" w:cs="Times New Roman"/>
          <w:sz w:val="24"/>
          <w:szCs w:val="24"/>
        </w:rPr>
        <w:softHyphen/>
        <w:t>ча</w:t>
      </w:r>
      <w:r w:rsidRPr="00690ED4">
        <w:rPr>
          <w:rStyle w:val="apple-style-span"/>
          <w:rFonts w:ascii="Times New Roman" w:hAnsi="Times New Roman" w:cs="Times New Roman"/>
          <w:sz w:val="24"/>
          <w:szCs w:val="24"/>
        </w:rPr>
        <w:softHyphen/>
        <w:t>ю</w:t>
      </w:r>
      <w:r w:rsidRPr="00690ED4">
        <w:rPr>
          <w:rStyle w:val="apple-style-span"/>
          <w:rFonts w:ascii="Times New Roman" w:hAnsi="Times New Roman" w:cs="Times New Roman"/>
          <w:sz w:val="24"/>
          <w:szCs w:val="24"/>
        </w:rPr>
        <w:softHyphen/>
        <w:t>щи</w:t>
      </w:r>
      <w:r w:rsidRPr="00690ED4">
        <w:rPr>
          <w:rStyle w:val="apple-style-span"/>
          <w:rFonts w:ascii="Times New Roman" w:hAnsi="Times New Roman" w:cs="Times New Roman"/>
          <w:sz w:val="24"/>
          <w:szCs w:val="24"/>
        </w:rPr>
        <w:softHyphen/>
        <w:t>х</w:t>
      </w:r>
      <w:r w:rsidRPr="00690ED4">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690ED4">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690ED4">
        <w:rPr>
          <w:rStyle w:val="apple-style-span"/>
          <w:rFonts w:ascii="Times New Roman" w:hAnsi="Times New Roman" w:cs="Times New Roman"/>
          <w:sz w:val="24"/>
          <w:szCs w:val="24"/>
        </w:rPr>
        <w:softHyphen/>
        <w:t>собностей, мотивации к музыкальной деятельности</w:t>
      </w:r>
      <w:r w:rsidRPr="00690ED4">
        <w:rPr>
          <w:rFonts w:ascii="Times New Roman" w:hAnsi="Times New Roman" w:cs="Times New Roman"/>
          <w:color w:val="000000"/>
          <w:sz w:val="24"/>
          <w:szCs w:val="24"/>
        </w:rPr>
        <w:t>.</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Fonts w:ascii="Times New Roman" w:hAnsi="Times New Roman" w:cs="Times New Roman"/>
          <w:b/>
          <w:sz w:val="24"/>
          <w:szCs w:val="24"/>
        </w:rPr>
        <w:t xml:space="preserve">Цель </w:t>
      </w:r>
      <w:r w:rsidRPr="00690ED4">
        <w:rPr>
          <w:rStyle w:val="apple-style-span"/>
          <w:rFonts w:ascii="Times New Roman" w:hAnsi="Times New Roman" w:cs="Times New Roman"/>
          <w:sz w:val="24"/>
          <w:szCs w:val="24"/>
        </w:rPr>
        <w:t>―</w:t>
      </w:r>
      <w:r w:rsidRPr="00690ED4">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Задачи учебного предмета «Музыка»:</w:t>
      </w:r>
    </w:p>
    <w:p w:rsidR="005B5BE4" w:rsidRPr="00690ED4" w:rsidRDefault="005B5BE4" w:rsidP="00312C60">
      <w:pPr>
        <w:pStyle w:val="ListParagraph"/>
        <w:spacing w:after="0"/>
        <w:ind w:left="0" w:firstLine="284"/>
        <w:jc w:val="both"/>
        <w:rPr>
          <w:rStyle w:val="apple-style-span"/>
          <w:rFonts w:ascii="Times New Roman" w:hAnsi="Times New Roman"/>
          <w:sz w:val="24"/>
          <w:szCs w:val="24"/>
        </w:rPr>
      </w:pPr>
      <w:r w:rsidRPr="00690ED4">
        <w:rPr>
          <w:rStyle w:val="apple-style-span"/>
          <w:rFonts w:ascii="Times New Roman" w:hAnsi="Times New Roman"/>
          <w:sz w:val="24"/>
          <w:szCs w:val="24"/>
        </w:rPr>
        <w:t>― н</w:t>
      </w:r>
      <w:r w:rsidRPr="00690ED4">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690ED4">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690ED4">
        <w:rPr>
          <w:rFonts w:ascii="Times New Roman" w:hAnsi="Times New Roman"/>
          <w:sz w:val="24"/>
          <w:szCs w:val="24"/>
        </w:rPr>
        <w:t>.</w:t>
      </w:r>
    </w:p>
    <w:p w:rsidR="005B5BE4" w:rsidRPr="00690ED4" w:rsidRDefault="005B5BE4" w:rsidP="00312C60">
      <w:pPr>
        <w:pStyle w:val="ListParagraph"/>
        <w:spacing w:after="0"/>
        <w:ind w:left="0" w:firstLine="284"/>
        <w:jc w:val="both"/>
        <w:rPr>
          <w:rStyle w:val="apple-style-span"/>
          <w:rFonts w:ascii="Times New Roman" w:hAnsi="Times New Roman"/>
          <w:sz w:val="24"/>
          <w:szCs w:val="24"/>
        </w:rPr>
      </w:pPr>
      <w:r w:rsidRPr="00690ED4">
        <w:rPr>
          <w:rStyle w:val="apple-style-span"/>
          <w:rFonts w:ascii="Times New Roman" w:hAnsi="Times New Roman"/>
          <w:sz w:val="24"/>
          <w:szCs w:val="24"/>
        </w:rPr>
        <w:t>― п</w:t>
      </w:r>
      <w:r w:rsidRPr="00690ED4">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690ED4">
        <w:rPr>
          <w:rStyle w:val="apple-style-span"/>
          <w:rFonts w:ascii="Times New Roman" w:hAnsi="Times New Roman"/>
          <w:sz w:val="24"/>
          <w:szCs w:val="24"/>
        </w:rPr>
        <w:t>самостоятельной музыкальной деятельности</w:t>
      </w:r>
      <w:r w:rsidRPr="00690ED4">
        <w:rPr>
          <w:rFonts w:ascii="Times New Roman" w:hAnsi="Times New Roman"/>
          <w:sz w:val="24"/>
          <w:szCs w:val="24"/>
        </w:rPr>
        <w:t xml:space="preserve"> и др.</w:t>
      </w:r>
    </w:p>
    <w:p w:rsidR="005B5BE4" w:rsidRPr="00690ED4" w:rsidRDefault="005B5BE4" w:rsidP="00312C60">
      <w:pPr>
        <w:pStyle w:val="ListParagraph"/>
        <w:spacing w:after="0"/>
        <w:ind w:left="0" w:firstLine="284"/>
        <w:jc w:val="both"/>
        <w:rPr>
          <w:rStyle w:val="apple-style-span"/>
          <w:rFonts w:ascii="Times New Roman" w:hAnsi="Times New Roman"/>
          <w:sz w:val="24"/>
          <w:szCs w:val="24"/>
        </w:rPr>
      </w:pPr>
      <w:r w:rsidRPr="00690ED4">
        <w:rPr>
          <w:rStyle w:val="apple-style-span"/>
          <w:rFonts w:ascii="Times New Roman" w:hAnsi="Times New Roman"/>
          <w:sz w:val="24"/>
          <w:szCs w:val="24"/>
        </w:rPr>
        <w:t>― р</w:t>
      </w:r>
      <w:r w:rsidRPr="00690ED4">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690ED4">
        <w:rPr>
          <w:rStyle w:val="apple-style-span"/>
          <w:rFonts w:ascii="Times New Roman" w:hAnsi="Times New Roman"/>
          <w:sz w:val="24"/>
          <w:szCs w:val="24"/>
        </w:rPr>
        <w:t xml:space="preserve"> приобретение опыта самостоятельной музыкально деятельности</w:t>
      </w:r>
      <w:r w:rsidRPr="00690ED4">
        <w:rPr>
          <w:rFonts w:ascii="Times New Roman" w:hAnsi="Times New Roman"/>
          <w:sz w:val="24"/>
          <w:szCs w:val="24"/>
        </w:rPr>
        <w:t>.</w:t>
      </w:r>
    </w:p>
    <w:p w:rsidR="005B5BE4" w:rsidRPr="00690ED4" w:rsidRDefault="005B5BE4" w:rsidP="00312C60">
      <w:pPr>
        <w:pStyle w:val="ListParagraph"/>
        <w:spacing w:after="0"/>
        <w:ind w:left="0" w:firstLine="284"/>
        <w:jc w:val="both"/>
        <w:rPr>
          <w:rStyle w:val="apple-style-span"/>
          <w:rFonts w:ascii="Times New Roman" w:hAnsi="Times New Roman"/>
          <w:sz w:val="24"/>
          <w:szCs w:val="24"/>
        </w:rPr>
      </w:pPr>
      <w:r w:rsidRPr="00690ED4">
        <w:rPr>
          <w:rStyle w:val="apple-style-span"/>
          <w:rFonts w:ascii="Times New Roman" w:hAnsi="Times New Roman"/>
          <w:sz w:val="24"/>
          <w:szCs w:val="24"/>
        </w:rPr>
        <w:t>― ф</w:t>
      </w:r>
      <w:r w:rsidRPr="00690ED4">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690ED4" w:rsidRDefault="005B5BE4" w:rsidP="00312C60">
      <w:pPr>
        <w:pStyle w:val="ListParagraph"/>
        <w:spacing w:after="0"/>
        <w:ind w:left="0" w:firstLine="284"/>
        <w:jc w:val="both"/>
        <w:rPr>
          <w:rFonts w:ascii="Times New Roman" w:hAnsi="Times New Roman"/>
          <w:sz w:val="24"/>
          <w:szCs w:val="24"/>
        </w:rPr>
      </w:pPr>
      <w:r w:rsidRPr="00690ED4">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690ED4">
        <w:rPr>
          <w:rFonts w:ascii="Times New Roman" w:hAnsi="Times New Roman" w:cs="Times New Roman"/>
          <w:color w:val="000000"/>
          <w:sz w:val="24"/>
          <w:szCs w:val="24"/>
        </w:rPr>
        <w:t xml:space="preserve">узыкально-образовательный процесс </w:t>
      </w:r>
      <w:r w:rsidR="00A72E75" w:rsidRPr="00690ED4">
        <w:rPr>
          <w:rFonts w:ascii="Times New Roman" w:hAnsi="Times New Roman" w:cs="Times New Roman"/>
          <w:color w:val="000000"/>
          <w:sz w:val="24"/>
          <w:szCs w:val="24"/>
        </w:rPr>
        <w:t>основан на принципе</w:t>
      </w:r>
      <w:r w:rsidRPr="00690ED4">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b/>
          <w:sz w:val="24"/>
          <w:szCs w:val="24"/>
        </w:rPr>
        <w:t>Содержание учебного предмета</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В содержание программы входит овладение обучающимися с умственной от</w:t>
      </w:r>
      <w:r w:rsidRPr="00690ED4">
        <w:rPr>
          <w:rFonts w:ascii="Times New Roman" w:hAnsi="Times New Roman" w:cs="Times New Roman"/>
          <w:sz w:val="24"/>
          <w:szCs w:val="24"/>
        </w:rPr>
        <w:softHyphen/>
        <w:t>с</w:t>
      </w:r>
      <w:r w:rsidRPr="00690ED4">
        <w:rPr>
          <w:rFonts w:ascii="Times New Roman" w:hAnsi="Times New Roman" w:cs="Times New Roman"/>
          <w:sz w:val="24"/>
          <w:szCs w:val="24"/>
        </w:rPr>
        <w:softHyphen/>
        <w:t>та</w:t>
      </w:r>
      <w:r w:rsidRPr="00690ED4">
        <w:rPr>
          <w:rFonts w:ascii="Times New Roman" w:hAnsi="Times New Roman" w:cs="Times New Roman"/>
          <w:sz w:val="24"/>
          <w:szCs w:val="24"/>
        </w:rPr>
        <w:softHyphen/>
        <w:t>ло</w:t>
      </w:r>
      <w:r w:rsidRPr="00690ED4">
        <w:rPr>
          <w:rFonts w:ascii="Times New Roman" w:hAnsi="Times New Roman" w:cs="Times New Roman"/>
          <w:sz w:val="24"/>
          <w:szCs w:val="24"/>
        </w:rPr>
        <w:softHyphen/>
        <w:t>с</w:t>
      </w:r>
      <w:r w:rsidRPr="00690ED4">
        <w:rPr>
          <w:rFonts w:ascii="Times New Roman" w:hAnsi="Times New Roman" w:cs="Times New Roman"/>
          <w:sz w:val="24"/>
          <w:szCs w:val="24"/>
        </w:rPr>
        <w:softHyphen/>
        <w:t>тью (интеллектуальными нарушениями) в до</w:t>
      </w:r>
      <w:r w:rsidRPr="00690ED4">
        <w:rPr>
          <w:rFonts w:ascii="Times New Roman" w:hAnsi="Times New Roman" w:cs="Times New Roman"/>
          <w:sz w:val="24"/>
          <w:szCs w:val="24"/>
        </w:rPr>
        <w:softHyphen/>
        <w:t>ступной для них форме и объеме сле</w:t>
      </w:r>
      <w:r w:rsidRPr="00690ED4">
        <w:rPr>
          <w:rFonts w:ascii="Times New Roman" w:hAnsi="Times New Roman" w:cs="Times New Roman"/>
          <w:sz w:val="24"/>
          <w:szCs w:val="24"/>
        </w:rPr>
        <w:softHyphen/>
        <w:t>ду</w:t>
      </w:r>
      <w:r w:rsidRPr="00690ED4">
        <w:rPr>
          <w:rFonts w:ascii="Times New Roman" w:hAnsi="Times New Roman" w:cs="Times New Roman"/>
          <w:sz w:val="24"/>
          <w:szCs w:val="24"/>
        </w:rPr>
        <w:softHyphen/>
        <w:t>ю</w:t>
      </w:r>
      <w:r w:rsidRPr="00690ED4">
        <w:rPr>
          <w:rFonts w:ascii="Times New Roman" w:hAnsi="Times New Roman" w:cs="Times New Roman"/>
          <w:sz w:val="24"/>
          <w:szCs w:val="24"/>
        </w:rPr>
        <w:softHyphen/>
        <w:t>щи</w:t>
      </w:r>
      <w:r w:rsidRPr="00690ED4">
        <w:rPr>
          <w:rFonts w:ascii="Times New Roman" w:hAnsi="Times New Roman" w:cs="Times New Roman"/>
          <w:sz w:val="24"/>
          <w:szCs w:val="24"/>
        </w:rPr>
        <w:softHyphen/>
        <w:t>ми видами музыкальной деятельности: восприятие музыки, хоровое пение, эле</w:t>
      </w:r>
      <w:r w:rsidRPr="00690ED4">
        <w:rPr>
          <w:rFonts w:ascii="Times New Roman" w:hAnsi="Times New Roman" w:cs="Times New Roman"/>
          <w:sz w:val="24"/>
          <w:szCs w:val="24"/>
        </w:rPr>
        <w:softHyphen/>
        <w:t>ме</w:t>
      </w:r>
      <w:r w:rsidRPr="00690ED4">
        <w:rPr>
          <w:rFonts w:ascii="Times New Roman" w:hAnsi="Times New Roman" w:cs="Times New Roman"/>
          <w:sz w:val="24"/>
          <w:szCs w:val="24"/>
        </w:rPr>
        <w:softHyphen/>
        <w:t>нты му</w:t>
      </w:r>
      <w:r w:rsidRPr="00690ED4">
        <w:rPr>
          <w:rFonts w:ascii="Times New Roman" w:hAnsi="Times New Roman" w:cs="Times New Roman"/>
          <w:sz w:val="24"/>
          <w:szCs w:val="24"/>
        </w:rPr>
        <w:softHyphen/>
        <w:t>зы</w:t>
      </w:r>
      <w:r w:rsidRPr="00690ED4">
        <w:rPr>
          <w:rFonts w:ascii="Times New Roman" w:hAnsi="Times New Roman" w:cs="Times New Roman"/>
          <w:sz w:val="24"/>
          <w:szCs w:val="24"/>
        </w:rPr>
        <w:softHyphen/>
        <w:t>кальной грамоты, игра на музыкальных инструментах детского оркестра.</w:t>
      </w:r>
      <w:r w:rsidRPr="00690ED4">
        <w:rPr>
          <w:rFonts w:ascii="Times New Roman" w:hAnsi="Times New Roman" w:cs="Times New Roman"/>
          <w:color w:val="000000"/>
          <w:sz w:val="24"/>
          <w:szCs w:val="24"/>
        </w:rPr>
        <w:t xml:space="preserve"> Со</w:t>
      </w:r>
      <w:r w:rsidRPr="00690ED4">
        <w:rPr>
          <w:rFonts w:ascii="Times New Roman" w:hAnsi="Times New Roman" w:cs="Times New Roman"/>
          <w:color w:val="000000"/>
          <w:sz w:val="24"/>
          <w:szCs w:val="24"/>
        </w:rPr>
        <w:softHyphen/>
        <w:t>де</w:t>
      </w:r>
      <w:r w:rsidRPr="00690ED4">
        <w:rPr>
          <w:rFonts w:ascii="Times New Roman" w:hAnsi="Times New Roman" w:cs="Times New Roman"/>
          <w:color w:val="000000"/>
          <w:sz w:val="24"/>
          <w:szCs w:val="24"/>
        </w:rPr>
        <w:softHyphen/>
        <w:t>ржание про</w:t>
      </w:r>
      <w:r w:rsidRPr="00690ED4">
        <w:rPr>
          <w:rFonts w:ascii="Times New Roman" w:hAnsi="Times New Roman" w:cs="Times New Roman"/>
          <w:color w:val="000000"/>
          <w:sz w:val="24"/>
          <w:szCs w:val="24"/>
        </w:rPr>
        <w:softHyphen/>
        <w:t>граммного материала уро</w:t>
      </w:r>
      <w:r w:rsidRPr="00690ED4">
        <w:rPr>
          <w:rFonts w:ascii="Times New Roman" w:hAnsi="Times New Roman" w:cs="Times New Roman"/>
          <w:color w:val="000000"/>
          <w:sz w:val="24"/>
          <w:szCs w:val="24"/>
        </w:rPr>
        <w:softHyphen/>
        <w:t>ков состоит из элементарног</w:t>
      </w:r>
      <w:r w:rsidR="00A72E75" w:rsidRPr="00690ED4">
        <w:rPr>
          <w:rFonts w:ascii="Times New Roman" w:hAnsi="Times New Roman" w:cs="Times New Roman"/>
          <w:color w:val="000000"/>
          <w:sz w:val="24"/>
          <w:szCs w:val="24"/>
        </w:rPr>
        <w:t>о теоретического ма</w:t>
      </w:r>
      <w:r w:rsidR="00A72E75" w:rsidRPr="00690ED4">
        <w:rPr>
          <w:rFonts w:ascii="Times New Roman" w:hAnsi="Times New Roman" w:cs="Times New Roman"/>
          <w:color w:val="000000"/>
          <w:sz w:val="24"/>
          <w:szCs w:val="24"/>
        </w:rPr>
        <w:softHyphen/>
        <w:t>териала, до</w:t>
      </w:r>
      <w:r w:rsidRPr="00690ED4">
        <w:rPr>
          <w:rFonts w:ascii="Times New Roman" w:hAnsi="Times New Roman" w:cs="Times New Roman"/>
          <w:color w:val="000000"/>
          <w:sz w:val="24"/>
          <w:szCs w:val="24"/>
        </w:rPr>
        <w:t>ступных видов му</w:t>
      </w:r>
      <w:r w:rsidRPr="00690ED4">
        <w:rPr>
          <w:rFonts w:ascii="Times New Roman" w:hAnsi="Times New Roman" w:cs="Times New Roman"/>
          <w:color w:val="000000"/>
          <w:sz w:val="24"/>
          <w:szCs w:val="24"/>
        </w:rPr>
        <w:softHyphen/>
        <w:t>зы</w:t>
      </w:r>
      <w:r w:rsidRPr="00690ED4">
        <w:rPr>
          <w:rFonts w:ascii="Times New Roman" w:hAnsi="Times New Roman" w:cs="Times New Roman"/>
          <w:color w:val="000000"/>
          <w:sz w:val="24"/>
          <w:szCs w:val="24"/>
        </w:rPr>
        <w:softHyphen/>
        <w:t>каль</w:t>
      </w:r>
      <w:r w:rsidRPr="00690ED4">
        <w:rPr>
          <w:rFonts w:ascii="Times New Roman" w:hAnsi="Times New Roman" w:cs="Times New Roman"/>
          <w:color w:val="000000"/>
          <w:sz w:val="24"/>
          <w:szCs w:val="24"/>
        </w:rPr>
        <w:softHyphen/>
        <w:t>ной деятельности, музыкальных произведений для слу</w:t>
      </w:r>
      <w:r w:rsidRPr="00690ED4">
        <w:rPr>
          <w:rFonts w:ascii="Times New Roman" w:hAnsi="Times New Roman" w:cs="Times New Roman"/>
          <w:color w:val="000000"/>
          <w:sz w:val="24"/>
          <w:szCs w:val="24"/>
        </w:rPr>
        <w:softHyphen/>
        <w:t>ша</w:t>
      </w:r>
      <w:r w:rsidRPr="00690ED4">
        <w:rPr>
          <w:rFonts w:ascii="Times New Roman" w:hAnsi="Times New Roman" w:cs="Times New Roman"/>
          <w:color w:val="000000"/>
          <w:sz w:val="24"/>
          <w:szCs w:val="24"/>
        </w:rPr>
        <w:softHyphen/>
        <w:t>ния и исполнения, во</w:t>
      </w:r>
      <w:r w:rsidRPr="00690ED4">
        <w:rPr>
          <w:rFonts w:ascii="Times New Roman" w:hAnsi="Times New Roman" w:cs="Times New Roman"/>
          <w:color w:val="000000"/>
          <w:sz w:val="24"/>
          <w:szCs w:val="24"/>
        </w:rPr>
        <w:softHyphen/>
        <w:t>каль</w:t>
      </w:r>
      <w:r w:rsidRPr="00690ED4">
        <w:rPr>
          <w:rFonts w:ascii="Times New Roman" w:hAnsi="Times New Roman" w:cs="Times New Roman"/>
          <w:color w:val="000000"/>
          <w:sz w:val="24"/>
          <w:szCs w:val="24"/>
        </w:rPr>
        <w:softHyphen/>
        <w:t xml:space="preserve">ных упражнений. </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sz w:val="24"/>
          <w:szCs w:val="24"/>
        </w:rPr>
        <w:t>Восприятие музыки</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lastRenderedPageBreak/>
        <w:t>Репертуар для слушания</w:t>
      </w:r>
      <w:r w:rsidRPr="00690ED4">
        <w:rPr>
          <w:rFonts w:ascii="Times New Roman" w:hAnsi="Times New Roman" w:cs="Times New Roman"/>
          <w:sz w:val="24"/>
          <w:szCs w:val="24"/>
        </w:rPr>
        <w:t xml:space="preserve">: </w:t>
      </w:r>
      <w:r w:rsidRPr="00690ED4">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Примерная тематика произведений</w:t>
      </w:r>
      <w:r w:rsidRPr="00690ED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Жанровое разнообразие</w:t>
      </w:r>
      <w:r w:rsidRPr="00690ED4">
        <w:rPr>
          <w:rFonts w:ascii="Times New Roman" w:hAnsi="Times New Roman" w:cs="Times New Roman"/>
          <w:sz w:val="24"/>
          <w:szCs w:val="24"/>
        </w:rPr>
        <w:t>: праздничная, маршевая, колыбельная песни и пр.</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Fonts w:ascii="Times New Roman" w:hAnsi="Times New Roman" w:cs="Times New Roman"/>
          <w:b/>
          <w:i/>
          <w:sz w:val="24"/>
          <w:szCs w:val="24"/>
        </w:rPr>
        <w:t>Слушание музыки:</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различать части песни (запев, припев, проигрыш, окончание);</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690ED4" w:rsidRDefault="005B5BE4" w:rsidP="00312C60">
      <w:pPr>
        <w:spacing w:after="0"/>
        <w:ind w:firstLine="284"/>
        <w:jc w:val="both"/>
        <w:rPr>
          <w:rFonts w:ascii="Times New Roman" w:hAnsi="Times New Roman" w:cs="Times New Roman"/>
          <w:b/>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sz w:val="24"/>
          <w:szCs w:val="24"/>
        </w:rPr>
        <w:t>Хоровое пение.</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Песенный репертуар</w:t>
      </w:r>
      <w:r w:rsidRPr="00690ED4">
        <w:rPr>
          <w:rFonts w:ascii="Times New Roman" w:hAnsi="Times New Roman" w:cs="Times New Roman"/>
          <w:sz w:val="24"/>
          <w:szCs w:val="24"/>
        </w:rPr>
        <w:t xml:space="preserve">: </w:t>
      </w:r>
      <w:r w:rsidRPr="00690ED4">
        <w:rPr>
          <w:rFonts w:ascii="Times New Roman" w:hAnsi="Times New Roman" w:cs="Times New Roman"/>
          <w:color w:val="000000"/>
          <w:sz w:val="24"/>
          <w:szCs w:val="24"/>
        </w:rPr>
        <w:t>произведения отечественной музыкальной культуры; му</w:t>
      </w:r>
      <w:r w:rsidRPr="00690ED4">
        <w:rPr>
          <w:rFonts w:ascii="Times New Roman" w:hAnsi="Times New Roman" w:cs="Times New Roman"/>
          <w:color w:val="000000"/>
          <w:sz w:val="24"/>
          <w:szCs w:val="24"/>
        </w:rPr>
        <w:softHyphen/>
        <w:t>зы</w:t>
      </w:r>
      <w:r w:rsidRPr="00690ED4">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690ED4">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690ED4">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690ED4">
        <w:rPr>
          <w:rFonts w:ascii="Times New Roman" w:hAnsi="Times New Roman" w:cs="Times New Roman"/>
          <w:color w:val="000000"/>
          <w:sz w:val="24"/>
          <w:szCs w:val="24"/>
        </w:rPr>
        <w:softHyphen/>
        <w:t>зы</w:t>
      </w:r>
      <w:r w:rsidRPr="00690ED4">
        <w:rPr>
          <w:rFonts w:ascii="Times New Roman" w:hAnsi="Times New Roman" w:cs="Times New Roman"/>
          <w:color w:val="000000"/>
          <w:sz w:val="24"/>
          <w:szCs w:val="24"/>
        </w:rPr>
        <w:softHyphen/>
        <w:t>каль</w:t>
      </w:r>
      <w:r w:rsidRPr="00690ED4">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690ED4">
        <w:rPr>
          <w:rFonts w:ascii="Times New Roman" w:hAnsi="Times New Roman" w:cs="Times New Roman"/>
          <w:color w:val="000000"/>
          <w:sz w:val="24"/>
          <w:szCs w:val="24"/>
        </w:rPr>
        <w:softHyphen/>
        <w:t>но</w:t>
      </w:r>
      <w:r w:rsidRPr="00690ED4">
        <w:rPr>
          <w:rFonts w:ascii="Times New Roman" w:hAnsi="Times New Roman" w:cs="Times New Roman"/>
          <w:color w:val="000000"/>
          <w:sz w:val="24"/>
          <w:szCs w:val="24"/>
        </w:rPr>
        <w:softHyphen/>
        <w:t>ше</w:t>
      </w:r>
      <w:r w:rsidRPr="00690ED4">
        <w:rPr>
          <w:rFonts w:ascii="Times New Roman" w:hAnsi="Times New Roman" w:cs="Times New Roman"/>
          <w:color w:val="000000"/>
          <w:sz w:val="24"/>
          <w:szCs w:val="24"/>
        </w:rPr>
        <w:softHyphen/>
        <w:t>нию к детскому голосу</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Примерная тематика произведений</w:t>
      </w:r>
      <w:r w:rsidRPr="00690ED4">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Жанровое разнообразие</w:t>
      </w:r>
      <w:r w:rsidRPr="00690ED4">
        <w:rPr>
          <w:rFonts w:ascii="Times New Roman" w:hAnsi="Times New Roman" w:cs="Times New Roman"/>
          <w:sz w:val="24"/>
          <w:szCs w:val="24"/>
        </w:rPr>
        <w:t>: игровые песни, песни-прибаутки, трудовые песни, колыбельные песни и пр.</w:t>
      </w:r>
    </w:p>
    <w:p w:rsidR="005B5BE4" w:rsidRPr="00690ED4" w:rsidRDefault="005B5BE4" w:rsidP="00312C60">
      <w:pPr>
        <w:spacing w:after="0"/>
        <w:ind w:firstLine="709"/>
        <w:rPr>
          <w:rStyle w:val="apple-style-span"/>
          <w:rFonts w:ascii="Times New Roman" w:hAnsi="Times New Roman" w:cs="Times New Roman"/>
          <w:sz w:val="24"/>
          <w:szCs w:val="24"/>
        </w:rPr>
      </w:pPr>
      <w:r w:rsidRPr="00690ED4">
        <w:rPr>
          <w:rFonts w:ascii="Times New Roman" w:hAnsi="Times New Roman" w:cs="Times New Roman"/>
          <w:b/>
          <w:i/>
          <w:sz w:val="24"/>
          <w:szCs w:val="24"/>
        </w:rPr>
        <w:t>Навык пения</w:t>
      </w:r>
      <w:r w:rsidRPr="00690ED4">
        <w:rPr>
          <w:rFonts w:ascii="Times New Roman" w:hAnsi="Times New Roman" w:cs="Times New Roman"/>
          <w:sz w:val="24"/>
          <w:szCs w:val="24"/>
        </w:rPr>
        <w:t>:</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sz w:val="24"/>
          <w:szCs w:val="24"/>
        </w:rPr>
        <w:t xml:space="preserve">обучение певческой установке: </w:t>
      </w:r>
      <w:r w:rsidRPr="00312C60">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lastRenderedPageBreak/>
        <w:t>― </w:t>
      </w:r>
      <w:r w:rsidRPr="00312C60">
        <w:rPr>
          <w:rFonts w:ascii="Times New Roman" w:hAnsi="Times New Roman" w:cs="Times New Roman"/>
          <w:color w:val="333333"/>
          <w:sz w:val="24"/>
          <w:szCs w:val="24"/>
          <w:shd w:val="clear" w:color="auto" w:fill="FFFCF3"/>
        </w:rPr>
        <w:t>пение коротких попевок на одном дыхании;</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312C60">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312C60">
        <w:rPr>
          <w:rFonts w:ascii="Times New Roman" w:hAnsi="Times New Roman" w:cs="Times New Roman"/>
          <w:i/>
          <w:color w:val="333333"/>
          <w:sz w:val="24"/>
          <w:szCs w:val="24"/>
          <w:shd w:val="clear" w:color="auto" w:fill="FFFCF3"/>
        </w:rPr>
        <w:t>а капелла</w:t>
      </w:r>
      <w:r w:rsidRPr="00312C60">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proofErr w:type="spellStart"/>
      <w:r w:rsidRPr="00312C60">
        <w:rPr>
          <w:rFonts w:ascii="Times New Roman" w:hAnsi="Times New Roman" w:cs="Times New Roman"/>
          <w:color w:val="333333"/>
          <w:sz w:val="24"/>
          <w:szCs w:val="24"/>
          <w:shd w:val="clear" w:color="auto" w:fill="FFFCF3"/>
          <w:lang w:val="en-US"/>
        </w:rPr>
        <w:t>mezzopiano</w:t>
      </w:r>
      <w:proofErr w:type="spellEnd"/>
      <w:r w:rsidRPr="00312C60">
        <w:rPr>
          <w:rFonts w:ascii="Times New Roman" w:hAnsi="Times New Roman" w:cs="Times New Roman"/>
          <w:color w:val="333333"/>
          <w:sz w:val="24"/>
          <w:szCs w:val="24"/>
          <w:shd w:val="clear" w:color="auto" w:fill="FFFCF3"/>
        </w:rPr>
        <w:t xml:space="preserve"> (умеренно тихо) и </w:t>
      </w:r>
      <w:proofErr w:type="spellStart"/>
      <w:r w:rsidRPr="00312C60">
        <w:rPr>
          <w:rFonts w:ascii="Times New Roman" w:hAnsi="Times New Roman" w:cs="Times New Roman"/>
          <w:color w:val="333333"/>
          <w:sz w:val="24"/>
          <w:szCs w:val="24"/>
          <w:shd w:val="clear" w:color="auto" w:fill="FFFCF3"/>
          <w:lang w:val="en-US"/>
        </w:rPr>
        <w:t>mezzoforte</w:t>
      </w:r>
      <w:proofErr w:type="spellEnd"/>
      <w:r w:rsidRPr="00312C60">
        <w:rPr>
          <w:rFonts w:ascii="Times New Roman" w:hAnsi="Times New Roman" w:cs="Times New Roman"/>
          <w:color w:val="333333"/>
          <w:sz w:val="24"/>
          <w:szCs w:val="24"/>
          <w:shd w:val="clear" w:color="auto" w:fill="FFFCF3"/>
        </w:rPr>
        <w:t xml:space="preserve"> (умеренно громко);</w:t>
      </w:r>
    </w:p>
    <w:p w:rsidR="005B5BE4" w:rsidRPr="00312C60" w:rsidRDefault="005B5BE4" w:rsidP="00312C60">
      <w:pPr>
        <w:spacing w:after="0"/>
        <w:ind w:firstLine="284"/>
        <w:jc w:val="both"/>
        <w:rPr>
          <w:rStyle w:val="apple-style-span"/>
          <w:rFonts w:ascii="Times New Roman" w:hAnsi="Times New Roman" w:cs="Times New Roman"/>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312C60">
        <w:rPr>
          <w:rFonts w:ascii="Times New Roman" w:hAnsi="Times New Roman" w:cs="Times New Roman"/>
          <w:i/>
          <w:color w:val="333333"/>
          <w:sz w:val="24"/>
          <w:szCs w:val="24"/>
          <w:shd w:val="clear" w:color="auto" w:fill="FFFCF3"/>
        </w:rPr>
        <w:t>ми1 – ля1, ре1 – си1, до1 – до2.</w:t>
      </w:r>
    </w:p>
    <w:p w:rsidR="005B5BE4" w:rsidRPr="00690ED4" w:rsidRDefault="005B5BE4" w:rsidP="00312C60">
      <w:pPr>
        <w:spacing w:after="0"/>
        <w:ind w:firstLine="284"/>
        <w:jc w:val="both"/>
        <w:rPr>
          <w:rFonts w:ascii="Times New Roman" w:hAnsi="Times New Roman" w:cs="Times New Roman"/>
          <w:b/>
          <w:sz w:val="24"/>
          <w:szCs w:val="24"/>
        </w:rPr>
      </w:pPr>
      <w:r w:rsidRPr="00312C60">
        <w:rPr>
          <w:rStyle w:val="apple-style-span"/>
          <w:rFonts w:ascii="Times New Roman" w:hAnsi="Times New Roman" w:cs="Times New Roman"/>
          <w:sz w:val="24"/>
          <w:szCs w:val="24"/>
        </w:rPr>
        <w:t>― </w:t>
      </w:r>
      <w:r w:rsidRPr="00312C60">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690ED4" w:rsidRDefault="005B5BE4" w:rsidP="00312C60">
      <w:pPr>
        <w:spacing w:after="0"/>
        <w:ind w:firstLine="709"/>
        <w:rPr>
          <w:rFonts w:ascii="Times New Roman" w:hAnsi="Times New Roman" w:cs="Times New Roman"/>
          <w:b/>
          <w:i/>
          <w:sz w:val="24"/>
          <w:szCs w:val="24"/>
        </w:rPr>
      </w:pPr>
      <w:r w:rsidRPr="00690ED4">
        <w:rPr>
          <w:rFonts w:ascii="Times New Roman" w:hAnsi="Times New Roman" w:cs="Times New Roman"/>
          <w:b/>
          <w:sz w:val="24"/>
          <w:szCs w:val="24"/>
        </w:rPr>
        <w:t>Элементы музыкальной грамоты</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Fonts w:ascii="Times New Roman" w:hAnsi="Times New Roman" w:cs="Times New Roman"/>
          <w:b/>
          <w:i/>
          <w:sz w:val="24"/>
          <w:szCs w:val="24"/>
        </w:rPr>
        <w:t>Содержание</w:t>
      </w:r>
      <w:r w:rsidRPr="00690ED4">
        <w:rPr>
          <w:rFonts w:ascii="Times New Roman" w:hAnsi="Times New Roman" w:cs="Times New Roman"/>
          <w:sz w:val="24"/>
          <w:szCs w:val="24"/>
        </w:rPr>
        <w:t xml:space="preserve">: </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ознакомление с высотой звука (высокие, средние, низкие);</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 xml:space="preserve">ознакомление с динамическими особенностями музыки (громкая </w:t>
      </w:r>
      <w:r w:rsidRPr="00690ED4">
        <w:rPr>
          <w:rStyle w:val="apple-style-span"/>
          <w:rFonts w:ascii="Times New Roman" w:hAnsi="Times New Roman" w:cs="Times New Roman"/>
          <w:sz w:val="24"/>
          <w:szCs w:val="24"/>
        </w:rPr>
        <w:t>― </w:t>
      </w:r>
      <w:r w:rsidRPr="00690ED4">
        <w:rPr>
          <w:rFonts w:ascii="Times New Roman" w:hAnsi="Times New Roman" w:cs="Times New Roman"/>
          <w:color w:val="333333"/>
          <w:sz w:val="24"/>
          <w:szCs w:val="24"/>
          <w:shd w:val="clear" w:color="auto" w:fill="FFFCF3"/>
          <w:lang w:val="en-US"/>
        </w:rPr>
        <w:t>forte</w:t>
      </w:r>
      <w:r w:rsidRPr="00690ED4">
        <w:rPr>
          <w:rFonts w:ascii="Times New Roman" w:hAnsi="Times New Roman" w:cs="Times New Roman"/>
          <w:sz w:val="24"/>
          <w:szCs w:val="24"/>
        </w:rPr>
        <w:t xml:space="preserve">, тихая </w:t>
      </w:r>
      <w:r w:rsidRPr="00690ED4">
        <w:rPr>
          <w:rStyle w:val="apple-style-span"/>
          <w:rFonts w:ascii="Times New Roman" w:hAnsi="Times New Roman" w:cs="Times New Roman"/>
          <w:sz w:val="24"/>
          <w:szCs w:val="24"/>
        </w:rPr>
        <w:t>― </w:t>
      </w:r>
      <w:r w:rsidRPr="00690ED4">
        <w:rPr>
          <w:rFonts w:ascii="Times New Roman" w:hAnsi="Times New Roman" w:cs="Times New Roman"/>
          <w:color w:val="333333"/>
          <w:sz w:val="24"/>
          <w:szCs w:val="24"/>
          <w:shd w:val="clear" w:color="auto" w:fill="FFFCF3"/>
          <w:lang w:val="en-US"/>
        </w:rPr>
        <w:t>piano</w:t>
      </w:r>
      <w:r w:rsidRPr="00690ED4">
        <w:rPr>
          <w:rFonts w:ascii="Times New Roman" w:hAnsi="Times New Roman" w:cs="Times New Roman"/>
          <w:sz w:val="24"/>
          <w:szCs w:val="24"/>
        </w:rPr>
        <w:t>);</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развитие умения различать звук по длительности (долгие, короткие):</w:t>
      </w:r>
    </w:p>
    <w:p w:rsidR="005B5BE4" w:rsidRPr="00690ED4" w:rsidRDefault="005B5BE4" w:rsidP="00312C60">
      <w:pPr>
        <w:spacing w:after="0"/>
        <w:ind w:firstLine="284"/>
        <w:jc w:val="both"/>
        <w:rPr>
          <w:rFonts w:ascii="Times New Roman" w:hAnsi="Times New Roman" w:cs="Times New Roman"/>
          <w:b/>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690ED4">
        <w:rPr>
          <w:rFonts w:ascii="Times New Roman" w:hAnsi="Times New Roman" w:cs="Times New Roman"/>
          <w:i/>
          <w:sz w:val="24"/>
          <w:szCs w:val="24"/>
        </w:rPr>
        <w:t>до мажор</w:t>
      </w:r>
      <w:r w:rsidRPr="00690ED4">
        <w:rPr>
          <w:rFonts w:ascii="Times New Roman" w:hAnsi="Times New Roman" w:cs="Times New Roman"/>
          <w:sz w:val="24"/>
          <w:szCs w:val="24"/>
        </w:rPr>
        <w:t>).</w:t>
      </w:r>
    </w:p>
    <w:p w:rsidR="005B5BE4" w:rsidRPr="00690ED4" w:rsidRDefault="005B5BE4" w:rsidP="00312C60">
      <w:pPr>
        <w:spacing w:after="0"/>
        <w:ind w:firstLine="709"/>
        <w:rPr>
          <w:rFonts w:ascii="Times New Roman" w:hAnsi="Times New Roman" w:cs="Times New Roman"/>
          <w:b/>
          <w:i/>
          <w:sz w:val="24"/>
          <w:szCs w:val="24"/>
        </w:rPr>
      </w:pPr>
      <w:r w:rsidRPr="00690ED4">
        <w:rPr>
          <w:rFonts w:ascii="Times New Roman" w:hAnsi="Times New Roman" w:cs="Times New Roman"/>
          <w:b/>
          <w:sz w:val="24"/>
          <w:szCs w:val="24"/>
        </w:rPr>
        <w:t>Игра на музыкальных инструментах детского оркестра.</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lastRenderedPageBreak/>
        <w:t>Репертуар для исполнения</w:t>
      </w:r>
      <w:r w:rsidRPr="00690ED4">
        <w:rPr>
          <w:rFonts w:ascii="Times New Roman" w:hAnsi="Times New Roman" w:cs="Times New Roman"/>
          <w:sz w:val="24"/>
          <w:szCs w:val="24"/>
        </w:rPr>
        <w:t xml:space="preserve">: </w:t>
      </w:r>
      <w:r w:rsidRPr="00690ED4">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690ED4">
        <w:rPr>
          <w:rFonts w:ascii="Times New Roman" w:hAnsi="Times New Roman" w:cs="Times New Roman"/>
          <w:color w:val="000000"/>
          <w:sz w:val="24"/>
          <w:szCs w:val="24"/>
        </w:rPr>
        <w:t>.</w:t>
      </w:r>
    </w:p>
    <w:p w:rsidR="005B5BE4" w:rsidRPr="00690ED4" w:rsidRDefault="005B5BE4" w:rsidP="00690ED4">
      <w:pPr>
        <w:spacing w:after="0"/>
        <w:ind w:firstLine="709"/>
        <w:jc w:val="both"/>
        <w:rPr>
          <w:rFonts w:ascii="Times New Roman" w:hAnsi="Times New Roman" w:cs="Times New Roman"/>
          <w:b/>
          <w:i/>
          <w:sz w:val="24"/>
          <w:szCs w:val="24"/>
        </w:rPr>
      </w:pPr>
      <w:r w:rsidRPr="00690ED4">
        <w:rPr>
          <w:rFonts w:ascii="Times New Roman" w:hAnsi="Times New Roman" w:cs="Times New Roman"/>
          <w:b/>
          <w:i/>
          <w:sz w:val="24"/>
          <w:szCs w:val="24"/>
        </w:rPr>
        <w:t>Жанровое разнообразие:</w:t>
      </w:r>
      <w:r w:rsidRPr="00690ED4">
        <w:rPr>
          <w:rStyle w:val="apple-style-span"/>
          <w:rFonts w:ascii="Times New Roman" w:hAnsi="Times New Roman" w:cs="Times New Roman"/>
          <w:color w:val="000000"/>
          <w:sz w:val="24"/>
          <w:szCs w:val="24"/>
        </w:rPr>
        <w:t xml:space="preserve"> марш, полька, вальс</w:t>
      </w:r>
    </w:p>
    <w:p w:rsidR="005B5BE4" w:rsidRPr="00690ED4" w:rsidRDefault="005B5BE4" w:rsidP="00690ED4">
      <w:pPr>
        <w:spacing w:after="0"/>
        <w:ind w:firstLine="709"/>
        <w:jc w:val="both"/>
        <w:rPr>
          <w:rStyle w:val="apple-style-span"/>
          <w:rFonts w:ascii="Times New Roman" w:hAnsi="Times New Roman" w:cs="Times New Roman"/>
          <w:sz w:val="24"/>
          <w:szCs w:val="24"/>
        </w:rPr>
      </w:pPr>
      <w:r w:rsidRPr="00690ED4">
        <w:rPr>
          <w:rFonts w:ascii="Times New Roman" w:hAnsi="Times New Roman" w:cs="Times New Roman"/>
          <w:b/>
          <w:i/>
          <w:sz w:val="24"/>
          <w:szCs w:val="24"/>
        </w:rPr>
        <w:t>Содержание</w:t>
      </w:r>
      <w:r w:rsidRPr="00690ED4">
        <w:rPr>
          <w:rFonts w:ascii="Times New Roman" w:hAnsi="Times New Roman" w:cs="Times New Roman"/>
          <w:sz w:val="24"/>
          <w:szCs w:val="24"/>
        </w:rPr>
        <w:t xml:space="preserve">: </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690ED4" w:rsidRDefault="005B5BE4" w:rsidP="00312C60">
      <w:pPr>
        <w:spacing w:after="0"/>
        <w:ind w:firstLine="284"/>
        <w:jc w:val="both"/>
        <w:rPr>
          <w:rStyle w:val="apple-style-span"/>
          <w:rFonts w:ascii="Times New Roman" w:hAnsi="Times New Roman" w:cs="Times New Roman"/>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690ED4" w:rsidRDefault="005B5BE4" w:rsidP="00312C60">
      <w:pPr>
        <w:spacing w:after="0"/>
        <w:ind w:firstLine="284"/>
        <w:jc w:val="both"/>
        <w:rPr>
          <w:rFonts w:ascii="Times New Roman" w:hAnsi="Times New Roman" w:cs="Times New Roman"/>
          <w:b/>
          <w:bCs/>
          <w:color w:val="auto"/>
          <w:sz w:val="24"/>
          <w:szCs w:val="24"/>
        </w:rPr>
      </w:pPr>
      <w:r w:rsidRPr="00690ED4">
        <w:rPr>
          <w:rStyle w:val="apple-style-span"/>
          <w:rFonts w:ascii="Times New Roman" w:hAnsi="Times New Roman" w:cs="Times New Roman"/>
          <w:sz w:val="24"/>
          <w:szCs w:val="24"/>
        </w:rPr>
        <w:t>― </w:t>
      </w:r>
      <w:r w:rsidRPr="00690ED4">
        <w:rPr>
          <w:rFonts w:ascii="Times New Roman" w:hAnsi="Times New Roman" w:cs="Times New Roman"/>
          <w:sz w:val="24"/>
          <w:szCs w:val="24"/>
        </w:rPr>
        <w:t>обучение игре на фортепиано.</w:t>
      </w:r>
    </w:p>
    <w:p w:rsidR="00312C60" w:rsidRDefault="00312C60" w:rsidP="00690ED4">
      <w:pPr>
        <w:suppressAutoHyphens w:val="0"/>
        <w:spacing w:after="0"/>
        <w:ind w:firstLine="709"/>
        <w:jc w:val="center"/>
        <w:rPr>
          <w:rFonts w:ascii="Times New Roman" w:hAnsi="Times New Roman" w:cs="Times New Roman"/>
          <w:b/>
          <w:bCs/>
          <w:color w:val="auto"/>
          <w:sz w:val="24"/>
          <w:szCs w:val="24"/>
        </w:rPr>
      </w:pPr>
    </w:p>
    <w:p w:rsidR="005B5BE4" w:rsidRPr="00690ED4" w:rsidRDefault="0056631D" w:rsidP="00312C60">
      <w:pPr>
        <w:suppressAutoHyphens w:val="0"/>
        <w:spacing w:after="0"/>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Рисование (</w:t>
      </w:r>
      <w:r w:rsidR="003D2696">
        <w:rPr>
          <w:rFonts w:ascii="Times New Roman" w:hAnsi="Times New Roman" w:cs="Times New Roman"/>
          <w:b/>
          <w:bCs/>
          <w:color w:val="auto"/>
          <w:sz w:val="24"/>
          <w:szCs w:val="24"/>
        </w:rPr>
        <w:t>и</w:t>
      </w:r>
      <w:r w:rsidR="00312C60" w:rsidRPr="00690ED4">
        <w:rPr>
          <w:rFonts w:ascii="Times New Roman" w:hAnsi="Times New Roman" w:cs="Times New Roman"/>
          <w:b/>
          <w:bCs/>
          <w:color w:val="auto"/>
          <w:sz w:val="24"/>
          <w:szCs w:val="24"/>
        </w:rPr>
        <w:t>зобразительное</w:t>
      </w:r>
      <w:r>
        <w:rPr>
          <w:rFonts w:ascii="Times New Roman" w:hAnsi="Times New Roman" w:cs="Times New Roman"/>
          <w:b/>
          <w:bCs/>
          <w:color w:val="auto"/>
          <w:sz w:val="24"/>
          <w:szCs w:val="24"/>
        </w:rPr>
        <w:t xml:space="preserve"> </w:t>
      </w:r>
      <w:r w:rsidR="00312C60" w:rsidRPr="00690ED4">
        <w:rPr>
          <w:rFonts w:ascii="Times New Roman" w:hAnsi="Times New Roman" w:cs="Times New Roman"/>
          <w:b/>
          <w:bCs/>
          <w:color w:val="auto"/>
          <w:sz w:val="24"/>
          <w:szCs w:val="24"/>
        </w:rPr>
        <w:t>искусство</w:t>
      </w:r>
      <w:r>
        <w:rPr>
          <w:rFonts w:ascii="Times New Roman" w:hAnsi="Times New Roman" w:cs="Times New Roman"/>
          <w:b/>
          <w:bCs/>
          <w:color w:val="auto"/>
          <w:sz w:val="24"/>
          <w:szCs w:val="24"/>
        </w:rPr>
        <w:t>)</w:t>
      </w:r>
      <w:r w:rsidR="00312C60" w:rsidRPr="00690ED4">
        <w:rPr>
          <w:rFonts w:ascii="Times New Roman" w:hAnsi="Times New Roman" w:cs="Times New Roman"/>
          <w:b/>
          <w:bCs/>
          <w:color w:val="auto"/>
          <w:sz w:val="24"/>
          <w:szCs w:val="24"/>
        </w:rPr>
        <w:t xml:space="preserve"> </w:t>
      </w:r>
      <w:r w:rsidR="005B5BE4" w:rsidRPr="00690ED4">
        <w:rPr>
          <w:rFonts w:ascii="Times New Roman" w:hAnsi="Times New Roman" w:cs="Times New Roman"/>
          <w:b/>
          <w:bCs/>
          <w:color w:val="auto"/>
          <w:sz w:val="24"/>
          <w:szCs w:val="24"/>
        </w:rPr>
        <w:t>(дополнительный первый (</w:t>
      </w:r>
      <w:r w:rsidR="005B5BE4" w:rsidRPr="00690ED4">
        <w:rPr>
          <w:rFonts w:ascii="Times New Roman" w:hAnsi="Times New Roman" w:cs="Times New Roman"/>
          <w:b/>
          <w:bCs/>
          <w:color w:val="auto"/>
          <w:sz w:val="24"/>
          <w:szCs w:val="24"/>
          <w:lang w:val="en-US"/>
        </w:rPr>
        <w:t>I</w:t>
      </w:r>
      <w:r w:rsidR="005B5BE4" w:rsidRPr="00690ED4">
        <w:rPr>
          <w:rFonts w:ascii="Times New Roman" w:hAnsi="Times New Roman" w:cs="Times New Roman"/>
          <w:b/>
          <w:bCs/>
          <w:color w:val="auto"/>
          <w:sz w:val="24"/>
          <w:szCs w:val="24"/>
          <w:vertAlign w:val="superscript"/>
        </w:rPr>
        <w:t>1</w:t>
      </w:r>
      <w:r w:rsidR="005B5BE4" w:rsidRPr="00690ED4">
        <w:rPr>
          <w:rFonts w:ascii="Times New Roman" w:hAnsi="Times New Roman" w:cs="Times New Roman"/>
          <w:b/>
          <w:bCs/>
          <w:color w:val="auto"/>
          <w:sz w:val="24"/>
          <w:szCs w:val="24"/>
        </w:rPr>
        <w:t>)-</w:t>
      </w:r>
      <w:r w:rsidR="005B5BE4" w:rsidRPr="00690ED4">
        <w:rPr>
          <w:rFonts w:ascii="Times New Roman" w:hAnsi="Times New Roman" w:cs="Times New Roman"/>
          <w:b/>
          <w:bCs/>
          <w:color w:val="auto"/>
          <w:sz w:val="24"/>
          <w:szCs w:val="24"/>
          <w:lang w:val="en-US"/>
        </w:rPr>
        <w:t>V</w:t>
      </w:r>
      <w:r w:rsidR="005B5BE4" w:rsidRPr="00690ED4">
        <w:rPr>
          <w:rFonts w:ascii="Times New Roman" w:hAnsi="Times New Roman" w:cs="Times New Roman"/>
          <w:b/>
          <w:bCs/>
          <w:color w:val="auto"/>
          <w:sz w:val="24"/>
          <w:szCs w:val="24"/>
        </w:rPr>
        <w:t xml:space="preserve"> классы; </w:t>
      </w:r>
      <w:r w:rsidR="005B5BE4" w:rsidRPr="00690ED4">
        <w:rPr>
          <w:rFonts w:ascii="Times New Roman" w:hAnsi="Times New Roman" w:cs="Times New Roman"/>
          <w:b/>
          <w:bCs/>
          <w:color w:val="auto"/>
          <w:sz w:val="24"/>
          <w:szCs w:val="24"/>
          <w:lang w:val="en-US"/>
        </w:rPr>
        <w:t>I</w:t>
      </w:r>
      <w:r w:rsidR="005B5BE4" w:rsidRPr="00690ED4">
        <w:rPr>
          <w:rFonts w:ascii="Times New Roman" w:hAnsi="Times New Roman" w:cs="Times New Roman"/>
          <w:b/>
          <w:bCs/>
          <w:color w:val="auto"/>
          <w:sz w:val="24"/>
          <w:szCs w:val="24"/>
        </w:rPr>
        <w:t>-</w:t>
      </w:r>
      <w:r w:rsidR="005B5BE4" w:rsidRPr="00690ED4">
        <w:rPr>
          <w:rFonts w:ascii="Times New Roman" w:hAnsi="Times New Roman" w:cs="Times New Roman"/>
          <w:b/>
          <w:bCs/>
          <w:color w:val="auto"/>
          <w:sz w:val="24"/>
          <w:szCs w:val="24"/>
          <w:lang w:val="en-US"/>
        </w:rPr>
        <w:t>V</w:t>
      </w:r>
      <w:r w:rsidR="005B5BE4" w:rsidRPr="00690ED4">
        <w:rPr>
          <w:rFonts w:ascii="Times New Roman" w:hAnsi="Times New Roman" w:cs="Times New Roman"/>
          <w:b/>
          <w:bCs/>
          <w:color w:val="auto"/>
          <w:sz w:val="24"/>
          <w:szCs w:val="24"/>
        </w:rPr>
        <w:t xml:space="preserve"> классы)</w:t>
      </w:r>
    </w:p>
    <w:p w:rsidR="005B5BE4" w:rsidRPr="00690ED4" w:rsidRDefault="005B5BE4" w:rsidP="00312C60">
      <w:pPr>
        <w:suppressAutoHyphens w:val="0"/>
        <w:spacing w:after="0"/>
        <w:ind w:firstLine="709"/>
        <w:rPr>
          <w:rFonts w:ascii="Times New Roman" w:hAnsi="Times New Roman" w:cs="Times New Roman"/>
          <w:sz w:val="24"/>
          <w:szCs w:val="24"/>
        </w:rPr>
      </w:pPr>
      <w:r w:rsidRPr="00690ED4">
        <w:rPr>
          <w:rFonts w:ascii="Times New Roman" w:hAnsi="Times New Roman" w:cs="Times New Roman"/>
          <w:b/>
          <w:bCs/>
          <w:color w:val="auto"/>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b/>
          <w:bCs/>
          <w:sz w:val="24"/>
          <w:szCs w:val="24"/>
        </w:rPr>
      </w:pPr>
      <w:r w:rsidRPr="00690ED4">
        <w:rPr>
          <w:rFonts w:ascii="Times New Roman" w:hAnsi="Times New Roman" w:cs="Times New Roman"/>
          <w:sz w:val="24"/>
          <w:szCs w:val="24"/>
        </w:rPr>
        <w:t xml:space="preserve">Основная </w:t>
      </w:r>
      <w:r w:rsidRPr="00690ED4">
        <w:rPr>
          <w:rFonts w:ascii="Times New Roman" w:hAnsi="Times New Roman" w:cs="Times New Roman"/>
          <w:b/>
          <w:sz w:val="24"/>
          <w:szCs w:val="24"/>
        </w:rPr>
        <w:t xml:space="preserve">цель </w:t>
      </w:r>
      <w:r w:rsidRPr="00690ED4">
        <w:rPr>
          <w:rFonts w:ascii="Times New Roman" w:hAnsi="Times New Roman" w:cs="Times New Roman"/>
          <w:sz w:val="24"/>
          <w:szCs w:val="24"/>
        </w:rPr>
        <w:t>изучения предмета</w:t>
      </w:r>
      <w:r w:rsidRPr="00690ED4">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690ED4" w:rsidRDefault="005B5BE4" w:rsidP="00312C60">
      <w:pPr>
        <w:spacing w:after="0"/>
        <w:ind w:firstLine="709"/>
        <w:rPr>
          <w:rStyle w:val="apple-converted-space"/>
          <w:rFonts w:ascii="Times New Roman" w:hAnsi="Times New Roman" w:cs="Times New Roman"/>
          <w:sz w:val="24"/>
          <w:szCs w:val="24"/>
          <w:shd w:val="clear" w:color="auto" w:fill="FFFFFF"/>
        </w:rPr>
      </w:pPr>
      <w:r w:rsidRPr="00690ED4">
        <w:rPr>
          <w:rFonts w:ascii="Times New Roman" w:hAnsi="Times New Roman" w:cs="Times New Roman"/>
          <w:b/>
          <w:bCs/>
          <w:sz w:val="24"/>
          <w:szCs w:val="24"/>
        </w:rPr>
        <w:t>Основные задачи изучения предмета:</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Раскрытие  значения изобразительного искусства в жизни человека </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Формирование знаний элементарных основ реалистического рисунка.</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Обучение разным видам изобразительной деятельности (рисованию, аппликации, лепке).</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t>Развитие умения выполнять тематические и декоративные композиции.</w:t>
      </w:r>
    </w:p>
    <w:p w:rsidR="005B5BE4" w:rsidRPr="00690ED4" w:rsidRDefault="005B5BE4" w:rsidP="00FB547C">
      <w:pPr>
        <w:pStyle w:val="ListParagraph"/>
        <w:numPr>
          <w:ilvl w:val="0"/>
          <w:numId w:val="5"/>
        </w:numPr>
        <w:tabs>
          <w:tab w:val="left" w:pos="567"/>
        </w:tabs>
        <w:spacing w:after="0"/>
        <w:ind w:left="0" w:firstLine="284"/>
        <w:jc w:val="both"/>
        <w:rPr>
          <w:rFonts w:ascii="Times New Roman" w:hAnsi="Times New Roman"/>
          <w:sz w:val="24"/>
          <w:szCs w:val="24"/>
        </w:rPr>
      </w:pPr>
      <w:r w:rsidRPr="00690ED4">
        <w:rPr>
          <w:rFonts w:ascii="Times New Roman" w:hAnsi="Times New Roman"/>
          <w:sz w:val="24"/>
          <w:szCs w:val="24"/>
        </w:rPr>
        <w:lastRenderedPageBreak/>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690ED4" w:rsidRDefault="005B5BE4" w:rsidP="00690ED4">
      <w:pPr>
        <w:pStyle w:val="ListParagraph"/>
        <w:spacing w:after="0"/>
        <w:ind w:left="0" w:firstLine="709"/>
        <w:jc w:val="both"/>
        <w:rPr>
          <w:rStyle w:val="apple-converted-space"/>
          <w:rFonts w:ascii="Times New Roman" w:hAnsi="Times New Roman"/>
          <w:sz w:val="24"/>
          <w:szCs w:val="24"/>
          <w:shd w:val="clear" w:color="auto" w:fill="FFFFFF"/>
        </w:rPr>
      </w:pPr>
      <w:r w:rsidRPr="00690ED4">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690ED4" w:rsidRDefault="005B5BE4" w:rsidP="006F7B25">
      <w:pPr>
        <w:pStyle w:val="ListParagraph"/>
        <w:tabs>
          <w:tab w:val="left" w:pos="567"/>
        </w:tabs>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w:t>
      </w:r>
      <w:r w:rsidRPr="00690ED4">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690ED4" w:rsidRDefault="005B5BE4" w:rsidP="006F7B25">
      <w:pPr>
        <w:pStyle w:val="ListParagraph"/>
        <w:tabs>
          <w:tab w:val="left" w:pos="567"/>
        </w:tabs>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w:t>
      </w:r>
      <w:r w:rsidRPr="00690ED4">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690ED4" w:rsidRDefault="005B5BE4" w:rsidP="006F7B25">
      <w:pPr>
        <w:pStyle w:val="ListParagraph"/>
        <w:tabs>
          <w:tab w:val="left" w:pos="567"/>
        </w:tabs>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w:t>
      </w:r>
      <w:r w:rsidRPr="00690ED4">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690ED4" w:rsidRDefault="005B5BE4" w:rsidP="006F7B25">
      <w:pPr>
        <w:tabs>
          <w:tab w:val="left" w:pos="567"/>
        </w:tabs>
        <w:spacing w:after="0"/>
        <w:ind w:firstLine="284"/>
        <w:jc w:val="both"/>
        <w:rPr>
          <w:rFonts w:ascii="Times New Roman" w:hAnsi="Times New Roman" w:cs="Times New Roman"/>
          <w:b/>
          <w:color w:val="auto"/>
          <w:sz w:val="24"/>
          <w:szCs w:val="24"/>
        </w:rPr>
      </w:pPr>
      <w:r w:rsidRPr="00690ED4">
        <w:rPr>
          <w:rStyle w:val="apple-converted-space"/>
          <w:rFonts w:ascii="Times New Roman" w:hAnsi="Times New Roman" w:cs="Times New Roman"/>
          <w:color w:val="auto"/>
          <w:sz w:val="24"/>
          <w:szCs w:val="24"/>
          <w:shd w:val="clear" w:color="auto" w:fill="FFFFFF"/>
        </w:rPr>
        <w:t>― р</w:t>
      </w:r>
      <w:r w:rsidRPr="00690ED4">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690ED4" w:rsidRDefault="00F74311" w:rsidP="006F7B25">
      <w:pPr>
        <w:spacing w:after="0"/>
        <w:ind w:firstLine="709"/>
        <w:rPr>
          <w:rStyle w:val="apple-converted-space"/>
          <w:rFonts w:ascii="Times New Roman" w:hAnsi="Times New Roman" w:cs="Times New Roman"/>
          <w:color w:val="auto"/>
          <w:sz w:val="24"/>
          <w:szCs w:val="24"/>
          <w:shd w:val="clear" w:color="auto" w:fill="FFFFFF"/>
        </w:rPr>
      </w:pPr>
      <w:r>
        <w:rPr>
          <w:rFonts w:ascii="Times New Roman" w:hAnsi="Times New Roman" w:cs="Times New Roman"/>
          <w:b/>
          <w:color w:val="auto"/>
          <w:sz w:val="24"/>
          <w:szCs w:val="24"/>
        </w:rPr>
        <w:t>С</w:t>
      </w:r>
      <w:r w:rsidR="005B5BE4" w:rsidRPr="00690ED4">
        <w:rPr>
          <w:rFonts w:ascii="Times New Roman" w:hAnsi="Times New Roman" w:cs="Times New Roman"/>
          <w:b/>
          <w:color w:val="auto"/>
          <w:sz w:val="24"/>
          <w:szCs w:val="24"/>
        </w:rPr>
        <w:t>одержание предмета</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Программой предусм</w:t>
      </w:r>
      <w:r w:rsidR="006F7B25">
        <w:rPr>
          <w:rStyle w:val="apple-converted-space"/>
          <w:rFonts w:ascii="Times New Roman" w:hAnsi="Times New Roman" w:cs="Times New Roman"/>
          <w:color w:val="auto"/>
          <w:sz w:val="24"/>
          <w:szCs w:val="24"/>
          <w:shd w:val="clear" w:color="auto" w:fill="FFFFFF"/>
        </w:rPr>
        <w:t>а</w:t>
      </w:r>
      <w:r w:rsidRPr="00690ED4">
        <w:rPr>
          <w:rStyle w:val="apple-converted-space"/>
          <w:rFonts w:ascii="Times New Roman" w:hAnsi="Times New Roman" w:cs="Times New Roman"/>
          <w:color w:val="auto"/>
          <w:sz w:val="24"/>
          <w:szCs w:val="24"/>
          <w:shd w:val="clear" w:color="auto" w:fill="FFFFFF"/>
        </w:rPr>
        <w:t>триваются следующие виды работы:</w:t>
      </w:r>
    </w:p>
    <w:p w:rsidR="005B5BE4" w:rsidRPr="00690ED4" w:rsidRDefault="005B5BE4" w:rsidP="006F7B25">
      <w:pPr>
        <w:pStyle w:val="ListParagraph"/>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690ED4" w:rsidRDefault="005B5BE4" w:rsidP="006F7B25">
      <w:pPr>
        <w:pStyle w:val="ListParagraph"/>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690ED4" w:rsidRDefault="005B5BE4" w:rsidP="006F7B25">
      <w:pPr>
        <w:pStyle w:val="ListParagraph"/>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690ED4" w:rsidRDefault="005B5BE4" w:rsidP="006F7B25">
      <w:pPr>
        <w:pStyle w:val="ListParagraph"/>
        <w:spacing w:after="0"/>
        <w:ind w:left="0" w:firstLine="284"/>
        <w:jc w:val="both"/>
        <w:rPr>
          <w:rStyle w:val="apple-converted-space"/>
          <w:rFonts w:ascii="Times New Roman" w:hAnsi="Times New Roman"/>
          <w:sz w:val="24"/>
          <w:szCs w:val="24"/>
          <w:shd w:val="clear" w:color="auto" w:fill="FFFFFF"/>
        </w:rPr>
      </w:pPr>
      <w:r w:rsidRPr="00690ED4">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6F7B25" w:rsidRDefault="005B5BE4" w:rsidP="006F7B25">
      <w:pPr>
        <w:spacing w:after="0"/>
        <w:ind w:firstLine="709"/>
        <w:rPr>
          <w:rFonts w:ascii="Times New Roman" w:hAnsi="Times New Roman" w:cs="Times New Roman"/>
          <w:b/>
          <w:i/>
          <w:color w:val="auto"/>
          <w:sz w:val="24"/>
          <w:szCs w:val="24"/>
        </w:rPr>
      </w:pPr>
      <w:r w:rsidRPr="006F7B25">
        <w:rPr>
          <w:rStyle w:val="apple-converted-space"/>
          <w:rFonts w:ascii="Times New Roman" w:hAnsi="Times New Roman" w:cs="Times New Roman"/>
          <w:b/>
          <w:i/>
          <w:sz w:val="24"/>
          <w:szCs w:val="24"/>
          <w:shd w:val="clear" w:color="auto" w:fill="FFFFFF"/>
        </w:rPr>
        <w:t xml:space="preserve">Введение </w:t>
      </w:r>
    </w:p>
    <w:p w:rsidR="005B5BE4" w:rsidRPr="00690ED4" w:rsidRDefault="005B5BE4" w:rsidP="00690ED4">
      <w:pPr>
        <w:spacing w:after="0"/>
        <w:ind w:firstLine="709"/>
        <w:jc w:val="both"/>
        <w:rPr>
          <w:rStyle w:val="apple-converted-space"/>
          <w:rFonts w:ascii="Times New Roman" w:hAnsi="Times New Roman" w:cs="Times New Roman"/>
          <w:i/>
          <w:color w:val="auto"/>
          <w:sz w:val="24"/>
          <w:szCs w:val="24"/>
          <w:shd w:val="clear" w:color="auto" w:fill="FFFFFF"/>
        </w:rPr>
      </w:pPr>
      <w:r w:rsidRPr="00690ED4">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6F7B25" w:rsidRDefault="005B5BE4" w:rsidP="006F7B25">
      <w:pPr>
        <w:spacing w:after="0"/>
        <w:ind w:firstLine="709"/>
        <w:rPr>
          <w:rStyle w:val="apple-converted-space"/>
          <w:rFonts w:ascii="Times New Roman" w:hAnsi="Times New Roman" w:cs="Times New Roman"/>
          <w:b/>
          <w:i/>
          <w:color w:val="auto"/>
          <w:sz w:val="24"/>
          <w:szCs w:val="24"/>
          <w:shd w:val="clear" w:color="auto" w:fill="FFFFFF"/>
        </w:rPr>
      </w:pPr>
      <w:r w:rsidRPr="006F7B25">
        <w:rPr>
          <w:rStyle w:val="apple-converted-space"/>
          <w:rFonts w:ascii="Times New Roman" w:hAnsi="Times New Roman" w:cs="Times New Roman"/>
          <w:b/>
          <w:i/>
          <w:color w:val="auto"/>
          <w:sz w:val="24"/>
          <w:szCs w:val="24"/>
          <w:shd w:val="clear" w:color="auto" w:fill="FFFFFF"/>
        </w:rPr>
        <w:lastRenderedPageBreak/>
        <w:t xml:space="preserve">Подготовительный период обучения </w:t>
      </w:r>
    </w:p>
    <w:p w:rsidR="005B5BE4" w:rsidRPr="00690ED4" w:rsidRDefault="005B5BE4" w:rsidP="00690ED4">
      <w:pPr>
        <w:spacing w:after="0"/>
        <w:ind w:firstLine="709"/>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690ED4">
        <w:rPr>
          <w:rStyle w:val="apple-converted-space"/>
          <w:rFonts w:ascii="Times New Roman" w:hAnsi="Times New Roman" w:cs="Times New Roman"/>
          <w:color w:val="auto"/>
          <w:sz w:val="24"/>
          <w:szCs w:val="24"/>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690ED4" w:rsidRDefault="005B5BE4" w:rsidP="00690ED4">
      <w:pPr>
        <w:spacing w:after="0"/>
        <w:ind w:firstLine="709"/>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Сенсорное воспитание</w:t>
      </w:r>
      <w:r w:rsidRPr="00690ED4">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690ED4" w:rsidRDefault="005B5BE4" w:rsidP="00690ED4">
      <w:pPr>
        <w:spacing w:after="0"/>
        <w:ind w:firstLine="709"/>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Развитие моторики рук</w:t>
      </w:r>
      <w:r w:rsidRPr="00690ED4">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690ED4">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размазывание по картону;</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690ED4">
        <w:rPr>
          <w:rStyle w:val="apple-converted-space"/>
          <w:rFonts w:ascii="Times New Roman" w:hAnsi="Times New Roman" w:cs="Times New Roman"/>
          <w:color w:val="auto"/>
          <w:sz w:val="24"/>
          <w:szCs w:val="24"/>
          <w:shd w:val="clear" w:color="auto" w:fill="FFFFFF"/>
        </w:rPr>
        <w:t>дляразвития целостного восприятия объекта при подготовке детей к рисованию:</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приемы работы ножницами;</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u w:val="single"/>
          <w:shd w:val="clear" w:color="auto" w:fill="FFFFFF"/>
        </w:rPr>
      </w:pPr>
      <w:r w:rsidRPr="00690ED4">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u w:val="single"/>
          <w:shd w:val="clear" w:color="auto" w:fill="FFFFFF"/>
        </w:rPr>
        <w:t>Приемы работы красками</w:t>
      </w:r>
      <w:r w:rsidRPr="00690ED4">
        <w:rPr>
          <w:rStyle w:val="apple-converted-space"/>
          <w:rFonts w:ascii="Times New Roman" w:hAnsi="Times New Roman" w:cs="Times New Roman"/>
          <w:color w:val="auto"/>
          <w:sz w:val="24"/>
          <w:szCs w:val="24"/>
          <w:shd w:val="clear" w:color="auto" w:fill="FFFFFF"/>
        </w:rPr>
        <w:t>:</w:t>
      </w:r>
    </w:p>
    <w:p w:rsidR="005B5BE4" w:rsidRPr="00690ED4" w:rsidRDefault="005B5BE4" w:rsidP="006F7B25">
      <w:pPr>
        <w:tabs>
          <w:tab w:val="left" w:pos="567"/>
        </w:tabs>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w:t>
      </w:r>
      <w:r w:rsidRPr="00690ED4">
        <w:rPr>
          <w:rStyle w:val="apple-converted-space"/>
          <w:rFonts w:ascii="Times New Roman" w:hAnsi="Times New Roman" w:cs="Times New Roman"/>
          <w:i/>
          <w:color w:val="auto"/>
          <w:sz w:val="24"/>
          <w:szCs w:val="24"/>
          <w:shd w:val="clear" w:color="auto" w:fill="FFFFFF"/>
        </w:rPr>
        <w:t>приемы рисования руками</w:t>
      </w:r>
      <w:r w:rsidRPr="00690ED4">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690ED4" w:rsidRDefault="005B5BE4" w:rsidP="006F7B25">
      <w:pPr>
        <w:tabs>
          <w:tab w:val="left" w:pos="567"/>
        </w:tabs>
        <w:spacing w:after="0"/>
        <w:ind w:firstLine="284"/>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w:t>
      </w:r>
      <w:r w:rsidRPr="00690ED4">
        <w:rPr>
          <w:rStyle w:val="apple-converted-space"/>
          <w:rFonts w:ascii="Times New Roman" w:hAnsi="Times New Roman" w:cs="Times New Roman"/>
          <w:i/>
          <w:color w:val="auto"/>
          <w:sz w:val="24"/>
          <w:szCs w:val="24"/>
          <w:shd w:val="clear" w:color="auto" w:fill="FFFFFF"/>
        </w:rPr>
        <w:t>приемы трафаретной печати</w:t>
      </w:r>
      <w:r w:rsidRPr="00690ED4">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690ED4" w:rsidRDefault="005B5BE4" w:rsidP="006F7B25">
      <w:pPr>
        <w:tabs>
          <w:tab w:val="left" w:pos="567"/>
        </w:tabs>
        <w:spacing w:after="0"/>
        <w:ind w:firstLine="284"/>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приемы кистевого письма</w:t>
      </w:r>
      <w:r w:rsidRPr="00690ED4">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Обучение действиям с шаблонами итрафаретами</w:t>
      </w:r>
      <w:r w:rsidRPr="00690ED4">
        <w:rPr>
          <w:rStyle w:val="apple-converted-space"/>
          <w:rFonts w:ascii="Times New Roman" w:hAnsi="Times New Roman" w:cs="Times New Roman"/>
          <w:color w:val="auto"/>
          <w:sz w:val="24"/>
          <w:szCs w:val="24"/>
          <w:shd w:val="clear" w:color="auto" w:fill="FFFFFF"/>
        </w:rPr>
        <w:t>:</w:t>
      </w:r>
    </w:p>
    <w:p w:rsidR="005B5BE4" w:rsidRPr="00690ED4" w:rsidRDefault="005B5BE4" w:rsidP="006F7B25">
      <w:pPr>
        <w:spacing w:after="0"/>
        <w:ind w:firstLine="284"/>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690ED4" w:rsidRDefault="005B5BE4" w:rsidP="006F7B25">
      <w:pPr>
        <w:spacing w:after="0"/>
        <w:ind w:firstLine="284"/>
        <w:jc w:val="both"/>
        <w:rPr>
          <w:rStyle w:val="apple-converted-space"/>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6F7B25" w:rsidRDefault="005B5BE4" w:rsidP="006F7B25">
      <w:pPr>
        <w:spacing w:after="0"/>
        <w:ind w:firstLine="709"/>
        <w:jc w:val="both"/>
        <w:rPr>
          <w:rFonts w:ascii="Times New Roman" w:hAnsi="Times New Roman" w:cs="Times New Roman"/>
          <w:i/>
          <w:color w:val="auto"/>
          <w:sz w:val="24"/>
          <w:szCs w:val="24"/>
          <w:shd w:val="clear" w:color="auto" w:fill="FFFFFF"/>
        </w:rPr>
      </w:pPr>
      <w:r w:rsidRPr="00690ED4">
        <w:rPr>
          <w:rStyle w:val="apple-converted-space"/>
          <w:rFonts w:ascii="Times New Roman" w:hAnsi="Times New Roman" w:cs="Times New Roman"/>
          <w:i/>
          <w:color w:val="auto"/>
          <w:sz w:val="24"/>
          <w:szCs w:val="24"/>
          <w:shd w:val="clear" w:color="auto" w:fill="FFFFFF"/>
        </w:rPr>
        <w:t>Обучение композиционной деятельности</w:t>
      </w:r>
      <w:r w:rsidR="006F7B25">
        <w:rPr>
          <w:rStyle w:val="apple-converted-space"/>
          <w:rFonts w:ascii="Times New Roman" w:hAnsi="Times New Roman" w:cs="Times New Roman"/>
          <w:i/>
          <w:color w:val="auto"/>
          <w:sz w:val="24"/>
          <w:szCs w:val="24"/>
          <w:shd w:val="clear" w:color="auto" w:fill="FFFFFF"/>
        </w:rPr>
        <w:t xml:space="preserve">. </w:t>
      </w:r>
      <w:r w:rsidRPr="00690ED4">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bCs/>
          <w:color w:val="auto"/>
          <w:sz w:val="24"/>
          <w:szCs w:val="24"/>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690ED4" w:rsidRDefault="005B5BE4" w:rsidP="00690ED4">
      <w:pPr>
        <w:autoSpaceDE w:val="0"/>
        <w:spacing w:after="0"/>
        <w:ind w:firstLine="709"/>
        <w:jc w:val="both"/>
        <w:rPr>
          <w:rFonts w:ascii="Times New Roman" w:hAnsi="Times New Roman" w:cs="Times New Roman"/>
          <w:sz w:val="24"/>
          <w:szCs w:val="24"/>
        </w:rPr>
      </w:pPr>
      <w:r w:rsidRPr="00690ED4">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690ED4">
        <w:rPr>
          <w:rFonts w:ascii="Times New Roman" w:hAnsi="Times New Roman" w:cs="Times New Roman"/>
          <w:color w:val="auto"/>
          <w:sz w:val="24"/>
          <w:szCs w:val="24"/>
        </w:rPr>
        <w:softHyphen/>
        <w:t>рисовывание, обведение шаблонов, р</w:t>
      </w:r>
      <w:r w:rsidR="00A72E75" w:rsidRPr="00690ED4">
        <w:rPr>
          <w:rFonts w:ascii="Times New Roman" w:hAnsi="Times New Roman" w:cs="Times New Roman"/>
          <w:color w:val="auto"/>
          <w:sz w:val="24"/>
          <w:szCs w:val="24"/>
        </w:rPr>
        <w:t>исование по клеткам, самосто</w:t>
      </w:r>
      <w:r w:rsidRPr="00690ED4">
        <w:rPr>
          <w:rFonts w:ascii="Times New Roman" w:hAnsi="Times New Roman" w:cs="Times New Roman"/>
          <w:color w:val="auto"/>
          <w:sz w:val="24"/>
          <w:szCs w:val="24"/>
        </w:rPr>
        <w:t>я</w:t>
      </w:r>
      <w:r w:rsidRPr="00690ED4">
        <w:rPr>
          <w:rFonts w:ascii="Times New Roman" w:hAnsi="Times New Roman" w:cs="Times New Roman"/>
          <w:color w:val="auto"/>
          <w:sz w:val="24"/>
          <w:szCs w:val="24"/>
        </w:rPr>
        <w:softHyphen/>
        <w:t>тель</w:t>
      </w:r>
      <w:r w:rsidRPr="00690ED4">
        <w:rPr>
          <w:rFonts w:ascii="Times New Roman" w:hAnsi="Times New Roman" w:cs="Times New Roman"/>
          <w:color w:val="auto"/>
          <w:sz w:val="24"/>
          <w:szCs w:val="24"/>
        </w:rPr>
        <w:softHyphen/>
        <w:t>ное рисование формы объекта и т.п.</w:t>
      </w:r>
    </w:p>
    <w:p w:rsidR="005B5BE4" w:rsidRPr="00690ED4" w:rsidRDefault="005B5BE4" w:rsidP="00690ED4">
      <w:pPr>
        <w:pStyle w:val="ListParagraph"/>
        <w:shd w:val="clear" w:color="auto" w:fill="FFFFFF"/>
        <w:spacing w:after="0"/>
        <w:ind w:left="0" w:firstLine="709"/>
        <w:jc w:val="both"/>
        <w:rPr>
          <w:rFonts w:ascii="Times New Roman" w:hAnsi="Times New Roman"/>
          <w:sz w:val="24"/>
          <w:szCs w:val="24"/>
        </w:rPr>
      </w:pPr>
      <w:r w:rsidRPr="00690ED4">
        <w:rPr>
          <w:rFonts w:ascii="Times New Roman" w:hAnsi="Times New Roman"/>
          <w:sz w:val="24"/>
          <w:szCs w:val="24"/>
        </w:rPr>
        <w:t>Сходство и различия орнамента и узора. В</w:t>
      </w:r>
      <w:r w:rsidRPr="00690ED4">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690ED4" w:rsidRDefault="005B5BE4" w:rsidP="00690ED4">
      <w:pPr>
        <w:autoSpaceDE w:val="0"/>
        <w:spacing w:after="0"/>
        <w:ind w:firstLine="709"/>
        <w:jc w:val="both"/>
        <w:rPr>
          <w:rStyle w:val="apple-converted-space"/>
          <w:rFonts w:ascii="Times New Roman" w:hAnsi="Times New Roman" w:cs="Times New Roman"/>
          <w:i/>
          <w:color w:val="auto"/>
          <w:sz w:val="24"/>
          <w:szCs w:val="24"/>
          <w:shd w:val="clear" w:color="auto" w:fill="FFFFFF"/>
        </w:rPr>
      </w:pPr>
      <w:r w:rsidRPr="00690ED4">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690ED4" w:rsidRDefault="005B5BE4" w:rsidP="006F7B25">
      <w:pPr>
        <w:spacing w:after="0"/>
        <w:ind w:firstLine="709"/>
        <w:jc w:val="both"/>
        <w:rPr>
          <w:rFonts w:ascii="Times New Roman" w:hAnsi="Times New Roman" w:cs="Times New Roman"/>
          <w:bCs/>
          <w:sz w:val="24"/>
          <w:szCs w:val="24"/>
        </w:rPr>
      </w:pPr>
      <w:r w:rsidRPr="00690ED4">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690ED4" w:rsidRDefault="005B5BE4" w:rsidP="00690ED4">
      <w:pPr>
        <w:pStyle w:val="ListParagraph"/>
        <w:shd w:val="clear" w:color="auto" w:fill="FFFFFF"/>
        <w:spacing w:after="0"/>
        <w:ind w:left="0" w:firstLine="709"/>
        <w:jc w:val="both"/>
        <w:rPr>
          <w:rFonts w:ascii="Times New Roman" w:hAnsi="Times New Roman"/>
          <w:bCs/>
          <w:sz w:val="24"/>
          <w:szCs w:val="24"/>
        </w:rPr>
      </w:pPr>
      <w:r w:rsidRPr="00690ED4">
        <w:rPr>
          <w:rFonts w:ascii="Times New Roman" w:hAnsi="Times New Roman"/>
          <w:bCs/>
          <w:sz w:val="24"/>
          <w:szCs w:val="24"/>
        </w:rPr>
        <w:t xml:space="preserve">Понятия:«цвет», «спектр», «краски», «акварель», «гуашь», «живопись»  и т.д. </w:t>
      </w:r>
    </w:p>
    <w:p w:rsidR="005B5BE4" w:rsidRPr="00690ED4" w:rsidRDefault="005B5BE4" w:rsidP="00690ED4">
      <w:pPr>
        <w:pStyle w:val="ListParagraph"/>
        <w:shd w:val="clear" w:color="auto" w:fill="FFFFFF"/>
        <w:spacing w:after="0"/>
        <w:ind w:left="0" w:firstLine="709"/>
        <w:jc w:val="both"/>
        <w:rPr>
          <w:rFonts w:ascii="Times New Roman" w:hAnsi="Times New Roman"/>
          <w:sz w:val="24"/>
          <w:szCs w:val="24"/>
        </w:rPr>
      </w:pPr>
      <w:r w:rsidRPr="00690ED4">
        <w:rPr>
          <w:rFonts w:ascii="Times New Roman" w:hAnsi="Times New Roman"/>
          <w:bCs/>
          <w:sz w:val="24"/>
          <w:szCs w:val="24"/>
        </w:rPr>
        <w:lastRenderedPageBreak/>
        <w:t>Цвета солнечного спектра (основные, составные, дополнительные).</w:t>
      </w:r>
      <w:r w:rsidRPr="00690ED4">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690ED4" w:rsidRDefault="005B5BE4" w:rsidP="00690ED4">
      <w:pPr>
        <w:autoSpaceDE w:val="0"/>
        <w:spacing w:after="0"/>
        <w:ind w:firstLine="709"/>
        <w:jc w:val="both"/>
        <w:rPr>
          <w:rFonts w:ascii="Times New Roman" w:hAnsi="Times New Roman" w:cs="Times New Roman"/>
          <w:color w:val="auto"/>
          <w:sz w:val="24"/>
          <w:szCs w:val="24"/>
        </w:rPr>
      </w:pPr>
      <w:r w:rsidRPr="00690ED4">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690ED4" w:rsidRDefault="005B5BE4" w:rsidP="00690ED4">
      <w:pPr>
        <w:autoSpaceDE w:val="0"/>
        <w:spacing w:after="0"/>
        <w:ind w:firstLine="709"/>
        <w:jc w:val="both"/>
        <w:rPr>
          <w:rStyle w:val="apple-converted-space"/>
          <w:rFonts w:ascii="Times New Roman" w:hAnsi="Times New Roman" w:cs="Times New Roman"/>
          <w:color w:val="auto"/>
          <w:sz w:val="24"/>
          <w:szCs w:val="24"/>
          <w:shd w:val="clear" w:color="auto" w:fill="FFFFFF"/>
        </w:rPr>
      </w:pPr>
      <w:r w:rsidRPr="00690ED4">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690ED4" w:rsidRDefault="005B5BE4" w:rsidP="00690ED4">
      <w:pPr>
        <w:spacing w:after="0"/>
        <w:ind w:firstLine="709"/>
        <w:jc w:val="both"/>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690ED4" w:rsidRDefault="005B5BE4" w:rsidP="00690ED4">
      <w:pPr>
        <w:spacing w:after="0"/>
        <w:ind w:firstLine="709"/>
        <w:jc w:val="both"/>
        <w:rPr>
          <w:rStyle w:val="apple-converted-space"/>
          <w:rFonts w:ascii="Times New Roman" w:hAnsi="Times New Roman" w:cs="Times New Roman"/>
          <w:i/>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690ED4">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690ED4" w:rsidRDefault="005B5BE4" w:rsidP="006F7B25">
      <w:pPr>
        <w:spacing w:after="0"/>
        <w:ind w:firstLine="709"/>
        <w:rPr>
          <w:rStyle w:val="apple-converted-space"/>
          <w:rFonts w:ascii="Times New Roman" w:hAnsi="Times New Roman" w:cs="Times New Roman"/>
          <w:color w:val="auto"/>
          <w:sz w:val="24"/>
          <w:szCs w:val="24"/>
          <w:shd w:val="clear" w:color="auto" w:fill="FFFFFF"/>
        </w:rPr>
      </w:pPr>
      <w:r w:rsidRPr="00690ED4">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690ED4" w:rsidRDefault="005B5BE4" w:rsidP="00690ED4">
      <w:pPr>
        <w:spacing w:after="0"/>
        <w:ind w:firstLine="709"/>
        <w:jc w:val="both"/>
        <w:rPr>
          <w:rFonts w:ascii="Times New Roman" w:hAnsi="Times New Roman" w:cs="Times New Roman"/>
          <w:sz w:val="24"/>
          <w:szCs w:val="24"/>
        </w:rPr>
      </w:pPr>
      <w:r w:rsidRPr="00690ED4">
        <w:rPr>
          <w:rStyle w:val="apple-converted-space"/>
          <w:rFonts w:ascii="Times New Roman" w:hAnsi="Times New Roman" w:cs="Times New Roman"/>
          <w:sz w:val="24"/>
          <w:szCs w:val="24"/>
          <w:shd w:val="clear" w:color="auto" w:fill="FFFFFF"/>
        </w:rPr>
        <w:t>«И</w:t>
      </w:r>
      <w:r w:rsidRPr="00690ED4">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Fonts w:ascii="Times New Roman" w:hAnsi="Times New Roman" w:cs="Times New Roman"/>
          <w:sz w:val="24"/>
          <w:szCs w:val="24"/>
        </w:rPr>
        <w:t>«</w:t>
      </w:r>
      <w:r w:rsidRPr="00690ED4">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690ED4" w:rsidRDefault="005B5BE4" w:rsidP="00690ED4">
      <w:pPr>
        <w:autoSpaceDE w:val="0"/>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690ED4">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690ED4">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690ED4" w:rsidRDefault="005B5BE4" w:rsidP="00690ED4">
      <w:pPr>
        <w:autoSpaceDE w:val="0"/>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690ED4">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690ED4">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690ED4" w:rsidRDefault="005B5BE4" w:rsidP="00690ED4">
      <w:pPr>
        <w:autoSpaceDE w:val="0"/>
        <w:spacing w:after="0"/>
        <w:ind w:firstLine="709"/>
        <w:jc w:val="both"/>
        <w:rPr>
          <w:rFonts w:ascii="Times New Roman" w:hAnsi="Times New Roman" w:cs="Times New Roman"/>
          <w:b/>
          <w:bCs/>
          <w:iCs/>
          <w:color w:val="auto"/>
          <w:sz w:val="24"/>
          <w:szCs w:val="24"/>
        </w:rPr>
      </w:pPr>
      <w:r w:rsidRPr="00690ED4">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690ED4">
        <w:rPr>
          <w:rFonts w:ascii="Times New Roman" w:hAnsi="Times New Roman" w:cs="Times New Roman"/>
          <w:sz w:val="24"/>
          <w:szCs w:val="24"/>
        </w:rPr>
        <w:t>Истоки этого искусства и его роль в жизни человека (ук</w:t>
      </w:r>
      <w:r w:rsidRPr="00690ED4">
        <w:rPr>
          <w:rFonts w:ascii="Times New Roman" w:hAnsi="Times New Roman" w:cs="Times New Roman"/>
          <w:sz w:val="24"/>
          <w:szCs w:val="24"/>
        </w:rPr>
        <w:softHyphen/>
        <w:t>ра</w:t>
      </w:r>
      <w:r w:rsidRPr="00690ED4">
        <w:rPr>
          <w:rFonts w:ascii="Times New Roman" w:hAnsi="Times New Roman" w:cs="Times New Roman"/>
          <w:sz w:val="24"/>
          <w:szCs w:val="24"/>
        </w:rPr>
        <w:softHyphen/>
        <w:t xml:space="preserve">шение жилища, предметов быта, орудий труда, костюмы). </w:t>
      </w:r>
      <w:r w:rsidRPr="00690ED4">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690ED4">
        <w:rPr>
          <w:rFonts w:ascii="Times New Roman" w:hAnsi="Times New Roman" w:cs="Times New Roman"/>
          <w:sz w:val="24"/>
          <w:szCs w:val="24"/>
        </w:rPr>
        <w:t>Разнообразие форм в природе как ос</w:t>
      </w:r>
      <w:r w:rsidRPr="00690ED4">
        <w:rPr>
          <w:rFonts w:ascii="Times New Roman" w:hAnsi="Times New Roman" w:cs="Times New Roman"/>
          <w:sz w:val="24"/>
          <w:szCs w:val="24"/>
        </w:rPr>
        <w:softHyphen/>
        <w:t>но</w:t>
      </w:r>
      <w:r w:rsidRPr="00690ED4">
        <w:rPr>
          <w:rFonts w:ascii="Times New Roman" w:hAnsi="Times New Roman" w:cs="Times New Roman"/>
          <w:sz w:val="24"/>
          <w:szCs w:val="24"/>
        </w:rPr>
        <w:softHyphen/>
        <w:t>ва декоративных форм в прикладном искусств</w:t>
      </w:r>
      <w:r w:rsidR="00A72E75" w:rsidRPr="00690ED4">
        <w:rPr>
          <w:rFonts w:ascii="Times New Roman" w:hAnsi="Times New Roman" w:cs="Times New Roman"/>
          <w:sz w:val="24"/>
          <w:szCs w:val="24"/>
        </w:rPr>
        <w:t>е (цветы, раскраска бабочек, пе</w:t>
      </w:r>
      <w:r w:rsidRPr="00690ED4">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690ED4">
        <w:rPr>
          <w:rFonts w:ascii="Times New Roman" w:hAnsi="Times New Roman" w:cs="Times New Roman"/>
          <w:sz w:val="24"/>
          <w:szCs w:val="24"/>
        </w:rPr>
        <w:softHyphen/>
        <w:t>изведениями народных художественных промыслов в России с учетом мес</w:t>
      </w:r>
      <w:r w:rsidRPr="00690ED4">
        <w:rPr>
          <w:rFonts w:ascii="Times New Roman" w:hAnsi="Times New Roman" w:cs="Times New Roman"/>
          <w:sz w:val="24"/>
          <w:szCs w:val="24"/>
        </w:rPr>
        <w:softHyphen/>
        <w:t xml:space="preserve">тных условий. </w:t>
      </w:r>
      <w:r w:rsidRPr="00690ED4">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6F7B25" w:rsidRDefault="006F7B25" w:rsidP="00690ED4">
      <w:pPr>
        <w:spacing w:after="0"/>
        <w:ind w:firstLine="709"/>
        <w:jc w:val="center"/>
        <w:rPr>
          <w:rFonts w:ascii="Times New Roman" w:hAnsi="Times New Roman" w:cs="Times New Roman"/>
          <w:b/>
          <w:bCs/>
          <w:iCs/>
          <w:color w:val="auto"/>
          <w:sz w:val="24"/>
          <w:szCs w:val="24"/>
        </w:rPr>
      </w:pPr>
    </w:p>
    <w:p w:rsidR="005B5BE4" w:rsidRPr="00690ED4" w:rsidRDefault="00390BEF" w:rsidP="006F7B25">
      <w:pPr>
        <w:spacing w:after="0"/>
        <w:ind w:firstLine="709"/>
        <w:rPr>
          <w:rFonts w:ascii="Times New Roman" w:hAnsi="Times New Roman" w:cs="Times New Roman"/>
          <w:b/>
          <w:sz w:val="24"/>
          <w:szCs w:val="24"/>
        </w:rPr>
      </w:pPr>
      <w:r>
        <w:rPr>
          <w:rFonts w:ascii="Times New Roman" w:hAnsi="Times New Roman" w:cs="Times New Roman"/>
          <w:b/>
          <w:bCs/>
          <w:iCs/>
          <w:color w:val="auto"/>
          <w:sz w:val="24"/>
          <w:szCs w:val="24"/>
        </w:rPr>
        <w:t>Адаптивная ф</w:t>
      </w:r>
      <w:r w:rsidR="006F7B25" w:rsidRPr="00690ED4">
        <w:rPr>
          <w:rFonts w:ascii="Times New Roman" w:hAnsi="Times New Roman" w:cs="Times New Roman"/>
          <w:b/>
          <w:bCs/>
          <w:iCs/>
          <w:color w:val="auto"/>
          <w:sz w:val="24"/>
          <w:szCs w:val="24"/>
        </w:rPr>
        <w:t>изическая</w:t>
      </w:r>
      <w:r>
        <w:rPr>
          <w:rFonts w:ascii="Times New Roman" w:hAnsi="Times New Roman" w:cs="Times New Roman"/>
          <w:b/>
          <w:bCs/>
          <w:iCs/>
          <w:color w:val="auto"/>
          <w:sz w:val="24"/>
          <w:szCs w:val="24"/>
        </w:rPr>
        <w:t xml:space="preserve"> </w:t>
      </w:r>
      <w:r w:rsidR="006F7B25" w:rsidRPr="00690ED4">
        <w:rPr>
          <w:rFonts w:ascii="Times New Roman" w:hAnsi="Times New Roman" w:cs="Times New Roman"/>
          <w:b/>
          <w:bCs/>
          <w:iCs/>
          <w:color w:val="auto"/>
          <w:sz w:val="24"/>
          <w:szCs w:val="24"/>
        </w:rPr>
        <w:t>культура</w:t>
      </w:r>
    </w:p>
    <w:p w:rsidR="005B5BE4" w:rsidRPr="00690ED4" w:rsidRDefault="005B5BE4" w:rsidP="006F7B25">
      <w:pPr>
        <w:pStyle w:val="18"/>
        <w:spacing w:line="276" w:lineRule="auto"/>
      </w:pPr>
      <w:r w:rsidRPr="00690ED4">
        <w:rPr>
          <w:b/>
        </w:rPr>
        <w:t>Пояснительная записка</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Физическая культура является составной частью образовательного процесса обу</w:t>
      </w:r>
      <w:r w:rsidRPr="00690ED4">
        <w:rPr>
          <w:rFonts w:ascii="Times New Roman" w:hAnsi="Times New Roman" w:cs="Times New Roman"/>
          <w:sz w:val="24"/>
          <w:szCs w:val="24"/>
        </w:rPr>
        <w:softHyphen/>
        <w:t>ча</w:t>
      </w:r>
      <w:r w:rsidRPr="00690ED4">
        <w:rPr>
          <w:rFonts w:ascii="Times New Roman" w:hAnsi="Times New Roman" w:cs="Times New Roman"/>
          <w:sz w:val="24"/>
          <w:szCs w:val="24"/>
        </w:rPr>
        <w:softHyphen/>
        <w:t>ю</w:t>
      </w:r>
      <w:r w:rsidRPr="00690ED4">
        <w:rPr>
          <w:rFonts w:ascii="Times New Roman" w:hAnsi="Times New Roman" w:cs="Times New Roman"/>
          <w:sz w:val="24"/>
          <w:szCs w:val="24"/>
        </w:rPr>
        <w:softHyphen/>
        <w:t>щихся с умственной отсталостью (интеллектуальными нарушениями). Она решает об</w:t>
      </w:r>
      <w:r w:rsidRPr="00690ED4">
        <w:rPr>
          <w:rFonts w:ascii="Times New Roman" w:hAnsi="Times New Roman" w:cs="Times New Roman"/>
          <w:sz w:val="24"/>
          <w:szCs w:val="24"/>
        </w:rPr>
        <w:softHyphen/>
        <w:t>ра</w:t>
      </w:r>
      <w:r w:rsidRPr="00690ED4">
        <w:rPr>
          <w:rFonts w:ascii="Times New Roman" w:hAnsi="Times New Roman" w:cs="Times New Roman"/>
          <w:sz w:val="24"/>
          <w:szCs w:val="24"/>
        </w:rPr>
        <w:softHyphen/>
      </w:r>
      <w:r w:rsidRPr="00690ED4">
        <w:rPr>
          <w:rFonts w:ascii="Times New Roman" w:hAnsi="Times New Roman" w:cs="Times New Roman"/>
          <w:sz w:val="24"/>
          <w:szCs w:val="24"/>
        </w:rPr>
        <w:lastRenderedPageBreak/>
        <w:t>зо</w:t>
      </w:r>
      <w:r w:rsidRPr="00690ED4">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690ED4">
        <w:rPr>
          <w:rFonts w:ascii="Times New Roman" w:hAnsi="Times New Roman" w:cs="Times New Roman"/>
          <w:sz w:val="24"/>
          <w:szCs w:val="24"/>
        </w:rPr>
        <w:softHyphen/>
        <w:t>да</w:t>
      </w:r>
      <w:r w:rsidRPr="00690ED4">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690ED4">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690ED4">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690ED4">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690ED4">
        <w:rPr>
          <w:rFonts w:ascii="Times New Roman" w:hAnsi="Times New Roman" w:cs="Times New Roman"/>
          <w:sz w:val="24"/>
          <w:szCs w:val="24"/>
        </w:rPr>
        <w:softHyphen/>
        <w:t>со</w:t>
      </w:r>
      <w:r w:rsidRPr="00690ED4">
        <w:rPr>
          <w:rFonts w:ascii="Times New Roman" w:hAnsi="Times New Roman" w:cs="Times New Roman"/>
          <w:sz w:val="24"/>
          <w:szCs w:val="24"/>
        </w:rPr>
        <w:softHyphen/>
        <w:t>б</w:t>
      </w:r>
      <w:r w:rsidRPr="00690ED4">
        <w:rPr>
          <w:rFonts w:ascii="Times New Roman" w:hAnsi="Times New Roman" w:cs="Times New Roman"/>
          <w:sz w:val="24"/>
          <w:szCs w:val="24"/>
        </w:rPr>
        <w:softHyphen/>
        <w:t>с</w:t>
      </w:r>
      <w:r w:rsidRPr="00690ED4">
        <w:rPr>
          <w:rFonts w:ascii="Times New Roman" w:hAnsi="Times New Roman" w:cs="Times New Roman"/>
          <w:sz w:val="24"/>
          <w:szCs w:val="24"/>
        </w:rPr>
        <w:softHyphen/>
        <w:t>твует социальной интеграции школьников в общество.</w:t>
      </w:r>
    </w:p>
    <w:p w:rsidR="005B5BE4" w:rsidRPr="00690ED4" w:rsidRDefault="005B5BE4" w:rsidP="00690ED4">
      <w:pPr>
        <w:spacing w:after="0"/>
        <w:ind w:firstLine="709"/>
        <w:jc w:val="both"/>
        <w:rPr>
          <w:rFonts w:ascii="Times New Roman" w:hAnsi="Times New Roman" w:cs="Times New Roman"/>
          <w:b/>
          <w:bCs/>
          <w:sz w:val="24"/>
          <w:szCs w:val="24"/>
        </w:rPr>
      </w:pPr>
      <w:r w:rsidRPr="00690ED4">
        <w:rPr>
          <w:rFonts w:ascii="Times New Roman" w:hAnsi="Times New Roman" w:cs="Times New Roman"/>
          <w:b/>
          <w:sz w:val="24"/>
          <w:szCs w:val="24"/>
        </w:rPr>
        <w:t xml:space="preserve">Основная цель изучения данного предмета </w:t>
      </w:r>
      <w:r w:rsidRPr="00690ED4">
        <w:rPr>
          <w:rFonts w:ascii="Times New Roman" w:hAnsi="Times New Roman" w:cs="Times New Roman"/>
          <w:sz w:val="24"/>
          <w:szCs w:val="24"/>
        </w:rPr>
        <w:t>заключается во всестороннем раз</w:t>
      </w:r>
      <w:r w:rsidRPr="00690ED4">
        <w:rPr>
          <w:rFonts w:ascii="Times New Roman" w:hAnsi="Times New Roman" w:cs="Times New Roman"/>
          <w:sz w:val="24"/>
          <w:szCs w:val="24"/>
        </w:rPr>
        <w:softHyphen/>
        <w:t>ви</w:t>
      </w:r>
      <w:r w:rsidRPr="00690ED4">
        <w:rPr>
          <w:rFonts w:ascii="Times New Roman" w:hAnsi="Times New Roman" w:cs="Times New Roman"/>
          <w:sz w:val="24"/>
          <w:szCs w:val="24"/>
        </w:rPr>
        <w:softHyphen/>
        <w:t xml:space="preserve">тии личности обучающихся с умственной отсталостью </w:t>
      </w:r>
      <w:r w:rsidRPr="00690ED4">
        <w:rPr>
          <w:rFonts w:ascii="Times New Roman" w:hAnsi="Times New Roman" w:cs="Times New Roman"/>
          <w:color w:val="auto"/>
          <w:sz w:val="24"/>
          <w:szCs w:val="24"/>
        </w:rPr>
        <w:t>(интеллектуальными на</w:t>
      </w:r>
      <w:r w:rsidRPr="00690ED4">
        <w:rPr>
          <w:rFonts w:ascii="Times New Roman" w:hAnsi="Times New Roman" w:cs="Times New Roman"/>
          <w:color w:val="auto"/>
          <w:sz w:val="24"/>
          <w:szCs w:val="24"/>
        </w:rPr>
        <w:softHyphen/>
        <w:t>ру</w:t>
      </w:r>
      <w:r w:rsidRPr="00690ED4">
        <w:rPr>
          <w:rFonts w:ascii="Times New Roman" w:hAnsi="Times New Roman" w:cs="Times New Roman"/>
          <w:color w:val="auto"/>
          <w:sz w:val="24"/>
          <w:szCs w:val="24"/>
        </w:rPr>
        <w:softHyphen/>
        <w:t>ше</w:t>
      </w:r>
      <w:r w:rsidRPr="00690ED4">
        <w:rPr>
          <w:rFonts w:ascii="Times New Roman" w:hAnsi="Times New Roman" w:cs="Times New Roman"/>
          <w:color w:val="auto"/>
          <w:sz w:val="24"/>
          <w:szCs w:val="24"/>
        </w:rPr>
        <w:softHyphen/>
        <w:t>ни</w:t>
      </w:r>
      <w:r w:rsidRPr="00690ED4">
        <w:rPr>
          <w:rFonts w:ascii="Times New Roman" w:hAnsi="Times New Roman" w:cs="Times New Roman"/>
          <w:color w:val="auto"/>
          <w:sz w:val="24"/>
          <w:szCs w:val="24"/>
        </w:rPr>
        <w:softHyphen/>
        <w:t>я</w:t>
      </w:r>
      <w:r w:rsidRPr="00690ED4">
        <w:rPr>
          <w:rFonts w:ascii="Times New Roman" w:hAnsi="Times New Roman" w:cs="Times New Roman"/>
          <w:color w:val="auto"/>
          <w:sz w:val="24"/>
          <w:szCs w:val="24"/>
        </w:rPr>
        <w:softHyphen/>
        <w:t xml:space="preserve">ми) </w:t>
      </w:r>
      <w:r w:rsidRPr="00690ED4">
        <w:rPr>
          <w:rFonts w:ascii="Times New Roman" w:hAnsi="Times New Roman" w:cs="Times New Roman"/>
          <w:sz w:val="24"/>
          <w:szCs w:val="24"/>
        </w:rPr>
        <w:t>в процессе приобщения их к физической культуре, коррекции недостатков пси</w:t>
      </w:r>
      <w:r w:rsidRPr="00690ED4">
        <w:rPr>
          <w:rFonts w:ascii="Times New Roman" w:hAnsi="Times New Roman" w:cs="Times New Roman"/>
          <w:sz w:val="24"/>
          <w:szCs w:val="24"/>
        </w:rPr>
        <w:softHyphen/>
        <w:t>хо</w:t>
      </w:r>
      <w:r w:rsidRPr="00690ED4">
        <w:rPr>
          <w:rFonts w:ascii="Times New Roman" w:hAnsi="Times New Roman" w:cs="Times New Roman"/>
          <w:sz w:val="24"/>
          <w:szCs w:val="24"/>
        </w:rPr>
        <w:softHyphen/>
        <w:t>фи</w:t>
      </w:r>
      <w:r w:rsidRPr="00690ED4">
        <w:rPr>
          <w:rFonts w:ascii="Times New Roman" w:hAnsi="Times New Roman" w:cs="Times New Roman"/>
          <w:sz w:val="24"/>
          <w:szCs w:val="24"/>
        </w:rPr>
        <w:softHyphen/>
        <w:t>зи</w:t>
      </w:r>
      <w:r w:rsidRPr="00690ED4">
        <w:rPr>
          <w:rFonts w:ascii="Times New Roman" w:hAnsi="Times New Roman" w:cs="Times New Roman"/>
          <w:sz w:val="24"/>
          <w:szCs w:val="24"/>
        </w:rPr>
        <w:softHyphen/>
        <w:t>че</w:t>
      </w:r>
      <w:r w:rsidRPr="00690ED4">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690ED4">
        <w:rPr>
          <w:rFonts w:ascii="Times New Roman" w:hAnsi="Times New Roman" w:cs="Times New Roman"/>
          <w:sz w:val="24"/>
          <w:szCs w:val="24"/>
        </w:rPr>
        <w:softHyphen/>
        <w:t>птации.</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b/>
          <w:bCs/>
          <w:sz w:val="24"/>
          <w:szCs w:val="24"/>
        </w:rPr>
        <w:t xml:space="preserve">Основные задачи изучения предмета: </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коррекция нарушений физического развития;</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формирование двигательных умений и навыков;</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развитие двигательных способностей в процессе обучения;</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w:t>
      </w:r>
      <w:r w:rsidRPr="00690ED4">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690ED4" w:rsidRDefault="005B5BE4" w:rsidP="006F7B25">
      <w:pPr>
        <w:spacing w:after="0"/>
        <w:ind w:firstLine="284"/>
        <w:jc w:val="both"/>
        <w:rPr>
          <w:rFonts w:ascii="Times New Roman" w:hAnsi="Times New Roman" w:cs="Times New Roman"/>
          <w:sz w:val="24"/>
          <w:szCs w:val="24"/>
        </w:rPr>
      </w:pPr>
      <w:r w:rsidRPr="00690ED4">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690ED4" w:rsidRDefault="005B5BE4" w:rsidP="006F7B25">
      <w:pPr>
        <w:pStyle w:val="BodyText"/>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690ED4" w:rsidRDefault="005B5BE4" w:rsidP="006F7B25">
      <w:pPr>
        <w:pStyle w:val="BodyText"/>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поддержание устойчивой физической работоспособности на достигнутом уровне;</w:t>
      </w:r>
    </w:p>
    <w:p w:rsidR="005B5BE4" w:rsidRPr="00690ED4" w:rsidRDefault="005B5BE4" w:rsidP="006F7B25">
      <w:pPr>
        <w:pStyle w:val="BodyText"/>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690ED4" w:rsidRDefault="005B5BE4" w:rsidP="006F7B25">
      <w:pPr>
        <w:pStyle w:val="BodyText"/>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воспитание устойчивого интереса к занятиям физическими упражнениями;</w:t>
      </w:r>
    </w:p>
    <w:p w:rsidR="005B5BE4" w:rsidRPr="00690ED4" w:rsidRDefault="005B5BE4" w:rsidP="006F7B25">
      <w:pPr>
        <w:pStyle w:val="BodyText"/>
        <w:tabs>
          <w:tab w:val="left" w:pos="454"/>
        </w:tabs>
        <w:spacing w:after="0"/>
        <w:ind w:firstLine="284"/>
        <w:jc w:val="both"/>
        <w:rPr>
          <w:rFonts w:ascii="Times New Roman" w:hAnsi="Times New Roman"/>
          <w:sz w:val="24"/>
          <w:szCs w:val="24"/>
        </w:rPr>
      </w:pPr>
      <w:r w:rsidRPr="00690ED4">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690ED4" w:rsidRDefault="005B5BE4" w:rsidP="00690ED4">
      <w:pPr>
        <w:pStyle w:val="BodyText"/>
        <w:tabs>
          <w:tab w:val="left" w:pos="454"/>
        </w:tabs>
        <w:spacing w:after="0"/>
        <w:ind w:firstLine="709"/>
        <w:jc w:val="both"/>
        <w:rPr>
          <w:rFonts w:ascii="Times New Roman" w:hAnsi="Times New Roman"/>
          <w:sz w:val="24"/>
          <w:szCs w:val="24"/>
        </w:rPr>
      </w:pPr>
      <w:r w:rsidRPr="00690ED4">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690ED4" w:rsidRDefault="005B5BE4" w:rsidP="006F7B25">
      <w:pPr>
        <w:pStyle w:val="NoSpacing"/>
        <w:spacing w:line="276" w:lineRule="auto"/>
        <w:ind w:firstLine="284"/>
        <w:jc w:val="both"/>
        <w:rPr>
          <w:rFonts w:ascii="Times New Roman" w:hAnsi="Times New Roman"/>
          <w:sz w:val="24"/>
          <w:szCs w:val="24"/>
        </w:rPr>
      </w:pPr>
      <w:r w:rsidRPr="00690ED4">
        <w:rPr>
          <w:rFonts w:ascii="Times New Roman" w:hAnsi="Times New Roman"/>
          <w:sz w:val="24"/>
          <w:szCs w:val="24"/>
        </w:rPr>
        <w:t>― обогащение чувственного опыта;</w:t>
      </w:r>
    </w:p>
    <w:p w:rsidR="005B5BE4" w:rsidRPr="00690ED4" w:rsidRDefault="005B5BE4" w:rsidP="006F7B25">
      <w:pPr>
        <w:pStyle w:val="NoSpacing"/>
        <w:spacing w:line="276" w:lineRule="auto"/>
        <w:ind w:firstLine="284"/>
        <w:jc w:val="both"/>
        <w:rPr>
          <w:rFonts w:ascii="Times New Roman" w:hAnsi="Times New Roman"/>
          <w:sz w:val="24"/>
          <w:szCs w:val="24"/>
        </w:rPr>
      </w:pPr>
      <w:r w:rsidRPr="00690ED4">
        <w:rPr>
          <w:rFonts w:ascii="Times New Roman" w:hAnsi="Times New Roman"/>
          <w:sz w:val="24"/>
          <w:szCs w:val="24"/>
        </w:rPr>
        <w:t>― коррекцию и развитие сенсомоторной сферы;</w:t>
      </w:r>
    </w:p>
    <w:p w:rsidR="005B5BE4" w:rsidRPr="00690ED4" w:rsidRDefault="005B5BE4" w:rsidP="006F7B25">
      <w:pPr>
        <w:pStyle w:val="NoSpacing"/>
        <w:spacing w:line="276" w:lineRule="auto"/>
        <w:ind w:firstLine="284"/>
        <w:jc w:val="both"/>
        <w:rPr>
          <w:rStyle w:val="apple-converted-space"/>
          <w:rFonts w:ascii="Times New Roman" w:hAnsi="Times New Roman"/>
          <w:sz w:val="24"/>
          <w:szCs w:val="24"/>
          <w:shd w:val="clear" w:color="auto" w:fill="FFFFFF"/>
        </w:rPr>
      </w:pPr>
      <w:r w:rsidRPr="00690ED4">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690ED4">
        <w:rPr>
          <w:rStyle w:val="apple-converted-space"/>
          <w:rFonts w:ascii="Times New Roman" w:hAnsi="Times New Roman" w:cs="Times New Roman"/>
          <w:sz w:val="24"/>
          <w:szCs w:val="24"/>
          <w:shd w:val="clear" w:color="auto" w:fill="FFFFFF"/>
        </w:rPr>
        <w:softHyphen/>
        <w:t>ту</w:t>
      </w:r>
      <w:r w:rsidRPr="00690ED4">
        <w:rPr>
          <w:rStyle w:val="apple-converted-space"/>
          <w:rFonts w:ascii="Times New Roman" w:hAnsi="Times New Roman" w:cs="Times New Roman"/>
          <w:sz w:val="24"/>
          <w:szCs w:val="24"/>
          <w:shd w:val="clear" w:color="auto" w:fill="FFFFFF"/>
        </w:rPr>
        <w:softHyphen/>
        <w:t>ре», «Ги</w:t>
      </w:r>
      <w:r w:rsidRPr="00690ED4">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690ED4">
        <w:rPr>
          <w:rStyle w:val="apple-converted-space"/>
          <w:rFonts w:ascii="Times New Roman" w:hAnsi="Times New Roman" w:cs="Times New Roman"/>
          <w:sz w:val="24"/>
          <w:szCs w:val="24"/>
          <w:shd w:val="clear" w:color="auto" w:fill="FFFFFF"/>
        </w:rPr>
        <w:softHyphen/>
        <w:t>ж</w:t>
      </w:r>
      <w:r w:rsidRPr="00690ED4">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690ED4">
        <w:rPr>
          <w:rStyle w:val="apple-converted-space"/>
          <w:rFonts w:ascii="Times New Roman" w:hAnsi="Times New Roman" w:cs="Times New Roman"/>
          <w:sz w:val="24"/>
          <w:szCs w:val="24"/>
          <w:shd w:val="clear" w:color="auto" w:fill="FFFFFF"/>
        </w:rPr>
        <w:softHyphen/>
        <w:t>те</w:t>
      </w:r>
      <w:r w:rsidRPr="00690ED4">
        <w:rPr>
          <w:rStyle w:val="apple-converted-space"/>
          <w:rFonts w:ascii="Times New Roman" w:hAnsi="Times New Roman" w:cs="Times New Roman"/>
          <w:sz w:val="24"/>
          <w:szCs w:val="24"/>
          <w:shd w:val="clear" w:color="auto" w:fill="FFFFFF"/>
        </w:rPr>
        <w:softHyphen/>
        <w:t>ри</w:t>
      </w:r>
      <w:r w:rsidRPr="00690ED4">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690ED4" w:rsidRDefault="005B5BE4" w:rsidP="00690ED4">
      <w:pPr>
        <w:spacing w:after="0"/>
        <w:ind w:firstLine="709"/>
        <w:jc w:val="both"/>
        <w:rPr>
          <w:rStyle w:val="apple-converted-space"/>
          <w:rFonts w:ascii="Times New Roman" w:hAnsi="Times New Roman" w:cs="Times New Roman"/>
          <w:sz w:val="24"/>
          <w:szCs w:val="24"/>
          <w:shd w:val="clear" w:color="auto" w:fill="FFFFFF"/>
        </w:rPr>
      </w:pPr>
      <w:r w:rsidRPr="00690ED4">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690ED4" w:rsidRDefault="005B5BE4" w:rsidP="006F7B25">
      <w:pPr>
        <w:pStyle w:val="18"/>
        <w:spacing w:line="276" w:lineRule="auto"/>
        <w:ind w:left="0" w:firstLine="284"/>
        <w:jc w:val="both"/>
        <w:rPr>
          <w:rStyle w:val="apple-converted-space"/>
          <w:shd w:val="clear" w:color="auto" w:fill="FFFFFF"/>
        </w:rPr>
      </w:pPr>
      <w:r w:rsidRPr="00690ED4">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690ED4" w:rsidRDefault="005B5BE4" w:rsidP="006F7B25">
      <w:pPr>
        <w:pStyle w:val="18"/>
        <w:spacing w:line="276" w:lineRule="auto"/>
        <w:ind w:left="0" w:firstLine="284"/>
        <w:jc w:val="both"/>
        <w:rPr>
          <w:rStyle w:val="apple-converted-space"/>
          <w:shd w:val="clear" w:color="auto" w:fill="FFFFFF"/>
        </w:rPr>
      </w:pPr>
      <w:r w:rsidRPr="00690ED4">
        <w:rPr>
          <w:rStyle w:val="apple-converted-space"/>
          <w:shd w:val="clear" w:color="auto" w:fill="FFFFFF"/>
        </w:rPr>
        <w:t>― выполнение физических упражнений на основе показа учителя;</w:t>
      </w:r>
    </w:p>
    <w:p w:rsidR="005B5BE4" w:rsidRPr="00690ED4" w:rsidRDefault="005B5BE4" w:rsidP="006F7B25">
      <w:pPr>
        <w:pStyle w:val="18"/>
        <w:spacing w:line="276" w:lineRule="auto"/>
        <w:ind w:left="0" w:firstLine="284"/>
        <w:jc w:val="both"/>
        <w:rPr>
          <w:rStyle w:val="apple-converted-space"/>
          <w:shd w:val="clear" w:color="auto" w:fill="FFFFFF"/>
        </w:rPr>
      </w:pPr>
      <w:r w:rsidRPr="00690ED4">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690ED4" w:rsidRDefault="005B5BE4" w:rsidP="006F7B25">
      <w:pPr>
        <w:pStyle w:val="18"/>
        <w:spacing w:line="276" w:lineRule="auto"/>
        <w:ind w:left="0" w:firstLine="284"/>
        <w:jc w:val="both"/>
        <w:rPr>
          <w:rStyle w:val="apple-converted-space"/>
          <w:shd w:val="clear" w:color="auto" w:fill="FFFFFF"/>
        </w:rPr>
      </w:pPr>
      <w:r w:rsidRPr="00690ED4">
        <w:rPr>
          <w:rStyle w:val="apple-converted-space"/>
          <w:shd w:val="clear" w:color="auto" w:fill="FFFFFF"/>
        </w:rPr>
        <w:lastRenderedPageBreak/>
        <w:t>― самостоятельное выполнение упражнений;</w:t>
      </w:r>
    </w:p>
    <w:p w:rsidR="005B5BE4" w:rsidRPr="00690ED4" w:rsidRDefault="005B5BE4" w:rsidP="006F7B25">
      <w:pPr>
        <w:pStyle w:val="18"/>
        <w:spacing w:line="276" w:lineRule="auto"/>
        <w:ind w:left="0" w:firstLine="284"/>
        <w:jc w:val="both"/>
        <w:rPr>
          <w:rStyle w:val="apple-converted-space"/>
          <w:shd w:val="clear" w:color="auto" w:fill="FFFFFF"/>
        </w:rPr>
      </w:pPr>
      <w:r w:rsidRPr="00690ED4">
        <w:rPr>
          <w:rStyle w:val="apple-converted-space"/>
          <w:shd w:val="clear" w:color="auto" w:fill="FFFFFF"/>
        </w:rPr>
        <w:t>― занятия в тренирующем режиме;</w:t>
      </w:r>
    </w:p>
    <w:p w:rsidR="005B5BE4" w:rsidRPr="00690ED4" w:rsidRDefault="005B5BE4" w:rsidP="006F7B25">
      <w:pPr>
        <w:pStyle w:val="18"/>
        <w:spacing w:line="276" w:lineRule="auto"/>
        <w:ind w:left="0" w:firstLine="284"/>
        <w:jc w:val="both"/>
        <w:rPr>
          <w:b/>
          <w:bCs/>
          <w:i/>
          <w:iCs/>
        </w:rPr>
      </w:pPr>
      <w:r w:rsidRPr="00690ED4">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690ED4" w:rsidRDefault="005B5BE4" w:rsidP="006F7B25">
      <w:pPr>
        <w:spacing w:after="0"/>
        <w:ind w:firstLine="709"/>
        <w:rPr>
          <w:rFonts w:ascii="Times New Roman" w:hAnsi="Times New Roman" w:cs="Times New Roman"/>
          <w:color w:val="000000"/>
          <w:sz w:val="24"/>
          <w:szCs w:val="24"/>
        </w:rPr>
      </w:pPr>
      <w:r w:rsidRPr="00690ED4">
        <w:rPr>
          <w:rFonts w:ascii="Times New Roman" w:hAnsi="Times New Roman" w:cs="Times New Roman"/>
          <w:b/>
          <w:bCs/>
          <w:i/>
          <w:iCs/>
          <w:sz w:val="24"/>
          <w:szCs w:val="24"/>
        </w:rPr>
        <w:t>Знания о физической культуре</w:t>
      </w:r>
    </w:p>
    <w:p w:rsidR="005B5BE4" w:rsidRPr="00690ED4" w:rsidRDefault="005B5BE4" w:rsidP="00690ED4">
      <w:pPr>
        <w:spacing w:after="0"/>
        <w:ind w:firstLine="709"/>
        <w:jc w:val="both"/>
        <w:rPr>
          <w:rStyle w:val="apple-converted-space"/>
          <w:rFonts w:ascii="Times New Roman" w:hAnsi="Times New Roman" w:cs="Times New Roman"/>
          <w:b/>
          <w:i/>
          <w:sz w:val="24"/>
          <w:szCs w:val="24"/>
          <w:shd w:val="clear" w:color="auto" w:fill="FFFFFF"/>
        </w:rPr>
      </w:pPr>
      <w:r w:rsidRPr="00690ED4">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690ED4">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690ED4">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690ED4" w:rsidRDefault="005B5BE4" w:rsidP="006F7B25">
      <w:pPr>
        <w:shd w:val="clear" w:color="auto" w:fill="FFFFFF"/>
        <w:spacing w:after="0"/>
        <w:ind w:firstLine="709"/>
        <w:rPr>
          <w:rFonts w:ascii="Times New Roman" w:hAnsi="Times New Roman" w:cs="Times New Roman"/>
          <w:b/>
          <w:bCs/>
          <w:color w:val="000000"/>
          <w:sz w:val="24"/>
          <w:szCs w:val="24"/>
        </w:rPr>
      </w:pPr>
      <w:r w:rsidRPr="00690ED4">
        <w:rPr>
          <w:rStyle w:val="apple-converted-space"/>
          <w:rFonts w:ascii="Times New Roman" w:hAnsi="Times New Roman" w:cs="Times New Roman"/>
          <w:b/>
          <w:i/>
          <w:sz w:val="24"/>
          <w:szCs w:val="24"/>
          <w:shd w:val="clear" w:color="auto" w:fill="FFFFFF"/>
        </w:rPr>
        <w:t>Гимнастика</w:t>
      </w:r>
    </w:p>
    <w:p w:rsidR="005B5BE4" w:rsidRPr="00690ED4" w:rsidRDefault="005B5BE4" w:rsidP="00690ED4">
      <w:pPr>
        <w:shd w:val="clear" w:color="auto" w:fill="FFFFFF"/>
        <w:spacing w:after="0"/>
        <w:ind w:firstLine="709"/>
        <w:jc w:val="both"/>
        <w:rPr>
          <w:rFonts w:ascii="Times New Roman" w:hAnsi="Times New Roman" w:cs="Times New Roman"/>
          <w:b/>
          <w:bCs/>
          <w:color w:val="000000"/>
          <w:sz w:val="24"/>
          <w:szCs w:val="24"/>
        </w:rPr>
      </w:pPr>
      <w:r w:rsidRPr="00690ED4">
        <w:rPr>
          <w:rFonts w:ascii="Times New Roman" w:hAnsi="Times New Roman" w:cs="Times New Roman"/>
          <w:b/>
          <w:bCs/>
          <w:color w:val="000000"/>
          <w:sz w:val="24"/>
          <w:szCs w:val="24"/>
        </w:rPr>
        <w:t xml:space="preserve">Теоретические сведения. </w:t>
      </w:r>
      <w:r w:rsidRPr="00690ED4">
        <w:rPr>
          <w:rFonts w:ascii="Times New Roman" w:hAnsi="Times New Roman" w:cs="Times New Roman"/>
          <w:color w:val="000000"/>
          <w:sz w:val="24"/>
          <w:szCs w:val="24"/>
        </w:rPr>
        <w:t>Одежда и обувь гимнаста.Элементарные сведения о гимнастиче</w:t>
      </w:r>
      <w:r w:rsidRPr="00690ED4">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690ED4">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u w:val="single"/>
        </w:rPr>
      </w:pPr>
      <w:r w:rsidRPr="00690ED4">
        <w:rPr>
          <w:rFonts w:ascii="Times New Roman" w:hAnsi="Times New Roman" w:cs="Times New Roman"/>
          <w:b/>
          <w:bCs/>
          <w:color w:val="000000"/>
          <w:sz w:val="24"/>
          <w:szCs w:val="24"/>
        </w:rPr>
        <w:t xml:space="preserve">Практический материал. </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u w:val="single"/>
        </w:rPr>
      </w:pPr>
      <w:r w:rsidRPr="00690ED4">
        <w:rPr>
          <w:rFonts w:ascii="Times New Roman" w:hAnsi="Times New Roman" w:cs="Times New Roman"/>
          <w:bCs/>
          <w:i/>
          <w:color w:val="000000"/>
          <w:sz w:val="24"/>
          <w:szCs w:val="24"/>
          <w:u w:val="single"/>
        </w:rPr>
        <w:t>Построения и перестроения</w:t>
      </w:r>
      <w:r w:rsidRPr="00690ED4">
        <w:rPr>
          <w:rFonts w:ascii="Times New Roman" w:hAnsi="Times New Roman" w:cs="Times New Roman"/>
          <w:bCs/>
          <w:color w:val="000000"/>
          <w:sz w:val="24"/>
          <w:szCs w:val="24"/>
        </w:rPr>
        <w:t xml:space="preserve">. </w:t>
      </w:r>
    </w:p>
    <w:p w:rsidR="005B5BE4" w:rsidRPr="006F7B25" w:rsidRDefault="005B5BE4" w:rsidP="006F7B25">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Cs/>
          <w:i/>
          <w:color w:val="000000"/>
          <w:sz w:val="24"/>
          <w:szCs w:val="24"/>
          <w:u w:val="single"/>
        </w:rPr>
        <w:t xml:space="preserve">Упражнения без предметов </w:t>
      </w:r>
      <w:r w:rsidRPr="00690ED4">
        <w:rPr>
          <w:rFonts w:ascii="Times New Roman" w:hAnsi="Times New Roman" w:cs="Times New Roman"/>
          <w:bCs/>
          <w:color w:val="000000"/>
          <w:sz w:val="24"/>
          <w:szCs w:val="24"/>
        </w:rPr>
        <w:t>(</w:t>
      </w:r>
      <w:r w:rsidRPr="00690ED4">
        <w:rPr>
          <w:rFonts w:ascii="Times New Roman" w:hAnsi="Times New Roman" w:cs="Times New Roman"/>
          <w:bCs/>
          <w:i/>
          <w:color w:val="000000"/>
          <w:sz w:val="24"/>
          <w:szCs w:val="24"/>
        </w:rPr>
        <w:t>коррегирующие и общеразвивающие упражнения</w:t>
      </w:r>
      <w:r w:rsidRPr="00690ED4">
        <w:rPr>
          <w:rFonts w:ascii="Times New Roman" w:hAnsi="Times New Roman" w:cs="Times New Roman"/>
          <w:bCs/>
          <w:color w:val="000000"/>
          <w:sz w:val="24"/>
          <w:szCs w:val="24"/>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6F7B25" w:rsidRDefault="005B5BE4" w:rsidP="006F7B25">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Cs/>
          <w:i/>
          <w:color w:val="000000"/>
          <w:sz w:val="24"/>
          <w:szCs w:val="24"/>
          <w:u w:val="single"/>
        </w:rPr>
        <w:t>Упражнения с предметами</w:t>
      </w:r>
      <w:r w:rsidRPr="00690ED4">
        <w:rPr>
          <w:rFonts w:ascii="Times New Roman" w:hAnsi="Times New Roman" w:cs="Times New Roman"/>
          <w:bCs/>
          <w:color w:val="000000"/>
          <w:sz w:val="24"/>
          <w:szCs w:val="24"/>
          <w:u w:val="single"/>
        </w:rPr>
        <w:t>:</w:t>
      </w:r>
      <w:r w:rsidRPr="00690ED4">
        <w:rPr>
          <w:rFonts w:ascii="Times New Roman" w:hAnsi="Times New Roman" w:cs="Times New Roman"/>
          <w:bCs/>
          <w:color w:val="000000"/>
          <w:sz w:val="24"/>
          <w:szCs w:val="24"/>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sidRPr="00690ED4">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690ED4">
        <w:rPr>
          <w:rFonts w:ascii="Times New Roman" w:hAnsi="Times New Roman" w:cs="Times New Roman"/>
          <w:bCs/>
          <w:color w:val="000000"/>
          <w:sz w:val="24"/>
          <w:szCs w:val="24"/>
        </w:rPr>
        <w:t xml:space="preserve">и </w:t>
      </w:r>
      <w:r w:rsidRPr="00690ED4">
        <w:rPr>
          <w:rFonts w:ascii="Times New Roman" w:hAnsi="Times New Roman" w:cs="Times New Roman"/>
          <w:color w:val="000000"/>
          <w:sz w:val="24"/>
          <w:szCs w:val="24"/>
        </w:rPr>
        <w:t>точности движений</w:t>
      </w:r>
      <w:r w:rsidRPr="00690ED4">
        <w:rPr>
          <w:rFonts w:ascii="Times New Roman" w:hAnsi="Times New Roman" w:cs="Times New Roman"/>
          <w:b/>
          <w:color w:val="000000"/>
          <w:sz w:val="24"/>
          <w:szCs w:val="24"/>
        </w:rPr>
        <w:t xml:space="preserve">; </w:t>
      </w:r>
      <w:r w:rsidRPr="00690ED4">
        <w:rPr>
          <w:rFonts w:ascii="Times New Roman" w:hAnsi="Times New Roman" w:cs="Times New Roman"/>
          <w:bCs/>
          <w:color w:val="000000"/>
          <w:sz w:val="24"/>
          <w:szCs w:val="24"/>
        </w:rPr>
        <w:t>переноска грузов и передача предметов</w:t>
      </w:r>
      <w:r w:rsidRPr="00690ED4">
        <w:rPr>
          <w:rFonts w:ascii="Times New Roman" w:hAnsi="Times New Roman" w:cs="Times New Roman"/>
          <w:b/>
          <w:bCs/>
          <w:color w:val="000000"/>
          <w:sz w:val="24"/>
          <w:szCs w:val="24"/>
        </w:rPr>
        <w:t xml:space="preserve">; </w:t>
      </w:r>
      <w:r w:rsidRPr="00690ED4">
        <w:rPr>
          <w:rFonts w:ascii="Times New Roman" w:hAnsi="Times New Roman" w:cs="Times New Roman"/>
          <w:bCs/>
          <w:color w:val="000000"/>
          <w:sz w:val="24"/>
          <w:szCs w:val="24"/>
        </w:rPr>
        <w:t xml:space="preserve">прыжки. </w:t>
      </w:r>
    </w:p>
    <w:p w:rsidR="005B5BE4" w:rsidRPr="00690ED4" w:rsidRDefault="005B5BE4" w:rsidP="006F7B25">
      <w:pPr>
        <w:shd w:val="clear" w:color="auto" w:fill="FFFFFF"/>
        <w:spacing w:after="0"/>
        <w:ind w:firstLine="709"/>
        <w:rPr>
          <w:rFonts w:ascii="Times New Roman" w:hAnsi="Times New Roman" w:cs="Times New Roman"/>
          <w:b/>
          <w:color w:val="000000"/>
          <w:sz w:val="24"/>
          <w:szCs w:val="24"/>
        </w:rPr>
      </w:pPr>
      <w:r w:rsidRPr="00690ED4">
        <w:rPr>
          <w:rFonts w:ascii="Times New Roman" w:hAnsi="Times New Roman" w:cs="Times New Roman"/>
          <w:b/>
          <w:bCs/>
          <w:i/>
          <w:color w:val="000000"/>
          <w:sz w:val="24"/>
          <w:szCs w:val="24"/>
        </w:rPr>
        <w:t>Легкая атлетика</w:t>
      </w:r>
    </w:p>
    <w:p w:rsidR="005B5BE4" w:rsidRPr="00690ED4" w:rsidRDefault="005B5BE4" w:rsidP="00690ED4">
      <w:pPr>
        <w:shd w:val="clear" w:color="auto" w:fill="FFFFFF"/>
        <w:spacing w:after="0"/>
        <w:ind w:firstLine="709"/>
        <w:jc w:val="both"/>
        <w:rPr>
          <w:rFonts w:ascii="Times New Roman" w:hAnsi="Times New Roman" w:cs="Times New Roman"/>
          <w:b/>
          <w:sz w:val="24"/>
          <w:szCs w:val="24"/>
        </w:rPr>
      </w:pPr>
      <w:r w:rsidRPr="00690ED4">
        <w:rPr>
          <w:rFonts w:ascii="Times New Roman" w:hAnsi="Times New Roman" w:cs="Times New Roman"/>
          <w:b/>
          <w:color w:val="000000"/>
          <w:sz w:val="24"/>
          <w:szCs w:val="24"/>
        </w:rPr>
        <w:t>Теоретические сведения</w:t>
      </w:r>
      <w:r w:rsidRPr="00690ED4">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690ED4">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690ED4">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rPr>
      </w:pPr>
      <w:r w:rsidRPr="00690ED4">
        <w:rPr>
          <w:rFonts w:ascii="Times New Roman" w:hAnsi="Times New Roman" w:cs="Times New Roman"/>
          <w:b/>
          <w:sz w:val="24"/>
          <w:szCs w:val="24"/>
        </w:rPr>
        <w:t>Практический материал:</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rPr>
      </w:pPr>
      <w:r w:rsidRPr="00690ED4">
        <w:rPr>
          <w:rFonts w:ascii="Times New Roman" w:hAnsi="Times New Roman" w:cs="Times New Roman"/>
          <w:bCs/>
          <w:i/>
          <w:color w:val="000000"/>
          <w:sz w:val="24"/>
          <w:szCs w:val="24"/>
        </w:rPr>
        <w:t>Ходьба</w:t>
      </w:r>
      <w:r w:rsidRPr="00690ED4">
        <w:rPr>
          <w:rFonts w:ascii="Times New Roman" w:hAnsi="Times New Roman" w:cs="Times New Roman"/>
          <w:bCs/>
          <w:color w:val="000000"/>
          <w:sz w:val="24"/>
          <w:szCs w:val="24"/>
        </w:rPr>
        <w:t xml:space="preserve">. </w:t>
      </w:r>
      <w:r w:rsidRPr="00690ED4">
        <w:rPr>
          <w:rFonts w:ascii="Times New Roman" w:hAnsi="Times New Roman" w:cs="Times New Roman"/>
          <w:color w:val="000000"/>
          <w:spacing w:val="-5"/>
          <w:sz w:val="24"/>
          <w:szCs w:val="24"/>
        </w:rPr>
        <w:t xml:space="preserve">Ходьба парами по кругу, взявшись за руки. Обычная ходьба </w:t>
      </w:r>
      <w:r w:rsidRPr="00690ED4">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690ED4">
        <w:rPr>
          <w:rFonts w:ascii="Times New Roman" w:hAnsi="Times New Roman" w:cs="Times New Roman"/>
          <w:color w:val="000000"/>
          <w:spacing w:val="-6"/>
          <w:sz w:val="24"/>
          <w:szCs w:val="24"/>
        </w:rPr>
        <w:softHyphen/>
      </w:r>
      <w:r w:rsidRPr="00690ED4">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690ED4">
        <w:rPr>
          <w:rFonts w:ascii="Times New Roman" w:hAnsi="Times New Roman" w:cs="Times New Roman"/>
          <w:color w:val="000000"/>
          <w:sz w:val="24"/>
          <w:szCs w:val="24"/>
        </w:rPr>
        <w:t xml:space="preserve">и внешнем своде стопы. Ходьба с сохранением правильной осанки. </w:t>
      </w:r>
      <w:r w:rsidRPr="00690ED4">
        <w:rPr>
          <w:rFonts w:ascii="Times New Roman" w:hAnsi="Times New Roman" w:cs="Times New Roman"/>
          <w:color w:val="000000"/>
          <w:spacing w:val="-3"/>
          <w:sz w:val="24"/>
          <w:szCs w:val="24"/>
        </w:rPr>
        <w:t xml:space="preserve">Ходьба в чередовании с бегом. </w:t>
      </w:r>
      <w:r w:rsidRPr="00690ED4">
        <w:rPr>
          <w:rFonts w:ascii="Times New Roman" w:hAnsi="Times New Roman" w:cs="Times New Roman"/>
          <w:color w:val="000000"/>
          <w:spacing w:val="-5"/>
          <w:sz w:val="24"/>
          <w:szCs w:val="24"/>
        </w:rPr>
        <w:t>Ходьба с изменением скорости. Ходьба с различным поло</w:t>
      </w:r>
      <w:r w:rsidRPr="00690ED4">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4"/>
          <w:sz w:val="24"/>
          <w:szCs w:val="24"/>
        </w:rPr>
        <w:t>нением направлений по ориентирам и командам учителя. Ходьба с пе</w:t>
      </w:r>
      <w:r w:rsidRPr="00690ED4">
        <w:rPr>
          <w:rFonts w:ascii="Times New Roman" w:hAnsi="Times New Roman" w:cs="Times New Roman"/>
          <w:color w:val="000000"/>
          <w:spacing w:val="-4"/>
          <w:sz w:val="24"/>
          <w:szCs w:val="24"/>
        </w:rPr>
        <w:softHyphen/>
      </w:r>
      <w:r w:rsidRPr="00690ED4">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690ED4">
        <w:rPr>
          <w:rFonts w:ascii="Times New Roman" w:hAnsi="Times New Roman" w:cs="Times New Roman"/>
          <w:color w:val="000000"/>
          <w:spacing w:val="1"/>
          <w:sz w:val="24"/>
          <w:szCs w:val="24"/>
        </w:rPr>
        <w:t xml:space="preserve">Ходьба в медленном, среднем и быстром темпе. Ходьба </w:t>
      </w:r>
      <w:r w:rsidRPr="00690ED4">
        <w:rPr>
          <w:rFonts w:ascii="Times New Roman" w:hAnsi="Times New Roman" w:cs="Times New Roman"/>
          <w:color w:val="000000"/>
          <w:spacing w:val="-5"/>
          <w:sz w:val="24"/>
          <w:szCs w:val="24"/>
        </w:rPr>
        <w:t>с выполнением упражнений для рук в чередовании с другими движени</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6"/>
          <w:sz w:val="24"/>
          <w:szCs w:val="24"/>
        </w:rPr>
        <w:t xml:space="preserve">ями; со сменой </w:t>
      </w:r>
      <w:r w:rsidRPr="00690ED4">
        <w:rPr>
          <w:rFonts w:ascii="Times New Roman" w:hAnsi="Times New Roman" w:cs="Times New Roman"/>
          <w:color w:val="000000"/>
          <w:spacing w:val="-6"/>
          <w:sz w:val="24"/>
          <w:szCs w:val="24"/>
        </w:rPr>
        <w:lastRenderedPageBreak/>
        <w:t xml:space="preserve">положений рук: вперед, вверх, с хлопками и т. д. Ходьба </w:t>
      </w:r>
      <w:r w:rsidRPr="00690ED4">
        <w:rPr>
          <w:rFonts w:ascii="Times New Roman" w:hAnsi="Times New Roman" w:cs="Times New Roman"/>
          <w:color w:val="000000"/>
          <w:spacing w:val="-1"/>
          <w:sz w:val="24"/>
          <w:szCs w:val="24"/>
        </w:rPr>
        <w:t>шеренгой с открытыми и с закрытыми глазами.</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rPr>
      </w:pPr>
      <w:r w:rsidRPr="00690ED4">
        <w:rPr>
          <w:rFonts w:ascii="Times New Roman" w:hAnsi="Times New Roman" w:cs="Times New Roman"/>
          <w:bCs/>
          <w:i/>
          <w:color w:val="000000"/>
          <w:sz w:val="24"/>
          <w:szCs w:val="24"/>
        </w:rPr>
        <w:t>Бег</w:t>
      </w:r>
      <w:r w:rsidRPr="00690ED4">
        <w:rPr>
          <w:rFonts w:ascii="Times New Roman" w:hAnsi="Times New Roman" w:cs="Times New Roman"/>
          <w:bCs/>
          <w:color w:val="000000"/>
          <w:sz w:val="24"/>
          <w:szCs w:val="24"/>
        </w:rPr>
        <w:t xml:space="preserve">. </w:t>
      </w:r>
      <w:r w:rsidRPr="00690ED4">
        <w:rPr>
          <w:rFonts w:ascii="Times New Roman" w:hAnsi="Times New Roman" w:cs="Times New Roman"/>
          <w:color w:val="000000"/>
          <w:sz w:val="24"/>
          <w:szCs w:val="24"/>
        </w:rPr>
        <w:t xml:space="preserve">Перебежки группами и по одному 15—20 м. Медленный бег </w:t>
      </w:r>
      <w:r w:rsidRPr="00690ED4">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690ED4">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690ED4">
        <w:rPr>
          <w:rFonts w:ascii="Times New Roman" w:hAnsi="Times New Roman" w:cs="Times New Roman"/>
          <w:color w:val="000000"/>
          <w:spacing w:val="-9"/>
          <w:sz w:val="24"/>
          <w:szCs w:val="24"/>
        </w:rPr>
        <w:t>Б</w:t>
      </w:r>
      <w:r w:rsidRPr="00690ED4">
        <w:rPr>
          <w:rFonts w:ascii="Times New Roman" w:hAnsi="Times New Roman" w:cs="Times New Roman"/>
          <w:color w:val="000000"/>
          <w:spacing w:val="-4"/>
          <w:sz w:val="24"/>
          <w:szCs w:val="24"/>
        </w:rPr>
        <w:t xml:space="preserve">ег на носках. Бег на месте с высоким подниманием бедра. </w:t>
      </w:r>
      <w:r w:rsidRPr="00690ED4">
        <w:rPr>
          <w:rFonts w:ascii="Times New Roman" w:hAnsi="Times New Roman" w:cs="Times New Roman"/>
          <w:color w:val="000000"/>
          <w:spacing w:val="-5"/>
          <w:sz w:val="24"/>
          <w:szCs w:val="24"/>
        </w:rPr>
        <w:t>Бег с высоким поднима</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4"/>
          <w:sz w:val="24"/>
          <w:szCs w:val="24"/>
        </w:rPr>
        <w:t xml:space="preserve">нием бедра и захлестыванием голени назад. Бег </w:t>
      </w:r>
      <w:r w:rsidRPr="00690ED4">
        <w:rPr>
          <w:rFonts w:ascii="Times New Roman" w:hAnsi="Times New Roman" w:cs="Times New Roman"/>
          <w:color w:val="000000"/>
          <w:sz w:val="24"/>
          <w:szCs w:val="24"/>
        </w:rPr>
        <w:t xml:space="preserve">с преодолением простейших препятствий (канавки, подлезание под </w:t>
      </w:r>
      <w:r w:rsidRPr="00690ED4">
        <w:rPr>
          <w:rFonts w:ascii="Times New Roman" w:hAnsi="Times New Roman" w:cs="Times New Roman"/>
          <w:color w:val="000000"/>
          <w:spacing w:val="-5"/>
          <w:sz w:val="24"/>
          <w:szCs w:val="24"/>
        </w:rPr>
        <w:t>сетку, обегание стойки и т. д.). Быстрый бег на скорость. Мед</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z w:val="24"/>
          <w:szCs w:val="24"/>
        </w:rPr>
        <w:t>ленный бег. Чередование бега и ходьбы</w:t>
      </w:r>
      <w:r w:rsidRPr="00690ED4">
        <w:rPr>
          <w:rFonts w:ascii="Times New Roman" w:hAnsi="Times New Roman" w:cs="Times New Roman"/>
          <w:color w:val="000000"/>
          <w:spacing w:val="-8"/>
          <w:sz w:val="24"/>
          <w:szCs w:val="24"/>
        </w:rPr>
        <w:t xml:space="preserve">. </w:t>
      </w:r>
      <w:r w:rsidRPr="00690ED4">
        <w:rPr>
          <w:rFonts w:ascii="Times New Roman" w:hAnsi="Times New Roman" w:cs="Times New Roman"/>
          <w:color w:val="000000"/>
          <w:spacing w:val="-3"/>
          <w:sz w:val="24"/>
          <w:szCs w:val="24"/>
        </w:rPr>
        <w:t xml:space="preserve">Высокий старт. Бег прямолинейный </w:t>
      </w:r>
      <w:r w:rsidRPr="00690ED4">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690ED4">
        <w:rPr>
          <w:rFonts w:ascii="Times New Roman" w:hAnsi="Times New Roman" w:cs="Times New Roman"/>
          <w:color w:val="000000"/>
          <w:spacing w:val="-2"/>
          <w:sz w:val="24"/>
          <w:szCs w:val="24"/>
        </w:rPr>
        <w:t xml:space="preserve"> Специальные </w:t>
      </w:r>
      <w:r w:rsidRPr="00690ED4">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4"/>
          <w:sz w:val="24"/>
          <w:szCs w:val="24"/>
        </w:rPr>
        <w:t xml:space="preserve">ни назад, семенящий бег. Челночный бег.  </w:t>
      </w:r>
    </w:p>
    <w:p w:rsidR="005B5BE4" w:rsidRPr="00690ED4" w:rsidRDefault="005B5BE4" w:rsidP="00690ED4">
      <w:pPr>
        <w:shd w:val="clear" w:color="auto" w:fill="FFFFFF"/>
        <w:spacing w:after="0"/>
        <w:ind w:firstLine="709"/>
        <w:jc w:val="both"/>
        <w:rPr>
          <w:rFonts w:ascii="Times New Roman" w:hAnsi="Times New Roman" w:cs="Times New Roman"/>
          <w:bCs/>
          <w:i/>
          <w:color w:val="000000"/>
          <w:sz w:val="24"/>
          <w:szCs w:val="24"/>
        </w:rPr>
      </w:pPr>
      <w:r w:rsidRPr="00690ED4">
        <w:rPr>
          <w:rFonts w:ascii="Times New Roman" w:hAnsi="Times New Roman" w:cs="Times New Roman"/>
          <w:bCs/>
          <w:i/>
          <w:color w:val="000000"/>
          <w:sz w:val="24"/>
          <w:szCs w:val="24"/>
        </w:rPr>
        <w:t>Прыжки</w:t>
      </w:r>
      <w:r w:rsidRPr="00690ED4">
        <w:rPr>
          <w:rFonts w:ascii="Times New Roman" w:hAnsi="Times New Roman" w:cs="Times New Roman"/>
          <w:bCs/>
          <w:color w:val="000000"/>
          <w:sz w:val="24"/>
          <w:szCs w:val="24"/>
        </w:rPr>
        <w:t xml:space="preserve">. </w:t>
      </w:r>
      <w:r w:rsidRPr="00690ED4">
        <w:rPr>
          <w:rFonts w:ascii="Times New Roman" w:hAnsi="Times New Roman" w:cs="Times New Roman"/>
          <w:color w:val="000000"/>
          <w:spacing w:val="-4"/>
          <w:sz w:val="24"/>
          <w:szCs w:val="24"/>
        </w:rPr>
        <w:t>Прыжки на двух ногах на месте и с продвижением впе</w:t>
      </w:r>
      <w:r w:rsidRPr="00690ED4">
        <w:rPr>
          <w:rFonts w:ascii="Times New Roman" w:hAnsi="Times New Roman" w:cs="Times New Roman"/>
          <w:color w:val="000000"/>
          <w:spacing w:val="-4"/>
          <w:sz w:val="24"/>
          <w:szCs w:val="24"/>
        </w:rPr>
        <w:softHyphen/>
      </w:r>
      <w:r w:rsidRPr="00690ED4">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690ED4">
        <w:rPr>
          <w:rFonts w:ascii="Times New Roman" w:hAnsi="Times New Roman" w:cs="Times New Roman"/>
          <w:color w:val="000000"/>
          <w:spacing w:val="-4"/>
          <w:sz w:val="24"/>
          <w:szCs w:val="24"/>
        </w:rPr>
        <w:t>шнур, набивной мяч. Прыжки с ноги на ногу на отрезках до. Под</w:t>
      </w:r>
      <w:r w:rsidRPr="00690ED4">
        <w:rPr>
          <w:rFonts w:ascii="Times New Roman" w:hAnsi="Times New Roman" w:cs="Times New Roman"/>
          <w:color w:val="000000"/>
          <w:spacing w:val="-4"/>
          <w:sz w:val="24"/>
          <w:szCs w:val="24"/>
        </w:rPr>
        <w:softHyphen/>
      </w:r>
      <w:r w:rsidRPr="00690ED4">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690ED4">
        <w:rPr>
          <w:rFonts w:ascii="Times New Roman" w:hAnsi="Times New Roman" w:cs="Times New Roman"/>
          <w:color w:val="000000"/>
          <w:spacing w:val="-1"/>
          <w:sz w:val="24"/>
          <w:szCs w:val="24"/>
        </w:rPr>
        <w:t xml:space="preserve">(мяча). Прыжки в длину с места. </w:t>
      </w:r>
      <w:r w:rsidRPr="00690ED4">
        <w:rPr>
          <w:rFonts w:ascii="Times New Roman" w:hAnsi="Times New Roman" w:cs="Times New Roman"/>
          <w:color w:val="000000"/>
          <w:spacing w:val="-5"/>
          <w:sz w:val="24"/>
          <w:szCs w:val="24"/>
        </w:rPr>
        <w:t xml:space="preserve">Прыжки на одной ноге на месте, с продвижением вперед, </w:t>
      </w:r>
      <w:r w:rsidRPr="00690ED4">
        <w:rPr>
          <w:rFonts w:ascii="Times New Roman" w:hAnsi="Times New Roman" w:cs="Times New Roman"/>
          <w:color w:val="000000"/>
          <w:spacing w:val="2"/>
          <w:sz w:val="24"/>
          <w:szCs w:val="24"/>
        </w:rPr>
        <w:t xml:space="preserve">в стороны. Прыжки с высоты с мягким приземлением. </w:t>
      </w:r>
      <w:r w:rsidRPr="00690ED4">
        <w:rPr>
          <w:rFonts w:ascii="Times New Roman" w:hAnsi="Times New Roman" w:cs="Times New Roman"/>
          <w:color w:val="000000"/>
          <w:spacing w:val="-4"/>
          <w:sz w:val="24"/>
          <w:szCs w:val="24"/>
        </w:rPr>
        <w:t>Прыжки в длину и высоту с шага. Прыжки с небольшого разбега в дли</w:t>
      </w:r>
      <w:r w:rsidRPr="00690ED4">
        <w:rPr>
          <w:rFonts w:ascii="Times New Roman" w:hAnsi="Times New Roman" w:cs="Times New Roman"/>
          <w:color w:val="000000"/>
          <w:spacing w:val="-4"/>
          <w:sz w:val="24"/>
          <w:szCs w:val="24"/>
        </w:rPr>
        <w:softHyphen/>
      </w:r>
      <w:r w:rsidRPr="00690ED4">
        <w:rPr>
          <w:rFonts w:ascii="Times New Roman" w:hAnsi="Times New Roman" w:cs="Times New Roman"/>
          <w:color w:val="000000"/>
          <w:spacing w:val="-2"/>
          <w:sz w:val="24"/>
          <w:szCs w:val="24"/>
        </w:rPr>
        <w:t xml:space="preserve">ну. Прыжки с прямого разбега в длину. </w:t>
      </w:r>
      <w:r w:rsidRPr="00690ED4">
        <w:rPr>
          <w:rFonts w:ascii="Times New Roman" w:hAnsi="Times New Roman" w:cs="Times New Roman"/>
          <w:color w:val="000000"/>
          <w:spacing w:val="-5"/>
          <w:sz w:val="24"/>
          <w:szCs w:val="24"/>
        </w:rPr>
        <w:t>Прыжки в длину с разбега без учета места отталкивания. Прыжки в вы</w:t>
      </w:r>
      <w:r w:rsidRPr="00690ED4">
        <w:rPr>
          <w:rFonts w:ascii="Times New Roman" w:hAnsi="Times New Roman" w:cs="Times New Roman"/>
          <w:color w:val="000000"/>
          <w:spacing w:val="-5"/>
          <w:sz w:val="24"/>
          <w:szCs w:val="24"/>
        </w:rPr>
        <w:softHyphen/>
      </w:r>
      <w:r w:rsidRPr="00690ED4">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690ED4" w:rsidRDefault="005B5BE4" w:rsidP="00690ED4">
      <w:pPr>
        <w:shd w:val="clear" w:color="auto" w:fill="FFFFFF"/>
        <w:spacing w:after="0"/>
        <w:ind w:firstLine="709"/>
        <w:jc w:val="both"/>
        <w:rPr>
          <w:rFonts w:ascii="Times New Roman" w:hAnsi="Times New Roman" w:cs="Times New Roman"/>
          <w:b/>
          <w:i/>
          <w:sz w:val="24"/>
          <w:szCs w:val="24"/>
        </w:rPr>
      </w:pPr>
      <w:r w:rsidRPr="00690ED4">
        <w:rPr>
          <w:rFonts w:ascii="Times New Roman" w:hAnsi="Times New Roman" w:cs="Times New Roman"/>
          <w:bCs/>
          <w:i/>
          <w:color w:val="000000"/>
          <w:sz w:val="24"/>
          <w:szCs w:val="24"/>
        </w:rPr>
        <w:t>Метание</w:t>
      </w:r>
      <w:r w:rsidRPr="00690ED4">
        <w:rPr>
          <w:rFonts w:ascii="Times New Roman" w:hAnsi="Times New Roman" w:cs="Times New Roman"/>
          <w:bCs/>
          <w:color w:val="000000"/>
          <w:sz w:val="24"/>
          <w:szCs w:val="24"/>
        </w:rPr>
        <w:t xml:space="preserve">. </w:t>
      </w:r>
      <w:r w:rsidRPr="00690ED4">
        <w:rPr>
          <w:rFonts w:ascii="Times New Roman" w:hAnsi="Times New Roman" w:cs="Times New Roman"/>
          <w:color w:val="000000"/>
          <w:spacing w:val="-2"/>
          <w:sz w:val="24"/>
          <w:szCs w:val="24"/>
        </w:rPr>
        <w:t>Правильный захват различных предметов для выполне</w:t>
      </w:r>
      <w:r w:rsidRPr="00690ED4">
        <w:rPr>
          <w:rFonts w:ascii="Times New Roman" w:hAnsi="Times New Roman" w:cs="Times New Roman"/>
          <w:color w:val="000000"/>
          <w:spacing w:val="-2"/>
          <w:sz w:val="24"/>
          <w:szCs w:val="24"/>
        </w:rPr>
        <w:softHyphen/>
      </w:r>
      <w:r w:rsidRPr="00690ED4">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690ED4">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690ED4">
        <w:rPr>
          <w:rFonts w:ascii="Times New Roman" w:hAnsi="Times New Roman" w:cs="Times New Roman"/>
          <w:color w:val="000000"/>
          <w:spacing w:val="-2"/>
          <w:sz w:val="24"/>
          <w:szCs w:val="24"/>
        </w:rPr>
        <w:t>и больших мячей в игре. Броски и ловля волейбольных мячей. Мета</w:t>
      </w:r>
      <w:r w:rsidRPr="00690ED4">
        <w:rPr>
          <w:rFonts w:ascii="Times New Roman" w:hAnsi="Times New Roman" w:cs="Times New Roman"/>
          <w:color w:val="000000"/>
          <w:spacing w:val="-2"/>
          <w:sz w:val="24"/>
          <w:szCs w:val="24"/>
        </w:rPr>
        <w:softHyphen/>
      </w:r>
      <w:r w:rsidRPr="00690ED4">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690ED4">
        <w:rPr>
          <w:rFonts w:ascii="Times New Roman" w:hAnsi="Times New Roman" w:cs="Times New Roman"/>
          <w:color w:val="000000"/>
          <w:spacing w:val="-1"/>
          <w:sz w:val="24"/>
          <w:szCs w:val="24"/>
        </w:rPr>
        <w:t xml:space="preserve">и левой рукой. </w:t>
      </w:r>
      <w:r w:rsidRPr="00690ED4">
        <w:rPr>
          <w:rFonts w:ascii="Times New Roman" w:hAnsi="Times New Roman" w:cs="Times New Roman"/>
          <w:color w:val="000000"/>
          <w:spacing w:val="4"/>
          <w:sz w:val="24"/>
          <w:szCs w:val="24"/>
        </w:rPr>
        <w:t xml:space="preserve">Метание большого мяча двумя руками из-за головы </w:t>
      </w:r>
      <w:r w:rsidRPr="00690ED4">
        <w:rPr>
          <w:rFonts w:ascii="Times New Roman" w:hAnsi="Times New Roman" w:cs="Times New Roman"/>
          <w:color w:val="000000"/>
          <w:spacing w:val="-4"/>
          <w:sz w:val="24"/>
          <w:szCs w:val="24"/>
        </w:rPr>
        <w:t>и снизу с места в стену. Броски набивного мяча (1 кг) сидя двумя рука</w:t>
      </w:r>
      <w:r w:rsidRPr="00690ED4">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690ED4">
        <w:rPr>
          <w:rFonts w:ascii="Times New Roman" w:hAnsi="Times New Roman" w:cs="Times New Roman"/>
          <w:color w:val="000000"/>
          <w:sz w:val="24"/>
          <w:szCs w:val="24"/>
        </w:rPr>
        <w:t xml:space="preserve">и на дальность. </w:t>
      </w:r>
      <w:r w:rsidRPr="00690ED4">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690ED4">
        <w:rPr>
          <w:rFonts w:ascii="Times New Roman" w:hAnsi="Times New Roman" w:cs="Times New Roman"/>
          <w:color w:val="000000"/>
          <w:spacing w:val="-1"/>
          <w:sz w:val="24"/>
          <w:szCs w:val="24"/>
        </w:rPr>
        <w:t>отскока от баскетбольного щита. Метание теннисного мяча на даль</w:t>
      </w:r>
      <w:r w:rsidRPr="00690ED4">
        <w:rPr>
          <w:rFonts w:ascii="Times New Roman" w:hAnsi="Times New Roman" w:cs="Times New Roman"/>
          <w:color w:val="000000"/>
          <w:spacing w:val="-1"/>
          <w:sz w:val="24"/>
          <w:szCs w:val="24"/>
        </w:rPr>
        <w:softHyphen/>
      </w:r>
      <w:r w:rsidRPr="00690ED4">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6F7B25" w:rsidRDefault="006F7B25" w:rsidP="006F7B25">
      <w:pPr>
        <w:spacing w:after="0"/>
        <w:ind w:firstLine="709"/>
        <w:rPr>
          <w:rFonts w:ascii="Times New Roman" w:hAnsi="Times New Roman" w:cs="Times New Roman"/>
          <w:i/>
          <w:sz w:val="24"/>
          <w:szCs w:val="24"/>
        </w:rPr>
      </w:pPr>
      <w:r>
        <w:rPr>
          <w:rFonts w:ascii="Times New Roman" w:hAnsi="Times New Roman" w:cs="Times New Roman"/>
          <w:b/>
          <w:i/>
          <w:sz w:val="24"/>
          <w:szCs w:val="24"/>
        </w:rPr>
        <w:t xml:space="preserve">Лыжная </w:t>
      </w:r>
      <w:r w:rsidR="005B5BE4" w:rsidRPr="00690ED4">
        <w:rPr>
          <w:rFonts w:ascii="Times New Roman" w:hAnsi="Times New Roman" w:cs="Times New Roman"/>
          <w:b/>
          <w:i/>
          <w:sz w:val="24"/>
          <w:szCs w:val="24"/>
        </w:rPr>
        <w:t>подготовка</w:t>
      </w:r>
    </w:p>
    <w:p w:rsidR="005B5BE4" w:rsidRPr="00690ED4" w:rsidRDefault="005B5BE4" w:rsidP="00690ED4">
      <w:pPr>
        <w:shd w:val="clear" w:color="auto" w:fill="FFFFFF"/>
        <w:spacing w:after="0"/>
        <w:ind w:firstLine="709"/>
        <w:jc w:val="both"/>
        <w:rPr>
          <w:rFonts w:ascii="Times New Roman" w:hAnsi="Times New Roman" w:cs="Times New Roman"/>
          <w:b/>
          <w:sz w:val="24"/>
          <w:szCs w:val="24"/>
        </w:rPr>
      </w:pPr>
      <w:r w:rsidRPr="00690ED4">
        <w:rPr>
          <w:rFonts w:ascii="Times New Roman" w:hAnsi="Times New Roman" w:cs="Times New Roman"/>
          <w:b/>
          <w:sz w:val="24"/>
          <w:szCs w:val="24"/>
        </w:rPr>
        <w:t xml:space="preserve">Теоретические сведения. </w:t>
      </w:r>
      <w:r w:rsidRPr="00690ED4">
        <w:rPr>
          <w:rFonts w:ascii="Times New Roman" w:hAnsi="Times New Roman" w:cs="Times New Roman"/>
          <w:color w:val="000000"/>
          <w:sz w:val="24"/>
          <w:szCs w:val="24"/>
        </w:rPr>
        <w:t>Эле</w:t>
      </w:r>
      <w:r w:rsidR="00A72E75" w:rsidRPr="00690ED4">
        <w:rPr>
          <w:rFonts w:ascii="Times New Roman" w:hAnsi="Times New Roman" w:cs="Times New Roman"/>
          <w:color w:val="000000"/>
          <w:sz w:val="24"/>
          <w:szCs w:val="24"/>
        </w:rPr>
        <w:t>ментарные понятия о ходьбе и пе</w:t>
      </w:r>
      <w:r w:rsidRPr="00690ED4">
        <w:rPr>
          <w:rFonts w:ascii="Times New Roman" w:hAnsi="Times New Roman" w:cs="Times New Roman"/>
          <w:color w:val="000000"/>
          <w:sz w:val="24"/>
          <w:szCs w:val="24"/>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sidRPr="00690ED4">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690ED4">
        <w:rPr>
          <w:rFonts w:ascii="Times New Roman" w:hAnsi="Times New Roman" w:cs="Times New Roman"/>
          <w:color w:val="000000"/>
          <w:sz w:val="24"/>
          <w:szCs w:val="24"/>
        </w:rPr>
        <w:t xml:space="preserve"> Виды подъемов и спусков. Преду</w:t>
      </w:r>
      <w:r w:rsidRPr="00690ED4">
        <w:rPr>
          <w:rFonts w:ascii="Times New Roman" w:hAnsi="Times New Roman" w:cs="Times New Roman"/>
          <w:color w:val="000000"/>
          <w:sz w:val="24"/>
          <w:szCs w:val="24"/>
        </w:rPr>
        <w:t>преждение травм и обморожений.</w:t>
      </w:r>
    </w:p>
    <w:p w:rsidR="005B5BE4" w:rsidRPr="00690ED4" w:rsidRDefault="005B5BE4" w:rsidP="00690ED4">
      <w:pPr>
        <w:shd w:val="clear" w:color="auto" w:fill="FFFFFF"/>
        <w:spacing w:after="0"/>
        <w:ind w:firstLine="709"/>
        <w:jc w:val="both"/>
        <w:rPr>
          <w:rFonts w:ascii="Times New Roman" w:hAnsi="Times New Roman" w:cs="Times New Roman"/>
          <w:i/>
          <w:sz w:val="24"/>
          <w:szCs w:val="24"/>
        </w:rPr>
      </w:pPr>
      <w:r w:rsidRPr="00690ED4">
        <w:rPr>
          <w:rFonts w:ascii="Times New Roman" w:hAnsi="Times New Roman" w:cs="Times New Roman"/>
          <w:b/>
          <w:sz w:val="24"/>
          <w:szCs w:val="24"/>
        </w:rPr>
        <w:t xml:space="preserve">Практический материал. </w:t>
      </w:r>
      <w:r w:rsidRPr="00690ED4">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690ED4" w:rsidRDefault="005B5BE4" w:rsidP="006F7B25">
      <w:pPr>
        <w:shd w:val="clear" w:color="auto" w:fill="FFFFFF"/>
        <w:spacing w:after="0"/>
        <w:ind w:firstLine="709"/>
        <w:rPr>
          <w:rFonts w:ascii="Times New Roman" w:hAnsi="Times New Roman" w:cs="Times New Roman"/>
          <w:b/>
          <w:sz w:val="24"/>
          <w:szCs w:val="24"/>
        </w:rPr>
      </w:pPr>
      <w:r w:rsidRPr="00690ED4">
        <w:rPr>
          <w:rFonts w:ascii="Times New Roman" w:hAnsi="Times New Roman" w:cs="Times New Roman"/>
          <w:b/>
          <w:i/>
          <w:sz w:val="24"/>
          <w:szCs w:val="24"/>
        </w:rPr>
        <w:t>Игры</w:t>
      </w:r>
    </w:p>
    <w:p w:rsidR="005B5BE4" w:rsidRPr="00690ED4" w:rsidRDefault="005B5BE4" w:rsidP="00690ED4">
      <w:pPr>
        <w:shd w:val="clear" w:color="auto" w:fill="FFFFFF"/>
        <w:spacing w:after="0"/>
        <w:ind w:firstLine="709"/>
        <w:jc w:val="both"/>
        <w:rPr>
          <w:rFonts w:ascii="Times New Roman" w:hAnsi="Times New Roman" w:cs="Times New Roman"/>
          <w:b/>
          <w:sz w:val="24"/>
          <w:szCs w:val="24"/>
        </w:rPr>
      </w:pPr>
      <w:r w:rsidRPr="00690ED4">
        <w:rPr>
          <w:rFonts w:ascii="Times New Roman" w:hAnsi="Times New Roman" w:cs="Times New Roman"/>
          <w:b/>
          <w:sz w:val="24"/>
          <w:szCs w:val="24"/>
        </w:rPr>
        <w:t>Теоретические сведения.</w:t>
      </w:r>
      <w:r w:rsidRPr="00690ED4">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690ED4" w:rsidRDefault="005B5BE4" w:rsidP="00690ED4">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
          <w:sz w:val="24"/>
          <w:szCs w:val="24"/>
        </w:rPr>
        <w:t xml:space="preserve">Практический материал. </w:t>
      </w:r>
      <w:r w:rsidRPr="00690ED4">
        <w:rPr>
          <w:rFonts w:ascii="Times New Roman" w:hAnsi="Times New Roman" w:cs="Times New Roman"/>
          <w:bCs/>
          <w:i/>
          <w:color w:val="000000"/>
          <w:sz w:val="24"/>
          <w:szCs w:val="24"/>
        </w:rPr>
        <w:t>Подвижные игры</w:t>
      </w:r>
      <w:r w:rsidRPr="00690ED4">
        <w:rPr>
          <w:rFonts w:ascii="Times New Roman" w:hAnsi="Times New Roman" w:cs="Times New Roman"/>
          <w:bCs/>
          <w:color w:val="000000"/>
          <w:sz w:val="24"/>
          <w:szCs w:val="24"/>
        </w:rPr>
        <w:t>:</w:t>
      </w:r>
    </w:p>
    <w:p w:rsidR="005B5BE4" w:rsidRPr="00690ED4" w:rsidRDefault="005B5BE4" w:rsidP="00690ED4">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Cs/>
          <w:color w:val="000000"/>
          <w:sz w:val="24"/>
          <w:szCs w:val="24"/>
        </w:rPr>
        <w:t>Коррекционные игры;</w:t>
      </w:r>
    </w:p>
    <w:p w:rsidR="005B5BE4" w:rsidRPr="006F7B25" w:rsidRDefault="005B5BE4" w:rsidP="006F7B25">
      <w:pPr>
        <w:shd w:val="clear" w:color="auto" w:fill="FFFFFF"/>
        <w:spacing w:after="0"/>
        <w:ind w:firstLine="709"/>
        <w:jc w:val="both"/>
        <w:rPr>
          <w:rFonts w:ascii="Times New Roman" w:hAnsi="Times New Roman" w:cs="Times New Roman"/>
          <w:bCs/>
          <w:color w:val="000000"/>
          <w:sz w:val="24"/>
          <w:szCs w:val="24"/>
        </w:rPr>
      </w:pPr>
      <w:r w:rsidRPr="00690ED4">
        <w:rPr>
          <w:rFonts w:ascii="Times New Roman" w:hAnsi="Times New Roman" w:cs="Times New Roman"/>
          <w:bCs/>
          <w:color w:val="000000"/>
          <w:sz w:val="24"/>
          <w:szCs w:val="24"/>
        </w:rPr>
        <w:lastRenderedPageBreak/>
        <w:t xml:space="preserve">Игры с элементами общеразвивающих упражнений:игры с бегом; прыжками; лазанием; метанием и ловлей мяча (в том числе пионербол в </w:t>
      </w:r>
      <w:r w:rsidRPr="00690ED4">
        <w:rPr>
          <w:rFonts w:ascii="Times New Roman" w:hAnsi="Times New Roman" w:cs="Times New Roman"/>
          <w:bCs/>
          <w:color w:val="000000"/>
          <w:sz w:val="24"/>
          <w:szCs w:val="24"/>
          <w:lang w:val="en-US"/>
        </w:rPr>
        <w:t>IV</w:t>
      </w:r>
      <w:r w:rsidRPr="00690ED4">
        <w:rPr>
          <w:rFonts w:ascii="Times New Roman" w:hAnsi="Times New Roman" w:cs="Times New Roman"/>
          <w:bCs/>
          <w:color w:val="000000"/>
          <w:sz w:val="24"/>
          <w:szCs w:val="24"/>
        </w:rPr>
        <w:t>-м классе); построениями и перестроениями; бросанием, ловлей, метанием.</w:t>
      </w:r>
    </w:p>
    <w:p w:rsidR="006F7B25" w:rsidRDefault="006F7B25" w:rsidP="00690ED4">
      <w:pPr>
        <w:spacing w:after="0"/>
        <w:ind w:firstLine="709"/>
        <w:jc w:val="center"/>
        <w:rPr>
          <w:rFonts w:ascii="Times New Roman" w:hAnsi="Times New Roman" w:cs="Times New Roman"/>
          <w:b/>
          <w:color w:val="auto"/>
          <w:sz w:val="24"/>
          <w:szCs w:val="24"/>
        </w:rPr>
      </w:pPr>
    </w:p>
    <w:p w:rsidR="005B5BE4" w:rsidRPr="00690ED4" w:rsidRDefault="00390BEF" w:rsidP="006F7B25">
      <w:pPr>
        <w:spacing w:after="0"/>
        <w:ind w:firstLine="709"/>
        <w:rPr>
          <w:rFonts w:ascii="Times New Roman" w:hAnsi="Times New Roman" w:cs="Times New Roman"/>
          <w:b/>
          <w:sz w:val="24"/>
          <w:szCs w:val="24"/>
        </w:rPr>
      </w:pPr>
      <w:r w:rsidRPr="00690ED4">
        <w:rPr>
          <w:rFonts w:ascii="Times New Roman" w:hAnsi="Times New Roman" w:cs="Times New Roman"/>
          <w:b/>
          <w:color w:val="auto"/>
          <w:sz w:val="24"/>
          <w:szCs w:val="24"/>
        </w:rPr>
        <w:t>Т</w:t>
      </w:r>
      <w:r w:rsidR="006F7B25" w:rsidRPr="00690ED4">
        <w:rPr>
          <w:rFonts w:ascii="Times New Roman" w:hAnsi="Times New Roman" w:cs="Times New Roman"/>
          <w:b/>
          <w:color w:val="auto"/>
          <w:sz w:val="24"/>
          <w:szCs w:val="24"/>
        </w:rPr>
        <w:t>руд</w:t>
      </w:r>
      <w:r>
        <w:rPr>
          <w:rFonts w:ascii="Times New Roman" w:hAnsi="Times New Roman" w:cs="Times New Roman"/>
          <w:b/>
          <w:color w:val="auto"/>
          <w:sz w:val="24"/>
          <w:szCs w:val="24"/>
        </w:rPr>
        <w:t xml:space="preserve"> (технология)</w:t>
      </w:r>
    </w:p>
    <w:p w:rsidR="005B5BE4" w:rsidRPr="00690ED4" w:rsidRDefault="005B5BE4" w:rsidP="006F7B25">
      <w:pPr>
        <w:spacing w:after="0"/>
        <w:ind w:firstLine="709"/>
        <w:rPr>
          <w:rFonts w:ascii="Times New Roman" w:hAnsi="Times New Roman" w:cs="Times New Roman"/>
          <w:sz w:val="24"/>
          <w:szCs w:val="24"/>
        </w:rPr>
      </w:pPr>
      <w:r w:rsidRPr="00690ED4">
        <w:rPr>
          <w:rFonts w:ascii="Times New Roman" w:hAnsi="Times New Roman" w:cs="Times New Roman"/>
          <w:b/>
          <w:sz w:val="24"/>
          <w:szCs w:val="24"/>
        </w:rPr>
        <w:t>Пояснительная записка</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690ED4" w:rsidRDefault="005B5BE4" w:rsidP="00690ED4">
      <w:pPr>
        <w:spacing w:after="0"/>
        <w:ind w:firstLine="709"/>
        <w:jc w:val="both"/>
        <w:rPr>
          <w:rFonts w:ascii="Times New Roman" w:hAnsi="Times New Roman" w:cs="Times New Roman"/>
          <w:b/>
          <w:sz w:val="24"/>
          <w:szCs w:val="24"/>
        </w:rPr>
      </w:pPr>
      <w:r w:rsidRPr="00690ED4">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690ED4" w:rsidRDefault="005B5BE4" w:rsidP="00690ED4">
      <w:pPr>
        <w:spacing w:after="0"/>
        <w:ind w:firstLine="709"/>
        <w:jc w:val="both"/>
        <w:rPr>
          <w:rFonts w:ascii="Times New Roman" w:hAnsi="Times New Roman" w:cs="Times New Roman"/>
          <w:b/>
          <w:bCs/>
          <w:sz w:val="24"/>
          <w:szCs w:val="24"/>
        </w:rPr>
      </w:pPr>
      <w:r w:rsidRPr="00690ED4">
        <w:rPr>
          <w:rFonts w:ascii="Times New Roman" w:hAnsi="Times New Roman" w:cs="Times New Roman"/>
          <w:b/>
          <w:sz w:val="24"/>
          <w:szCs w:val="24"/>
        </w:rPr>
        <w:t xml:space="preserve">Основная цель изучения данного предмета </w:t>
      </w:r>
      <w:r w:rsidRPr="00690ED4">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690ED4" w:rsidRDefault="005B5BE4" w:rsidP="00690ED4">
      <w:pPr>
        <w:spacing w:after="0"/>
        <w:ind w:firstLine="709"/>
        <w:jc w:val="both"/>
        <w:rPr>
          <w:rFonts w:ascii="Times New Roman" w:hAnsi="Times New Roman" w:cs="Times New Roman"/>
          <w:sz w:val="24"/>
          <w:szCs w:val="24"/>
        </w:rPr>
      </w:pPr>
      <w:r w:rsidRPr="00690ED4">
        <w:rPr>
          <w:rFonts w:ascii="Times New Roman" w:hAnsi="Times New Roman" w:cs="Times New Roman"/>
          <w:b/>
          <w:bCs/>
          <w:sz w:val="24"/>
          <w:szCs w:val="24"/>
        </w:rPr>
        <w:t>Задачи изучения предмета:</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расширение знаний о материалах и их свойствах, технологиях использования.</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формирование интереса к разнообразным видам труда.</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lastRenderedPageBreak/>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690ED4" w:rsidRDefault="005B5BE4" w:rsidP="006F7B25">
      <w:pPr>
        <w:pStyle w:val="ListParagraph"/>
        <w:spacing w:after="0"/>
        <w:ind w:left="0" w:firstLine="284"/>
        <w:jc w:val="both"/>
        <w:rPr>
          <w:rFonts w:ascii="Times New Roman" w:hAnsi="Times New Roman"/>
          <w:b/>
          <w:sz w:val="24"/>
          <w:szCs w:val="24"/>
        </w:rPr>
      </w:pPr>
      <w:r w:rsidRPr="00690ED4">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690ED4" w:rsidRDefault="005B5BE4" w:rsidP="006F7B25">
      <w:pPr>
        <w:pStyle w:val="ListParagraph"/>
        <w:spacing w:after="0"/>
        <w:ind w:left="0" w:firstLine="709"/>
        <w:rPr>
          <w:rFonts w:ascii="Times New Roman" w:hAnsi="Times New Roman"/>
          <w:sz w:val="24"/>
          <w:szCs w:val="24"/>
        </w:rPr>
      </w:pPr>
      <w:r w:rsidRPr="00690ED4">
        <w:rPr>
          <w:rFonts w:ascii="Times New Roman" w:hAnsi="Times New Roman"/>
          <w:b/>
          <w:sz w:val="24"/>
          <w:szCs w:val="24"/>
        </w:rPr>
        <w:t>Работа с глиной и пластилином</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690ED4">
        <w:rPr>
          <w:rFonts w:ascii="Times New Roman" w:hAnsi="Times New Roman"/>
          <w:sz w:val="24"/>
          <w:szCs w:val="24"/>
        </w:rPr>
        <w:t xml:space="preserve"> Применение глины для изготов</w:t>
      </w:r>
      <w:r w:rsidRPr="00690ED4">
        <w:rPr>
          <w:rFonts w:ascii="Times New Roman" w:hAnsi="Times New Roman"/>
          <w:sz w:val="24"/>
          <w:szCs w:val="24"/>
        </w:rPr>
        <w:t>ления посуды. Применение глины для скульптуры. Пластилин</w:t>
      </w:r>
      <w:r w:rsidR="00A72E75" w:rsidRPr="00690ED4">
        <w:rPr>
          <w:rFonts w:ascii="Times New Roman" w:hAnsi="Times New Roman"/>
          <w:sz w:val="24"/>
          <w:szCs w:val="24"/>
        </w:rPr>
        <w:t xml:space="preserve"> ― ма</w:t>
      </w:r>
      <w:r w:rsidRPr="00690ED4">
        <w:rPr>
          <w:rFonts w:ascii="Times New Roman" w:hAnsi="Times New Roman"/>
          <w:sz w:val="24"/>
          <w:szCs w:val="24"/>
        </w:rPr>
        <w:t>те</w:t>
      </w:r>
      <w:r w:rsidRPr="00690ED4">
        <w:rPr>
          <w:rFonts w:ascii="Times New Roman" w:hAnsi="Times New Roman"/>
          <w:sz w:val="24"/>
          <w:szCs w:val="24"/>
        </w:rPr>
        <w:softHyphen/>
        <w:t>риал ручного труда. Организация рабочего места при выполнении лепных ра</w:t>
      </w:r>
      <w:r w:rsidRPr="00690ED4">
        <w:rPr>
          <w:rFonts w:ascii="Times New Roman" w:hAnsi="Times New Roman"/>
          <w:sz w:val="24"/>
          <w:szCs w:val="24"/>
        </w:rPr>
        <w:softHyphen/>
        <w:t>бот. Как правильно обращаться с пластилином. Инструменты для работы с пла</w:t>
      </w:r>
      <w:r w:rsidRPr="00690ED4">
        <w:rPr>
          <w:rFonts w:ascii="Times New Roman" w:hAnsi="Times New Roman"/>
          <w:sz w:val="24"/>
          <w:szCs w:val="24"/>
        </w:rPr>
        <w:softHyphen/>
        <w:t xml:space="preserve">стилином. Лепка из глины и пластилина разными способами: </w:t>
      </w:r>
      <w:r w:rsidRPr="00690ED4">
        <w:rPr>
          <w:rFonts w:ascii="Times New Roman" w:hAnsi="Times New Roman"/>
          <w:i/>
          <w:sz w:val="24"/>
          <w:szCs w:val="24"/>
        </w:rPr>
        <w:t>кон</w:t>
      </w:r>
      <w:r w:rsidRPr="00690ED4">
        <w:rPr>
          <w:rFonts w:ascii="Times New Roman" w:hAnsi="Times New Roman"/>
          <w:i/>
          <w:sz w:val="24"/>
          <w:szCs w:val="24"/>
        </w:rPr>
        <w:softHyphen/>
        <w:t>с</w:t>
      </w:r>
      <w:r w:rsidRPr="00690ED4">
        <w:rPr>
          <w:rFonts w:ascii="Times New Roman" w:hAnsi="Times New Roman"/>
          <w:i/>
          <w:sz w:val="24"/>
          <w:szCs w:val="24"/>
        </w:rPr>
        <w:softHyphen/>
        <w:t>тру</w:t>
      </w:r>
      <w:r w:rsidRPr="00690ED4">
        <w:rPr>
          <w:rFonts w:ascii="Times New Roman" w:hAnsi="Times New Roman"/>
          <w:i/>
          <w:sz w:val="24"/>
          <w:szCs w:val="24"/>
        </w:rPr>
        <w:softHyphen/>
        <w:t>ктивным</w:t>
      </w:r>
      <w:r w:rsidRPr="00690ED4">
        <w:rPr>
          <w:rFonts w:ascii="Times New Roman" w:hAnsi="Times New Roman"/>
          <w:sz w:val="24"/>
          <w:szCs w:val="24"/>
        </w:rPr>
        <w:t xml:space="preserve">, </w:t>
      </w:r>
      <w:r w:rsidRPr="00690ED4">
        <w:rPr>
          <w:rFonts w:ascii="Times New Roman" w:hAnsi="Times New Roman"/>
          <w:i/>
          <w:sz w:val="24"/>
          <w:szCs w:val="24"/>
        </w:rPr>
        <w:t>пластическим, комбинированным</w:t>
      </w:r>
      <w:r w:rsidRPr="00690ED4">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690ED4" w:rsidRDefault="005B5BE4" w:rsidP="006F7B25">
      <w:pPr>
        <w:pStyle w:val="ListParagraph"/>
        <w:spacing w:after="0"/>
        <w:ind w:left="0" w:firstLine="709"/>
        <w:rPr>
          <w:rFonts w:ascii="Times New Roman" w:hAnsi="Times New Roman"/>
          <w:sz w:val="24"/>
          <w:szCs w:val="24"/>
        </w:rPr>
      </w:pPr>
      <w:r w:rsidRPr="00690ED4">
        <w:rPr>
          <w:rFonts w:ascii="Times New Roman" w:hAnsi="Times New Roman"/>
          <w:b/>
          <w:sz w:val="24"/>
          <w:szCs w:val="24"/>
        </w:rPr>
        <w:t>Работа с природными материалами</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690ED4" w:rsidRDefault="005B5BE4" w:rsidP="006F7B25">
      <w:pPr>
        <w:pStyle w:val="ListParagraph"/>
        <w:spacing w:after="0"/>
        <w:ind w:left="0" w:firstLine="709"/>
        <w:rPr>
          <w:rFonts w:ascii="Times New Roman" w:hAnsi="Times New Roman"/>
          <w:sz w:val="24"/>
          <w:szCs w:val="24"/>
        </w:rPr>
      </w:pPr>
      <w:r w:rsidRPr="00690ED4">
        <w:rPr>
          <w:rFonts w:ascii="Times New Roman" w:hAnsi="Times New Roman"/>
          <w:b/>
          <w:sz w:val="24"/>
          <w:szCs w:val="24"/>
        </w:rPr>
        <w:t>Работа с бумагой</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b/>
          <w:i/>
          <w:sz w:val="24"/>
          <w:szCs w:val="24"/>
        </w:rPr>
        <w:t xml:space="preserve">Разметка бумаги. </w:t>
      </w:r>
      <w:r w:rsidRPr="00690ED4">
        <w:rPr>
          <w:rFonts w:ascii="Times New Roman" w:hAnsi="Times New Roman"/>
          <w:sz w:val="24"/>
          <w:szCs w:val="24"/>
        </w:rPr>
        <w:t xml:space="preserve">Экономная разметка бумаги. Приемы разметки: </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690ED4" w:rsidRDefault="005B5BE4" w:rsidP="006F7B25">
      <w:pPr>
        <w:pStyle w:val="ListParagraph"/>
        <w:spacing w:after="0"/>
        <w:ind w:left="0" w:firstLine="284"/>
        <w:jc w:val="both"/>
        <w:rPr>
          <w:rFonts w:ascii="Times New Roman" w:hAnsi="Times New Roman"/>
          <w:sz w:val="24"/>
          <w:szCs w:val="24"/>
        </w:rPr>
      </w:pPr>
      <w:r w:rsidRPr="00690ED4">
        <w:rPr>
          <w:rFonts w:ascii="Times New Roman" w:hAnsi="Times New Roman"/>
          <w:sz w:val="24"/>
          <w:szCs w:val="24"/>
        </w:rPr>
        <w:lastRenderedPageBreak/>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690ED4" w:rsidRDefault="005B5BE4" w:rsidP="006F7B25">
      <w:pPr>
        <w:pStyle w:val="ListParagraph"/>
        <w:spacing w:after="0"/>
        <w:ind w:left="0" w:firstLine="284"/>
        <w:jc w:val="both"/>
        <w:rPr>
          <w:rFonts w:ascii="Times New Roman" w:hAnsi="Times New Roman"/>
          <w:b/>
          <w:i/>
          <w:sz w:val="24"/>
          <w:szCs w:val="24"/>
        </w:rPr>
      </w:pPr>
      <w:r w:rsidRPr="00690ED4">
        <w:rPr>
          <w:rFonts w:ascii="Times New Roman" w:hAnsi="Times New Roman"/>
          <w:sz w:val="24"/>
          <w:szCs w:val="24"/>
        </w:rPr>
        <w:t>- разметка с опорой на чертеж. Понятие «чертеж». Линии чертежа. Чтение чертежа.</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Вырезание ножницами из бумаги</w:t>
      </w:r>
      <w:r w:rsidRPr="00690ED4">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Обрывание бумаги</w:t>
      </w:r>
      <w:r w:rsidRPr="00690ED4">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Складывание фигурок из бумаги</w:t>
      </w:r>
      <w:r w:rsidRPr="00690ED4">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Сминание и скатывание бумаги</w:t>
      </w:r>
      <w:r w:rsidRPr="00690ED4">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b/>
          <w:i/>
          <w:sz w:val="24"/>
          <w:szCs w:val="24"/>
        </w:rPr>
        <w:t>Конструирование из бумаги и картона</w:t>
      </w:r>
      <w:r w:rsidRPr="00690ED4">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t>С</w:t>
      </w:r>
      <w:r w:rsidRPr="00690ED4">
        <w:rPr>
          <w:rFonts w:ascii="Times New Roman" w:hAnsi="Times New Roman"/>
          <w:b/>
          <w:i/>
          <w:sz w:val="24"/>
          <w:szCs w:val="24"/>
        </w:rPr>
        <w:t>оединение деталей изделия.</w:t>
      </w:r>
      <w:r w:rsidRPr="00690ED4">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b/>
          <w:sz w:val="24"/>
          <w:szCs w:val="24"/>
        </w:rPr>
        <w:t>Картонажно-переплетные работы</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690ED4" w:rsidRDefault="005B5BE4" w:rsidP="006F7B25">
      <w:pPr>
        <w:pStyle w:val="ListParagraph"/>
        <w:spacing w:after="0"/>
        <w:ind w:left="0" w:firstLine="709"/>
        <w:rPr>
          <w:rFonts w:ascii="Times New Roman" w:hAnsi="Times New Roman"/>
          <w:sz w:val="24"/>
          <w:szCs w:val="24"/>
        </w:rPr>
      </w:pPr>
      <w:r w:rsidRPr="00690ED4">
        <w:rPr>
          <w:rFonts w:ascii="Times New Roman" w:hAnsi="Times New Roman"/>
          <w:b/>
          <w:sz w:val="24"/>
          <w:szCs w:val="24"/>
        </w:rPr>
        <w:t>Работа с текстильными материалами</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sz w:val="24"/>
          <w:szCs w:val="24"/>
        </w:rPr>
        <w:t xml:space="preserve">Элементарные сведения </w:t>
      </w:r>
      <w:r w:rsidRPr="00690ED4">
        <w:rPr>
          <w:rFonts w:ascii="Times New Roman" w:hAnsi="Times New Roman"/>
          <w:i/>
          <w:sz w:val="24"/>
          <w:szCs w:val="24"/>
        </w:rPr>
        <w:t xml:space="preserve">о </w:t>
      </w:r>
      <w:r w:rsidRPr="00690ED4">
        <w:rPr>
          <w:rFonts w:ascii="Times New Roman" w:hAnsi="Times New Roman"/>
          <w:b/>
          <w:i/>
          <w:sz w:val="24"/>
          <w:szCs w:val="24"/>
        </w:rPr>
        <w:t>нитках</w:t>
      </w:r>
      <w:r w:rsidRPr="00690ED4">
        <w:rPr>
          <w:rFonts w:ascii="Times New Roman" w:hAnsi="Times New Roman"/>
          <w:sz w:val="24"/>
          <w:szCs w:val="24"/>
        </w:rPr>
        <w:t>(откуда берутся нитки). При</w:t>
      </w:r>
      <w:r w:rsidRPr="00690ED4">
        <w:rPr>
          <w:rFonts w:ascii="Times New Roman" w:hAnsi="Times New Roman"/>
          <w:sz w:val="24"/>
          <w:szCs w:val="24"/>
        </w:rPr>
        <w:softHyphen/>
        <w:t>ме</w:t>
      </w:r>
      <w:r w:rsidRPr="00690ED4">
        <w:rPr>
          <w:rFonts w:ascii="Times New Roman" w:hAnsi="Times New Roman"/>
          <w:sz w:val="24"/>
          <w:szCs w:val="24"/>
        </w:rPr>
        <w:softHyphen/>
        <w:t>не</w:t>
      </w:r>
      <w:r w:rsidRPr="00690ED4">
        <w:rPr>
          <w:rFonts w:ascii="Times New Roman" w:hAnsi="Times New Roman"/>
          <w:sz w:val="24"/>
          <w:szCs w:val="24"/>
        </w:rPr>
        <w:softHyphen/>
        <w:t>ние ниток. Свойства ниток. Цвет ниток. Как работать с нитками. Виды работы с ни</w:t>
      </w:r>
      <w:r w:rsidRPr="00690ED4">
        <w:rPr>
          <w:rFonts w:ascii="Times New Roman" w:hAnsi="Times New Roman"/>
          <w:sz w:val="24"/>
          <w:szCs w:val="24"/>
        </w:rPr>
        <w:softHyphen/>
        <w:t>тками:</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Наматывание ниток</w:t>
      </w:r>
      <w:r w:rsidRPr="00690ED4">
        <w:rPr>
          <w:rFonts w:ascii="Times New Roman" w:hAnsi="Times New Roman"/>
          <w:sz w:val="24"/>
          <w:szCs w:val="24"/>
        </w:rPr>
        <w:t xml:space="preserve"> на картонку (плоские игрушки, кисточки). </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Связывание ниток в пучок</w:t>
      </w:r>
      <w:r w:rsidRPr="00690ED4">
        <w:rPr>
          <w:rFonts w:ascii="Times New Roman" w:hAnsi="Times New Roman"/>
          <w:sz w:val="24"/>
          <w:szCs w:val="24"/>
        </w:rPr>
        <w:t xml:space="preserve"> (ягоды, фигурки человечком, цветы).</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Шитье</w:t>
      </w:r>
      <w:r w:rsidRPr="00690ED4">
        <w:rPr>
          <w:rFonts w:ascii="Times New Roman" w:hAnsi="Times New Roman"/>
          <w:sz w:val="24"/>
          <w:szCs w:val="24"/>
        </w:rPr>
        <w:t>. Инструменты для швейных работ. Приемы шитья: «игла вверх-вниз»,</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b/>
          <w:i/>
          <w:sz w:val="24"/>
          <w:szCs w:val="24"/>
        </w:rPr>
        <w:t>Вышивание</w:t>
      </w:r>
      <w:r w:rsidRPr="00690ED4">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sz w:val="24"/>
          <w:szCs w:val="24"/>
        </w:rPr>
        <w:t xml:space="preserve">Элементарные сведения </w:t>
      </w:r>
      <w:r w:rsidRPr="00690ED4">
        <w:rPr>
          <w:rFonts w:ascii="Times New Roman" w:hAnsi="Times New Roman"/>
          <w:i/>
          <w:sz w:val="24"/>
          <w:szCs w:val="24"/>
        </w:rPr>
        <w:t xml:space="preserve">о </w:t>
      </w:r>
      <w:r w:rsidRPr="00690ED4">
        <w:rPr>
          <w:rFonts w:ascii="Times New Roman" w:hAnsi="Times New Roman"/>
          <w:b/>
          <w:i/>
          <w:sz w:val="24"/>
          <w:szCs w:val="24"/>
        </w:rPr>
        <w:t>тканях</w:t>
      </w:r>
      <w:r w:rsidRPr="00690ED4">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w:t>
      </w:r>
      <w:r w:rsidRPr="00690ED4">
        <w:rPr>
          <w:rFonts w:ascii="Times New Roman" w:hAnsi="Times New Roman"/>
          <w:sz w:val="24"/>
          <w:szCs w:val="24"/>
        </w:rPr>
        <w:lastRenderedPageBreak/>
        <w:t xml:space="preserve">игл. Виды работы с нитками (раскрой, шитье, вышивание, аппликация на ткани, вязание, плетение, окрашивание, набивка рисунка). </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Раскрой деталей из ткани</w:t>
      </w:r>
      <w:r w:rsidRPr="00690ED4">
        <w:rPr>
          <w:rFonts w:ascii="Times New Roman" w:hAnsi="Times New Roman"/>
          <w:sz w:val="24"/>
          <w:szCs w:val="24"/>
        </w:rPr>
        <w:t>. Понятие «лекало». Последовательность раскроя деталей из ткани.</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Шитье</w:t>
      </w:r>
      <w:r w:rsidRPr="00690ED4">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Ткачество</w:t>
      </w:r>
      <w:r w:rsidRPr="00690ED4">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b/>
          <w:i/>
          <w:sz w:val="24"/>
          <w:szCs w:val="24"/>
        </w:rPr>
        <w:t>Скручивание ткани</w:t>
      </w:r>
      <w:r w:rsidRPr="00690ED4">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b/>
          <w:i/>
          <w:sz w:val="24"/>
          <w:szCs w:val="24"/>
        </w:rPr>
        <w:t>Отделка изделий из ткани</w:t>
      </w:r>
      <w:r w:rsidRPr="00690ED4">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b/>
          <w:i/>
          <w:sz w:val="24"/>
          <w:szCs w:val="24"/>
        </w:rPr>
        <w:t>Ремонт одежды</w:t>
      </w:r>
      <w:r w:rsidRPr="00690ED4">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690ED4" w:rsidRDefault="005B5BE4" w:rsidP="006F7B25">
      <w:pPr>
        <w:pStyle w:val="ListParagraph"/>
        <w:spacing w:after="0"/>
        <w:ind w:left="0" w:firstLine="709"/>
        <w:rPr>
          <w:rFonts w:ascii="Times New Roman" w:hAnsi="Times New Roman"/>
          <w:sz w:val="24"/>
          <w:szCs w:val="24"/>
        </w:rPr>
      </w:pPr>
      <w:r w:rsidRPr="00690ED4">
        <w:rPr>
          <w:rFonts w:ascii="Times New Roman" w:hAnsi="Times New Roman"/>
          <w:b/>
          <w:sz w:val="24"/>
          <w:szCs w:val="24"/>
        </w:rPr>
        <w:t>Работа с древесными материалами</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690ED4" w:rsidRDefault="005B5BE4" w:rsidP="006F7B25">
      <w:pPr>
        <w:pStyle w:val="ListParagraph"/>
        <w:spacing w:after="0"/>
        <w:ind w:left="0" w:firstLine="709"/>
        <w:rPr>
          <w:rFonts w:ascii="Times New Roman" w:hAnsi="Times New Roman"/>
          <w:sz w:val="24"/>
          <w:szCs w:val="24"/>
        </w:rPr>
      </w:pPr>
      <w:r w:rsidRPr="00690ED4">
        <w:rPr>
          <w:rFonts w:ascii="Times New Roman" w:hAnsi="Times New Roman"/>
          <w:b/>
          <w:sz w:val="24"/>
          <w:szCs w:val="24"/>
        </w:rPr>
        <w:t>Работа металлом</w:t>
      </w:r>
    </w:p>
    <w:p w:rsidR="005B5BE4" w:rsidRPr="00690ED4" w:rsidRDefault="005B5BE4" w:rsidP="00690ED4">
      <w:pPr>
        <w:pStyle w:val="ListParagraph"/>
        <w:spacing w:after="0"/>
        <w:ind w:left="0" w:firstLine="709"/>
        <w:jc w:val="both"/>
        <w:rPr>
          <w:rFonts w:ascii="Times New Roman" w:hAnsi="Times New Roman"/>
          <w:b/>
          <w:i/>
          <w:sz w:val="24"/>
          <w:szCs w:val="24"/>
        </w:rPr>
      </w:pPr>
      <w:r w:rsidRPr="00690ED4">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b/>
          <w:i/>
          <w:sz w:val="24"/>
          <w:szCs w:val="24"/>
        </w:rPr>
        <w:t>Работа с алюминиевой фольгой</w:t>
      </w:r>
      <w:r w:rsidRPr="00690ED4">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b/>
          <w:sz w:val="24"/>
          <w:szCs w:val="24"/>
        </w:rPr>
        <w:t>Работа с проволокой</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Элементарные сведения о проволоке (медная, алюминиевая, стальная). При</w:t>
      </w:r>
      <w:r w:rsidRPr="00690ED4">
        <w:rPr>
          <w:rFonts w:ascii="Times New Roman" w:hAnsi="Times New Roman"/>
          <w:sz w:val="24"/>
          <w:szCs w:val="24"/>
        </w:rPr>
        <w:softHyphen/>
        <w:t>менение проволоки в изделиях. Свойства проволоки (толстая, тонкая, гне</w:t>
      </w:r>
      <w:r w:rsidRPr="00690ED4">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690ED4" w:rsidRDefault="005B5BE4" w:rsidP="006F7B25">
      <w:pPr>
        <w:pStyle w:val="ListParagraph"/>
        <w:spacing w:after="0"/>
        <w:ind w:left="0" w:firstLine="709"/>
        <w:rPr>
          <w:rFonts w:ascii="Times New Roman" w:hAnsi="Times New Roman"/>
          <w:sz w:val="24"/>
          <w:szCs w:val="24"/>
        </w:rPr>
      </w:pPr>
      <w:r w:rsidRPr="00690ED4">
        <w:rPr>
          <w:rFonts w:ascii="Times New Roman" w:hAnsi="Times New Roman"/>
          <w:b/>
          <w:sz w:val="24"/>
          <w:szCs w:val="24"/>
        </w:rPr>
        <w:t>Работа с металлоконструктором</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Элементарные сведения о металлоконструкторе. Изделия из металлоконструктора. На</w:t>
      </w:r>
      <w:r w:rsidRPr="00690ED4">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lastRenderedPageBreak/>
        <w:t>Соединение планок винтом и гайкой.</w:t>
      </w:r>
    </w:p>
    <w:p w:rsidR="005B5BE4" w:rsidRPr="00690ED4" w:rsidRDefault="005B5BE4" w:rsidP="006E1CF1">
      <w:pPr>
        <w:pStyle w:val="ListParagraph"/>
        <w:spacing w:after="0"/>
        <w:ind w:left="0" w:firstLine="709"/>
        <w:rPr>
          <w:rFonts w:ascii="Times New Roman" w:hAnsi="Times New Roman"/>
          <w:sz w:val="24"/>
          <w:szCs w:val="24"/>
        </w:rPr>
      </w:pPr>
      <w:r w:rsidRPr="00690ED4">
        <w:rPr>
          <w:rFonts w:ascii="Times New Roman" w:hAnsi="Times New Roman"/>
          <w:b/>
          <w:sz w:val="24"/>
          <w:szCs w:val="24"/>
        </w:rPr>
        <w:t>Комбинированные работы с разными материалами</w:t>
      </w:r>
    </w:p>
    <w:p w:rsidR="005B5BE4" w:rsidRPr="00690ED4" w:rsidRDefault="005B5BE4" w:rsidP="00690ED4">
      <w:pPr>
        <w:pStyle w:val="ListParagraph"/>
        <w:spacing w:after="0"/>
        <w:ind w:left="0" w:firstLine="709"/>
        <w:jc w:val="both"/>
        <w:rPr>
          <w:rFonts w:ascii="Times New Roman" w:hAnsi="Times New Roman"/>
          <w:sz w:val="24"/>
          <w:szCs w:val="24"/>
        </w:rPr>
      </w:pPr>
      <w:r w:rsidRPr="00690ED4">
        <w:rPr>
          <w:rFonts w:ascii="Times New Roman" w:hAnsi="Times New Roman"/>
          <w:sz w:val="24"/>
          <w:szCs w:val="24"/>
        </w:rPr>
        <w:t>Виды работ по комбинированию разных материалов:</w:t>
      </w:r>
    </w:p>
    <w:p w:rsidR="005B5BE4" w:rsidRPr="00690ED4" w:rsidRDefault="005B5BE4" w:rsidP="00690ED4">
      <w:pPr>
        <w:pStyle w:val="ListParagraph"/>
        <w:spacing w:after="0"/>
        <w:ind w:left="0" w:firstLine="709"/>
        <w:jc w:val="both"/>
        <w:rPr>
          <w:rFonts w:ascii="Times New Roman" w:hAnsi="Times New Roman"/>
          <w:b/>
          <w:sz w:val="24"/>
          <w:szCs w:val="24"/>
        </w:rPr>
      </w:pPr>
      <w:r w:rsidRPr="00690ED4">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6E1CF1" w:rsidRDefault="006E1CF1" w:rsidP="00690ED4">
      <w:pPr>
        <w:spacing w:after="0"/>
        <w:jc w:val="center"/>
        <w:rPr>
          <w:rFonts w:ascii="Times New Roman" w:hAnsi="Times New Roman" w:cs="Times New Roman"/>
          <w:b/>
          <w:color w:val="auto"/>
          <w:sz w:val="24"/>
          <w:szCs w:val="24"/>
        </w:rPr>
      </w:pPr>
    </w:p>
    <w:p w:rsidR="005B5BE4" w:rsidRPr="00690ED4" w:rsidRDefault="005B5BE4" w:rsidP="00690ED4">
      <w:pPr>
        <w:spacing w:after="0"/>
        <w:jc w:val="center"/>
        <w:rPr>
          <w:rFonts w:ascii="Times New Roman" w:hAnsi="Times New Roman" w:cs="Times New Roman"/>
          <w:b/>
          <w:sz w:val="24"/>
          <w:szCs w:val="24"/>
        </w:rPr>
      </w:pPr>
      <w:r w:rsidRPr="00690ED4">
        <w:rPr>
          <w:rFonts w:ascii="Times New Roman" w:hAnsi="Times New Roman" w:cs="Times New Roman"/>
          <w:b/>
          <w:color w:val="auto"/>
          <w:sz w:val="24"/>
          <w:szCs w:val="24"/>
          <w:lang w:val="en-US"/>
        </w:rPr>
        <w:t>V</w:t>
      </w:r>
      <w:r w:rsidRPr="00690ED4">
        <w:rPr>
          <w:rFonts w:ascii="Times New Roman" w:hAnsi="Times New Roman" w:cs="Times New Roman"/>
          <w:b/>
          <w:color w:val="auto"/>
          <w:sz w:val="24"/>
          <w:szCs w:val="24"/>
        </w:rPr>
        <w:t>-</w:t>
      </w:r>
      <w:r w:rsidRPr="00690ED4">
        <w:rPr>
          <w:rFonts w:ascii="Times New Roman" w:hAnsi="Times New Roman" w:cs="Times New Roman"/>
          <w:b/>
          <w:color w:val="auto"/>
          <w:sz w:val="24"/>
          <w:szCs w:val="24"/>
          <w:lang w:val="en-US"/>
        </w:rPr>
        <w:t>IX</w:t>
      </w:r>
      <w:r w:rsidRPr="00690ED4">
        <w:rPr>
          <w:rFonts w:ascii="Times New Roman" w:hAnsi="Times New Roman" w:cs="Times New Roman"/>
          <w:b/>
          <w:bCs/>
          <w:color w:val="auto"/>
          <w:sz w:val="24"/>
          <w:szCs w:val="24"/>
        </w:rPr>
        <w:t>классы</w:t>
      </w:r>
    </w:p>
    <w:p w:rsidR="005B5BE4" w:rsidRPr="006E1CF1" w:rsidRDefault="005B5BE4" w:rsidP="006E1CF1">
      <w:pPr>
        <w:pStyle w:val="ListParagraph"/>
        <w:spacing w:after="0"/>
        <w:ind w:left="0" w:firstLine="709"/>
        <w:rPr>
          <w:rFonts w:ascii="Times New Roman" w:hAnsi="Times New Roman"/>
          <w:b/>
          <w:sz w:val="24"/>
          <w:szCs w:val="24"/>
        </w:rPr>
      </w:pPr>
      <w:r w:rsidRPr="006E1CF1">
        <w:rPr>
          <w:rFonts w:ascii="Times New Roman" w:hAnsi="Times New Roman"/>
          <w:b/>
          <w:sz w:val="24"/>
          <w:szCs w:val="24"/>
        </w:rPr>
        <w:t>Р</w:t>
      </w:r>
      <w:r w:rsidR="006E1CF1" w:rsidRPr="006E1CF1">
        <w:rPr>
          <w:rFonts w:ascii="Times New Roman" w:hAnsi="Times New Roman"/>
          <w:b/>
          <w:sz w:val="24"/>
          <w:szCs w:val="24"/>
        </w:rPr>
        <w:t>усский</w:t>
      </w:r>
      <w:r w:rsidR="00390BEF">
        <w:rPr>
          <w:rFonts w:ascii="Times New Roman" w:hAnsi="Times New Roman"/>
          <w:b/>
          <w:sz w:val="24"/>
          <w:szCs w:val="24"/>
        </w:rPr>
        <w:t xml:space="preserve"> </w:t>
      </w:r>
      <w:r w:rsidR="006E1CF1" w:rsidRPr="006E1CF1">
        <w:rPr>
          <w:rFonts w:ascii="Times New Roman" w:hAnsi="Times New Roman"/>
          <w:b/>
          <w:sz w:val="24"/>
          <w:szCs w:val="24"/>
        </w:rPr>
        <w:t>язык</w:t>
      </w:r>
    </w:p>
    <w:p w:rsidR="005B5BE4" w:rsidRPr="006E1CF1" w:rsidRDefault="005B5BE4" w:rsidP="006E1CF1">
      <w:pPr>
        <w:pStyle w:val="ListParagraph"/>
        <w:spacing w:after="0"/>
        <w:ind w:left="0" w:firstLine="709"/>
        <w:rPr>
          <w:rFonts w:ascii="Times New Roman" w:hAnsi="Times New Roman"/>
          <w:sz w:val="24"/>
          <w:szCs w:val="24"/>
        </w:rPr>
      </w:pPr>
      <w:r w:rsidRPr="006E1CF1">
        <w:rPr>
          <w:rFonts w:ascii="Times New Roman" w:hAnsi="Times New Roman"/>
          <w:b/>
          <w:sz w:val="24"/>
          <w:szCs w:val="24"/>
        </w:rPr>
        <w:t>Пояснительная записка</w:t>
      </w:r>
    </w:p>
    <w:p w:rsidR="005B5BE4" w:rsidRPr="006E1CF1" w:rsidRDefault="005B5BE4" w:rsidP="006E1CF1">
      <w:pPr>
        <w:pStyle w:val="ListParagraph"/>
        <w:spacing w:after="0"/>
        <w:ind w:left="0" w:firstLine="709"/>
        <w:jc w:val="both"/>
        <w:rPr>
          <w:rFonts w:ascii="Times New Roman" w:hAnsi="Times New Roman"/>
          <w:sz w:val="24"/>
          <w:szCs w:val="24"/>
        </w:rPr>
      </w:pPr>
      <w:r w:rsidRPr="006E1CF1">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6E1CF1" w:rsidRDefault="005B5BE4" w:rsidP="006E1CF1">
      <w:pPr>
        <w:pStyle w:val="ListParagraph"/>
        <w:spacing w:after="0"/>
        <w:ind w:left="0" w:firstLine="709"/>
        <w:jc w:val="both"/>
        <w:rPr>
          <w:rFonts w:ascii="Times New Roman" w:hAnsi="Times New Roman"/>
          <w:sz w:val="24"/>
          <w:szCs w:val="24"/>
        </w:rPr>
      </w:pPr>
      <w:r w:rsidRPr="006E1CF1">
        <w:rPr>
          <w:rFonts w:ascii="Times New Roman" w:hAnsi="Times New Roman"/>
          <w:sz w:val="24"/>
          <w:szCs w:val="24"/>
        </w:rPr>
        <w:t xml:space="preserve">Изучение русского языка в старших классах имеет своей </w:t>
      </w:r>
      <w:r w:rsidRPr="006E1CF1">
        <w:rPr>
          <w:rFonts w:ascii="Times New Roman" w:hAnsi="Times New Roman"/>
          <w:b/>
          <w:sz w:val="24"/>
          <w:szCs w:val="24"/>
        </w:rPr>
        <w:t xml:space="preserve">целью </w:t>
      </w:r>
      <w:r w:rsidRPr="006E1CF1">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6E1CF1" w:rsidRDefault="005B5BE4" w:rsidP="006E1CF1">
      <w:pPr>
        <w:pStyle w:val="ListParagraph"/>
        <w:spacing w:after="0"/>
        <w:ind w:left="0" w:firstLine="709"/>
        <w:jc w:val="both"/>
        <w:rPr>
          <w:rStyle w:val="s2"/>
          <w:rFonts w:ascii="Times New Roman" w:hAnsi="Times New Roman"/>
          <w:sz w:val="24"/>
          <w:szCs w:val="24"/>
        </w:rPr>
      </w:pPr>
      <w:r w:rsidRPr="006E1CF1">
        <w:rPr>
          <w:rFonts w:ascii="Times New Roman" w:hAnsi="Times New Roman"/>
          <w:sz w:val="24"/>
          <w:szCs w:val="24"/>
        </w:rPr>
        <w:t xml:space="preserve">Достижение поставленной цели обеспечивается решением следующих </w:t>
      </w:r>
      <w:r w:rsidRPr="006E1CF1">
        <w:rPr>
          <w:rFonts w:ascii="Times New Roman" w:hAnsi="Times New Roman"/>
          <w:b/>
          <w:sz w:val="24"/>
          <w:szCs w:val="24"/>
        </w:rPr>
        <w:t>задач:</w:t>
      </w:r>
    </w:p>
    <w:p w:rsidR="005B5BE4" w:rsidRPr="006E1CF1" w:rsidRDefault="005B5BE4" w:rsidP="006E1CF1">
      <w:pPr>
        <w:pStyle w:val="ListParagraph"/>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р</w:t>
      </w:r>
      <w:r w:rsidRPr="006E1CF1">
        <w:rPr>
          <w:rFonts w:ascii="Times New Roman" w:hAnsi="Times New Roman"/>
          <w:sz w:val="24"/>
          <w:szCs w:val="24"/>
        </w:rPr>
        <w:t>асширение представлений о языке как важнейшем средстве человеческого общения;</w:t>
      </w:r>
    </w:p>
    <w:p w:rsidR="005B5BE4" w:rsidRPr="006E1CF1" w:rsidRDefault="005B5BE4" w:rsidP="006E1CF1">
      <w:pPr>
        <w:pStyle w:val="ListParagraph"/>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о</w:t>
      </w:r>
      <w:r w:rsidRPr="006E1CF1">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6E1CF1" w:rsidRDefault="005B5BE4" w:rsidP="006E1CF1">
      <w:pPr>
        <w:pStyle w:val="ListParagraph"/>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и</w:t>
      </w:r>
      <w:r w:rsidRPr="006E1CF1">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6E1CF1" w:rsidRDefault="005B5BE4" w:rsidP="006E1CF1">
      <w:pPr>
        <w:pStyle w:val="ListParagraph"/>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6E1CF1" w:rsidRDefault="005B5BE4" w:rsidP="006E1CF1">
      <w:pPr>
        <w:pStyle w:val="ListParagraph"/>
        <w:spacing w:after="0"/>
        <w:ind w:left="0" w:firstLine="284"/>
        <w:jc w:val="both"/>
        <w:rPr>
          <w:rStyle w:val="s2"/>
          <w:rFonts w:ascii="Times New Roman" w:hAnsi="Times New Roman"/>
          <w:sz w:val="24"/>
          <w:szCs w:val="24"/>
        </w:rPr>
      </w:pPr>
      <w:r w:rsidRPr="006E1CF1">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6E1CF1" w:rsidRDefault="005B5BE4" w:rsidP="006E1CF1">
      <w:pPr>
        <w:pStyle w:val="ListParagraph"/>
        <w:spacing w:after="0"/>
        <w:ind w:left="0" w:firstLine="284"/>
        <w:jc w:val="both"/>
        <w:rPr>
          <w:rStyle w:val="s2"/>
          <w:rFonts w:ascii="Times New Roman" w:hAnsi="Times New Roman"/>
          <w:b/>
          <w:sz w:val="24"/>
          <w:szCs w:val="24"/>
        </w:rPr>
      </w:pPr>
      <w:r w:rsidRPr="006E1CF1">
        <w:rPr>
          <w:rStyle w:val="s2"/>
          <w:rFonts w:ascii="Times New Roman" w:hAnsi="Times New Roman"/>
          <w:sz w:val="24"/>
          <w:szCs w:val="24"/>
        </w:rPr>
        <w:t>― развитие положительных качеств и свойств личности.</w:t>
      </w:r>
    </w:p>
    <w:p w:rsidR="005B5BE4" w:rsidRPr="006E1CF1" w:rsidRDefault="005B5BE4" w:rsidP="006E1CF1">
      <w:pPr>
        <w:pStyle w:val="ListParagraph"/>
        <w:spacing w:after="0"/>
        <w:ind w:left="0" w:firstLine="709"/>
        <w:rPr>
          <w:rFonts w:ascii="Times New Roman" w:hAnsi="Times New Roman"/>
          <w:b/>
          <w:bCs/>
          <w:sz w:val="24"/>
          <w:szCs w:val="24"/>
        </w:rPr>
      </w:pPr>
      <w:r w:rsidRPr="006E1CF1">
        <w:rPr>
          <w:rStyle w:val="s2"/>
          <w:rFonts w:ascii="Times New Roman" w:hAnsi="Times New Roman"/>
          <w:b/>
          <w:sz w:val="24"/>
          <w:szCs w:val="24"/>
        </w:rPr>
        <w:t>Грамматика, правописание и развитие речи</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b/>
          <w:bCs/>
          <w:color w:val="auto"/>
          <w:sz w:val="24"/>
          <w:szCs w:val="24"/>
        </w:rPr>
        <w:t xml:space="preserve">Фонетика. </w:t>
      </w:r>
      <w:r w:rsidRPr="006E1CF1">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6E1CF1">
        <w:rPr>
          <w:rFonts w:ascii="Times New Roman" w:hAnsi="Times New Roman" w:cs="Times New Roman"/>
          <w:b/>
          <w:bCs/>
          <w:color w:val="auto"/>
          <w:sz w:val="24"/>
          <w:szCs w:val="24"/>
        </w:rPr>
        <w:t>ь, е, ё, и, ю, я</w:t>
      </w:r>
      <w:r w:rsidRPr="006E1CF1">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6E1CF1">
        <w:rPr>
          <w:rFonts w:ascii="Times New Roman" w:hAnsi="Times New Roman" w:cs="Times New Roman"/>
          <w:b/>
          <w:bCs/>
          <w:color w:val="auto"/>
          <w:sz w:val="24"/>
          <w:szCs w:val="24"/>
        </w:rPr>
        <w:t>ь</w:t>
      </w:r>
      <w:r w:rsidRPr="006E1CF1">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b/>
          <w:bCs/>
          <w:color w:val="auto"/>
          <w:sz w:val="24"/>
          <w:szCs w:val="24"/>
        </w:rPr>
        <w:t xml:space="preserve">Морфология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auto"/>
          <w:sz w:val="24"/>
          <w:szCs w:val="24"/>
        </w:rPr>
        <w:t>Состав слова</w:t>
      </w:r>
      <w:r w:rsidRPr="006E1CF1">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Правописание проверяемых безударн</w:t>
      </w:r>
      <w:r w:rsidR="00A72E75" w:rsidRPr="006E1CF1">
        <w:rPr>
          <w:rFonts w:ascii="Times New Roman" w:hAnsi="Times New Roman" w:cs="Times New Roman"/>
          <w:color w:val="auto"/>
          <w:sz w:val="24"/>
          <w:szCs w:val="24"/>
        </w:rPr>
        <w:t>ых гласных, звонких и глухих со</w:t>
      </w:r>
      <w:r w:rsidRPr="006E1CF1">
        <w:rPr>
          <w:rFonts w:ascii="Times New Roman" w:hAnsi="Times New Roman" w:cs="Times New Roman"/>
          <w:color w:val="auto"/>
          <w:sz w:val="24"/>
          <w:szCs w:val="24"/>
        </w:rPr>
        <w:t>гла</w:t>
      </w:r>
      <w:r w:rsidRPr="006E1CF1">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6E1CF1">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6E1CF1">
        <w:rPr>
          <w:rFonts w:ascii="Times New Roman" w:hAnsi="Times New Roman" w:cs="Times New Roman"/>
          <w:b/>
          <w:bCs/>
          <w:color w:val="auto"/>
          <w:sz w:val="24"/>
          <w:szCs w:val="24"/>
        </w:rPr>
        <w:t>ъ</w:t>
      </w:r>
      <w:r w:rsidRPr="006E1CF1">
        <w:rPr>
          <w:rFonts w:ascii="Times New Roman" w:hAnsi="Times New Roman" w:cs="Times New Roman"/>
          <w:color w:val="auto"/>
          <w:sz w:val="24"/>
          <w:szCs w:val="24"/>
        </w:rPr>
        <w:t xml:space="preserve">.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color w:val="auto"/>
          <w:sz w:val="24"/>
          <w:szCs w:val="24"/>
        </w:rPr>
        <w:t>Части речи</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lastRenderedPageBreak/>
        <w:t xml:space="preserve">Предлог: </w:t>
      </w:r>
      <w:r w:rsidRPr="006E1CF1">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t>Имя существительное</w:t>
      </w:r>
      <w:r w:rsidRPr="006E1CF1">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i/>
          <w:iCs/>
          <w:color w:val="auto"/>
          <w:sz w:val="24"/>
          <w:szCs w:val="24"/>
        </w:rPr>
        <w:t>Имя прилагательное</w:t>
      </w:r>
      <w:r w:rsidRPr="006E1CF1">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t>Глагол</w:t>
      </w:r>
      <w:r w:rsidRPr="006E1CF1">
        <w:rPr>
          <w:rFonts w:ascii="Times New Roman" w:hAnsi="Times New Roman" w:cs="Times New Roman"/>
          <w:color w:val="auto"/>
          <w:sz w:val="24"/>
          <w:szCs w:val="24"/>
        </w:rPr>
        <w:t xml:space="preserve"> как часть речи. Изменение глагола по временам (настоящее, про</w:t>
      </w:r>
      <w:r w:rsidRPr="006E1CF1">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6E1CF1">
        <w:rPr>
          <w:rFonts w:ascii="Times New Roman" w:hAnsi="Times New Roman" w:cs="Times New Roman"/>
          <w:color w:val="auto"/>
          <w:sz w:val="24"/>
          <w:szCs w:val="24"/>
        </w:rPr>
        <w:softHyphen/>
        <w:t xml:space="preserve">чаний глаголов 2-го лица </w:t>
      </w:r>
      <w:r w:rsidRPr="006E1CF1">
        <w:rPr>
          <w:rFonts w:ascii="Times New Roman" w:hAnsi="Times New Roman" w:cs="Times New Roman"/>
          <w:b/>
          <w:bCs/>
          <w:color w:val="auto"/>
          <w:sz w:val="24"/>
          <w:szCs w:val="24"/>
        </w:rPr>
        <w:t>–шь</w:t>
      </w:r>
      <w:r w:rsidRPr="006E1CF1">
        <w:rPr>
          <w:rFonts w:ascii="Times New Roman" w:hAnsi="Times New Roman" w:cs="Times New Roman"/>
          <w:color w:val="auto"/>
          <w:sz w:val="24"/>
          <w:szCs w:val="24"/>
        </w:rPr>
        <w:t xml:space="preserve">, </w:t>
      </w:r>
      <w:r w:rsidRPr="006E1CF1">
        <w:rPr>
          <w:rFonts w:ascii="Times New Roman" w:hAnsi="Times New Roman" w:cs="Times New Roman"/>
          <w:b/>
          <w:bCs/>
          <w:color w:val="auto"/>
          <w:sz w:val="24"/>
          <w:szCs w:val="24"/>
        </w:rPr>
        <w:t>-шься</w:t>
      </w:r>
      <w:r w:rsidRPr="006E1CF1">
        <w:rPr>
          <w:rFonts w:ascii="Times New Roman" w:hAnsi="Times New Roman" w:cs="Times New Roman"/>
          <w:color w:val="auto"/>
          <w:sz w:val="24"/>
          <w:szCs w:val="24"/>
        </w:rPr>
        <w:t xml:space="preserve">. Глаголы на </w:t>
      </w:r>
      <w:r w:rsidRPr="006E1CF1">
        <w:rPr>
          <w:rFonts w:ascii="Times New Roman" w:hAnsi="Times New Roman" w:cs="Times New Roman"/>
          <w:b/>
          <w:bCs/>
          <w:color w:val="auto"/>
          <w:sz w:val="24"/>
          <w:szCs w:val="24"/>
        </w:rPr>
        <w:t>–ся</w:t>
      </w:r>
      <w:r w:rsidRPr="006E1CF1">
        <w:rPr>
          <w:rFonts w:ascii="Times New Roman" w:hAnsi="Times New Roman" w:cs="Times New Roman"/>
          <w:color w:val="auto"/>
          <w:sz w:val="24"/>
          <w:szCs w:val="24"/>
        </w:rPr>
        <w:t xml:space="preserve"> (</w:t>
      </w:r>
      <w:r w:rsidRPr="006E1CF1">
        <w:rPr>
          <w:rFonts w:ascii="Times New Roman" w:hAnsi="Times New Roman" w:cs="Times New Roman"/>
          <w:b/>
          <w:bCs/>
          <w:color w:val="auto"/>
          <w:sz w:val="24"/>
          <w:szCs w:val="24"/>
        </w:rPr>
        <w:t>-сь</w:t>
      </w:r>
      <w:r w:rsidRPr="006E1CF1">
        <w:rPr>
          <w:rFonts w:ascii="Times New Roman" w:hAnsi="Times New Roman" w:cs="Times New Roman"/>
          <w:color w:val="auto"/>
          <w:sz w:val="24"/>
          <w:szCs w:val="24"/>
        </w:rPr>
        <w:t>). Изменение гла</w:t>
      </w:r>
      <w:r w:rsidRPr="006E1CF1">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6E1CF1">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6E1CF1">
        <w:rPr>
          <w:rFonts w:ascii="Times New Roman" w:hAnsi="Times New Roman" w:cs="Times New Roman"/>
          <w:color w:val="auto"/>
          <w:sz w:val="24"/>
          <w:szCs w:val="24"/>
        </w:rPr>
        <w:softHyphen/>
        <w:t xml:space="preserve">голов </w:t>
      </w:r>
      <w:r w:rsidRPr="006E1CF1">
        <w:rPr>
          <w:rFonts w:ascii="Times New Roman" w:hAnsi="Times New Roman" w:cs="Times New Roman"/>
          <w:color w:val="auto"/>
          <w:sz w:val="24"/>
          <w:szCs w:val="24"/>
          <w:lang w:val="en-US"/>
        </w:rPr>
        <w:t>I</w:t>
      </w:r>
      <w:r w:rsidRPr="006E1CF1">
        <w:rPr>
          <w:rFonts w:ascii="Times New Roman" w:hAnsi="Times New Roman" w:cs="Times New Roman"/>
          <w:color w:val="auto"/>
          <w:sz w:val="24"/>
          <w:szCs w:val="24"/>
        </w:rPr>
        <w:t xml:space="preserve"> и </w:t>
      </w:r>
      <w:r w:rsidRPr="006E1CF1">
        <w:rPr>
          <w:rFonts w:ascii="Times New Roman" w:hAnsi="Times New Roman" w:cs="Times New Roman"/>
          <w:color w:val="auto"/>
          <w:sz w:val="24"/>
          <w:szCs w:val="24"/>
          <w:lang w:val="en-US"/>
        </w:rPr>
        <w:t>II</w:t>
      </w:r>
      <w:r w:rsidRPr="006E1CF1">
        <w:rPr>
          <w:rFonts w:ascii="Times New Roman" w:hAnsi="Times New Roman" w:cs="Times New Roman"/>
          <w:color w:val="auto"/>
          <w:sz w:val="24"/>
          <w:szCs w:val="24"/>
        </w:rPr>
        <w:t xml:space="preserve"> спряжения. Правописание глаголов с </w:t>
      </w:r>
      <w:r w:rsidRPr="006E1CF1">
        <w:rPr>
          <w:rFonts w:ascii="Times New Roman" w:hAnsi="Times New Roman" w:cs="Times New Roman"/>
          <w:b/>
          <w:bCs/>
          <w:color w:val="auto"/>
          <w:sz w:val="24"/>
          <w:szCs w:val="24"/>
        </w:rPr>
        <w:t>–ться</w:t>
      </w:r>
      <w:r w:rsidRPr="006E1CF1">
        <w:rPr>
          <w:rFonts w:ascii="Times New Roman" w:hAnsi="Times New Roman" w:cs="Times New Roman"/>
          <w:color w:val="auto"/>
          <w:sz w:val="24"/>
          <w:szCs w:val="24"/>
        </w:rPr>
        <w:t xml:space="preserve">, </w:t>
      </w:r>
      <w:r w:rsidRPr="006E1CF1">
        <w:rPr>
          <w:rFonts w:ascii="Times New Roman" w:hAnsi="Times New Roman" w:cs="Times New Roman"/>
          <w:b/>
          <w:bCs/>
          <w:color w:val="auto"/>
          <w:sz w:val="24"/>
          <w:szCs w:val="24"/>
        </w:rPr>
        <w:t>-тся</w:t>
      </w:r>
      <w:r w:rsidR="00A72E75" w:rsidRPr="006E1CF1">
        <w:rPr>
          <w:rFonts w:ascii="Times New Roman" w:hAnsi="Times New Roman" w:cs="Times New Roman"/>
          <w:color w:val="auto"/>
          <w:sz w:val="24"/>
          <w:szCs w:val="24"/>
        </w:rPr>
        <w:t>. Повелитель</w:t>
      </w:r>
      <w:r w:rsidRPr="006E1CF1">
        <w:rPr>
          <w:rFonts w:ascii="Times New Roman" w:hAnsi="Times New Roman" w:cs="Times New Roman"/>
          <w:color w:val="auto"/>
          <w:sz w:val="24"/>
          <w:szCs w:val="24"/>
        </w:rPr>
        <w:t>ная форма глагола. Правописание глаголов повелительной формы еди</w:t>
      </w:r>
      <w:r w:rsidRPr="006E1CF1">
        <w:rPr>
          <w:rFonts w:ascii="Times New Roman" w:hAnsi="Times New Roman" w:cs="Times New Roman"/>
          <w:color w:val="auto"/>
          <w:sz w:val="24"/>
          <w:szCs w:val="24"/>
        </w:rPr>
        <w:softHyphen/>
        <w:t>н</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т</w:t>
      </w:r>
      <w:r w:rsidRPr="006E1CF1">
        <w:rPr>
          <w:rFonts w:ascii="Times New Roman" w:hAnsi="Times New Roman" w:cs="Times New Roman"/>
          <w:color w:val="auto"/>
          <w:sz w:val="24"/>
          <w:szCs w:val="24"/>
        </w:rPr>
        <w:softHyphen/>
        <w:t>вен</w:t>
      </w:r>
      <w:r w:rsidRPr="006E1CF1">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t>Местоимение</w:t>
      </w:r>
      <w:r w:rsidRPr="006E1CF1">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6E1CF1" w:rsidRDefault="005B5BE4" w:rsidP="006E1CF1">
      <w:pPr>
        <w:spacing w:after="0"/>
        <w:ind w:firstLine="709"/>
        <w:jc w:val="both"/>
        <w:rPr>
          <w:rFonts w:ascii="Times New Roman" w:hAnsi="Times New Roman" w:cs="Times New Roman"/>
          <w:b/>
          <w:bCs/>
          <w:i/>
          <w:iCs/>
          <w:color w:val="auto"/>
          <w:sz w:val="24"/>
          <w:szCs w:val="24"/>
        </w:rPr>
      </w:pPr>
      <w:r w:rsidRPr="006E1CF1">
        <w:rPr>
          <w:rFonts w:ascii="Times New Roman" w:hAnsi="Times New Roman" w:cs="Times New Roman"/>
          <w:b/>
          <w:bCs/>
          <w:i/>
          <w:iCs/>
          <w:color w:val="auto"/>
          <w:sz w:val="24"/>
          <w:szCs w:val="24"/>
        </w:rPr>
        <w:t>Имя числительное</w:t>
      </w:r>
      <w:r w:rsidRPr="006E1CF1">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b/>
          <w:bCs/>
          <w:i/>
          <w:iCs/>
          <w:color w:val="auto"/>
          <w:sz w:val="24"/>
          <w:szCs w:val="24"/>
        </w:rPr>
        <w:t>Наречие.</w:t>
      </w:r>
      <w:r w:rsidRPr="006E1CF1">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auto"/>
          <w:sz w:val="24"/>
          <w:szCs w:val="24"/>
        </w:rPr>
        <w:t>Синтаксис.</w:t>
      </w:r>
      <w:r w:rsidRPr="006E1CF1">
        <w:rPr>
          <w:rFonts w:ascii="Times New Roman" w:hAnsi="Times New Roman" w:cs="Times New Roman"/>
          <w:color w:val="auto"/>
          <w:sz w:val="24"/>
          <w:szCs w:val="24"/>
        </w:rPr>
        <w:t xml:space="preserve"> Словосочетание. Предложение.</w:t>
      </w:r>
      <w:r w:rsidR="00A72E75" w:rsidRPr="006E1CF1">
        <w:rPr>
          <w:rFonts w:ascii="Times New Roman" w:hAnsi="Times New Roman" w:cs="Times New Roman"/>
          <w:color w:val="auto"/>
          <w:sz w:val="24"/>
          <w:szCs w:val="24"/>
        </w:rPr>
        <w:t>Простые и сложные пред</w:t>
      </w:r>
      <w:r w:rsidRPr="006E1CF1">
        <w:rPr>
          <w:rFonts w:ascii="Times New Roman" w:hAnsi="Times New Roman" w:cs="Times New Roman"/>
          <w:color w:val="auto"/>
          <w:sz w:val="24"/>
          <w:szCs w:val="24"/>
        </w:rPr>
        <w:t>ло</w:t>
      </w:r>
      <w:r w:rsidRPr="006E1CF1">
        <w:rPr>
          <w:rFonts w:ascii="Times New Roman" w:hAnsi="Times New Roman" w:cs="Times New Roman"/>
          <w:color w:val="auto"/>
          <w:sz w:val="24"/>
          <w:szCs w:val="24"/>
        </w:rPr>
        <w:softHyphen/>
        <w:t>жения.Повествовательные, вопрос</w:t>
      </w:r>
      <w:r w:rsidR="00A72E75" w:rsidRPr="006E1CF1">
        <w:rPr>
          <w:rFonts w:ascii="Times New Roman" w:hAnsi="Times New Roman" w:cs="Times New Roman"/>
          <w:color w:val="auto"/>
          <w:sz w:val="24"/>
          <w:szCs w:val="24"/>
        </w:rPr>
        <w:t>ительные и восклицательные пред</w:t>
      </w:r>
      <w:r w:rsidRPr="006E1CF1">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Установление последовательности предл</w:t>
      </w:r>
      <w:r w:rsidR="00A72E75" w:rsidRPr="006E1CF1">
        <w:rPr>
          <w:rFonts w:ascii="Times New Roman" w:hAnsi="Times New Roman" w:cs="Times New Roman"/>
          <w:color w:val="auto"/>
          <w:sz w:val="24"/>
          <w:szCs w:val="24"/>
        </w:rPr>
        <w:t>ожений в тексте. Связь предло</w:t>
      </w:r>
      <w:r w:rsidRPr="006E1CF1">
        <w:rPr>
          <w:rFonts w:ascii="Times New Roman" w:hAnsi="Times New Roman" w:cs="Times New Roman"/>
          <w:color w:val="auto"/>
          <w:sz w:val="24"/>
          <w:szCs w:val="24"/>
        </w:rPr>
        <w:t>же</w:t>
      </w:r>
      <w:r w:rsidRPr="006E1CF1">
        <w:rPr>
          <w:rFonts w:ascii="Times New Roman" w:hAnsi="Times New Roman" w:cs="Times New Roman"/>
          <w:color w:val="auto"/>
          <w:sz w:val="24"/>
          <w:szCs w:val="24"/>
        </w:rPr>
        <w:softHyphen/>
        <w:t>ний в тексте с помощью различны</w:t>
      </w:r>
      <w:r w:rsidR="00A72E75" w:rsidRPr="006E1CF1">
        <w:rPr>
          <w:rFonts w:ascii="Times New Roman" w:hAnsi="Times New Roman" w:cs="Times New Roman"/>
          <w:color w:val="auto"/>
          <w:sz w:val="24"/>
          <w:szCs w:val="24"/>
        </w:rPr>
        <w:t>х языковых средств (личных мес</w:t>
      </w:r>
      <w:r w:rsidRPr="006E1CF1">
        <w:rPr>
          <w:rFonts w:ascii="Times New Roman" w:hAnsi="Times New Roman" w:cs="Times New Roman"/>
          <w:color w:val="auto"/>
          <w:sz w:val="24"/>
          <w:szCs w:val="24"/>
        </w:rPr>
        <w:t>то</w:t>
      </w:r>
      <w:r w:rsidRPr="006E1CF1">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Однородные члены предложения. Союзы в простом и сложном пред</w:t>
      </w:r>
      <w:r w:rsidRPr="006E1CF1">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color w:val="auto"/>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w:t>
      </w:r>
      <w:r w:rsidR="006E1CF1" w:rsidRPr="006E1CF1">
        <w:rPr>
          <w:rFonts w:ascii="Times New Roman" w:hAnsi="Times New Roman" w:cs="Times New Roman"/>
          <w:color w:val="auto"/>
          <w:sz w:val="24"/>
          <w:szCs w:val="24"/>
        </w:rPr>
        <w:t>что, чтобы, потому что, когда, который.</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auto"/>
          <w:sz w:val="24"/>
          <w:szCs w:val="24"/>
        </w:rPr>
        <w:t xml:space="preserve">Развитие речи, работа с текстом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lastRenderedPageBreak/>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auto"/>
          <w:sz w:val="24"/>
          <w:szCs w:val="24"/>
        </w:rPr>
        <w:t xml:space="preserve">Деловое письмо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Письмо с элементами творческой деятельности.</w:t>
      </w:r>
    </w:p>
    <w:p w:rsidR="005B5BE4" w:rsidRPr="006E1CF1" w:rsidRDefault="00E6432F" w:rsidP="006E1CF1">
      <w:pPr>
        <w:spacing w:after="0"/>
        <w:ind w:firstLine="709"/>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Чтение </w:t>
      </w:r>
      <w:r w:rsidR="005B5BE4" w:rsidRPr="006E1CF1">
        <w:rPr>
          <w:rFonts w:ascii="Times New Roman" w:hAnsi="Times New Roman" w:cs="Times New Roman"/>
          <w:b/>
          <w:color w:val="auto"/>
          <w:sz w:val="24"/>
          <w:szCs w:val="24"/>
        </w:rPr>
        <w:t xml:space="preserve"> </w:t>
      </w:r>
      <w:r w:rsidR="005B5BE4" w:rsidRPr="00E6432F">
        <w:rPr>
          <w:rFonts w:ascii="Times New Roman" w:hAnsi="Times New Roman" w:cs="Times New Roman"/>
          <w:b/>
          <w:color w:val="auto"/>
          <w:sz w:val="24"/>
          <w:szCs w:val="24"/>
        </w:rPr>
        <w:t>(Литературное чтение)</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Содержание чтения (круг чтения)</w:t>
      </w:r>
      <w:r w:rsidRPr="006E1CF1">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6E1CF1">
        <w:rPr>
          <w:color w:val="auto"/>
          <w:lang w:val="en-US"/>
        </w:rPr>
        <w:t>XIX</w:t>
      </w:r>
      <w:r w:rsidRPr="006E1CF1">
        <w:rPr>
          <w:color w:val="auto"/>
        </w:rPr>
        <w:t xml:space="preserve"> - </w:t>
      </w:r>
      <w:r w:rsidRPr="006E1CF1">
        <w:rPr>
          <w:color w:val="auto"/>
          <w:lang w:val="en-US"/>
        </w:rPr>
        <w:t>XXI</w:t>
      </w:r>
      <w:r w:rsidRPr="006E1CF1">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Примерная тематика произведений</w:t>
      </w:r>
      <w:r w:rsidRPr="006E1CF1">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Жанровое разнообразие</w:t>
      </w:r>
      <w:r w:rsidRPr="006E1CF1">
        <w:rPr>
          <w:color w:val="auto"/>
        </w:rPr>
        <w:t>: народные и авторские сказки, басни, былины, легенды, рассказы, рассказы-описания, стихотворения.</w:t>
      </w:r>
    </w:p>
    <w:p w:rsidR="005B5BE4" w:rsidRPr="006E1CF1" w:rsidRDefault="005B5BE4" w:rsidP="006E1CF1">
      <w:pPr>
        <w:pStyle w:val="western"/>
        <w:shd w:val="clear" w:color="auto" w:fill="FFFFFF"/>
        <w:spacing w:before="0" w:line="276" w:lineRule="auto"/>
        <w:ind w:firstLine="709"/>
        <w:jc w:val="both"/>
        <w:rPr>
          <w:color w:val="auto"/>
        </w:rPr>
      </w:pPr>
      <w:r w:rsidRPr="006E1CF1">
        <w:rPr>
          <w:b/>
          <w:bCs/>
          <w:color w:val="auto"/>
        </w:rPr>
        <w:t>Ориентировка в литературоведческих понятиях</w:t>
      </w:r>
      <w:r w:rsidRPr="006E1CF1">
        <w:rPr>
          <w:color w:val="auto"/>
        </w:rPr>
        <w:t xml:space="preserve">: </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литературное произведение, фольклор, литературные жанры (сказка, былина, сказ, басня, пословица, рассказ, стихотво</w:t>
      </w:r>
      <w:r w:rsidR="006E1CF1">
        <w:rPr>
          <w:color w:val="auto"/>
        </w:rPr>
        <w:t>рение), автобиография писателя;</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присказ</w:t>
      </w:r>
      <w:r w:rsidR="006E1CF1">
        <w:rPr>
          <w:color w:val="auto"/>
        </w:rPr>
        <w:t>ка, зачин, диалог, произведение;</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герой (персонаж), гласный и второстепенный герой, портрет</w:t>
      </w:r>
      <w:r w:rsidR="006E1CF1">
        <w:rPr>
          <w:color w:val="auto"/>
        </w:rPr>
        <w:t xml:space="preserve"> героя, пейзаж;</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стихо</w:t>
      </w:r>
      <w:r w:rsidR="006E1CF1">
        <w:rPr>
          <w:color w:val="auto"/>
        </w:rPr>
        <w:t>творение, рифма, строка, строфа;</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color w:val="auto"/>
        </w:rPr>
      </w:pPr>
      <w:r w:rsidRPr="006E1CF1">
        <w:rPr>
          <w:color w:val="auto"/>
        </w:rPr>
        <w:t xml:space="preserve">средства выразительности </w:t>
      </w:r>
      <w:r w:rsidR="006E1CF1">
        <w:rPr>
          <w:color w:val="auto"/>
        </w:rPr>
        <w:t>(логическая пауза, темп, ритм);</w:t>
      </w:r>
    </w:p>
    <w:p w:rsidR="005B5BE4" w:rsidRPr="006E1CF1" w:rsidRDefault="005B5BE4" w:rsidP="00FB547C">
      <w:pPr>
        <w:pStyle w:val="western"/>
        <w:numPr>
          <w:ilvl w:val="0"/>
          <w:numId w:val="4"/>
        </w:numPr>
        <w:shd w:val="clear" w:color="auto" w:fill="FFFFFF"/>
        <w:tabs>
          <w:tab w:val="left" w:pos="567"/>
        </w:tabs>
        <w:spacing w:before="0" w:line="276" w:lineRule="auto"/>
        <w:ind w:left="0" w:firstLine="284"/>
        <w:jc w:val="both"/>
        <w:rPr>
          <w:b/>
          <w:bCs/>
          <w:color w:val="auto"/>
        </w:rPr>
      </w:pPr>
      <w:r w:rsidRPr="006E1CF1">
        <w:rPr>
          <w:color w:val="auto"/>
        </w:rPr>
        <w:t>элементы книги: переплёт, обложка, форзац, титульный лист, оглавление, предисловие, послесловие.</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Навык чтения:</w:t>
      </w:r>
      <w:r w:rsidRPr="006E1CF1">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6E1CF1" w:rsidRDefault="005B5BE4" w:rsidP="006E1CF1">
      <w:pPr>
        <w:pStyle w:val="western"/>
        <w:shd w:val="clear" w:color="auto" w:fill="FFFFFF"/>
        <w:spacing w:before="0" w:line="276" w:lineRule="auto"/>
        <w:ind w:firstLine="709"/>
        <w:jc w:val="both"/>
        <w:rPr>
          <w:b/>
          <w:bCs/>
          <w:color w:val="auto"/>
        </w:rPr>
      </w:pPr>
      <w:r w:rsidRPr="006E1CF1">
        <w:rPr>
          <w:b/>
          <w:bCs/>
          <w:color w:val="auto"/>
        </w:rPr>
        <w:t>Работа с текстом.</w:t>
      </w:r>
      <w:r w:rsidRPr="006E1CF1">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w:t>
      </w:r>
      <w:r w:rsidRPr="006E1CF1">
        <w:rPr>
          <w:color w:val="auto"/>
        </w:rPr>
        <w:lastRenderedPageBreak/>
        <w:t xml:space="preserve">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Pr="006E1CF1" w:rsidRDefault="005B5BE4" w:rsidP="006E1CF1">
      <w:pPr>
        <w:pStyle w:val="western"/>
        <w:shd w:val="clear" w:color="auto" w:fill="FFFFFF"/>
        <w:spacing w:before="0" w:after="120" w:line="276" w:lineRule="auto"/>
        <w:ind w:firstLine="709"/>
        <w:jc w:val="both"/>
        <w:rPr>
          <w:b/>
          <w:color w:val="auto"/>
        </w:rPr>
      </w:pPr>
      <w:r w:rsidRPr="006E1CF1">
        <w:rPr>
          <w:b/>
          <w:bCs/>
          <w:color w:val="auto"/>
        </w:rPr>
        <w:t>Внеклассное чтение</w:t>
      </w:r>
      <w:r w:rsidRPr="006E1CF1">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6E1CF1" w:rsidRDefault="005B5BE4" w:rsidP="000020B1">
      <w:pPr>
        <w:spacing w:after="0"/>
        <w:ind w:firstLine="709"/>
        <w:rPr>
          <w:rFonts w:ascii="Times New Roman" w:hAnsi="Times New Roman" w:cs="Times New Roman"/>
          <w:b/>
          <w:color w:val="auto"/>
          <w:sz w:val="24"/>
          <w:szCs w:val="24"/>
        </w:rPr>
      </w:pPr>
      <w:r w:rsidRPr="006E1CF1">
        <w:rPr>
          <w:rFonts w:ascii="Times New Roman" w:hAnsi="Times New Roman" w:cs="Times New Roman"/>
          <w:b/>
          <w:color w:val="auto"/>
          <w:sz w:val="24"/>
          <w:szCs w:val="24"/>
        </w:rPr>
        <w:t>М</w:t>
      </w:r>
      <w:r w:rsidR="000020B1" w:rsidRPr="006E1CF1">
        <w:rPr>
          <w:rFonts w:ascii="Times New Roman" w:hAnsi="Times New Roman" w:cs="Times New Roman"/>
          <w:b/>
          <w:color w:val="auto"/>
          <w:sz w:val="24"/>
          <w:szCs w:val="24"/>
        </w:rPr>
        <w:t>атематика</w:t>
      </w:r>
    </w:p>
    <w:p w:rsidR="005B5BE4" w:rsidRPr="006E1CF1" w:rsidRDefault="005B5BE4" w:rsidP="000020B1">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6E1CF1">
        <w:rPr>
          <w:rFonts w:ascii="Times New Roman" w:hAnsi="Times New Roman" w:cs="Times New Roman"/>
          <w:color w:val="auto"/>
          <w:sz w:val="24"/>
          <w:szCs w:val="24"/>
          <w:lang w:val="en-US"/>
        </w:rPr>
        <w:t>I</w:t>
      </w:r>
      <w:r w:rsidRPr="006E1CF1">
        <w:rPr>
          <w:rFonts w:ascii="Times New Roman" w:hAnsi="Times New Roman" w:cs="Times New Roman"/>
          <w:color w:val="auto"/>
          <w:sz w:val="24"/>
          <w:szCs w:val="24"/>
          <w:vertAlign w:val="superscript"/>
        </w:rPr>
        <w:t>1</w:t>
      </w:r>
      <w:r w:rsidRPr="006E1CF1">
        <w:rPr>
          <w:rFonts w:ascii="Times New Roman" w:hAnsi="Times New Roman" w:cs="Times New Roman"/>
          <w:color w:val="auto"/>
          <w:sz w:val="24"/>
          <w:szCs w:val="24"/>
        </w:rPr>
        <w:t xml:space="preserve">) классе и </w:t>
      </w:r>
      <w:r w:rsidRPr="006E1CF1">
        <w:rPr>
          <w:rFonts w:ascii="Times New Roman" w:hAnsi="Times New Roman" w:cs="Times New Roman"/>
          <w:color w:val="auto"/>
          <w:sz w:val="24"/>
          <w:szCs w:val="24"/>
          <w:lang w:val="en-US"/>
        </w:rPr>
        <w:t>I</w:t>
      </w:r>
      <w:r w:rsidRPr="006E1CF1">
        <w:rPr>
          <w:rFonts w:ascii="Times New Roman" w:hAnsi="Times New Roman" w:cs="Times New Roman"/>
          <w:color w:val="auto"/>
          <w:sz w:val="24"/>
          <w:szCs w:val="24"/>
        </w:rPr>
        <w:t>-</w:t>
      </w:r>
      <w:r w:rsidRPr="006E1CF1">
        <w:rPr>
          <w:rFonts w:ascii="Times New Roman" w:hAnsi="Times New Roman" w:cs="Times New Roman"/>
          <w:color w:val="auto"/>
          <w:sz w:val="24"/>
          <w:szCs w:val="24"/>
          <w:lang w:val="en-US"/>
        </w:rPr>
        <w:t>IV</w:t>
      </w:r>
      <w:r w:rsidRPr="006E1CF1">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В процессе обучения математике в </w:t>
      </w:r>
      <w:r w:rsidRPr="006E1CF1">
        <w:rPr>
          <w:rFonts w:ascii="Times New Roman" w:hAnsi="Times New Roman" w:cs="Times New Roman"/>
          <w:color w:val="auto"/>
          <w:sz w:val="24"/>
          <w:szCs w:val="24"/>
          <w:lang w:val="en-US"/>
        </w:rPr>
        <w:t>V</w:t>
      </w:r>
      <w:r w:rsidRPr="006E1CF1">
        <w:rPr>
          <w:rFonts w:ascii="Times New Roman" w:hAnsi="Times New Roman" w:cs="Times New Roman"/>
          <w:color w:val="auto"/>
          <w:sz w:val="24"/>
          <w:szCs w:val="24"/>
        </w:rPr>
        <w:t>-</w:t>
      </w:r>
      <w:r w:rsidRPr="006E1CF1">
        <w:rPr>
          <w:rFonts w:ascii="Times New Roman" w:hAnsi="Times New Roman" w:cs="Times New Roman"/>
          <w:color w:val="auto"/>
          <w:sz w:val="24"/>
          <w:szCs w:val="24"/>
          <w:lang w:val="en-US"/>
        </w:rPr>
        <w:t>IX</w:t>
      </w:r>
      <w:r w:rsidRPr="006E1CF1">
        <w:rPr>
          <w:rFonts w:ascii="Times New Roman" w:hAnsi="Times New Roman" w:cs="Times New Roman"/>
          <w:color w:val="auto"/>
          <w:sz w:val="24"/>
          <w:szCs w:val="24"/>
        </w:rPr>
        <w:t xml:space="preserve"> классах решаются следующие задачи:</w:t>
      </w:r>
    </w:p>
    <w:p w:rsidR="005B5BE4" w:rsidRPr="006E1CF1" w:rsidRDefault="005B5BE4" w:rsidP="000020B1">
      <w:pPr>
        <w:tabs>
          <w:tab w:val="left" w:pos="567"/>
        </w:tabs>
        <w:spacing w:after="0"/>
        <w:ind w:firstLine="284"/>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6E1CF1" w:rsidRDefault="005B5BE4" w:rsidP="000020B1">
      <w:pPr>
        <w:tabs>
          <w:tab w:val="left" w:pos="567"/>
        </w:tabs>
        <w:spacing w:after="0"/>
        <w:ind w:firstLine="284"/>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6E1CF1" w:rsidRDefault="005B5BE4" w:rsidP="000020B1">
      <w:pPr>
        <w:tabs>
          <w:tab w:val="left" w:pos="567"/>
        </w:tabs>
        <w:spacing w:after="0"/>
        <w:ind w:firstLine="284"/>
        <w:jc w:val="both"/>
        <w:rPr>
          <w:rFonts w:ascii="Times New Roman" w:hAnsi="Times New Roman" w:cs="Times New Roman"/>
          <w:b/>
          <w:sz w:val="24"/>
          <w:szCs w:val="24"/>
        </w:rPr>
      </w:pPr>
      <w:r w:rsidRPr="006E1CF1">
        <w:rPr>
          <w:rFonts w:ascii="Times New Roman" w:hAnsi="Times New Roman" w:cs="Times New Roman"/>
          <w:color w:val="auto"/>
          <w:sz w:val="24"/>
          <w:szCs w:val="24"/>
        </w:rPr>
        <w:t>― Воспитание положительных качеств и свойств личности.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Нумерация.</w:t>
      </w:r>
      <w:r w:rsidRPr="006E1CF1">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Сравнение и упорядочение многозначных чисел.</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Единицы измерения и их соотношения. </w:t>
      </w:r>
      <w:r w:rsidRPr="006E1CF1">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Преобразования чисел, полученных при измерении стоимости, длины, массы.</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Запись чисел, полученных при измерении длины, стоимости, массы, в виде</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десятичной дроби и обратное преобразование.</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Арифметические действия.</w:t>
      </w:r>
      <w:r w:rsidRPr="006E1CF1">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 xml:space="preserve">Алгоритмы письменного сложения, вычитания, умножения и деления многозначных чисел.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Нахождение неизвестного компонента сложения и вычитания.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F74311" w:rsidRDefault="005B5BE4" w:rsidP="00F7431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Использование микрокалькулятора </w:t>
      </w:r>
      <w:r w:rsidR="00A72E75" w:rsidRPr="006E1CF1">
        <w:rPr>
          <w:rFonts w:ascii="Times New Roman" w:hAnsi="Times New Roman" w:cs="Times New Roman"/>
          <w:sz w:val="24"/>
          <w:szCs w:val="24"/>
        </w:rPr>
        <w:t>для всех видов вычислений в пре</w:t>
      </w:r>
      <w:r w:rsidRPr="006E1CF1">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Дроби.</w:t>
      </w:r>
      <w:r w:rsidRPr="006E1CF1">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Смешанное число. Получение, чтение, запись, сравнение смешанных чисел.</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Сравнение дробей с разными числителями и знаменателями.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Сложение и вычитание обыкновенных дробей с одинаковыми знаменателями.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Нахождение одной или нескольких частей числа.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Десятичная дробь. Чтение, запись десятичных дробей.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Выражение десятичных дробей в более крупных (мелких), одинаковых долях.</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Сравнение десятичных дробей.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Сложение и вычитание десятичных дробей (все случаи).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Нахождение десятичной дроби от числа.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Арифметические задачи.</w:t>
      </w:r>
      <w:r w:rsidRPr="006E1CF1">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w:t>
      </w:r>
      <w:r w:rsidRPr="006E1CF1">
        <w:rPr>
          <w:rFonts w:ascii="Times New Roman" w:hAnsi="Times New Roman" w:cs="Times New Roman"/>
          <w:sz w:val="24"/>
          <w:szCs w:val="24"/>
        </w:rPr>
        <w:lastRenderedPageBreak/>
        <w:t>(расход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Планирование хода решения задачи. </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Арифметические задачи, связанные с программой профильного труда.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Геометрический материал.</w:t>
      </w:r>
      <w:r w:rsidRPr="006E1CF1">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Периметр. Вычисление периметра треугольника, прямоугольника, квадрата.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0020B1" w:rsidRDefault="005B5BE4" w:rsidP="00E6432F">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Геометрические формы в окружающем мире.</w:t>
      </w:r>
    </w:p>
    <w:p w:rsidR="005B5BE4" w:rsidRPr="006E1CF1" w:rsidRDefault="005B5BE4" w:rsidP="000020B1">
      <w:pPr>
        <w:spacing w:after="0"/>
        <w:ind w:firstLine="709"/>
        <w:rPr>
          <w:rFonts w:ascii="Times New Roman" w:hAnsi="Times New Roman" w:cs="Times New Roman"/>
          <w:b/>
          <w:sz w:val="24"/>
          <w:szCs w:val="24"/>
        </w:rPr>
      </w:pPr>
      <w:r w:rsidRPr="006E1CF1">
        <w:rPr>
          <w:rFonts w:ascii="Times New Roman" w:hAnsi="Times New Roman" w:cs="Times New Roman"/>
          <w:b/>
          <w:sz w:val="24"/>
          <w:szCs w:val="24"/>
        </w:rPr>
        <w:t>И</w:t>
      </w:r>
      <w:r w:rsidR="000020B1" w:rsidRPr="006E1CF1">
        <w:rPr>
          <w:rFonts w:ascii="Times New Roman" w:hAnsi="Times New Roman" w:cs="Times New Roman"/>
          <w:b/>
          <w:sz w:val="24"/>
          <w:szCs w:val="24"/>
        </w:rPr>
        <w:t>нформатика</w:t>
      </w:r>
      <w:r w:rsidRPr="006E1CF1">
        <w:rPr>
          <w:rFonts w:ascii="Times New Roman" w:hAnsi="Times New Roman" w:cs="Times New Roman"/>
          <w:b/>
          <w:sz w:val="24"/>
          <w:szCs w:val="24"/>
        </w:rPr>
        <w:t xml:space="preserve"> (VII-IX классы)</w:t>
      </w:r>
    </w:p>
    <w:p w:rsidR="005B5BE4" w:rsidRPr="006E1CF1" w:rsidRDefault="005B5BE4" w:rsidP="000020B1">
      <w:pPr>
        <w:spacing w:after="0"/>
        <w:ind w:firstLine="709"/>
        <w:rPr>
          <w:rFonts w:ascii="Times New Roman" w:hAnsi="Times New Roman" w:cs="Times New Roman"/>
          <w:sz w:val="24"/>
          <w:szCs w:val="24"/>
        </w:rPr>
      </w:pPr>
      <w:r w:rsidRPr="006E1CF1">
        <w:rPr>
          <w:rFonts w:ascii="Times New Roman" w:hAnsi="Times New Roman" w:cs="Times New Roman"/>
          <w:b/>
          <w:sz w:val="24"/>
          <w:szCs w:val="24"/>
        </w:rPr>
        <w:t>Пояснительная записка</w:t>
      </w:r>
    </w:p>
    <w:p w:rsidR="005B5BE4" w:rsidRPr="006E1CF1" w:rsidRDefault="005B5BE4" w:rsidP="006E1CF1">
      <w:pPr>
        <w:pStyle w:val="ad"/>
        <w:spacing w:line="276" w:lineRule="auto"/>
        <w:rPr>
          <w:i/>
          <w:sz w:val="24"/>
          <w:szCs w:val="24"/>
        </w:rPr>
      </w:pPr>
      <w:r w:rsidRPr="006E1CF1">
        <w:rPr>
          <w:caps w:val="0"/>
          <w:sz w:val="24"/>
          <w:szCs w:val="24"/>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6E1CF1">
        <w:rPr>
          <w:sz w:val="24"/>
          <w:szCs w:val="24"/>
        </w:rPr>
        <w:t xml:space="preserve">, </w:t>
      </w:r>
      <w:r w:rsidRPr="006E1CF1">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6E1CF1" w:rsidRDefault="005B5BE4" w:rsidP="006E1CF1">
      <w:pPr>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Практика работы на компьютере</w:t>
      </w:r>
      <w:r w:rsidRPr="006E1CF1">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6E1CF1">
        <w:rPr>
          <w:rStyle w:val="10"/>
          <w:rFonts w:cs="Times New Roman"/>
          <w:i w:val="0"/>
          <w:caps w:val="0"/>
          <w:sz w:val="24"/>
          <w:szCs w:val="24"/>
        </w:rPr>
        <w:t>элементарное представление о правилах клавиатурного письма</w:t>
      </w:r>
      <w:r w:rsidRPr="006E1CF1">
        <w:rPr>
          <w:rStyle w:val="10"/>
          <w:rFonts w:cs="Times New Roman"/>
          <w:sz w:val="24"/>
          <w:szCs w:val="24"/>
        </w:rPr>
        <w:t>,</w:t>
      </w:r>
      <w:r w:rsidRPr="006E1CF1">
        <w:rPr>
          <w:rFonts w:ascii="Times New Roman" w:hAnsi="Times New Roman" w:cs="Times New Roman"/>
          <w:sz w:val="24"/>
          <w:szCs w:val="24"/>
        </w:rPr>
        <w:t xml:space="preserve"> пользование мышью, использование простейших средств </w:t>
      </w:r>
      <w:r w:rsidRPr="006E1CF1">
        <w:rPr>
          <w:rFonts w:ascii="Times New Roman" w:hAnsi="Times New Roman" w:cs="Times New Roman"/>
          <w:sz w:val="24"/>
          <w:szCs w:val="24"/>
        </w:rPr>
        <w:lastRenderedPageBreak/>
        <w:t>текстового редактора. Соблюдение безопасных приёмов труда при работе на компьютере; бережное отношение к техническим устройствам.</w:t>
      </w:r>
    </w:p>
    <w:p w:rsidR="005B5BE4" w:rsidRPr="006E1CF1" w:rsidRDefault="005B5BE4" w:rsidP="006E1CF1">
      <w:pPr>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Работа с простыми информационными объектами</w:t>
      </w:r>
      <w:r w:rsidRPr="006E1CF1">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6E1CF1">
        <w:rPr>
          <w:rStyle w:val="10"/>
          <w:rFonts w:cs="Times New Roman"/>
          <w:i w:val="0"/>
          <w:caps w:val="0"/>
          <w:sz w:val="24"/>
          <w:szCs w:val="24"/>
        </w:rPr>
        <w:t xml:space="preserve">Работа с рисунками в графическом редакторе, программах </w:t>
      </w:r>
      <w:r w:rsidRPr="006E1CF1">
        <w:rPr>
          <w:rStyle w:val="10"/>
          <w:rFonts w:cs="Times New Roman"/>
          <w:i w:val="0"/>
          <w:sz w:val="24"/>
          <w:szCs w:val="24"/>
          <w:lang w:val="en-US"/>
        </w:rPr>
        <w:t>Word</w:t>
      </w:r>
      <w:r w:rsidRPr="006E1CF1">
        <w:rPr>
          <w:rStyle w:val="10"/>
          <w:rFonts w:cs="Times New Roman"/>
          <w:i w:val="0"/>
          <w:sz w:val="24"/>
          <w:szCs w:val="24"/>
        </w:rPr>
        <w:t xml:space="preserve"> и </w:t>
      </w:r>
      <w:r w:rsidRPr="006E1CF1">
        <w:rPr>
          <w:rStyle w:val="10"/>
          <w:rFonts w:cs="Times New Roman"/>
          <w:i w:val="0"/>
          <w:sz w:val="24"/>
          <w:szCs w:val="24"/>
          <w:lang w:val="en-US"/>
        </w:rPr>
        <w:t>PowerPoint</w:t>
      </w:r>
      <w:r w:rsidRPr="006E1CF1">
        <w:rPr>
          <w:rStyle w:val="10"/>
          <w:rFonts w:cs="Times New Roman"/>
          <w:i w:val="0"/>
          <w:sz w:val="24"/>
          <w:szCs w:val="24"/>
        </w:rPr>
        <w:t>.</w:t>
      </w:r>
      <w:r w:rsidRPr="006E1CF1">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6E1CF1" w:rsidRDefault="005B5BE4" w:rsidP="006E1CF1">
      <w:pPr>
        <w:spacing w:after="0"/>
        <w:ind w:firstLine="709"/>
        <w:jc w:val="both"/>
        <w:rPr>
          <w:rFonts w:ascii="Times New Roman" w:hAnsi="Times New Roman" w:cs="Times New Roman"/>
          <w:b/>
          <w:bCs/>
          <w:sz w:val="24"/>
          <w:szCs w:val="24"/>
        </w:rPr>
      </w:pPr>
      <w:r w:rsidRPr="006E1CF1">
        <w:rPr>
          <w:rFonts w:ascii="Times New Roman" w:hAnsi="Times New Roman" w:cs="Times New Roman"/>
          <w:i/>
          <w:sz w:val="24"/>
          <w:szCs w:val="24"/>
        </w:rPr>
        <w:t>Работа с цифровыми образовательными ресурсами</w:t>
      </w:r>
      <w:r w:rsidRPr="006E1CF1">
        <w:rPr>
          <w:rFonts w:ascii="Times New Roman" w:hAnsi="Times New Roman" w:cs="Times New Roman"/>
          <w:sz w:val="24"/>
          <w:szCs w:val="24"/>
        </w:rPr>
        <w:t>, готовыми материалами на электронных носителях.</w:t>
      </w:r>
    </w:p>
    <w:p w:rsidR="005B5BE4" w:rsidRPr="006E1CF1" w:rsidRDefault="005B5BE4" w:rsidP="000020B1">
      <w:pPr>
        <w:shd w:val="clear" w:color="auto" w:fill="FFFFFF"/>
        <w:spacing w:before="120" w:after="0"/>
        <w:ind w:firstLine="709"/>
        <w:rPr>
          <w:rFonts w:ascii="Times New Roman" w:hAnsi="Times New Roman" w:cs="Times New Roman"/>
          <w:b/>
          <w:bCs/>
          <w:sz w:val="24"/>
          <w:szCs w:val="24"/>
        </w:rPr>
      </w:pPr>
      <w:r w:rsidRPr="006E1CF1">
        <w:rPr>
          <w:rFonts w:ascii="Times New Roman" w:hAnsi="Times New Roman" w:cs="Times New Roman"/>
          <w:b/>
          <w:bCs/>
          <w:sz w:val="24"/>
          <w:szCs w:val="24"/>
        </w:rPr>
        <w:t>П</w:t>
      </w:r>
      <w:r w:rsidR="000020B1" w:rsidRPr="006E1CF1">
        <w:rPr>
          <w:rFonts w:ascii="Times New Roman" w:hAnsi="Times New Roman" w:cs="Times New Roman"/>
          <w:b/>
          <w:bCs/>
          <w:sz w:val="24"/>
          <w:szCs w:val="24"/>
        </w:rPr>
        <w:t>риродоведение</w:t>
      </w:r>
      <w:r w:rsidRPr="006E1CF1">
        <w:rPr>
          <w:rFonts w:ascii="Times New Roman" w:hAnsi="Times New Roman" w:cs="Times New Roman"/>
          <w:b/>
          <w:bCs/>
          <w:sz w:val="24"/>
          <w:szCs w:val="24"/>
        </w:rPr>
        <w:t xml:space="preserve"> (</w:t>
      </w:r>
      <w:r w:rsidRPr="006E1CF1">
        <w:rPr>
          <w:rFonts w:ascii="Times New Roman" w:hAnsi="Times New Roman" w:cs="Times New Roman"/>
          <w:b/>
          <w:bCs/>
          <w:sz w:val="24"/>
          <w:szCs w:val="24"/>
          <w:lang w:val="en-US"/>
        </w:rPr>
        <w:t>V</w:t>
      </w:r>
      <w:r w:rsidRPr="006E1CF1">
        <w:rPr>
          <w:rFonts w:ascii="Times New Roman" w:hAnsi="Times New Roman" w:cs="Times New Roman"/>
          <w:b/>
          <w:bCs/>
          <w:sz w:val="24"/>
          <w:szCs w:val="24"/>
        </w:rPr>
        <w:t>-</w:t>
      </w:r>
      <w:r w:rsidRPr="006E1CF1">
        <w:rPr>
          <w:rFonts w:ascii="Times New Roman" w:hAnsi="Times New Roman" w:cs="Times New Roman"/>
          <w:b/>
          <w:bCs/>
          <w:sz w:val="24"/>
          <w:szCs w:val="24"/>
          <w:lang w:val="en-US"/>
        </w:rPr>
        <w:t>VI</w:t>
      </w:r>
      <w:r w:rsidRPr="006E1CF1">
        <w:rPr>
          <w:rFonts w:ascii="Times New Roman" w:hAnsi="Times New Roman" w:cs="Times New Roman"/>
          <w:b/>
          <w:bCs/>
          <w:sz w:val="24"/>
          <w:szCs w:val="24"/>
        </w:rPr>
        <w:t xml:space="preserve"> классы)</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Пояснительная записка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6E1CF1">
        <w:rPr>
          <w:rFonts w:ascii="Times New Roman" w:hAnsi="Times New Roman" w:cs="Times New Roman"/>
          <w:sz w:val="24"/>
          <w:szCs w:val="24"/>
        </w:rPr>
        <w:softHyphen/>
        <w:t>нию систематических биологических и географических знаний.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Основными задачами курса «Природоведение» являются:</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формирование  элементарных научных  знаний  о живой  и  неживой приро</w:t>
      </w:r>
      <w:r w:rsidRPr="006E1CF1">
        <w:rPr>
          <w:rFonts w:ascii="Times New Roman" w:hAnsi="Times New Roman" w:cs="Times New Roman"/>
          <w:sz w:val="24"/>
          <w:szCs w:val="24"/>
        </w:rPr>
        <w:softHyphen/>
        <w:t>де;</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демонстрация тесной взаимосвязи между живой и неживой при</w:t>
      </w:r>
      <w:r w:rsidRPr="006E1CF1">
        <w:rPr>
          <w:rFonts w:ascii="Times New Roman" w:hAnsi="Times New Roman" w:cs="Times New Roman"/>
          <w:sz w:val="24"/>
          <w:szCs w:val="24"/>
        </w:rPr>
        <w:softHyphen/>
        <w:t>родой;</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формирование специальных и общеучебных умений и навыков;</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6E1CF1">
        <w:rPr>
          <w:rFonts w:ascii="Times New Roman" w:hAnsi="Times New Roman" w:cs="Times New Roman"/>
          <w:sz w:val="24"/>
          <w:szCs w:val="24"/>
        </w:rPr>
        <w:softHyphen/>
        <w:t>боты;</w:t>
      </w:r>
    </w:p>
    <w:p w:rsidR="005B5BE4" w:rsidRPr="006E1CF1" w:rsidRDefault="005B5BE4" w:rsidP="006E1CF1">
      <w:pPr>
        <w:widowControl w:val="0"/>
        <w:shd w:val="clear" w:color="auto" w:fill="FFFFFF"/>
        <w:tabs>
          <w:tab w:val="left" w:pos="317"/>
        </w:tabs>
        <w:suppressAutoHyphens w:val="0"/>
        <w:autoSpaceDE w:val="0"/>
        <w:spacing w:after="0"/>
        <w:ind w:firstLine="318"/>
        <w:jc w:val="both"/>
        <w:rPr>
          <w:rFonts w:ascii="Times New Roman" w:hAnsi="Times New Roman" w:cs="Times New Roman"/>
          <w:sz w:val="24"/>
          <w:szCs w:val="24"/>
        </w:rPr>
      </w:pPr>
      <w:r w:rsidRPr="006E1CF1">
        <w:rPr>
          <w:rFonts w:ascii="Times New Roman" w:hAnsi="Times New Roman" w:cs="Times New Roman"/>
          <w:sz w:val="24"/>
          <w:szCs w:val="24"/>
        </w:rPr>
        <w:t>― воспитание социально значимых качеств личности.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процессе изучения природоведческого материала у учащих</w:t>
      </w:r>
      <w:r w:rsidRPr="006E1CF1">
        <w:rPr>
          <w:rFonts w:ascii="Times New Roman" w:hAnsi="Times New Roman" w:cs="Times New Roman"/>
          <w:sz w:val="24"/>
          <w:szCs w:val="24"/>
        </w:rPr>
        <w:softHyphen/>
        <w:t>ся развивается на</w:t>
      </w:r>
      <w:r w:rsidRPr="006E1CF1">
        <w:rPr>
          <w:rFonts w:ascii="Times New Roman" w:hAnsi="Times New Roman" w:cs="Times New Roman"/>
          <w:sz w:val="24"/>
          <w:szCs w:val="24"/>
        </w:rPr>
        <w:softHyphen/>
        <w:t>блю</w:t>
      </w:r>
      <w:r w:rsidRPr="006E1CF1">
        <w:rPr>
          <w:rFonts w:ascii="Times New Roman" w:hAnsi="Times New Roman" w:cs="Times New Roman"/>
          <w:sz w:val="24"/>
          <w:szCs w:val="24"/>
        </w:rPr>
        <w:softHyphen/>
        <w:t>да</w:t>
      </w:r>
      <w:r w:rsidRPr="006E1CF1">
        <w:rPr>
          <w:rFonts w:ascii="Times New Roman" w:hAnsi="Times New Roman" w:cs="Times New Roman"/>
          <w:sz w:val="24"/>
          <w:szCs w:val="24"/>
        </w:rPr>
        <w:softHyphen/>
        <w:t>тельность, память, воображение, речь и, главное, логическое мышление, умение ана</w:t>
      </w:r>
      <w:r w:rsidRPr="006E1CF1">
        <w:rPr>
          <w:rFonts w:ascii="Times New Roman" w:hAnsi="Times New Roman" w:cs="Times New Roman"/>
          <w:sz w:val="24"/>
          <w:szCs w:val="24"/>
        </w:rPr>
        <w:softHyphen/>
        <w:t>ли</w:t>
      </w:r>
      <w:r w:rsidRPr="006E1CF1">
        <w:rPr>
          <w:rFonts w:ascii="Times New Roman" w:hAnsi="Times New Roman" w:cs="Times New Roman"/>
          <w:sz w:val="24"/>
          <w:szCs w:val="24"/>
        </w:rPr>
        <w:softHyphen/>
        <w:t>зи</w:t>
      </w:r>
      <w:r w:rsidRPr="006E1CF1">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6E1CF1">
        <w:rPr>
          <w:rFonts w:ascii="Times New Roman" w:hAnsi="Times New Roman" w:cs="Times New Roman"/>
          <w:sz w:val="24"/>
          <w:szCs w:val="24"/>
        </w:rPr>
        <w:softHyphen/>
        <w:t>ви</w:t>
      </w:r>
      <w:r w:rsidRPr="006E1CF1">
        <w:rPr>
          <w:rFonts w:ascii="Times New Roman" w:hAnsi="Times New Roman" w:cs="Times New Roman"/>
          <w:sz w:val="24"/>
          <w:szCs w:val="24"/>
        </w:rPr>
        <w:softHyphen/>
        <w:t>си</w:t>
      </w:r>
      <w:r w:rsidRPr="006E1CF1">
        <w:rPr>
          <w:rFonts w:ascii="Times New Roman" w:hAnsi="Times New Roman" w:cs="Times New Roman"/>
          <w:sz w:val="24"/>
          <w:szCs w:val="24"/>
        </w:rPr>
        <w:softHyphen/>
        <w:t>мости.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Первые природоведческие знания умственно отсталые дети по</w:t>
      </w:r>
      <w:r w:rsidRPr="006E1CF1">
        <w:rPr>
          <w:rFonts w:ascii="Times New Roman" w:hAnsi="Times New Roman" w:cs="Times New Roman"/>
          <w:sz w:val="24"/>
          <w:szCs w:val="24"/>
        </w:rPr>
        <w:softHyphen/>
        <w:t>лучают в дошкольном возрасте и в младших классах. При зна</w:t>
      </w:r>
      <w:r w:rsidRPr="006E1CF1">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6E1CF1">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6E1CF1">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Курс «Природоведение» не только обобщает знания о приро</w:t>
      </w:r>
      <w:r w:rsidRPr="006E1CF1">
        <w:rPr>
          <w:rFonts w:ascii="Times New Roman" w:hAnsi="Times New Roman" w:cs="Times New Roman"/>
          <w:sz w:val="24"/>
          <w:szCs w:val="24"/>
        </w:rPr>
        <w:softHyphen/>
        <w:t>де, осуществляет пе</w:t>
      </w:r>
      <w:r w:rsidRPr="006E1CF1">
        <w:rPr>
          <w:rFonts w:ascii="Times New Roman" w:hAnsi="Times New Roman" w:cs="Times New Roman"/>
          <w:sz w:val="24"/>
          <w:szCs w:val="24"/>
        </w:rPr>
        <w:softHyphen/>
        <w:t>ре</w:t>
      </w:r>
      <w:r w:rsidRPr="006E1CF1">
        <w:rPr>
          <w:rFonts w:ascii="Times New Roman" w:hAnsi="Times New Roman" w:cs="Times New Roman"/>
          <w:sz w:val="24"/>
          <w:szCs w:val="24"/>
        </w:rPr>
        <w:softHyphen/>
        <w:t>ход от первоначальных представлений, по</w:t>
      </w:r>
      <w:r w:rsidRPr="006E1CF1">
        <w:rPr>
          <w:rFonts w:ascii="Times New Roman" w:hAnsi="Times New Roman" w:cs="Times New Roman"/>
          <w:sz w:val="24"/>
          <w:szCs w:val="24"/>
        </w:rPr>
        <w:softHyphen/>
        <w:t>лученных в дополнительном первом (</w:t>
      </w:r>
      <w:r w:rsidRPr="006E1CF1">
        <w:rPr>
          <w:rFonts w:ascii="Times New Roman" w:hAnsi="Times New Roman" w:cs="Times New Roman"/>
          <w:sz w:val="24"/>
          <w:szCs w:val="24"/>
          <w:lang w:val="en-US"/>
        </w:rPr>
        <w:t>I</w:t>
      </w:r>
      <w:r w:rsidRPr="006E1CF1">
        <w:rPr>
          <w:rFonts w:ascii="Times New Roman" w:hAnsi="Times New Roman" w:cs="Times New Roman"/>
          <w:sz w:val="24"/>
          <w:szCs w:val="24"/>
          <w:vertAlign w:val="superscript"/>
        </w:rPr>
        <w:t>1</w:t>
      </w:r>
      <w:r w:rsidRPr="006E1CF1">
        <w:rPr>
          <w:rFonts w:ascii="Times New Roman" w:hAnsi="Times New Roman" w:cs="Times New Roman"/>
          <w:sz w:val="24"/>
          <w:szCs w:val="24"/>
        </w:rPr>
        <w:t xml:space="preserve">) классе </w:t>
      </w:r>
      <w:r w:rsidRPr="006E1CF1">
        <w:rPr>
          <w:rFonts w:ascii="Times New Roman" w:hAnsi="Times New Roman" w:cs="Times New Roman"/>
          <w:sz w:val="24"/>
          <w:szCs w:val="24"/>
          <w:lang w:val="en-US"/>
        </w:rPr>
        <w:t>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IV</w:t>
      </w:r>
      <w:r w:rsidRPr="006E1CF1">
        <w:rPr>
          <w:rFonts w:ascii="Times New Roman" w:hAnsi="Times New Roman" w:cs="Times New Roman"/>
          <w:sz w:val="24"/>
          <w:szCs w:val="24"/>
        </w:rPr>
        <w:t xml:space="preserve"> классах, к систематическим знаниям по геогра</w:t>
      </w:r>
      <w:r w:rsidRPr="006E1CF1">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Программа по природоведению состоит из шести разделов: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«Вселенная», «Наш дом — Земля», «Есть на Земле страна Россия», «Расти</w:t>
      </w:r>
      <w:r w:rsidRPr="006E1CF1">
        <w:rPr>
          <w:rFonts w:ascii="Times New Roman" w:hAnsi="Times New Roman" w:cs="Times New Roman"/>
          <w:sz w:val="24"/>
          <w:szCs w:val="24"/>
        </w:rPr>
        <w:softHyphen/>
        <w:t>тель</w:t>
      </w:r>
      <w:r w:rsidRPr="006E1CF1">
        <w:rPr>
          <w:rFonts w:ascii="Times New Roman" w:hAnsi="Times New Roman" w:cs="Times New Roman"/>
          <w:sz w:val="24"/>
          <w:szCs w:val="24"/>
        </w:rPr>
        <w:softHyphen/>
        <w:t xml:space="preserve">ный мир», «Животный мир», «Человек».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При изучении раздела </w:t>
      </w:r>
      <w:r w:rsidRPr="006E1CF1">
        <w:rPr>
          <w:rFonts w:ascii="Times New Roman" w:hAnsi="Times New Roman" w:cs="Times New Roman"/>
          <w:b/>
          <w:sz w:val="24"/>
          <w:szCs w:val="24"/>
        </w:rPr>
        <w:t>«Вселенная</w:t>
      </w:r>
      <w:r w:rsidRPr="006E1CF1">
        <w:rPr>
          <w:rFonts w:ascii="Times New Roman" w:hAnsi="Times New Roman" w:cs="Times New Roman"/>
          <w:sz w:val="24"/>
          <w:szCs w:val="24"/>
        </w:rPr>
        <w:t>» учащиеся знакомятся с Сол</w:t>
      </w:r>
      <w:r w:rsidRPr="006E1CF1">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6E1CF1">
        <w:rPr>
          <w:rFonts w:ascii="Times New Roman" w:hAnsi="Times New Roman" w:cs="Times New Roman"/>
          <w:sz w:val="24"/>
          <w:szCs w:val="24"/>
        </w:rPr>
        <w:softHyphen/>
        <w:t>комить школьников с названиями планет, но не должен требо</w:t>
      </w:r>
      <w:r w:rsidRPr="006E1CF1">
        <w:rPr>
          <w:rFonts w:ascii="Times New Roman" w:hAnsi="Times New Roman" w:cs="Times New Roman"/>
          <w:sz w:val="24"/>
          <w:szCs w:val="24"/>
        </w:rPr>
        <w:softHyphen/>
        <w:t>вать от них обязательного полного воспроизведения этих назва</w:t>
      </w:r>
      <w:r w:rsidRPr="006E1CF1">
        <w:rPr>
          <w:rFonts w:ascii="Times New Roman" w:hAnsi="Times New Roman" w:cs="Times New Roman"/>
          <w:sz w:val="24"/>
          <w:szCs w:val="24"/>
        </w:rPr>
        <w:softHyphen/>
        <w:t>ний.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В разделе </w:t>
      </w:r>
      <w:r w:rsidRPr="006E1CF1">
        <w:rPr>
          <w:rFonts w:ascii="Times New Roman" w:hAnsi="Times New Roman" w:cs="Times New Roman"/>
          <w:b/>
          <w:sz w:val="24"/>
          <w:szCs w:val="24"/>
        </w:rPr>
        <w:t>«Наш дом ― Земля</w:t>
      </w:r>
      <w:r w:rsidRPr="006E1CF1">
        <w:rPr>
          <w:rFonts w:ascii="Times New Roman" w:hAnsi="Times New Roman" w:cs="Times New Roman"/>
          <w:sz w:val="24"/>
          <w:szCs w:val="24"/>
        </w:rPr>
        <w:t xml:space="preserve">» изучаются оболочки Земли — атмосфера, литосфера и гидросфера, основные свойства воздуха, воды, полезных ископаемых и </w:t>
      </w:r>
      <w:r w:rsidRPr="006E1CF1">
        <w:rPr>
          <w:rFonts w:ascii="Times New Roman" w:hAnsi="Times New Roman" w:cs="Times New Roman"/>
          <w:sz w:val="24"/>
          <w:szCs w:val="24"/>
        </w:rPr>
        <w:lastRenderedPageBreak/>
        <w:t>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Раздел «</w:t>
      </w:r>
      <w:r w:rsidRPr="006E1CF1">
        <w:rPr>
          <w:rFonts w:ascii="Times New Roman" w:hAnsi="Times New Roman" w:cs="Times New Roman"/>
          <w:b/>
          <w:sz w:val="24"/>
          <w:szCs w:val="24"/>
        </w:rPr>
        <w:t>Есть на Земле страна Россия</w:t>
      </w:r>
      <w:r w:rsidRPr="006E1CF1">
        <w:rPr>
          <w:rFonts w:ascii="Times New Roman" w:hAnsi="Times New Roman" w:cs="Times New Roman"/>
          <w:sz w:val="24"/>
          <w:szCs w:val="24"/>
        </w:rPr>
        <w:t xml:space="preserve">» завершает изучение неживой природы в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6E1CF1">
        <w:rPr>
          <w:rFonts w:ascii="Times New Roman" w:hAnsi="Times New Roman" w:cs="Times New Roman"/>
          <w:sz w:val="24"/>
          <w:szCs w:val="24"/>
        </w:rPr>
        <w:softHyphen/>
        <w:t>по</w:t>
      </w:r>
      <w:r w:rsidRPr="006E1CF1">
        <w:rPr>
          <w:rFonts w:ascii="Times New Roman" w:hAnsi="Times New Roman" w:cs="Times New Roman"/>
          <w:sz w:val="24"/>
          <w:szCs w:val="24"/>
        </w:rPr>
        <w:softHyphen/>
        <w:t>ло</w:t>
      </w:r>
      <w:r w:rsidRPr="006E1CF1">
        <w:rPr>
          <w:rFonts w:ascii="Times New Roman" w:hAnsi="Times New Roman" w:cs="Times New Roman"/>
          <w:sz w:val="24"/>
          <w:szCs w:val="24"/>
        </w:rPr>
        <w:softHyphen/>
        <w:t>же</w:t>
      </w:r>
      <w:r w:rsidRPr="006E1CF1">
        <w:rPr>
          <w:rFonts w:ascii="Times New Roman" w:hAnsi="Times New Roman" w:cs="Times New Roman"/>
          <w:sz w:val="24"/>
          <w:szCs w:val="24"/>
        </w:rPr>
        <w:softHyphen/>
        <w:t>н</w:t>
      </w:r>
      <w:r w:rsidRPr="006E1CF1">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6E1CF1">
        <w:rPr>
          <w:rFonts w:ascii="Times New Roman" w:hAnsi="Times New Roman" w:cs="Times New Roman"/>
          <w:sz w:val="24"/>
          <w:szCs w:val="24"/>
        </w:rPr>
        <w:softHyphen/>
        <w:t>казские горы, реки Волга, Енисей, и др.). Изучение этого материала имеетоз</w:t>
      </w:r>
      <w:r w:rsidRPr="006E1CF1">
        <w:rPr>
          <w:rFonts w:ascii="Times New Roman" w:hAnsi="Times New Roman" w:cs="Times New Roman"/>
          <w:sz w:val="24"/>
          <w:szCs w:val="24"/>
        </w:rPr>
        <w:softHyphen/>
        <w:t>на</w:t>
      </w:r>
      <w:r w:rsidRPr="006E1CF1">
        <w:rPr>
          <w:rFonts w:ascii="Times New Roman" w:hAnsi="Times New Roman" w:cs="Times New Roman"/>
          <w:sz w:val="24"/>
          <w:szCs w:val="24"/>
        </w:rPr>
        <w:softHyphen/>
        <w:t>ко</w:t>
      </w:r>
      <w:r w:rsidRPr="006E1CF1">
        <w:rPr>
          <w:rFonts w:ascii="Times New Roman" w:hAnsi="Times New Roman" w:cs="Times New Roman"/>
          <w:sz w:val="24"/>
          <w:szCs w:val="24"/>
        </w:rPr>
        <w:softHyphen/>
        <w:t>ми</w:t>
      </w:r>
      <w:r w:rsidRPr="006E1CF1">
        <w:rPr>
          <w:rFonts w:ascii="Times New Roman" w:hAnsi="Times New Roman" w:cs="Times New Roman"/>
          <w:sz w:val="24"/>
          <w:szCs w:val="24"/>
        </w:rPr>
        <w:softHyphen/>
        <w:t>тель</w:t>
      </w:r>
      <w:r w:rsidRPr="006E1CF1">
        <w:rPr>
          <w:rFonts w:ascii="Times New Roman" w:hAnsi="Times New Roman" w:cs="Times New Roman"/>
          <w:sz w:val="24"/>
          <w:szCs w:val="24"/>
        </w:rPr>
        <w:softHyphen/>
        <w:t>ный характер и не требует от учащихся географической характе</w:t>
      </w:r>
      <w:r w:rsidRPr="006E1CF1">
        <w:rPr>
          <w:rFonts w:ascii="Times New Roman" w:hAnsi="Times New Roman" w:cs="Times New Roman"/>
          <w:sz w:val="24"/>
          <w:szCs w:val="24"/>
        </w:rPr>
        <w:softHyphen/>
        <w:t>ристики этих объектов и их нахождения на географической карте.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При изучении этого раздела уместно опираться на  знания учащихся о своем </w:t>
      </w:r>
      <w:r w:rsidRPr="006E1CF1">
        <w:rPr>
          <w:rFonts w:ascii="Times New Roman" w:hAnsi="Times New Roman" w:cs="Times New Roman"/>
          <w:b/>
          <w:sz w:val="24"/>
          <w:szCs w:val="24"/>
        </w:rPr>
        <w:t>родном крае</w:t>
      </w:r>
      <w:r w:rsidRPr="006E1CF1">
        <w:rPr>
          <w:rFonts w:ascii="Times New Roman" w:hAnsi="Times New Roman" w:cs="Times New Roman"/>
          <w:sz w:val="24"/>
          <w:szCs w:val="24"/>
        </w:rPr>
        <w:t>.</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При изучении </w:t>
      </w:r>
      <w:r w:rsidRPr="006E1CF1">
        <w:rPr>
          <w:rFonts w:ascii="Times New Roman" w:hAnsi="Times New Roman" w:cs="Times New Roman"/>
          <w:b/>
          <w:sz w:val="24"/>
          <w:szCs w:val="24"/>
        </w:rPr>
        <w:t>растительного и животного мира Земли</w:t>
      </w:r>
      <w:r w:rsidRPr="006E1CF1">
        <w:rPr>
          <w:rFonts w:ascii="Times New Roman" w:hAnsi="Times New Roman" w:cs="Times New Roman"/>
          <w:sz w:val="24"/>
          <w:szCs w:val="24"/>
        </w:rPr>
        <w:t xml:space="preserve"> углуб</w:t>
      </w:r>
      <w:r w:rsidRPr="006E1CF1">
        <w:rPr>
          <w:rFonts w:ascii="Times New Roman" w:hAnsi="Times New Roman" w:cs="Times New Roman"/>
          <w:sz w:val="24"/>
          <w:szCs w:val="24"/>
        </w:rPr>
        <w:softHyphen/>
        <w:t>ляются и систематизируются знания, полученные в дополнительном первом (</w:t>
      </w:r>
      <w:r w:rsidRPr="006E1CF1">
        <w:rPr>
          <w:rFonts w:ascii="Times New Roman" w:hAnsi="Times New Roman" w:cs="Times New Roman"/>
          <w:sz w:val="24"/>
          <w:szCs w:val="24"/>
          <w:lang w:val="en-US"/>
        </w:rPr>
        <w:t>I</w:t>
      </w:r>
      <w:r w:rsidRPr="006E1CF1">
        <w:rPr>
          <w:rFonts w:ascii="Times New Roman" w:hAnsi="Times New Roman" w:cs="Times New Roman"/>
          <w:sz w:val="24"/>
          <w:szCs w:val="24"/>
          <w:vertAlign w:val="superscript"/>
        </w:rPr>
        <w:t>1</w:t>
      </w:r>
      <w:r w:rsidRPr="006E1CF1">
        <w:rPr>
          <w:rFonts w:ascii="Times New Roman" w:hAnsi="Times New Roman" w:cs="Times New Roman"/>
          <w:sz w:val="24"/>
          <w:szCs w:val="24"/>
        </w:rPr>
        <w:t xml:space="preserve">) классе </w:t>
      </w:r>
      <w:r w:rsidRPr="006E1CF1">
        <w:rPr>
          <w:rFonts w:ascii="Times New Roman" w:hAnsi="Times New Roman" w:cs="Times New Roman"/>
          <w:sz w:val="24"/>
          <w:szCs w:val="24"/>
          <w:lang w:val="en-US"/>
        </w:rPr>
        <w:t>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IV</w:t>
      </w:r>
      <w:r w:rsidRPr="006E1CF1">
        <w:rPr>
          <w:rFonts w:ascii="Times New Roman" w:hAnsi="Times New Roman" w:cs="Times New Roman"/>
          <w:sz w:val="24"/>
          <w:szCs w:val="24"/>
        </w:rPr>
        <w:t xml:space="preserve"> классах. Приводятся простейшие классификации растений и животных. Пе</w:t>
      </w:r>
      <w:r w:rsidRPr="006E1CF1">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6E1CF1">
        <w:rPr>
          <w:rFonts w:ascii="Times New Roman" w:hAnsi="Times New Roman" w:cs="Times New Roman"/>
          <w:sz w:val="24"/>
          <w:szCs w:val="24"/>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6E1CF1">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Раздел </w:t>
      </w:r>
      <w:r w:rsidRPr="006E1CF1">
        <w:rPr>
          <w:rFonts w:ascii="Times New Roman" w:hAnsi="Times New Roman" w:cs="Times New Roman"/>
          <w:b/>
          <w:sz w:val="24"/>
          <w:szCs w:val="24"/>
        </w:rPr>
        <w:t>«Человек»</w:t>
      </w:r>
      <w:r w:rsidRPr="006E1CF1">
        <w:rPr>
          <w:rFonts w:ascii="Times New Roman" w:hAnsi="Times New Roman" w:cs="Times New Roman"/>
          <w:sz w:val="24"/>
          <w:szCs w:val="24"/>
        </w:rPr>
        <w:t xml:space="preserve"> включает простейшие сведения об организ</w:t>
      </w:r>
      <w:r w:rsidRPr="006E1CF1">
        <w:rPr>
          <w:rFonts w:ascii="Times New Roman" w:hAnsi="Times New Roman" w:cs="Times New Roman"/>
          <w:sz w:val="24"/>
          <w:szCs w:val="24"/>
        </w:rPr>
        <w:softHyphen/>
        <w:t>ме, его строении и функционировании. Основное внимание тре</w:t>
      </w:r>
      <w:r w:rsidRPr="006E1CF1">
        <w:rPr>
          <w:rFonts w:ascii="Times New Roman" w:hAnsi="Times New Roman" w:cs="Times New Roman"/>
          <w:sz w:val="24"/>
          <w:szCs w:val="24"/>
        </w:rPr>
        <w:softHyphen/>
        <w:t>буется уделять пропаганде здорового образа жизни, предупреж</w:t>
      </w:r>
      <w:r w:rsidRPr="006E1CF1">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Завершают курс </w:t>
      </w:r>
      <w:r w:rsidRPr="006E1CF1">
        <w:rPr>
          <w:rFonts w:ascii="Times New Roman" w:hAnsi="Times New Roman" w:cs="Times New Roman"/>
          <w:b/>
          <w:sz w:val="24"/>
          <w:szCs w:val="24"/>
        </w:rPr>
        <w:t>обобщающие уроки.</w:t>
      </w:r>
      <w:r w:rsidRPr="006E1CF1">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5B5BE4" w:rsidRPr="006E1CF1" w:rsidRDefault="005B5BE4" w:rsidP="000020B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6E1CF1">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r w:rsidR="002B0CA7" w:rsidRPr="006E1CF1">
        <w:rPr>
          <w:rFonts w:ascii="Times New Roman" w:hAnsi="Times New Roman" w:cs="Times New Roman"/>
          <w:sz w:val="24"/>
          <w:szCs w:val="24"/>
        </w:rPr>
        <w:t>(</w:t>
      </w:r>
      <w:r w:rsidRPr="006E1CF1">
        <w:rPr>
          <w:rFonts w:ascii="Times New Roman" w:hAnsi="Times New Roman" w:cs="Times New Roman"/>
          <w:sz w:val="24"/>
          <w:szCs w:val="24"/>
        </w:rPr>
        <w:t>земная п</w:t>
      </w:r>
      <w:r w:rsidR="002B0CA7" w:rsidRPr="006E1CF1">
        <w:rPr>
          <w:rFonts w:ascii="Times New Roman" w:hAnsi="Times New Roman" w:cs="Times New Roman"/>
          <w:sz w:val="24"/>
          <w:szCs w:val="24"/>
        </w:rPr>
        <w:t>оверхность, полезные ископаемые</w:t>
      </w:r>
      <w:r w:rsidRPr="006E1CF1">
        <w:rPr>
          <w:rFonts w:ascii="Times New Roman" w:hAnsi="Times New Roman" w:cs="Times New Roman"/>
          <w:sz w:val="24"/>
          <w:szCs w:val="24"/>
        </w:rPr>
        <w:t>,почва), гидросфера (вода, водоемы). От неживой природы зависит состояние биосфе</w:t>
      </w:r>
      <w:r w:rsidRPr="006E1CF1">
        <w:rPr>
          <w:rFonts w:ascii="Times New Roman" w:hAnsi="Times New Roman" w:cs="Times New Roman"/>
          <w:sz w:val="24"/>
          <w:szCs w:val="24"/>
        </w:rPr>
        <w:softHyphen/>
        <w:t>ры: жизнь растений, животных и человека. Человек — час</w:t>
      </w:r>
      <w:r w:rsidRPr="006E1CF1">
        <w:rPr>
          <w:rFonts w:ascii="Times New Roman" w:hAnsi="Times New Roman" w:cs="Times New Roman"/>
          <w:sz w:val="24"/>
          <w:szCs w:val="24"/>
        </w:rPr>
        <w:softHyphen/>
        <w:t>тица Вселенной.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6E1CF1">
        <w:rPr>
          <w:rFonts w:ascii="Times New Roman" w:hAnsi="Times New Roman" w:cs="Times New Roman"/>
          <w:color w:val="auto"/>
          <w:sz w:val="24"/>
          <w:szCs w:val="24"/>
        </w:rPr>
        <w:t xml:space="preserve">(интеллектуальными нарушениями) </w:t>
      </w:r>
      <w:r w:rsidRPr="006E1CF1">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Одной из задач курса «Природоведение» является формиро</w:t>
      </w:r>
      <w:r w:rsidRPr="006E1CF1">
        <w:rPr>
          <w:rFonts w:ascii="Times New Roman" w:hAnsi="Times New Roman" w:cs="Times New Roman"/>
          <w:sz w:val="24"/>
          <w:szCs w:val="24"/>
        </w:rPr>
        <w:softHyphen/>
        <w:t>вание мотивации к изу</w:t>
      </w:r>
      <w:r w:rsidRPr="006E1CF1">
        <w:rPr>
          <w:rFonts w:ascii="Times New Roman" w:hAnsi="Times New Roman" w:cs="Times New Roman"/>
          <w:sz w:val="24"/>
          <w:szCs w:val="24"/>
        </w:rPr>
        <w:softHyphen/>
        <w:t>чению предметов естествоведческого цик</w:t>
      </w:r>
      <w:r w:rsidRPr="006E1CF1">
        <w:rPr>
          <w:rFonts w:ascii="Times New Roman" w:hAnsi="Times New Roman" w:cs="Times New Roman"/>
          <w:sz w:val="24"/>
          <w:szCs w:val="24"/>
        </w:rPr>
        <w:softHyphen/>
        <w:t xml:space="preserve">ла, для этого программой предусматриваются </w:t>
      </w:r>
      <w:r w:rsidRPr="006E1CF1">
        <w:rPr>
          <w:rFonts w:ascii="Times New Roman" w:hAnsi="Times New Roman" w:cs="Times New Roman"/>
          <w:b/>
          <w:sz w:val="24"/>
          <w:szCs w:val="24"/>
        </w:rPr>
        <w:t>эк</w:t>
      </w:r>
      <w:r w:rsidRPr="006E1CF1">
        <w:rPr>
          <w:rFonts w:ascii="Times New Roman" w:hAnsi="Times New Roman" w:cs="Times New Roman"/>
          <w:b/>
          <w:sz w:val="24"/>
          <w:szCs w:val="24"/>
        </w:rPr>
        <w:softHyphen/>
        <w:t>скурсии</w:t>
      </w:r>
      <w:r w:rsidRPr="006E1CF1">
        <w:rPr>
          <w:rFonts w:ascii="Times New Roman" w:hAnsi="Times New Roman" w:cs="Times New Roman"/>
          <w:sz w:val="24"/>
          <w:szCs w:val="24"/>
        </w:rPr>
        <w:t xml:space="preserve"> и разно</w:t>
      </w:r>
      <w:r w:rsidRPr="006E1CF1">
        <w:rPr>
          <w:rFonts w:ascii="Times New Roman" w:hAnsi="Times New Roman" w:cs="Times New Roman"/>
          <w:sz w:val="24"/>
          <w:szCs w:val="24"/>
        </w:rPr>
        <w:softHyphen/>
        <w:t xml:space="preserve">образные </w:t>
      </w:r>
      <w:r w:rsidRPr="006E1CF1">
        <w:rPr>
          <w:rFonts w:ascii="Times New Roman" w:hAnsi="Times New Roman" w:cs="Times New Roman"/>
          <w:b/>
          <w:sz w:val="24"/>
          <w:szCs w:val="24"/>
        </w:rPr>
        <w:t>практические работы</w:t>
      </w:r>
      <w:r w:rsidRPr="006E1CF1">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6E1CF1">
        <w:rPr>
          <w:rFonts w:ascii="Times New Roman" w:hAnsi="Times New Roman" w:cs="Times New Roman"/>
          <w:sz w:val="24"/>
          <w:szCs w:val="24"/>
        </w:rPr>
        <w:softHyphen/>
        <w:t>ния, полученные на уро</w:t>
      </w:r>
      <w:r w:rsidRPr="006E1CF1">
        <w:rPr>
          <w:rFonts w:ascii="Times New Roman" w:hAnsi="Times New Roman" w:cs="Times New Roman"/>
          <w:sz w:val="24"/>
          <w:szCs w:val="24"/>
        </w:rPr>
        <w:softHyphen/>
        <w:t>ках.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Рекомендуется проводить экскурсии по всем разде</w:t>
      </w:r>
      <w:r w:rsidRPr="006E1CF1">
        <w:rPr>
          <w:rFonts w:ascii="Times New Roman" w:hAnsi="Times New Roman" w:cs="Times New Roman"/>
          <w:sz w:val="24"/>
          <w:szCs w:val="24"/>
        </w:rPr>
        <w:softHyphen/>
        <w:t xml:space="preserve">лам программы. Большое количество экскурсий обусловлено как психофизическими особенностями учащихся </w:t>
      </w:r>
      <w:r w:rsidRPr="006E1CF1">
        <w:rPr>
          <w:rFonts w:ascii="Times New Roman" w:hAnsi="Times New Roman" w:cs="Times New Roman"/>
          <w:sz w:val="24"/>
          <w:szCs w:val="24"/>
        </w:rPr>
        <w:lastRenderedPageBreak/>
        <w:t>(наблюдение изучае</w:t>
      </w:r>
      <w:r w:rsidRPr="006E1CF1">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6E1CF1">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тех случаях, когда изучаемый материал труден для вербаль</w:t>
      </w:r>
      <w:r w:rsidRPr="006E1CF1">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6E1CF1">
        <w:rPr>
          <w:rFonts w:ascii="Times New Roman" w:hAnsi="Times New Roman" w:cs="Times New Roman"/>
          <w:sz w:val="24"/>
          <w:szCs w:val="24"/>
        </w:rPr>
        <w:softHyphen/>
        <w:t>личную степень сложности: наиболее трудные работы, необяза</w:t>
      </w:r>
      <w:r w:rsidRPr="006E1CF1">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6E1CF1">
        <w:rPr>
          <w:rFonts w:ascii="Times New Roman" w:hAnsi="Times New Roman" w:cs="Times New Roman"/>
          <w:sz w:val="24"/>
          <w:szCs w:val="24"/>
        </w:rPr>
        <w:softHyphen/>
        <w:t>ются учащиеся при изучении природоведческого материала</w:t>
      </w:r>
      <w:r w:rsidRPr="006E1CF1">
        <w:rPr>
          <w:rFonts w:ascii="Times New Roman" w:hAnsi="Times New Roman" w:cs="Times New Roman"/>
          <w:i/>
          <w:sz w:val="24"/>
          <w:szCs w:val="24"/>
        </w:rPr>
        <w:t xml:space="preserve">. </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класс) и биологического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и </w:t>
      </w:r>
      <w:r w:rsidRPr="006E1CF1">
        <w:rPr>
          <w:rFonts w:ascii="Times New Roman" w:hAnsi="Times New Roman" w:cs="Times New Roman"/>
          <w:sz w:val="24"/>
          <w:szCs w:val="24"/>
          <w:lang w:val="en-US"/>
        </w:rPr>
        <w:t>VI</w:t>
      </w:r>
      <w:r w:rsidRPr="006E1CF1">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6E1CF1">
        <w:rPr>
          <w:rFonts w:ascii="Times New Roman" w:hAnsi="Times New Roman" w:cs="Times New Roman"/>
          <w:sz w:val="24"/>
          <w:szCs w:val="24"/>
        </w:rPr>
        <w:softHyphen/>
        <w:t xml:space="preserve">варь понятий, слов, специальных терминов (например таких, как </w:t>
      </w:r>
      <w:r w:rsidRPr="006E1CF1">
        <w:rPr>
          <w:rFonts w:ascii="Times New Roman" w:hAnsi="Times New Roman" w:cs="Times New Roman"/>
          <w:i/>
          <w:iCs/>
          <w:sz w:val="24"/>
          <w:szCs w:val="24"/>
        </w:rPr>
        <w:t>корень, сте</w:t>
      </w:r>
      <w:r w:rsidRPr="006E1CF1">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6E1CF1">
        <w:rPr>
          <w:rFonts w:ascii="Times New Roman" w:hAnsi="Times New Roman" w:cs="Times New Roman"/>
          <w:sz w:val="24"/>
          <w:szCs w:val="24"/>
        </w:rPr>
        <w:t xml:space="preserve">и др.). </w:t>
      </w:r>
    </w:p>
    <w:p w:rsidR="005B5BE4" w:rsidRPr="006E1CF1" w:rsidRDefault="005B5BE4" w:rsidP="006E1CF1">
      <w:pPr>
        <w:shd w:val="clear" w:color="auto" w:fill="FFFFFF"/>
        <w:spacing w:after="0"/>
        <w:ind w:firstLine="709"/>
        <w:jc w:val="both"/>
        <w:rPr>
          <w:rFonts w:ascii="Times New Roman" w:hAnsi="Times New Roman" w:cs="Times New Roman"/>
          <w:bCs/>
          <w:sz w:val="24"/>
          <w:szCs w:val="24"/>
        </w:rPr>
      </w:pPr>
      <w:r w:rsidRPr="006E1CF1">
        <w:rPr>
          <w:rFonts w:ascii="Times New Roman" w:hAnsi="Times New Roman" w:cs="Times New Roman"/>
          <w:b/>
          <w:bCs/>
          <w:sz w:val="24"/>
          <w:szCs w:val="24"/>
        </w:rPr>
        <w:t>Введение</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Cs/>
          <w:sz w:val="24"/>
          <w:szCs w:val="24"/>
        </w:rPr>
        <w:t xml:space="preserve">Что такое </w:t>
      </w:r>
      <w:r w:rsidRPr="006E1CF1">
        <w:rPr>
          <w:rFonts w:ascii="Times New Roman" w:hAnsi="Times New Roman" w:cs="Times New Roman"/>
          <w:sz w:val="24"/>
          <w:szCs w:val="24"/>
        </w:rPr>
        <w:t>природоведение.  Зна</w:t>
      </w:r>
      <w:r w:rsidRPr="006E1CF1">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6E1CF1">
        <w:rPr>
          <w:rFonts w:ascii="Times New Roman" w:hAnsi="Times New Roman" w:cs="Times New Roman"/>
          <w:sz w:val="24"/>
          <w:szCs w:val="24"/>
        </w:rPr>
        <w:softHyphen/>
        <w:t>роды.</w:t>
      </w:r>
    </w:p>
    <w:p w:rsidR="005B5BE4" w:rsidRPr="006E1CF1" w:rsidRDefault="005B5BE4" w:rsidP="006E1CF1">
      <w:pPr>
        <w:shd w:val="clear" w:color="auto" w:fill="FFFFFF"/>
        <w:suppressAutoHyphens w:val="0"/>
        <w:spacing w:after="0"/>
        <w:ind w:left="709"/>
        <w:jc w:val="both"/>
        <w:rPr>
          <w:rFonts w:ascii="Times New Roman" w:hAnsi="Times New Roman" w:cs="Times New Roman"/>
          <w:sz w:val="24"/>
          <w:szCs w:val="24"/>
        </w:rPr>
      </w:pPr>
      <w:r w:rsidRPr="006E1CF1">
        <w:rPr>
          <w:rFonts w:ascii="Times New Roman" w:hAnsi="Times New Roman" w:cs="Times New Roman"/>
          <w:b/>
          <w:bCs/>
          <w:sz w:val="24"/>
          <w:szCs w:val="24"/>
        </w:rPr>
        <w:t>Вселенная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Солнечная система. Солнце. Небесные тела: планеты, звезды.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Исследование космоса. Спутники. Космические корабли. Пер</w:t>
      </w:r>
      <w:r w:rsidRPr="006E1CF1">
        <w:rPr>
          <w:rFonts w:ascii="Times New Roman" w:hAnsi="Times New Roman" w:cs="Times New Roman"/>
          <w:sz w:val="24"/>
          <w:szCs w:val="24"/>
        </w:rPr>
        <w:softHyphen/>
        <w:t>вый полет вкосмос. Современные исследования.</w:t>
      </w:r>
    </w:p>
    <w:p w:rsidR="005B5BE4" w:rsidRPr="006E1CF1" w:rsidRDefault="005B5BE4" w:rsidP="006E1CF1">
      <w:pPr>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Наш дом — Земля</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i/>
          <w:sz w:val="24"/>
          <w:szCs w:val="24"/>
        </w:rPr>
        <w:t>Воздух.</w:t>
      </w:r>
      <w:r w:rsidRPr="006E1CF1">
        <w:rPr>
          <w:rFonts w:ascii="Times New Roman" w:hAnsi="Times New Roman" w:cs="Times New Roman"/>
          <w:sz w:val="24"/>
          <w:szCs w:val="24"/>
        </w:rPr>
        <w:t xml:space="preserve">Воздух </w:t>
      </w:r>
      <w:r w:rsidRPr="006E1CF1">
        <w:rPr>
          <w:rFonts w:ascii="Times New Roman" w:hAnsi="Times New Roman" w:cs="Times New Roman"/>
          <w:bCs/>
          <w:sz w:val="24"/>
          <w:szCs w:val="24"/>
        </w:rPr>
        <w:t>и его охрана</w:t>
      </w:r>
      <w:r w:rsidRPr="006E1CF1">
        <w:rPr>
          <w:rFonts w:ascii="Times New Roman" w:hAnsi="Times New Roman" w:cs="Times New Roman"/>
          <w:sz w:val="24"/>
          <w:szCs w:val="24"/>
        </w:rPr>
        <w:t>. Значение воздуха для жизни на Земле.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Свойства воздуха: прозрачность, бесцветность, объем, упру</w:t>
      </w:r>
      <w:r w:rsidRPr="006E1CF1">
        <w:rPr>
          <w:rFonts w:ascii="Times New Roman" w:hAnsi="Times New Roman" w:cs="Times New Roman"/>
          <w:sz w:val="24"/>
          <w:szCs w:val="24"/>
        </w:rPr>
        <w:softHyphen/>
        <w:t>гость. Использование упругости воздуха. Теплопроводность воз</w:t>
      </w:r>
      <w:r w:rsidRPr="006E1CF1">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6E1CF1">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Знакомство с термометрами. Измерение температуры воздуха.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Состав воздуха: кислород, углекислый газ, азот. Кислород, его свой</w:t>
      </w:r>
      <w:r w:rsidRPr="006E1CF1">
        <w:rPr>
          <w:rFonts w:ascii="Times New Roman" w:hAnsi="Times New Roman" w:cs="Times New Roman"/>
          <w:sz w:val="24"/>
          <w:szCs w:val="24"/>
        </w:rPr>
        <w:softHyphen/>
        <w:t>ство поддерживать горение. Значение кислорода для дыхания рас</w:t>
      </w:r>
      <w:r w:rsidRPr="006E1CF1">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6E1CF1">
        <w:rPr>
          <w:rFonts w:ascii="Times New Roman" w:hAnsi="Times New Roman" w:cs="Times New Roman"/>
          <w:sz w:val="24"/>
          <w:szCs w:val="24"/>
        </w:rPr>
        <w:softHyphen/>
        <w:t>менение углекислого газа при тушении пожара. Движение возду</w:t>
      </w:r>
      <w:r w:rsidRPr="006E1CF1">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i/>
          <w:sz w:val="24"/>
          <w:szCs w:val="24"/>
        </w:rPr>
        <w:t>Поверхность суши.</w:t>
      </w:r>
      <w:r w:rsidRPr="006E1CF1">
        <w:rPr>
          <w:rFonts w:ascii="Times New Roman" w:hAnsi="Times New Roman" w:cs="Times New Roman"/>
          <w:b/>
          <w:bCs/>
          <w:i/>
          <w:sz w:val="24"/>
          <w:szCs w:val="24"/>
        </w:rPr>
        <w:t xml:space="preserve"> Почва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Равнины, горы, холмы, овраги.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Почва — верхний слой земли. Ее образование.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 Состав поч</w:t>
      </w:r>
      <w:r w:rsidRPr="006E1CF1">
        <w:rPr>
          <w:rFonts w:ascii="Times New Roman" w:hAnsi="Times New Roman" w:cs="Times New Roman"/>
          <w:sz w:val="24"/>
          <w:szCs w:val="24"/>
        </w:rPr>
        <w:softHyphen/>
        <w:t>вы: перегной,   глина,   песок,   вода,   минеральные   соли,   воздух.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Минеральная и органическая части почвы. Перегной — органи</w:t>
      </w:r>
      <w:r w:rsidRPr="006E1CF1">
        <w:rPr>
          <w:rFonts w:ascii="Times New Roman" w:hAnsi="Times New Roman" w:cs="Times New Roman"/>
          <w:sz w:val="24"/>
          <w:szCs w:val="24"/>
        </w:rPr>
        <w:softHyphen/>
        <w:t>ческая часть почвы. Глина, песок и соли — минеральная часть почвы.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Разнообразие почв. Песчаные и глинистые почвы. Водные свой</w:t>
      </w:r>
      <w:r w:rsidRPr="006E1CF1">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6E1CF1">
        <w:rPr>
          <w:rFonts w:ascii="Times New Roman" w:hAnsi="Times New Roman" w:cs="Times New Roman"/>
          <w:sz w:val="24"/>
          <w:szCs w:val="24"/>
        </w:rPr>
        <w:softHyphen/>
        <w:t>ным свойствам.</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Основное свойство почвы — плодородие. Обра</w:t>
      </w:r>
      <w:r w:rsidRPr="006E1CF1">
        <w:rPr>
          <w:rFonts w:ascii="Times New Roman" w:hAnsi="Times New Roman" w:cs="Times New Roman"/>
          <w:sz w:val="24"/>
          <w:szCs w:val="24"/>
        </w:rPr>
        <w:softHyphen/>
        <w:t>ботка почвы. Значение почвы в народном хозяйстве.</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Эрозия почв. Охрана почв.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i/>
          <w:sz w:val="24"/>
          <w:szCs w:val="24"/>
        </w:rPr>
        <w:t>Полезные ископаемые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Полезные ископаемые, используемые в качестве строи</w:t>
      </w:r>
      <w:r w:rsidRPr="006E1CF1">
        <w:rPr>
          <w:rFonts w:ascii="Times New Roman" w:hAnsi="Times New Roman" w:cs="Times New Roman"/>
          <w:i/>
          <w:iCs/>
          <w:sz w:val="24"/>
          <w:szCs w:val="24"/>
        </w:rPr>
        <w:softHyphen/>
        <w:t xml:space="preserve">тельных материалов. </w:t>
      </w:r>
      <w:r w:rsidRPr="006E1CF1">
        <w:rPr>
          <w:rFonts w:ascii="Times New Roman" w:hAnsi="Times New Roman" w:cs="Times New Roman"/>
          <w:sz w:val="24"/>
          <w:szCs w:val="24"/>
        </w:rPr>
        <w:t>Гранит, известняки, песок, глина.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Горючие полезные ископаемые. </w:t>
      </w:r>
      <w:r w:rsidRPr="006E1CF1">
        <w:rPr>
          <w:rFonts w:ascii="Times New Roman" w:hAnsi="Times New Roman" w:cs="Times New Roman"/>
          <w:sz w:val="24"/>
          <w:szCs w:val="24"/>
        </w:rPr>
        <w:t>Торф. Внешний вид и свойства торфа: цвет, пористость, хруп</w:t>
      </w:r>
      <w:r w:rsidRPr="006E1CF1">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6E1CF1">
        <w:rPr>
          <w:rFonts w:ascii="Times New Roman" w:hAnsi="Times New Roman" w:cs="Times New Roman"/>
          <w:sz w:val="24"/>
          <w:szCs w:val="24"/>
        </w:rPr>
        <w:softHyphen/>
        <w:t>зование.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Нефть. Внешний вид и свойства нефти: цвет и запах, теку</w:t>
      </w:r>
      <w:r w:rsidRPr="006E1CF1">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Полезные ископаемые, используемые для получения метал</w:t>
      </w:r>
      <w:r w:rsidRPr="006E1CF1">
        <w:rPr>
          <w:rFonts w:ascii="Times New Roman" w:hAnsi="Times New Roman" w:cs="Times New Roman"/>
          <w:i/>
          <w:iCs/>
          <w:sz w:val="24"/>
          <w:szCs w:val="24"/>
        </w:rPr>
        <w:softHyphen/>
        <w:t>лов.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Цветные металлы. Отличие черных металлов от цветных. При</w:t>
      </w:r>
      <w:r w:rsidRPr="006E1CF1">
        <w:rPr>
          <w:rFonts w:ascii="Times New Roman" w:hAnsi="Times New Roman" w:cs="Times New Roman"/>
          <w:sz w:val="24"/>
          <w:szCs w:val="24"/>
        </w:rPr>
        <w:softHyphen/>
        <w:t>менение цветных металлов. Алюминий. Внешний вид и свойства алюминия: цвет, твер</w:t>
      </w:r>
      <w:r w:rsidRPr="006E1CF1">
        <w:rPr>
          <w:rFonts w:ascii="Times New Roman" w:hAnsi="Times New Roman" w:cs="Times New Roman"/>
          <w:sz w:val="24"/>
          <w:szCs w:val="24"/>
        </w:rPr>
        <w:softHyphen/>
        <w:t>дость, пластичность, теплопроводность, устойчивость к ржавле</w:t>
      </w:r>
      <w:r w:rsidRPr="006E1CF1">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Местные полезные ископаемые. Добыча и  ис</w:t>
      </w:r>
      <w:r w:rsidRPr="006E1CF1">
        <w:rPr>
          <w:rFonts w:ascii="Times New Roman" w:hAnsi="Times New Roman" w:cs="Times New Roman"/>
          <w:sz w:val="24"/>
          <w:szCs w:val="24"/>
        </w:rPr>
        <w:softHyphen/>
        <w:t>пользование.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Вода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Вода в природе. Роль воды в питании живых организмов.  Свой</w:t>
      </w:r>
      <w:r w:rsidRPr="006E1CF1">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6E1CF1">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6E1CF1">
        <w:rPr>
          <w:rFonts w:ascii="Times New Roman" w:hAnsi="Times New Roman" w:cs="Times New Roman"/>
          <w:sz w:val="24"/>
          <w:szCs w:val="24"/>
        </w:rPr>
        <w:softHyphen/>
        <w:t>ная вода. Очистка мутной воды. Растворы. Использование рас</w:t>
      </w:r>
      <w:r w:rsidRPr="006E1CF1">
        <w:rPr>
          <w:rFonts w:ascii="Times New Roman" w:hAnsi="Times New Roman" w:cs="Times New Roman"/>
          <w:sz w:val="24"/>
          <w:szCs w:val="24"/>
        </w:rPr>
        <w:softHyphen/>
        <w:t>творов. Растворы в природе: минеральная и морская вода. Пить</w:t>
      </w:r>
      <w:r w:rsidRPr="006E1CF1">
        <w:rPr>
          <w:rFonts w:ascii="Times New Roman" w:hAnsi="Times New Roman" w:cs="Times New Roman"/>
          <w:sz w:val="24"/>
          <w:szCs w:val="24"/>
        </w:rPr>
        <w:softHyphen/>
        <w:t>евая вода. Три состояния воды. Температура и ее измерение. Единица из</w:t>
      </w:r>
      <w:r w:rsidRPr="006E1CF1">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6E1CF1">
        <w:rPr>
          <w:rFonts w:ascii="Times New Roman" w:hAnsi="Times New Roman" w:cs="Times New Roman"/>
          <w:sz w:val="24"/>
          <w:szCs w:val="24"/>
        </w:rPr>
        <w:softHyphen/>
        <w:t>лий. Наводнение (способы защиты от наводнения). Значение во</w:t>
      </w:r>
      <w:r w:rsidRPr="006E1CF1">
        <w:rPr>
          <w:rFonts w:ascii="Times New Roman" w:hAnsi="Times New Roman" w:cs="Times New Roman"/>
          <w:sz w:val="24"/>
          <w:szCs w:val="24"/>
        </w:rPr>
        <w:softHyphen/>
        <w:t>ды в природе. Использование воды в быту, промышленности и сельском хо</w:t>
      </w:r>
      <w:r w:rsidRPr="006E1CF1">
        <w:rPr>
          <w:rFonts w:ascii="Times New Roman" w:hAnsi="Times New Roman" w:cs="Times New Roman"/>
          <w:sz w:val="24"/>
          <w:szCs w:val="24"/>
        </w:rPr>
        <w:softHyphen/>
        <w:t xml:space="preserve">зяйстве.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Экономия питьевой воды.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Вода в природе: осадки, воды </w:t>
      </w:r>
      <w:r w:rsidRPr="006E1CF1">
        <w:rPr>
          <w:rFonts w:ascii="Times New Roman" w:hAnsi="Times New Roman" w:cs="Times New Roman"/>
          <w:bCs/>
          <w:sz w:val="24"/>
          <w:szCs w:val="24"/>
        </w:rPr>
        <w:t xml:space="preserve">суши.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6E1CF1">
        <w:rPr>
          <w:rFonts w:ascii="Times New Roman" w:hAnsi="Times New Roman" w:cs="Times New Roman"/>
          <w:bCs/>
          <w:sz w:val="24"/>
          <w:szCs w:val="24"/>
        </w:rPr>
        <w:t xml:space="preserve">океанов </w:t>
      </w:r>
      <w:r w:rsidRPr="006E1CF1">
        <w:rPr>
          <w:rFonts w:ascii="Times New Roman" w:hAnsi="Times New Roman" w:cs="Times New Roman"/>
          <w:sz w:val="24"/>
          <w:szCs w:val="24"/>
        </w:rPr>
        <w:t xml:space="preserve">в </w:t>
      </w:r>
      <w:r w:rsidRPr="006E1CF1">
        <w:rPr>
          <w:rFonts w:ascii="Times New Roman" w:hAnsi="Times New Roman" w:cs="Times New Roman"/>
          <w:bCs/>
          <w:sz w:val="24"/>
          <w:szCs w:val="24"/>
        </w:rPr>
        <w:t xml:space="preserve">жизни </w:t>
      </w:r>
      <w:r w:rsidRPr="006E1CF1">
        <w:rPr>
          <w:rFonts w:ascii="Times New Roman" w:hAnsi="Times New Roman" w:cs="Times New Roman"/>
          <w:sz w:val="24"/>
          <w:szCs w:val="24"/>
        </w:rPr>
        <w:t xml:space="preserve">человека. Обозначение морей </w:t>
      </w:r>
      <w:r w:rsidRPr="006E1CF1">
        <w:rPr>
          <w:rFonts w:ascii="Times New Roman" w:hAnsi="Times New Roman" w:cs="Times New Roman"/>
          <w:bCs/>
          <w:sz w:val="24"/>
          <w:szCs w:val="24"/>
        </w:rPr>
        <w:t xml:space="preserve">и </w:t>
      </w:r>
      <w:r w:rsidRPr="006E1CF1">
        <w:rPr>
          <w:rFonts w:ascii="Times New Roman" w:hAnsi="Times New Roman" w:cs="Times New Roman"/>
          <w:sz w:val="24"/>
          <w:szCs w:val="24"/>
        </w:rPr>
        <w:t>океанов на карте.</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Охрана воды.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Есть на Земле страна — Россия</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Россия ― Родина моя. Место России на земном шаре. Важ</w:t>
      </w:r>
      <w:r w:rsidRPr="006E1CF1">
        <w:rPr>
          <w:rFonts w:ascii="Times New Roman" w:hAnsi="Times New Roman" w:cs="Times New Roman"/>
          <w:sz w:val="24"/>
          <w:szCs w:val="24"/>
        </w:rPr>
        <w:softHyphen/>
        <w:t>нейшие географические объ</w:t>
      </w:r>
      <w:r w:rsidRPr="006E1CF1">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6E1CF1">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6E1CF1">
        <w:rPr>
          <w:rFonts w:ascii="Times New Roman" w:hAnsi="Times New Roman" w:cs="Times New Roman"/>
          <w:sz w:val="24"/>
          <w:szCs w:val="24"/>
        </w:rPr>
        <w:softHyphen/>
        <w:t>висимости от региона. Москва - столица России. Крупные города, их достопри</w:t>
      </w:r>
      <w:r w:rsidRPr="006E1CF1">
        <w:rPr>
          <w:rFonts w:ascii="Times New Roman" w:hAnsi="Times New Roman" w:cs="Times New Roman"/>
          <w:sz w:val="24"/>
          <w:szCs w:val="24"/>
        </w:rPr>
        <w:softHyphen/>
        <w:t>меча</w:t>
      </w:r>
      <w:r w:rsidRPr="006E1CF1">
        <w:rPr>
          <w:rFonts w:ascii="Times New Roman" w:hAnsi="Times New Roman" w:cs="Times New Roman"/>
          <w:sz w:val="24"/>
          <w:szCs w:val="24"/>
        </w:rPr>
        <w:softHyphen/>
        <w:t>тель</w:t>
      </w:r>
      <w:r w:rsidRPr="006E1CF1">
        <w:rPr>
          <w:rFonts w:ascii="Times New Roman" w:hAnsi="Times New Roman" w:cs="Times New Roman"/>
          <w:sz w:val="24"/>
          <w:szCs w:val="24"/>
        </w:rPr>
        <w:softHyphen/>
        <w:t xml:space="preserve">ностями,  население  нашей страны.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Растительный мир Земли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Живая природа. Биосфера: растения, животные, человек.</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Разнообразие растительного мира на нашей планете.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Среда обитания растений (растения леса, </w:t>
      </w:r>
      <w:r w:rsidRPr="006E1CF1">
        <w:rPr>
          <w:rFonts w:ascii="Times New Roman" w:hAnsi="Times New Roman" w:cs="Times New Roman"/>
          <w:bCs/>
          <w:sz w:val="24"/>
          <w:szCs w:val="24"/>
        </w:rPr>
        <w:t>поля, сада</w:t>
      </w:r>
      <w:r w:rsidRPr="006E1CF1">
        <w:rPr>
          <w:rFonts w:ascii="Times New Roman" w:hAnsi="Times New Roman" w:cs="Times New Roman"/>
          <w:b/>
          <w:bCs/>
          <w:sz w:val="24"/>
          <w:szCs w:val="24"/>
        </w:rPr>
        <w:t xml:space="preserve">, </w:t>
      </w:r>
      <w:r w:rsidRPr="006E1CF1">
        <w:rPr>
          <w:rFonts w:ascii="Times New Roman" w:hAnsi="Times New Roman" w:cs="Times New Roman"/>
          <w:sz w:val="24"/>
          <w:szCs w:val="24"/>
        </w:rPr>
        <w:t>огоро</w:t>
      </w:r>
      <w:r w:rsidRPr="006E1CF1">
        <w:rPr>
          <w:rFonts w:ascii="Times New Roman" w:hAnsi="Times New Roman" w:cs="Times New Roman"/>
          <w:sz w:val="24"/>
          <w:szCs w:val="24"/>
        </w:rPr>
        <w:softHyphen/>
        <w:t>да, луга, водоемов).</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Дикорастущие и культурные растения. Деревья, кустарники, травы.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Деревья.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Деревья лиственные (дикорастущие и культурные, се</w:t>
      </w:r>
      <w:r w:rsidRPr="006E1CF1">
        <w:rPr>
          <w:rFonts w:ascii="Times New Roman" w:hAnsi="Times New Roman" w:cs="Times New Roman"/>
          <w:sz w:val="24"/>
          <w:szCs w:val="24"/>
        </w:rPr>
        <w:softHyphen/>
        <w:t>зонные изменения,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Деревья хвойные (се</w:t>
      </w:r>
      <w:r w:rsidRPr="006E1CF1">
        <w:rPr>
          <w:rFonts w:ascii="Times New Roman" w:hAnsi="Times New Roman" w:cs="Times New Roman"/>
          <w:sz w:val="24"/>
          <w:szCs w:val="24"/>
        </w:rPr>
        <w:softHyphen/>
        <w:t>зонные изменения,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Кустарники</w:t>
      </w:r>
      <w:r w:rsidRPr="006E1CF1">
        <w:rPr>
          <w:rFonts w:ascii="Times New Roman" w:hAnsi="Times New Roman" w:cs="Times New Roman"/>
          <w:sz w:val="24"/>
          <w:szCs w:val="24"/>
        </w:rPr>
        <w:t xml:space="preserve"> (дикорастущие и культурные, се</w:t>
      </w:r>
      <w:r w:rsidRPr="006E1CF1">
        <w:rPr>
          <w:rFonts w:ascii="Times New Roman" w:hAnsi="Times New Roman" w:cs="Times New Roman"/>
          <w:sz w:val="24"/>
          <w:szCs w:val="24"/>
        </w:rPr>
        <w:softHyphen/>
        <w:t>зонные изменения,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Травы</w:t>
      </w:r>
      <w:r w:rsidRPr="006E1CF1">
        <w:rPr>
          <w:rFonts w:ascii="Times New Roman" w:hAnsi="Times New Roman" w:cs="Times New Roman"/>
          <w:sz w:val="24"/>
          <w:szCs w:val="24"/>
        </w:rPr>
        <w:t xml:space="preserve"> (дикорастущие и культурные)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Декоративные растения</w:t>
      </w:r>
      <w:r w:rsidRPr="006E1CF1">
        <w:rPr>
          <w:rFonts w:ascii="Times New Roman" w:hAnsi="Times New Roman" w:cs="Times New Roman"/>
          <w:sz w:val="24"/>
          <w:szCs w:val="24"/>
        </w:rPr>
        <w:t>. Внешний вид, места произрастания.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Лекарственные растения</w:t>
      </w:r>
      <w:r w:rsidRPr="006E1CF1">
        <w:rPr>
          <w:rFonts w:ascii="Times New Roman" w:hAnsi="Times New Roman" w:cs="Times New Roman"/>
          <w:sz w:val="24"/>
          <w:szCs w:val="24"/>
        </w:rPr>
        <w:t>. Внешний вид. Места произрастания. Правила сбо</w:t>
      </w:r>
      <w:r w:rsidRPr="006E1CF1">
        <w:rPr>
          <w:rFonts w:ascii="Times New Roman" w:hAnsi="Times New Roman" w:cs="Times New Roman"/>
          <w:sz w:val="24"/>
          <w:szCs w:val="24"/>
        </w:rPr>
        <w:softHyphen/>
        <w:t>ра лекарственных растений. Использование.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Комнатные растени</w:t>
      </w:r>
      <w:r w:rsidRPr="006E1CF1">
        <w:rPr>
          <w:rFonts w:ascii="Times New Roman" w:hAnsi="Times New Roman" w:cs="Times New Roman"/>
          <w:sz w:val="24"/>
          <w:szCs w:val="24"/>
        </w:rPr>
        <w:t>я. Внешний вид. Уход. Значение.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Растения своей местности: дикорастущие и культурные. </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Красная книга России и своей области (края).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Животный мир Земли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 xml:space="preserve">Понятие </w:t>
      </w:r>
      <w:r w:rsidRPr="006E1CF1">
        <w:rPr>
          <w:rFonts w:ascii="Times New Roman" w:hAnsi="Times New Roman" w:cs="Times New Roman"/>
          <w:i/>
          <w:iCs/>
          <w:sz w:val="24"/>
          <w:szCs w:val="24"/>
        </w:rPr>
        <w:t xml:space="preserve">животные: </w:t>
      </w:r>
      <w:r w:rsidRPr="006E1CF1">
        <w:rPr>
          <w:rFonts w:ascii="Times New Roman" w:hAnsi="Times New Roman" w:cs="Times New Roman"/>
          <w:sz w:val="24"/>
          <w:szCs w:val="24"/>
        </w:rPr>
        <w:t>насек</w:t>
      </w:r>
      <w:r w:rsidR="002D33FE" w:rsidRPr="006E1CF1">
        <w:rPr>
          <w:rFonts w:ascii="Times New Roman" w:hAnsi="Times New Roman" w:cs="Times New Roman"/>
          <w:sz w:val="24"/>
          <w:szCs w:val="24"/>
        </w:rPr>
        <w:t>омые, рыбы, земноводные, пресмы</w:t>
      </w:r>
      <w:r w:rsidRPr="006E1CF1">
        <w:rPr>
          <w:rFonts w:ascii="Times New Roman" w:hAnsi="Times New Roman" w:cs="Times New Roman"/>
          <w:sz w:val="24"/>
          <w:szCs w:val="24"/>
        </w:rPr>
        <w:t>кающиеся, птицы, млекопитающие.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Насекомые</w:t>
      </w:r>
      <w:r w:rsidRPr="006E1CF1">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Рыбы.</w:t>
      </w:r>
      <w:r w:rsidRPr="006E1CF1">
        <w:rPr>
          <w:rFonts w:ascii="Times New Roman" w:hAnsi="Times New Roman" w:cs="Times New Roman"/>
          <w:sz w:val="24"/>
          <w:szCs w:val="24"/>
        </w:rPr>
        <w:t xml:space="preserve"> Внешний вид. Среда обитания. Место в природе. Зна</w:t>
      </w:r>
      <w:r w:rsidRPr="006E1CF1">
        <w:rPr>
          <w:rFonts w:ascii="Times New Roman" w:hAnsi="Times New Roman" w:cs="Times New Roman"/>
          <w:sz w:val="24"/>
          <w:szCs w:val="24"/>
        </w:rPr>
        <w:softHyphen/>
        <w:t>чение. Охрана. Рыбы, обитающие в водоемах России и своего края.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Птицы.</w:t>
      </w:r>
      <w:r w:rsidRPr="006E1CF1">
        <w:rPr>
          <w:rFonts w:ascii="Times New Roman" w:hAnsi="Times New Roman" w:cs="Times New Roman"/>
          <w:sz w:val="24"/>
          <w:szCs w:val="24"/>
        </w:rPr>
        <w:t xml:space="preserve"> Внешний вид. Среда обитания. Образ жизни. Значе</w:t>
      </w:r>
      <w:r w:rsidRPr="006E1CF1">
        <w:rPr>
          <w:rFonts w:ascii="Times New Roman" w:hAnsi="Times New Roman" w:cs="Times New Roman"/>
          <w:sz w:val="24"/>
          <w:szCs w:val="24"/>
        </w:rPr>
        <w:softHyphen/>
        <w:t>ние. Охрана. Птицы своего края.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Млекопитающие.</w:t>
      </w:r>
      <w:r w:rsidRPr="006E1CF1">
        <w:rPr>
          <w:rFonts w:ascii="Times New Roman" w:hAnsi="Times New Roman" w:cs="Times New Roman"/>
          <w:sz w:val="24"/>
          <w:szCs w:val="24"/>
        </w:rPr>
        <w:t xml:space="preserve"> Внешний вид. Среда обитания. Об</w:t>
      </w:r>
      <w:r w:rsidRPr="006E1CF1">
        <w:rPr>
          <w:rFonts w:ascii="Times New Roman" w:hAnsi="Times New Roman" w:cs="Times New Roman"/>
          <w:sz w:val="24"/>
          <w:szCs w:val="24"/>
        </w:rPr>
        <w:softHyphen/>
        <w:t>раз жизни. Значение. Охрана. Млекопитающие животные своего края.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Животные рядом с человеком. Домашние животные в городе и деревне. Домашние питомцы. Уход за животными в живом уголке или дома. Собака, кош</w:t>
      </w:r>
      <w:r w:rsidRPr="006E1CF1">
        <w:rPr>
          <w:rFonts w:ascii="Times New Roman" w:hAnsi="Times New Roman" w:cs="Times New Roman"/>
          <w:sz w:val="24"/>
          <w:szCs w:val="24"/>
        </w:rPr>
        <w:softHyphen/>
        <w:t>ка, аквариумные рыбы, попугаи, морская свинка, хомя</w:t>
      </w:r>
      <w:r w:rsidR="002D33FE" w:rsidRPr="006E1CF1">
        <w:rPr>
          <w:rFonts w:ascii="Times New Roman" w:hAnsi="Times New Roman" w:cs="Times New Roman"/>
          <w:sz w:val="24"/>
          <w:szCs w:val="24"/>
        </w:rPr>
        <w:t>к, черепаха. Прави</w:t>
      </w:r>
      <w:r w:rsidRPr="006E1CF1">
        <w:rPr>
          <w:rFonts w:ascii="Times New Roman" w:hAnsi="Times New Roman" w:cs="Times New Roman"/>
          <w:sz w:val="24"/>
          <w:szCs w:val="24"/>
        </w:rPr>
        <w:t>ла ухода и содержания.</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Человек</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Как устроен наш организм. Строение. Части тела и внутрен</w:t>
      </w:r>
      <w:r w:rsidRPr="006E1CF1">
        <w:rPr>
          <w:rFonts w:ascii="Times New Roman" w:hAnsi="Times New Roman" w:cs="Times New Roman"/>
          <w:sz w:val="24"/>
          <w:szCs w:val="24"/>
        </w:rPr>
        <w:softHyphen/>
        <w:t>ние органы.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Как работает (функционирует) наш организм. Взаимодействие органов.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Здоровье человека (режим, закаливание, водные процедуры и т. д.).</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Осанка (гигиена, костно-мышечная система).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Гигиена органов чувств. Охрана зрения. Профилактика нару</w:t>
      </w:r>
      <w:r w:rsidRPr="006E1CF1">
        <w:rPr>
          <w:rFonts w:ascii="Times New Roman" w:hAnsi="Times New Roman" w:cs="Times New Roman"/>
          <w:sz w:val="24"/>
          <w:szCs w:val="24"/>
        </w:rPr>
        <w:softHyphen/>
        <w:t>шений слуха. Правила гигиены.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Дыхание. Органы дыхания. Вред курения. Правила гигиены.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Скорая помощь (оказание первой медицинской помощи). По</w:t>
      </w:r>
      <w:r w:rsidRPr="006E1CF1">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Обобщающие уроки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Наш город (посёлок, село, деревня). </w:t>
      </w:r>
    </w:p>
    <w:p w:rsidR="005B5BE4" w:rsidRPr="006E1CF1" w:rsidRDefault="005B5BE4" w:rsidP="006E1CF1">
      <w:pPr>
        <w:shd w:val="clear" w:color="auto" w:fill="FFFFFF"/>
        <w:spacing w:after="0"/>
        <w:ind w:firstLine="709"/>
        <w:jc w:val="both"/>
        <w:rPr>
          <w:rFonts w:ascii="Times New Roman" w:hAnsi="Times New Roman" w:cs="Times New Roman"/>
          <w:b/>
          <w:color w:val="auto"/>
          <w:sz w:val="24"/>
          <w:szCs w:val="24"/>
        </w:rPr>
      </w:pPr>
      <w:r w:rsidRPr="006E1CF1">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6E1CF1">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0020B1" w:rsidRDefault="000020B1" w:rsidP="000020B1">
      <w:pPr>
        <w:shd w:val="clear" w:color="auto" w:fill="FFFFFF"/>
        <w:spacing w:after="0"/>
        <w:ind w:firstLine="709"/>
        <w:rPr>
          <w:rFonts w:ascii="Times New Roman" w:hAnsi="Times New Roman" w:cs="Times New Roman"/>
          <w:b/>
          <w:color w:val="auto"/>
          <w:sz w:val="24"/>
          <w:szCs w:val="24"/>
        </w:rPr>
      </w:pPr>
    </w:p>
    <w:p w:rsidR="005B5BE4" w:rsidRPr="006E1CF1" w:rsidRDefault="005B5BE4" w:rsidP="000020B1">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b/>
          <w:color w:val="auto"/>
          <w:sz w:val="24"/>
          <w:szCs w:val="24"/>
        </w:rPr>
        <w:t>Б</w:t>
      </w:r>
      <w:r w:rsidR="000020B1" w:rsidRPr="006E1CF1">
        <w:rPr>
          <w:rFonts w:ascii="Times New Roman" w:hAnsi="Times New Roman" w:cs="Times New Roman"/>
          <w:b/>
          <w:color w:val="auto"/>
          <w:sz w:val="24"/>
          <w:szCs w:val="24"/>
        </w:rPr>
        <w:t>иология</w:t>
      </w:r>
    </w:p>
    <w:p w:rsidR="005B5BE4" w:rsidRPr="006E1CF1" w:rsidRDefault="005B5BE4" w:rsidP="000020B1">
      <w:pPr>
        <w:pStyle w:val="ListParagraph"/>
        <w:spacing w:after="0"/>
        <w:ind w:left="0" w:firstLine="709"/>
        <w:rPr>
          <w:rFonts w:ascii="Times New Roman" w:hAnsi="Times New Roman"/>
          <w:sz w:val="24"/>
          <w:szCs w:val="24"/>
        </w:rPr>
      </w:pPr>
      <w:r w:rsidRPr="006E1CF1">
        <w:rPr>
          <w:rFonts w:ascii="Times New Roman" w:hAnsi="Times New Roman"/>
          <w:b/>
          <w:sz w:val="24"/>
          <w:szCs w:val="24"/>
        </w:rPr>
        <w:t>Пояснительная записка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Программа по биологии продолжает вводный курс «Природоведение», при изу</w:t>
      </w:r>
      <w:r w:rsidRPr="006E1CF1">
        <w:rPr>
          <w:rFonts w:ascii="Times New Roman" w:hAnsi="Times New Roman" w:cs="Times New Roman"/>
          <w:sz w:val="24"/>
          <w:szCs w:val="24"/>
        </w:rPr>
        <w:softHyphen/>
        <w:t>че</w:t>
      </w:r>
      <w:r w:rsidRPr="006E1CF1">
        <w:rPr>
          <w:rFonts w:ascii="Times New Roman" w:hAnsi="Times New Roman" w:cs="Times New Roman"/>
          <w:sz w:val="24"/>
          <w:szCs w:val="24"/>
        </w:rPr>
        <w:softHyphen/>
        <w:t>нии ко</w:t>
      </w:r>
      <w:r w:rsidRPr="006E1CF1">
        <w:rPr>
          <w:rFonts w:ascii="Times New Roman" w:hAnsi="Times New Roman" w:cs="Times New Roman"/>
          <w:sz w:val="24"/>
          <w:szCs w:val="24"/>
        </w:rPr>
        <w:softHyphen/>
        <w:t xml:space="preserve">торого учащиеся в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и </w:t>
      </w:r>
      <w:r w:rsidRPr="006E1CF1">
        <w:rPr>
          <w:rFonts w:ascii="Times New Roman" w:hAnsi="Times New Roman" w:cs="Times New Roman"/>
          <w:sz w:val="24"/>
          <w:szCs w:val="24"/>
          <w:lang w:val="en-US"/>
        </w:rPr>
        <w:t>VI</w:t>
      </w:r>
      <w:r w:rsidRPr="006E1CF1">
        <w:rPr>
          <w:rFonts w:ascii="Times New Roman" w:hAnsi="Times New Roman" w:cs="Times New Roman"/>
          <w:sz w:val="24"/>
          <w:szCs w:val="24"/>
        </w:rPr>
        <w:t xml:space="preserve"> классах, п</w:t>
      </w:r>
      <w:r w:rsidR="000020B1">
        <w:rPr>
          <w:rFonts w:ascii="Times New Roman" w:hAnsi="Times New Roman" w:cs="Times New Roman"/>
          <w:sz w:val="24"/>
          <w:szCs w:val="24"/>
        </w:rPr>
        <w:t>олучат элементарную естественно</w:t>
      </w:r>
      <w:r w:rsidRPr="006E1CF1">
        <w:rPr>
          <w:rFonts w:ascii="Times New Roman" w:hAnsi="Times New Roman" w:cs="Times New Roman"/>
          <w:sz w:val="24"/>
          <w:szCs w:val="24"/>
        </w:rPr>
        <w:t>научную под</w:t>
      </w:r>
      <w:r w:rsidRPr="006E1CF1">
        <w:rPr>
          <w:rFonts w:ascii="Times New Roman" w:hAnsi="Times New Roman" w:cs="Times New Roman"/>
          <w:sz w:val="24"/>
          <w:szCs w:val="24"/>
        </w:rPr>
        <w:softHyphen/>
        <w:t>го</w:t>
      </w:r>
      <w:r w:rsidRPr="006E1CF1">
        <w:rPr>
          <w:rFonts w:ascii="Times New Roman" w:hAnsi="Times New Roman" w:cs="Times New Roman"/>
          <w:sz w:val="24"/>
          <w:szCs w:val="24"/>
        </w:rPr>
        <w:softHyphen/>
        <w:t>товку. Преемственные связи между данными предметами обеспечивают целост</w:t>
      </w:r>
      <w:r w:rsidRPr="006E1CF1">
        <w:rPr>
          <w:rFonts w:ascii="Times New Roman" w:hAnsi="Times New Roman" w:cs="Times New Roman"/>
          <w:sz w:val="24"/>
          <w:szCs w:val="24"/>
        </w:rPr>
        <w:softHyphen/>
        <w:t>ность би</w:t>
      </w:r>
      <w:r w:rsidRPr="006E1CF1">
        <w:rPr>
          <w:rFonts w:ascii="Times New Roman" w:hAnsi="Times New Roman" w:cs="Times New Roman"/>
          <w:sz w:val="24"/>
          <w:szCs w:val="24"/>
        </w:rPr>
        <w:softHyphen/>
        <w:t>ологического курса, а его содержание будет способство</w:t>
      </w:r>
      <w:r w:rsidRPr="006E1CF1">
        <w:rPr>
          <w:rFonts w:ascii="Times New Roman" w:hAnsi="Times New Roman" w:cs="Times New Roman"/>
          <w:sz w:val="24"/>
          <w:szCs w:val="24"/>
        </w:rPr>
        <w:softHyphen/>
        <w:t>вать правильному поведению обу</w:t>
      </w:r>
      <w:r w:rsidRPr="006E1CF1">
        <w:rPr>
          <w:rFonts w:ascii="Times New Roman" w:hAnsi="Times New Roman" w:cs="Times New Roman"/>
          <w:sz w:val="24"/>
          <w:szCs w:val="24"/>
        </w:rPr>
        <w:softHyphen/>
        <w:t>чающихся в соответствии с законами приро</w:t>
      </w:r>
      <w:r w:rsidRPr="006E1CF1">
        <w:rPr>
          <w:rFonts w:ascii="Times New Roman" w:hAnsi="Times New Roman" w:cs="Times New Roman"/>
          <w:sz w:val="24"/>
          <w:szCs w:val="24"/>
        </w:rPr>
        <w:softHyphen/>
        <w:t>ды и общечеловеческими нрав</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н</w:t>
      </w:r>
      <w:r w:rsidRPr="006E1CF1">
        <w:rPr>
          <w:rFonts w:ascii="Times New Roman" w:hAnsi="Times New Roman" w:cs="Times New Roman"/>
          <w:sz w:val="24"/>
          <w:szCs w:val="24"/>
        </w:rPr>
        <w:softHyphen/>
        <w:t>ны</w:t>
      </w:r>
      <w:r w:rsidRPr="006E1CF1">
        <w:rPr>
          <w:rFonts w:ascii="Times New Roman" w:hAnsi="Times New Roman" w:cs="Times New Roman"/>
          <w:sz w:val="24"/>
          <w:szCs w:val="24"/>
        </w:rPr>
        <w:softHyphen/>
        <w:t>ми цен</w:t>
      </w:r>
      <w:r w:rsidRPr="006E1CF1">
        <w:rPr>
          <w:rFonts w:ascii="Times New Roman" w:hAnsi="Times New Roman" w:cs="Times New Roman"/>
          <w:sz w:val="24"/>
          <w:szCs w:val="24"/>
        </w:rPr>
        <w:softHyphen/>
        <w:t>ностями.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Изучение биологического материала в </w:t>
      </w:r>
      <w:r w:rsidRPr="006E1CF1">
        <w:rPr>
          <w:rFonts w:ascii="Times New Roman" w:hAnsi="Times New Roman" w:cs="Times New Roman"/>
          <w:sz w:val="24"/>
          <w:szCs w:val="24"/>
          <w:lang w:val="en-US"/>
        </w:rPr>
        <w:t>VII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IX</w:t>
      </w:r>
      <w:r w:rsidRPr="006E1CF1">
        <w:rPr>
          <w:rFonts w:ascii="Times New Roman" w:hAnsi="Times New Roman" w:cs="Times New Roman"/>
          <w:sz w:val="24"/>
          <w:szCs w:val="24"/>
        </w:rPr>
        <w:t xml:space="preserve"> классах позволяет решать за</w:t>
      </w:r>
      <w:r w:rsidRPr="006E1CF1">
        <w:rPr>
          <w:rFonts w:ascii="Times New Roman" w:hAnsi="Times New Roman" w:cs="Times New Roman"/>
          <w:sz w:val="24"/>
          <w:szCs w:val="24"/>
        </w:rPr>
        <w:softHyphen/>
        <w:t>дачи экологического, эстетического, патриотического, физическо</w:t>
      </w:r>
      <w:r w:rsidRPr="006E1CF1">
        <w:rPr>
          <w:rFonts w:ascii="Times New Roman" w:hAnsi="Times New Roman" w:cs="Times New Roman"/>
          <w:sz w:val="24"/>
          <w:szCs w:val="24"/>
        </w:rPr>
        <w:softHyphen/>
        <w:t>го, трудового и полового воспитания детей и подростков.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Знакомство с разнообразием растительного и животного ми</w:t>
      </w:r>
      <w:r w:rsidRPr="006E1CF1">
        <w:rPr>
          <w:rFonts w:ascii="Times New Roman" w:hAnsi="Times New Roman" w:cs="Times New Roman"/>
          <w:sz w:val="24"/>
          <w:szCs w:val="24"/>
        </w:rPr>
        <w:softHyphen/>
        <w:t>ра должно воспитывать у обучающихся  чувство любви к природе и ответ</w:t>
      </w:r>
      <w:r w:rsidRPr="006E1CF1">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6E1CF1">
        <w:rPr>
          <w:rFonts w:ascii="Times New Roman" w:hAnsi="Times New Roman" w:cs="Times New Roman"/>
          <w:sz w:val="24"/>
          <w:szCs w:val="24"/>
        </w:rPr>
        <w:softHyphen/>
        <w:t>ловека и человек — часть приро</w:t>
      </w:r>
      <w:r w:rsidRPr="006E1CF1">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Курс «Биология » состоит из трёх разделов: «Растения», «Животные», «Человек и его здоро</w:t>
      </w:r>
      <w:r w:rsidRPr="006E1CF1">
        <w:rPr>
          <w:rFonts w:ascii="Times New Roman" w:hAnsi="Times New Roman" w:cs="Times New Roman"/>
          <w:sz w:val="24"/>
          <w:szCs w:val="24"/>
        </w:rPr>
        <w:softHyphen/>
        <w:t>вье».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lastRenderedPageBreak/>
        <w:t>Распределение времени на изучение тем учитель планирует самостоятельно,  исходя из местных (региональных) условий.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Программа предполагает ведение наблюдений, органи</w:t>
      </w:r>
      <w:r w:rsidRPr="006E1CF1">
        <w:rPr>
          <w:rFonts w:ascii="Times New Roman" w:hAnsi="Times New Roman" w:cs="Times New Roman"/>
          <w:sz w:val="24"/>
          <w:szCs w:val="24"/>
        </w:rPr>
        <w:softHyphen/>
        <w:t>зацию лабораторных и практических работ, демонстрацию опы</w:t>
      </w:r>
      <w:r w:rsidRPr="006E1CF1">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6E1CF1">
        <w:rPr>
          <w:rFonts w:ascii="Times New Roman" w:hAnsi="Times New Roman" w:cs="Times New Roman"/>
          <w:sz w:val="24"/>
          <w:szCs w:val="24"/>
        </w:rPr>
        <w:softHyphen/>
        <w:t>ществлять коррекцию учащихся: развивать память и наблюдатель</w:t>
      </w:r>
      <w:r w:rsidRPr="006E1CF1">
        <w:rPr>
          <w:rFonts w:ascii="Times New Roman" w:hAnsi="Times New Roman" w:cs="Times New Roman"/>
          <w:sz w:val="24"/>
          <w:szCs w:val="24"/>
        </w:rPr>
        <w:softHyphen/>
        <w:t>ность, корригировать мышление и речь.</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 xml:space="preserve"> и </w:t>
      </w:r>
      <w:r w:rsidRPr="006E1CF1">
        <w:rPr>
          <w:rFonts w:ascii="Times New Roman" w:hAnsi="Times New Roman" w:cs="Times New Roman"/>
          <w:sz w:val="24"/>
          <w:szCs w:val="24"/>
          <w:lang w:val="en-US"/>
        </w:rPr>
        <w:t>VI</w:t>
      </w:r>
      <w:r w:rsidRPr="006E1CF1">
        <w:rPr>
          <w:rFonts w:ascii="Times New Roman" w:hAnsi="Times New Roman" w:cs="Times New Roman"/>
          <w:sz w:val="24"/>
          <w:szCs w:val="24"/>
        </w:rPr>
        <w:t xml:space="preserve"> классах и узнают, чем жи</w:t>
      </w:r>
      <w:r w:rsidRPr="006E1CF1">
        <w:rPr>
          <w:rFonts w:ascii="Times New Roman" w:hAnsi="Times New Roman" w:cs="Times New Roman"/>
          <w:sz w:val="24"/>
          <w:szCs w:val="24"/>
        </w:rPr>
        <w:softHyphen/>
        <w:t>вая природа отличается от неживой, из чего состоит живые и не</w:t>
      </w:r>
      <w:r w:rsidRPr="006E1CF1">
        <w:rPr>
          <w:rFonts w:ascii="Times New Roman" w:hAnsi="Times New Roman" w:cs="Times New Roman"/>
          <w:sz w:val="24"/>
          <w:szCs w:val="24"/>
        </w:rPr>
        <w:softHyphen/>
        <w:t>живые тела, получают новые знания об элементарных физичес</w:t>
      </w:r>
      <w:r w:rsidRPr="006E1CF1">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Курс биологии, посвящённый изучению живой природы, начинается с раздела «Растения» (</w:t>
      </w:r>
      <w:r w:rsidRPr="006E1CF1">
        <w:rPr>
          <w:rFonts w:ascii="Times New Roman" w:hAnsi="Times New Roman" w:cs="Times New Roman"/>
          <w:sz w:val="24"/>
          <w:szCs w:val="24"/>
          <w:lang w:val="en-US"/>
        </w:rPr>
        <w:t>VII</w:t>
      </w:r>
      <w:r w:rsidRPr="006E1CF1">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6E1CF1">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6E1CF1">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6E1CF1">
        <w:rPr>
          <w:rFonts w:ascii="Times New Roman" w:hAnsi="Times New Roman" w:cs="Times New Roman"/>
          <w:sz w:val="24"/>
          <w:szCs w:val="24"/>
        </w:rPr>
        <w:softHyphen/>
        <w:t>тарно-гигиенические требования к их содержанию и др.).</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 разделе «Человек» (</w:t>
      </w:r>
      <w:r w:rsidRPr="006E1CF1">
        <w:rPr>
          <w:rFonts w:ascii="Times New Roman" w:hAnsi="Times New Roman" w:cs="Times New Roman"/>
          <w:sz w:val="24"/>
          <w:szCs w:val="24"/>
          <w:lang w:val="en-US"/>
        </w:rPr>
        <w:t>IX</w:t>
      </w:r>
      <w:r w:rsidRPr="006E1CF1">
        <w:rPr>
          <w:rFonts w:ascii="Times New Roman" w:hAnsi="Times New Roman" w:cs="Times New Roman"/>
          <w:sz w:val="24"/>
          <w:szCs w:val="24"/>
        </w:rPr>
        <w:t xml:space="preserve"> класс) человек рассматривается как биосоциальное су</w:t>
      </w:r>
      <w:r w:rsidRPr="006E1CF1">
        <w:rPr>
          <w:rFonts w:ascii="Times New Roman" w:hAnsi="Times New Roman" w:cs="Times New Roman"/>
          <w:sz w:val="24"/>
          <w:szCs w:val="24"/>
        </w:rPr>
        <w:softHyphen/>
        <w:t>ще</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6E1CF1">
        <w:rPr>
          <w:rFonts w:ascii="Times New Roman" w:hAnsi="Times New Roman" w:cs="Times New Roman"/>
          <w:sz w:val="24"/>
          <w:szCs w:val="24"/>
        </w:rPr>
        <w:softHyphen/>
        <w:t>лиз жизнен</w:t>
      </w:r>
      <w:r w:rsidRPr="006E1CF1">
        <w:rPr>
          <w:rFonts w:ascii="Times New Roman" w:hAnsi="Times New Roman" w:cs="Times New Roman"/>
          <w:sz w:val="24"/>
          <w:szCs w:val="24"/>
        </w:rPr>
        <w:softHyphen/>
        <w:t>ных функций важнейших групп растительных и животных орга</w:t>
      </w:r>
      <w:r w:rsidRPr="006E1CF1">
        <w:rPr>
          <w:rFonts w:ascii="Times New Roman" w:hAnsi="Times New Roman" w:cs="Times New Roman"/>
          <w:sz w:val="24"/>
          <w:szCs w:val="24"/>
        </w:rPr>
        <w:softHyphen/>
        <w:t>низмов (пи</w:t>
      </w:r>
      <w:r w:rsidRPr="006E1CF1">
        <w:rPr>
          <w:rFonts w:ascii="Times New Roman" w:hAnsi="Times New Roman" w:cs="Times New Roman"/>
          <w:sz w:val="24"/>
          <w:szCs w:val="24"/>
        </w:rPr>
        <w:softHyphen/>
        <w:t>та</w:t>
      </w:r>
      <w:r w:rsidRPr="006E1CF1">
        <w:rPr>
          <w:rFonts w:ascii="Times New Roman" w:hAnsi="Times New Roman" w:cs="Times New Roman"/>
          <w:sz w:val="24"/>
          <w:szCs w:val="24"/>
        </w:rPr>
        <w:softHyphen/>
        <w:t>ние и пищеварение, дыхание, перемещение веществ, выделение, размножение). Это по</w:t>
      </w:r>
      <w:r w:rsidRPr="006E1CF1">
        <w:rPr>
          <w:rFonts w:ascii="Times New Roman" w:hAnsi="Times New Roman" w:cs="Times New Roman"/>
          <w:sz w:val="24"/>
          <w:szCs w:val="24"/>
        </w:rPr>
        <w:softHyphen/>
        <w:t>з</w:t>
      </w:r>
      <w:r w:rsidRPr="006E1CF1">
        <w:rPr>
          <w:rFonts w:ascii="Times New Roman" w:hAnsi="Times New Roman" w:cs="Times New Roman"/>
          <w:sz w:val="24"/>
          <w:szCs w:val="24"/>
        </w:rPr>
        <w:softHyphen/>
        <w:t>во</w:t>
      </w:r>
      <w:r w:rsidRPr="006E1CF1">
        <w:rPr>
          <w:rFonts w:ascii="Times New Roman" w:hAnsi="Times New Roman" w:cs="Times New Roman"/>
          <w:sz w:val="24"/>
          <w:szCs w:val="24"/>
        </w:rPr>
        <w:softHyphen/>
        <w:t>лит обучающимся с умственной отсталостью (интелле</w:t>
      </w:r>
      <w:r w:rsidRPr="006E1CF1">
        <w:rPr>
          <w:rFonts w:ascii="Times New Roman" w:hAnsi="Times New Roman" w:cs="Times New Roman"/>
          <w:sz w:val="24"/>
          <w:szCs w:val="24"/>
        </w:rPr>
        <w:softHyphen/>
        <w:t>ктуальными нарушениями) вос</w:t>
      </w:r>
      <w:r w:rsidRPr="006E1CF1">
        <w:rPr>
          <w:rFonts w:ascii="Times New Roman" w:hAnsi="Times New Roman" w:cs="Times New Roman"/>
          <w:sz w:val="24"/>
          <w:szCs w:val="24"/>
        </w:rPr>
        <w:softHyphen/>
        <w:t>принимать человека как часть живой природы.</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За счет некоторого сокращения анатомического и морфологи</w:t>
      </w:r>
      <w:r w:rsidRPr="006E1CF1">
        <w:rPr>
          <w:rFonts w:ascii="Times New Roman" w:hAnsi="Times New Roman" w:cs="Times New Roman"/>
          <w:sz w:val="24"/>
          <w:szCs w:val="24"/>
        </w:rPr>
        <w:softHyphen/>
        <w:t>ческого материала в программу включены темы, связанные с со</w:t>
      </w:r>
      <w:r w:rsidRPr="006E1CF1">
        <w:rPr>
          <w:rFonts w:ascii="Times New Roman" w:hAnsi="Times New Roman" w:cs="Times New Roman"/>
          <w:sz w:val="24"/>
          <w:szCs w:val="24"/>
        </w:rPr>
        <w:softHyphen/>
        <w:t>хранением здоровья человека. Обучающиеся  знакомятся с распрост</w:t>
      </w:r>
      <w:r w:rsidRPr="006E1CF1">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6E1CF1">
        <w:rPr>
          <w:rFonts w:ascii="Times New Roman" w:hAnsi="Times New Roman" w:cs="Times New Roman"/>
          <w:sz w:val="24"/>
          <w:szCs w:val="24"/>
        </w:rPr>
        <w:softHyphen/>
        <w:t>мерить давление, наложить повязку и т. п.) следует уделять боль</w:t>
      </w:r>
      <w:r w:rsidRPr="006E1CF1">
        <w:rPr>
          <w:rFonts w:ascii="Times New Roman" w:hAnsi="Times New Roman" w:cs="Times New Roman"/>
          <w:sz w:val="24"/>
          <w:szCs w:val="24"/>
        </w:rPr>
        <w:softHyphen/>
        <w:t>ше внимания во внеурочное время.</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Основные задачи </w:t>
      </w:r>
      <w:r w:rsidRPr="006E1CF1">
        <w:rPr>
          <w:rFonts w:ascii="Times New Roman" w:hAnsi="Times New Roman" w:cs="Times New Roman"/>
          <w:sz w:val="24"/>
          <w:szCs w:val="24"/>
        </w:rPr>
        <w:t xml:space="preserve"> изучения биологии:</w:t>
      </w:r>
    </w:p>
    <w:p w:rsidR="005B5BE4" w:rsidRPr="006E1CF1" w:rsidRDefault="005B5BE4" w:rsidP="000020B1">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6E1CF1" w:rsidRDefault="005B5BE4" w:rsidP="000020B1">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6E1CF1" w:rsidRDefault="005B5BE4" w:rsidP="000020B1">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020B1" w:rsidRDefault="005B5BE4" w:rsidP="00F74311">
      <w:pPr>
        <w:spacing w:after="0"/>
        <w:ind w:firstLine="284"/>
        <w:jc w:val="both"/>
        <w:rPr>
          <w:rFonts w:ascii="Times New Roman" w:hAnsi="Times New Roman" w:cs="Times New Roman"/>
          <w:b/>
          <w:bCs/>
          <w:sz w:val="24"/>
          <w:szCs w:val="24"/>
        </w:rPr>
      </w:pPr>
      <w:r w:rsidRPr="006E1CF1">
        <w:rPr>
          <w:rFonts w:ascii="Times New Roman" w:hAnsi="Times New Roman" w:cs="Times New Roman"/>
          <w:sz w:val="24"/>
          <w:szCs w:val="24"/>
        </w:rPr>
        <w:t xml:space="preserve">―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w:t>
      </w:r>
      <w:r w:rsidRPr="006E1CF1">
        <w:rPr>
          <w:rFonts w:ascii="Times New Roman" w:hAnsi="Times New Roman" w:cs="Times New Roman"/>
          <w:sz w:val="24"/>
          <w:szCs w:val="24"/>
        </w:rPr>
        <w:lastRenderedPageBreak/>
        <w:t>причинно-следственные зависимости, расширять лексический запас, развивать связную речь и другие психические функции.</w:t>
      </w:r>
    </w:p>
    <w:p w:rsidR="005B5BE4" w:rsidRPr="006E1CF1" w:rsidRDefault="005B5BE4" w:rsidP="000020B1">
      <w:pPr>
        <w:shd w:val="clear" w:color="auto" w:fill="FFFFFF"/>
        <w:spacing w:after="0"/>
        <w:ind w:firstLine="709"/>
        <w:rPr>
          <w:rFonts w:ascii="Times New Roman" w:hAnsi="Times New Roman" w:cs="Times New Roman"/>
          <w:b/>
          <w:bCs/>
          <w:sz w:val="24"/>
          <w:szCs w:val="24"/>
        </w:rPr>
      </w:pPr>
      <w:r w:rsidRPr="006E1CF1">
        <w:rPr>
          <w:rFonts w:ascii="Times New Roman" w:hAnsi="Times New Roman" w:cs="Times New Roman"/>
          <w:b/>
          <w:bCs/>
          <w:sz w:val="24"/>
          <w:szCs w:val="24"/>
        </w:rPr>
        <w:t>Р</w:t>
      </w:r>
      <w:r w:rsidR="000020B1" w:rsidRPr="006E1CF1">
        <w:rPr>
          <w:rFonts w:ascii="Times New Roman" w:hAnsi="Times New Roman" w:cs="Times New Roman"/>
          <w:b/>
          <w:bCs/>
          <w:sz w:val="24"/>
          <w:szCs w:val="24"/>
        </w:rPr>
        <w:t>астения</w:t>
      </w:r>
    </w:p>
    <w:p w:rsidR="005B5BE4" w:rsidRPr="006E1CF1" w:rsidRDefault="005B5BE4" w:rsidP="000020B1">
      <w:pPr>
        <w:shd w:val="clear" w:color="auto" w:fill="FFFFFF"/>
        <w:spacing w:after="0"/>
        <w:ind w:firstLine="709"/>
        <w:rPr>
          <w:rFonts w:ascii="Times New Roman" w:hAnsi="Times New Roman" w:cs="Times New Roman"/>
          <w:bCs/>
          <w:sz w:val="24"/>
          <w:szCs w:val="24"/>
        </w:rPr>
      </w:pPr>
      <w:r w:rsidRPr="006E1CF1">
        <w:rPr>
          <w:rFonts w:ascii="Times New Roman" w:hAnsi="Times New Roman" w:cs="Times New Roman"/>
          <w:b/>
          <w:bCs/>
          <w:sz w:val="24"/>
          <w:szCs w:val="24"/>
        </w:rPr>
        <w:t>Введение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Многообразие растений (размеры, форма, места произраста</w:t>
      </w:r>
      <w:r w:rsidRPr="006E1CF1">
        <w:rPr>
          <w:rFonts w:ascii="Times New Roman" w:hAnsi="Times New Roman" w:cs="Times New Roman"/>
          <w:sz w:val="24"/>
          <w:szCs w:val="24"/>
        </w:rPr>
        <w:softHyphen/>
        <w:t>ния).</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Общие сведения о цветковых растениях</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6E1CF1" w:rsidRDefault="005B5BE4" w:rsidP="000020B1">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sz w:val="24"/>
          <w:szCs w:val="24"/>
        </w:rPr>
        <w:t>Подземные и наземные органы растения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Корень. </w:t>
      </w:r>
      <w:r w:rsidRPr="006E1CF1">
        <w:rPr>
          <w:rFonts w:ascii="Times New Roman" w:hAnsi="Times New Roman" w:cs="Times New Roman"/>
          <w:sz w:val="24"/>
          <w:szCs w:val="24"/>
        </w:rPr>
        <w:t>Строение корня. Образование корней. Виды кор</w:t>
      </w:r>
      <w:r w:rsidRPr="006E1CF1">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Стебель. </w:t>
      </w:r>
      <w:r w:rsidRPr="006E1CF1">
        <w:rPr>
          <w:rFonts w:ascii="Times New Roman" w:hAnsi="Times New Roman" w:cs="Times New Roman"/>
          <w:sz w:val="24"/>
          <w:szCs w:val="24"/>
        </w:rPr>
        <w:t>Разнообразие стеблей (травянистый, древес</w:t>
      </w:r>
      <w:r w:rsidRPr="006E1CF1">
        <w:rPr>
          <w:rFonts w:ascii="Times New Roman" w:hAnsi="Times New Roman" w:cs="Times New Roman"/>
          <w:sz w:val="24"/>
          <w:szCs w:val="24"/>
        </w:rPr>
        <w:softHyphen/>
        <w:t>ный), укороченные стебли. Ползучий, прямостоячий, цепляющий</w:t>
      </w:r>
      <w:r w:rsidRPr="006E1CF1">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6E1CF1">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6E1CF1">
        <w:rPr>
          <w:rFonts w:ascii="Times New Roman" w:hAnsi="Times New Roman" w:cs="Times New Roman"/>
          <w:sz w:val="24"/>
          <w:szCs w:val="24"/>
        </w:rPr>
        <w:softHyphen/>
        <w:t>ля. Побег.</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Лист </w:t>
      </w:r>
      <w:r w:rsidRPr="006E1CF1">
        <w:rPr>
          <w:rFonts w:ascii="Times New Roman" w:hAnsi="Times New Roman" w:cs="Times New Roman"/>
          <w:sz w:val="24"/>
          <w:szCs w:val="24"/>
        </w:rPr>
        <w:t xml:space="preserve"> Внешнее строение листа (листовая пластинка, че</w:t>
      </w:r>
      <w:r w:rsidRPr="006E1CF1">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6E1CF1">
        <w:rPr>
          <w:rFonts w:ascii="Times New Roman" w:hAnsi="Times New Roman" w:cs="Times New Roman"/>
          <w:sz w:val="24"/>
          <w:szCs w:val="24"/>
        </w:rPr>
        <w:softHyphen/>
        <w:t>ния — образование питательных веществ в листьях на свету, ис</w:t>
      </w:r>
      <w:r w:rsidRPr="006E1CF1">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Цветок.</w:t>
      </w:r>
      <w:r w:rsidRPr="006E1CF1">
        <w:rPr>
          <w:rFonts w:ascii="Times New Roman" w:hAnsi="Times New Roman" w:cs="Times New Roman"/>
          <w:sz w:val="24"/>
          <w:szCs w:val="24"/>
        </w:rPr>
        <w:t xml:space="preserve"> Строение цветка. Понятие о соцветиях (об</w:t>
      </w:r>
      <w:r w:rsidRPr="006E1CF1">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iCs/>
          <w:sz w:val="24"/>
          <w:szCs w:val="24"/>
        </w:rPr>
        <w:t>Строение семени</w:t>
      </w:r>
      <w:r w:rsidRPr="006E1CF1">
        <w:rPr>
          <w:rFonts w:ascii="Times New Roman" w:hAnsi="Times New Roman" w:cs="Times New Roman"/>
          <w:sz w:val="24"/>
          <w:szCs w:val="24"/>
        </w:rPr>
        <w:t xml:space="preserve"> (на примере фасоли, гороха, пшени</w:t>
      </w:r>
      <w:r w:rsidRPr="006E1CF1">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Демонстрация опыта</w:t>
      </w:r>
      <w:r w:rsidRPr="006E1CF1">
        <w:rPr>
          <w:rFonts w:ascii="Times New Roman" w:hAnsi="Times New Roman" w:cs="Times New Roman"/>
          <w:sz w:val="24"/>
          <w:szCs w:val="24"/>
        </w:rPr>
        <w:t xml:space="preserve"> образование крахмала в листьях растений на свету.</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i/>
          <w:sz w:val="24"/>
          <w:szCs w:val="24"/>
        </w:rPr>
        <w:t>Лабораторные работы</w:t>
      </w:r>
      <w:r w:rsidRPr="006E1CF1">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bCs/>
          <w:i/>
          <w:sz w:val="24"/>
          <w:szCs w:val="24"/>
        </w:rPr>
        <w:t>Практические работы</w:t>
      </w:r>
      <w:r w:rsidRPr="006E1CF1">
        <w:rPr>
          <w:rFonts w:ascii="Times New Roman" w:hAnsi="Times New Roman" w:cs="Times New Roman"/>
          <w:b/>
          <w:bCs/>
          <w:sz w:val="24"/>
          <w:szCs w:val="24"/>
        </w:rPr>
        <w:t>. О</w:t>
      </w:r>
      <w:r w:rsidRPr="006E1CF1">
        <w:rPr>
          <w:rFonts w:ascii="Times New Roman" w:hAnsi="Times New Roman" w:cs="Times New Roman"/>
          <w:sz w:val="24"/>
          <w:szCs w:val="24"/>
        </w:rPr>
        <w:t>бразование придаточных корней (черенкование стебля, лис</w:t>
      </w:r>
      <w:r w:rsidRPr="006E1CF1">
        <w:rPr>
          <w:rFonts w:ascii="Times New Roman" w:hAnsi="Times New Roman" w:cs="Times New Roman"/>
          <w:sz w:val="24"/>
          <w:szCs w:val="24"/>
        </w:rPr>
        <w:softHyphen/>
        <w:t>товое деление). Определение всхожести семян.</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Растения леса</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Некоторые биологические особенности леса.</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Лиственные деревья</w:t>
      </w:r>
      <w:r w:rsidRPr="006E1CF1">
        <w:rPr>
          <w:rFonts w:ascii="Times New Roman" w:hAnsi="Times New Roman" w:cs="Times New Roman"/>
          <w:sz w:val="24"/>
          <w:szCs w:val="24"/>
        </w:rPr>
        <w:t>: береза, дуб, липа, осина или дру</w:t>
      </w:r>
      <w:r w:rsidRPr="006E1CF1">
        <w:rPr>
          <w:rFonts w:ascii="Times New Roman" w:hAnsi="Times New Roman" w:cs="Times New Roman"/>
          <w:sz w:val="24"/>
          <w:szCs w:val="24"/>
        </w:rPr>
        <w:softHyphen/>
        <w:t>гие местные породы.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Хвойные деревья</w:t>
      </w:r>
      <w:r w:rsidRPr="006E1CF1">
        <w:rPr>
          <w:rFonts w:ascii="Times New Roman" w:hAnsi="Times New Roman" w:cs="Times New Roman"/>
          <w:sz w:val="24"/>
          <w:szCs w:val="24"/>
        </w:rPr>
        <w:t>: ель, сосна или другие породы дере</w:t>
      </w:r>
      <w:r w:rsidRPr="006E1CF1">
        <w:rPr>
          <w:rFonts w:ascii="Times New Roman" w:hAnsi="Times New Roman" w:cs="Times New Roman"/>
          <w:sz w:val="24"/>
          <w:szCs w:val="24"/>
        </w:rPr>
        <w:softHyphen/>
        <w:t>вьев, характерные для данного края.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Особенности внешнего стро</w:t>
      </w:r>
      <w:r w:rsidR="002D33FE" w:rsidRPr="006E1CF1">
        <w:rPr>
          <w:rFonts w:ascii="Times New Roman" w:hAnsi="Times New Roman" w:cs="Times New Roman"/>
          <w:sz w:val="24"/>
          <w:szCs w:val="24"/>
        </w:rPr>
        <w:t>ения деревьев. Сравнительная ха</w:t>
      </w:r>
      <w:r w:rsidRPr="006E1CF1">
        <w:rPr>
          <w:rFonts w:ascii="Times New Roman" w:hAnsi="Times New Roman" w:cs="Times New Roman"/>
          <w:sz w:val="24"/>
          <w:szCs w:val="24"/>
        </w:rPr>
        <w:t>рактеристика. Внешний вид, условия произрастания. Использова</w:t>
      </w:r>
      <w:r w:rsidRPr="006E1CF1">
        <w:rPr>
          <w:rFonts w:ascii="Times New Roman" w:hAnsi="Times New Roman" w:cs="Times New Roman"/>
          <w:sz w:val="24"/>
          <w:szCs w:val="24"/>
        </w:rPr>
        <w:softHyphen/>
        <w:t>ние древесины различных пород.</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lastRenderedPageBreak/>
        <w:t>Лесные кустарники</w:t>
      </w:r>
      <w:r w:rsidRPr="006E1CF1">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Бузина, лещина (орешник), шиповник. Использование челове</w:t>
      </w:r>
      <w:r w:rsidRPr="006E1CF1">
        <w:rPr>
          <w:rFonts w:ascii="Times New Roman" w:hAnsi="Times New Roman" w:cs="Times New Roman"/>
          <w:sz w:val="24"/>
          <w:szCs w:val="24"/>
        </w:rPr>
        <w:softHyphen/>
        <w:t>ком. Отличительные признаки съедобных и ядовитых плодов.</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Ягодные кустарнички</w:t>
      </w:r>
      <w:r w:rsidRPr="006E1CF1">
        <w:rPr>
          <w:rFonts w:ascii="Times New Roman" w:hAnsi="Times New Roman" w:cs="Times New Roman"/>
          <w:sz w:val="24"/>
          <w:szCs w:val="24"/>
        </w:rPr>
        <w:t>. Черника, брусника. Особенно</w:t>
      </w:r>
      <w:r w:rsidRPr="006E1CF1">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6E1CF1">
        <w:rPr>
          <w:rFonts w:ascii="Times New Roman" w:hAnsi="Times New Roman" w:cs="Times New Roman"/>
          <w:sz w:val="24"/>
          <w:szCs w:val="24"/>
        </w:rPr>
        <w:softHyphen/>
        <w:t>ла их сбора и заготовки.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Травы</w:t>
      </w:r>
      <w:r w:rsidRPr="006E1CF1">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Грибы </w:t>
      </w:r>
      <w:r w:rsidRPr="006E1CF1">
        <w:rPr>
          <w:rFonts w:ascii="Times New Roman" w:hAnsi="Times New Roman" w:cs="Times New Roman"/>
          <w:i/>
          <w:sz w:val="24"/>
          <w:szCs w:val="24"/>
        </w:rPr>
        <w:t>леса</w:t>
      </w:r>
      <w:r w:rsidRPr="006E1CF1">
        <w:rPr>
          <w:rFonts w:ascii="Times New Roman" w:hAnsi="Times New Roman" w:cs="Times New Roman"/>
          <w:sz w:val="24"/>
          <w:szCs w:val="24"/>
        </w:rPr>
        <w:t>. Строение шляпочного гриба: шляпка, пенек, гриб</w:t>
      </w:r>
      <w:r w:rsidRPr="006E1CF1">
        <w:rPr>
          <w:rFonts w:ascii="Times New Roman" w:hAnsi="Times New Roman" w:cs="Times New Roman"/>
          <w:sz w:val="24"/>
          <w:szCs w:val="24"/>
        </w:rPr>
        <w:softHyphen/>
        <w:t>ница.</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Грибы съедобные и ядовитые. Распознавание съедобных и ядо</w:t>
      </w:r>
      <w:r w:rsidRPr="006E1CF1">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6E1CF1">
        <w:rPr>
          <w:rFonts w:ascii="Times New Roman" w:hAnsi="Times New Roman" w:cs="Times New Roman"/>
          <w:sz w:val="24"/>
          <w:szCs w:val="24"/>
        </w:rPr>
        <w:t>рибов перед упо</w:t>
      </w:r>
      <w:r w:rsidR="002D33FE" w:rsidRPr="006E1CF1">
        <w:rPr>
          <w:rFonts w:ascii="Times New Roman" w:hAnsi="Times New Roman" w:cs="Times New Roman"/>
          <w:sz w:val="24"/>
          <w:szCs w:val="24"/>
        </w:rPr>
        <w:softHyphen/>
        <w:t>треблением в пищ</w:t>
      </w:r>
      <w:r w:rsidRPr="006E1CF1">
        <w:rPr>
          <w:rFonts w:ascii="Times New Roman" w:hAnsi="Times New Roman" w:cs="Times New Roman"/>
          <w:sz w:val="24"/>
          <w:szCs w:val="24"/>
        </w:rPr>
        <w:t>у. Грибные заготовки (засолка, маринование, сушка).</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iCs/>
          <w:sz w:val="24"/>
          <w:szCs w:val="24"/>
        </w:rPr>
        <w:t>Охрана леса</w:t>
      </w:r>
      <w:r w:rsidRPr="006E1CF1">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6E1CF1">
        <w:rPr>
          <w:rFonts w:ascii="Times New Roman" w:hAnsi="Times New Roman" w:cs="Times New Roman"/>
          <w:sz w:val="24"/>
          <w:szCs w:val="24"/>
        </w:rPr>
        <w:softHyphen/>
        <w:t>ство (работа лесничества по охране и разведению лесов).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i/>
          <w:sz w:val="24"/>
          <w:szCs w:val="24"/>
        </w:rPr>
        <w:t xml:space="preserve">Практические работы. </w:t>
      </w:r>
      <w:r w:rsidRPr="006E1CF1">
        <w:rPr>
          <w:rFonts w:ascii="Times New Roman" w:hAnsi="Times New Roman" w:cs="Times New Roman"/>
          <w:sz w:val="24"/>
          <w:szCs w:val="24"/>
        </w:rPr>
        <w:t>Определение возраста лиственных  деревьев  по годичным кольцам, а хвой</w:t>
      </w:r>
      <w:r w:rsidRPr="006E1CF1">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6E1CF1">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6E1CF1" w:rsidRDefault="004C4502" w:rsidP="006E1CF1">
      <w:pPr>
        <w:shd w:val="clear" w:color="auto" w:fill="FFFFFF"/>
        <w:spacing w:after="0"/>
        <w:ind w:firstLine="709"/>
        <w:jc w:val="both"/>
        <w:rPr>
          <w:rFonts w:ascii="Times New Roman" w:hAnsi="Times New Roman" w:cs="Times New Roman"/>
          <w:b/>
          <w:bCs/>
          <w:sz w:val="24"/>
          <w:szCs w:val="24"/>
        </w:rPr>
      </w:pPr>
      <w:r>
        <w:rPr>
          <w:rFonts w:ascii="Times New Roman" w:hAnsi="Times New Roman" w:cs="Times New Roman"/>
          <w:noProof/>
          <w:sz w:val="24"/>
          <w:szCs w:val="24"/>
          <w:lang w:eastAsia="ru-RU"/>
        </w:rPr>
        <w:pict>
          <v:line id="Line 2"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rFonts w:ascii="Times New Roman" w:hAnsi="Times New Roman" w:cs="Times New Roman"/>
          <w:noProof/>
          <w:sz w:val="24"/>
          <w:szCs w:val="24"/>
          <w:lang w:eastAsia="ru-RU"/>
        </w:rPr>
        <w:pict>
          <v:line id="Line 3" o:spid="_x0000_s1040" style="position:absolute;left:0;text-align:left;z-index:2516556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sidRPr="006E1CF1">
        <w:rPr>
          <w:rFonts w:ascii="Times New Roman" w:hAnsi="Times New Roman" w:cs="Times New Roman"/>
          <w:b/>
          <w:i/>
          <w:sz w:val="24"/>
          <w:szCs w:val="24"/>
        </w:rPr>
        <w:t>Экскурсии в природу</w:t>
      </w:r>
      <w:r w:rsidR="005B5BE4" w:rsidRPr="006E1CF1">
        <w:rPr>
          <w:rFonts w:ascii="Times New Roman" w:hAnsi="Times New Roman" w:cs="Times New Roman"/>
          <w:sz w:val="24"/>
          <w:szCs w:val="24"/>
        </w:rPr>
        <w:t xml:space="preserve"> для ознакомления с разнообразием рас</w:t>
      </w:r>
      <w:r w:rsidR="005B5BE4" w:rsidRPr="006E1CF1">
        <w:rPr>
          <w:rFonts w:ascii="Times New Roman" w:hAnsi="Times New Roman" w:cs="Times New Roman"/>
          <w:sz w:val="24"/>
          <w:szCs w:val="24"/>
        </w:rPr>
        <w:softHyphen/>
        <w:t>тений, с распространением плодов и семян, с осенними явлени</w:t>
      </w:r>
      <w:r w:rsidR="005B5BE4" w:rsidRPr="006E1CF1">
        <w:rPr>
          <w:rFonts w:ascii="Times New Roman" w:hAnsi="Times New Roman" w:cs="Times New Roman"/>
          <w:sz w:val="24"/>
          <w:szCs w:val="24"/>
        </w:rPr>
        <w:softHyphen/>
        <w:t>ями в жизни растений.</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Комнатные растения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Разнообразие комнатных растений.</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Светолюбивые</w:t>
      </w:r>
      <w:r w:rsidRPr="006E1CF1">
        <w:rPr>
          <w:rFonts w:ascii="Times New Roman" w:hAnsi="Times New Roman" w:cs="Times New Roman"/>
          <w:sz w:val="24"/>
          <w:szCs w:val="24"/>
        </w:rPr>
        <w:t xml:space="preserve"> (бегония, герань, хлорофитум).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Теневыносли</w:t>
      </w:r>
      <w:r w:rsidRPr="006E1CF1">
        <w:rPr>
          <w:rFonts w:ascii="Times New Roman" w:hAnsi="Times New Roman" w:cs="Times New Roman"/>
          <w:i/>
          <w:sz w:val="24"/>
          <w:szCs w:val="24"/>
        </w:rPr>
        <w:softHyphen/>
        <w:t>вые</w:t>
      </w:r>
      <w:r w:rsidRPr="006E1CF1">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Влаголюбивые</w:t>
      </w:r>
      <w:r w:rsidRPr="006E1CF1">
        <w:rPr>
          <w:rFonts w:ascii="Times New Roman" w:hAnsi="Times New Roman" w:cs="Times New Roman"/>
          <w:sz w:val="24"/>
          <w:szCs w:val="24"/>
        </w:rPr>
        <w:t xml:space="preserve"> (циперус, ас</w:t>
      </w:r>
      <w:r w:rsidRPr="006E1CF1">
        <w:rPr>
          <w:rFonts w:ascii="Times New Roman" w:hAnsi="Times New Roman" w:cs="Times New Roman"/>
          <w:sz w:val="24"/>
          <w:szCs w:val="24"/>
        </w:rPr>
        <w:softHyphen/>
        <w:t xml:space="preserve">парагус).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Засухоустойчивые</w:t>
      </w:r>
      <w:r w:rsidRPr="006E1CF1">
        <w:rPr>
          <w:rFonts w:ascii="Times New Roman" w:hAnsi="Times New Roman" w:cs="Times New Roman"/>
          <w:sz w:val="24"/>
          <w:szCs w:val="24"/>
        </w:rPr>
        <w:t xml:space="preserve"> (суккуленты, кактусы).</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Особенности внешнего строения и биологические особеннос</w:t>
      </w:r>
      <w:r w:rsidRPr="006E1CF1">
        <w:rPr>
          <w:rFonts w:ascii="Times New Roman" w:hAnsi="Times New Roman" w:cs="Times New Roman"/>
          <w:sz w:val="24"/>
          <w:szCs w:val="24"/>
        </w:rPr>
        <w:softHyphen/>
        <w:t>ти растений. Особенности ухода, выращивания, размножения. Раз</w:t>
      </w:r>
      <w:r w:rsidRPr="006E1CF1">
        <w:rPr>
          <w:rFonts w:ascii="Times New Roman" w:hAnsi="Times New Roman" w:cs="Times New Roman"/>
          <w:sz w:val="24"/>
          <w:szCs w:val="24"/>
        </w:rPr>
        <w:softHyphen/>
        <w:t>мещение в помещении. Польза, приносимая комнатными расте</w:t>
      </w:r>
      <w:r w:rsidRPr="006E1CF1">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 xml:space="preserve">Практические работы. </w:t>
      </w:r>
      <w:r w:rsidRPr="006E1CF1">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6E1CF1">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6E1CF1" w:rsidRDefault="005B5BE4" w:rsidP="000020B1">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sz w:val="24"/>
          <w:szCs w:val="24"/>
        </w:rPr>
        <w:t>Цветочно-декоративные растения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Однолетние растения: </w:t>
      </w:r>
      <w:r w:rsidRPr="006E1CF1">
        <w:rPr>
          <w:rFonts w:ascii="Times New Roman" w:hAnsi="Times New Roman" w:cs="Times New Roman"/>
          <w:sz w:val="24"/>
          <w:szCs w:val="24"/>
        </w:rPr>
        <w:t>настурция (астра, петуния, календу</w:t>
      </w:r>
      <w:r w:rsidRPr="006E1CF1">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6E1CF1">
        <w:rPr>
          <w:rFonts w:ascii="Times New Roman" w:hAnsi="Times New Roman" w:cs="Times New Roman"/>
          <w:sz w:val="24"/>
          <w:szCs w:val="24"/>
        </w:rPr>
        <w:t>м посевом в грунт. Разме</w:t>
      </w:r>
      <w:r w:rsidR="002D33FE" w:rsidRPr="006E1CF1">
        <w:rPr>
          <w:rFonts w:ascii="Times New Roman" w:hAnsi="Times New Roman" w:cs="Times New Roman"/>
          <w:sz w:val="24"/>
          <w:szCs w:val="24"/>
        </w:rPr>
        <w:softHyphen/>
        <w:t>щение в</w:t>
      </w:r>
      <w:r w:rsidRPr="006E1CF1">
        <w:rPr>
          <w:rFonts w:ascii="Times New Roman" w:hAnsi="Times New Roman" w:cs="Times New Roman"/>
          <w:sz w:val="24"/>
          <w:szCs w:val="24"/>
        </w:rPr>
        <w:t xml:space="preserve"> цветнике.  Виды цветников, их дизайн.</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Двулетние растения: </w:t>
      </w:r>
      <w:r w:rsidRPr="006E1CF1">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6E1CF1">
        <w:rPr>
          <w:rFonts w:ascii="Times New Roman" w:hAnsi="Times New Roman" w:cs="Times New Roman"/>
          <w:sz w:val="24"/>
          <w:szCs w:val="24"/>
        </w:rPr>
        <w:softHyphen/>
        <w:t>личие в способах выращивания однолетних и двулетних цветоч</w:t>
      </w:r>
      <w:r w:rsidRPr="006E1CF1">
        <w:rPr>
          <w:rFonts w:ascii="Times New Roman" w:hAnsi="Times New Roman" w:cs="Times New Roman"/>
          <w:sz w:val="24"/>
          <w:szCs w:val="24"/>
        </w:rPr>
        <w:softHyphen/>
        <w:t>ных растений. Размещение в цветнике.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Многолетние растения: </w:t>
      </w:r>
      <w:r w:rsidRPr="006E1CF1">
        <w:rPr>
          <w:rFonts w:ascii="Times New Roman" w:hAnsi="Times New Roman" w:cs="Times New Roman"/>
          <w:sz w:val="24"/>
          <w:szCs w:val="24"/>
        </w:rPr>
        <w:t>флоксы (пионы,  георгины).</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lastRenderedPageBreak/>
        <w:t>Особенности внешнего строения. Выращивание. Размещение в цветнике. Другие виды многолетних цветочно-декоративных рас</w:t>
      </w:r>
      <w:r w:rsidRPr="006E1CF1">
        <w:rPr>
          <w:rFonts w:ascii="Times New Roman" w:hAnsi="Times New Roman" w:cs="Times New Roman"/>
          <w:sz w:val="24"/>
          <w:szCs w:val="24"/>
        </w:rPr>
        <w:softHyphen/>
        <w:t>тений (тюльпаны, нарциссы). Цветы в жизни человека.</w:t>
      </w:r>
    </w:p>
    <w:p w:rsidR="005B5BE4" w:rsidRPr="006E1CF1" w:rsidRDefault="005B5BE4" w:rsidP="000020B1">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sz w:val="24"/>
          <w:szCs w:val="24"/>
        </w:rPr>
        <w:t>Растения поля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Хлебные (злаковые) растения: </w:t>
      </w:r>
      <w:r w:rsidRPr="006E1CF1">
        <w:rPr>
          <w:rFonts w:ascii="Times New Roman" w:hAnsi="Times New Roman" w:cs="Times New Roman"/>
          <w:sz w:val="24"/>
          <w:szCs w:val="24"/>
        </w:rPr>
        <w:t>пшеница, рожь, овес, куку</w:t>
      </w:r>
      <w:r w:rsidRPr="006E1CF1">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Технические культуры: </w:t>
      </w:r>
      <w:r w:rsidRPr="006E1CF1">
        <w:rPr>
          <w:rFonts w:ascii="Times New Roman" w:hAnsi="Times New Roman" w:cs="Times New Roman"/>
          <w:sz w:val="24"/>
          <w:szCs w:val="24"/>
        </w:rPr>
        <w:t>сахарная свекла, лен, хлопчатник, кар</w:t>
      </w:r>
      <w:r w:rsidRPr="006E1CF1">
        <w:rPr>
          <w:rFonts w:ascii="Times New Roman" w:hAnsi="Times New Roman" w:cs="Times New Roman"/>
          <w:sz w:val="24"/>
          <w:szCs w:val="24"/>
        </w:rPr>
        <w:softHyphen/>
        <w:t>тофель, подсолнечник.</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Особенности внешнего строения этих растений. Их биологи</w:t>
      </w:r>
      <w:r w:rsidRPr="006E1CF1">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6E1CF1">
        <w:rPr>
          <w:rFonts w:ascii="Times New Roman" w:hAnsi="Times New Roman" w:cs="Times New Roman"/>
          <w:sz w:val="24"/>
          <w:szCs w:val="24"/>
        </w:rPr>
        <w:softHyphen/>
        <w:t>да из</w:t>
      </w:r>
      <w:r w:rsidR="002D33FE" w:rsidRPr="006E1CF1">
        <w:rPr>
          <w:rFonts w:ascii="Times New Roman" w:hAnsi="Times New Roman" w:cs="Times New Roman"/>
          <w:sz w:val="24"/>
          <w:szCs w:val="24"/>
        </w:rPr>
        <w:t>о</w:t>
      </w:r>
      <w:r w:rsidRPr="006E1CF1">
        <w:rPr>
          <w:rFonts w:ascii="Times New Roman" w:hAnsi="Times New Roman" w:cs="Times New Roman"/>
          <w:sz w:val="24"/>
          <w:szCs w:val="24"/>
        </w:rPr>
        <w:t xml:space="preserve"> льна и хлопка.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Сорные растения</w:t>
      </w:r>
      <w:r w:rsidRPr="006E1CF1">
        <w:rPr>
          <w:rFonts w:ascii="Times New Roman" w:hAnsi="Times New Roman" w:cs="Times New Roman"/>
          <w:bCs/>
          <w:i/>
          <w:sz w:val="24"/>
          <w:szCs w:val="24"/>
        </w:rPr>
        <w:t xml:space="preserve">полей </w:t>
      </w:r>
      <w:r w:rsidRPr="006E1CF1">
        <w:rPr>
          <w:rFonts w:ascii="Times New Roman" w:hAnsi="Times New Roman" w:cs="Times New Roman"/>
          <w:i/>
          <w:sz w:val="24"/>
          <w:szCs w:val="24"/>
        </w:rPr>
        <w:t>и огородов</w:t>
      </w:r>
      <w:r w:rsidRPr="006E1CF1">
        <w:rPr>
          <w:rFonts w:ascii="Times New Roman" w:hAnsi="Times New Roman" w:cs="Times New Roman"/>
          <w:sz w:val="24"/>
          <w:szCs w:val="24"/>
        </w:rPr>
        <w:t>: осот, пырей, лебеда.</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 xml:space="preserve">Внешний вид.  </w:t>
      </w:r>
      <w:r w:rsidRPr="006E1CF1">
        <w:rPr>
          <w:rFonts w:ascii="Times New Roman" w:hAnsi="Times New Roman" w:cs="Times New Roman"/>
          <w:bCs/>
          <w:sz w:val="24"/>
          <w:szCs w:val="24"/>
        </w:rPr>
        <w:t xml:space="preserve">Борьба </w:t>
      </w:r>
      <w:r w:rsidRPr="006E1CF1">
        <w:rPr>
          <w:rFonts w:ascii="Times New Roman" w:hAnsi="Times New Roman" w:cs="Times New Roman"/>
          <w:sz w:val="24"/>
          <w:szCs w:val="24"/>
        </w:rPr>
        <w:t>с сорными растениями.</w:t>
      </w:r>
    </w:p>
    <w:p w:rsidR="005B5BE4" w:rsidRPr="006E1CF1" w:rsidRDefault="005B5BE4" w:rsidP="000020B1">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sz w:val="24"/>
          <w:szCs w:val="24"/>
        </w:rPr>
        <w:t>Овощные растения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Однолетние овощные растения: </w:t>
      </w:r>
      <w:r w:rsidRPr="006E1CF1">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Двулетние овощные растения: </w:t>
      </w:r>
      <w:r w:rsidRPr="006E1CF1">
        <w:rPr>
          <w:rFonts w:ascii="Times New Roman" w:hAnsi="Times New Roman" w:cs="Times New Roman"/>
          <w:sz w:val="24"/>
          <w:szCs w:val="24"/>
        </w:rPr>
        <w:t>морковь, свекла, капуста, петрушка.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Многолетние овощные растения: </w:t>
      </w:r>
      <w:r w:rsidRPr="006E1CF1">
        <w:rPr>
          <w:rFonts w:ascii="Times New Roman" w:hAnsi="Times New Roman" w:cs="Times New Roman"/>
          <w:sz w:val="24"/>
          <w:szCs w:val="24"/>
        </w:rPr>
        <w:t>лук.</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Особенности внешнего строения этих растений, биологичес</w:t>
      </w:r>
      <w:r w:rsidRPr="006E1CF1">
        <w:rPr>
          <w:rFonts w:ascii="Times New Roman" w:hAnsi="Times New Roman" w:cs="Times New Roman"/>
          <w:sz w:val="24"/>
          <w:szCs w:val="24"/>
        </w:rPr>
        <w:softHyphen/>
        <w:t>кие особенности выращивания. Развитие растений от семени до семени.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Выращивание: посев, уход, уборка.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Польза овощных растений. Овощи — источник здоровья (ви</w:t>
      </w:r>
      <w:r w:rsidRPr="006E1CF1">
        <w:rPr>
          <w:rFonts w:ascii="Times New Roman" w:hAnsi="Times New Roman" w:cs="Times New Roman"/>
          <w:sz w:val="24"/>
          <w:szCs w:val="24"/>
        </w:rPr>
        <w:softHyphen/>
        <w:t>тамины).</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Использование человеком. Блюда, приготавливаемые из овощей.</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 xml:space="preserve">Практические работы: </w:t>
      </w:r>
      <w:r w:rsidRPr="006E1CF1">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6E1CF1">
        <w:rPr>
          <w:rFonts w:ascii="Times New Roman" w:hAnsi="Times New Roman" w:cs="Times New Roman"/>
          <w:sz w:val="24"/>
          <w:szCs w:val="24"/>
        </w:rPr>
        <w:softHyphen/>
        <w:t>школьном участке, сбор урожая.</w:t>
      </w:r>
    </w:p>
    <w:p w:rsidR="005B5BE4" w:rsidRPr="006E1CF1" w:rsidRDefault="005B5BE4" w:rsidP="000020B1">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Растения сада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Яблоня, груша, вишня, смородина, крыжовник, земляника (аб</w:t>
      </w:r>
      <w:r w:rsidRPr="006E1CF1">
        <w:rPr>
          <w:rFonts w:ascii="Times New Roman" w:hAnsi="Times New Roman" w:cs="Times New Roman"/>
          <w:sz w:val="24"/>
          <w:szCs w:val="24"/>
        </w:rPr>
        <w:softHyphen/>
        <w:t>рикосы, персики — для южных регионов).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Биологические особенности растений сада: созревание </w:t>
      </w:r>
      <w:r w:rsidRPr="006E1CF1">
        <w:rPr>
          <w:rFonts w:ascii="Times New Roman" w:hAnsi="Times New Roman" w:cs="Times New Roman"/>
          <w:smallCaps/>
          <w:sz w:val="24"/>
          <w:szCs w:val="24"/>
        </w:rPr>
        <w:t xml:space="preserve">плодов. </w:t>
      </w:r>
      <w:r w:rsidRPr="006E1CF1">
        <w:rPr>
          <w:rFonts w:ascii="Times New Roman" w:hAnsi="Times New Roman" w:cs="Times New Roman"/>
          <w:sz w:val="24"/>
          <w:szCs w:val="24"/>
        </w:rPr>
        <w:t>особенности размножения. Вредители сада, способы борьбы с ними.</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Способы уборки и использования плодов и ягод. Польза све</w:t>
      </w:r>
      <w:r w:rsidRPr="006E1CF1">
        <w:rPr>
          <w:rFonts w:ascii="Times New Roman" w:hAnsi="Times New Roman" w:cs="Times New Roman"/>
          <w:sz w:val="24"/>
          <w:szCs w:val="24"/>
        </w:rPr>
        <w:softHyphen/>
        <w:t>жих фруктов и ягод. Заготовки на зиму.</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i/>
          <w:sz w:val="24"/>
          <w:szCs w:val="24"/>
        </w:rPr>
        <w:t xml:space="preserve">Практические работы в саду: </w:t>
      </w:r>
      <w:r w:rsidRPr="006E1CF1">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6E1CF1" w:rsidRDefault="005B5BE4" w:rsidP="001C6EE2">
      <w:pPr>
        <w:shd w:val="clear" w:color="auto" w:fill="FFFFFF"/>
        <w:spacing w:after="0"/>
        <w:ind w:firstLine="709"/>
        <w:rPr>
          <w:rFonts w:ascii="Times New Roman" w:hAnsi="Times New Roman" w:cs="Times New Roman"/>
          <w:b/>
          <w:bCs/>
          <w:sz w:val="24"/>
          <w:szCs w:val="24"/>
        </w:rPr>
      </w:pPr>
      <w:r w:rsidRPr="006E1CF1">
        <w:rPr>
          <w:rFonts w:ascii="Times New Roman" w:hAnsi="Times New Roman" w:cs="Times New Roman"/>
          <w:b/>
          <w:sz w:val="24"/>
          <w:szCs w:val="24"/>
        </w:rPr>
        <w:t>Ж</w:t>
      </w:r>
      <w:r w:rsidR="001C6EE2" w:rsidRPr="006E1CF1">
        <w:rPr>
          <w:rFonts w:ascii="Times New Roman" w:hAnsi="Times New Roman" w:cs="Times New Roman"/>
          <w:b/>
          <w:sz w:val="24"/>
          <w:szCs w:val="24"/>
        </w:rPr>
        <w:t>ивотные</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Введение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Разнообразие животного мира</w:t>
      </w:r>
      <w:r w:rsidRPr="006E1CF1">
        <w:rPr>
          <w:rFonts w:ascii="Times New Roman" w:hAnsi="Times New Roman" w:cs="Times New Roman"/>
          <w:sz w:val="24"/>
          <w:szCs w:val="24"/>
        </w:rPr>
        <w:t>. Позвоночные и беспозвоноч</w:t>
      </w:r>
      <w:r w:rsidRPr="006E1CF1">
        <w:rPr>
          <w:rFonts w:ascii="Times New Roman" w:hAnsi="Times New Roman" w:cs="Times New Roman"/>
          <w:sz w:val="24"/>
          <w:szCs w:val="24"/>
        </w:rPr>
        <w:softHyphen/>
        <w:t>ные животные. Дикие и домашние животные.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Места обитания животных</w:t>
      </w:r>
      <w:r w:rsidRPr="006E1CF1">
        <w:rPr>
          <w:rFonts w:ascii="Times New Roman" w:hAnsi="Times New Roman" w:cs="Times New Roman"/>
          <w:sz w:val="24"/>
          <w:szCs w:val="24"/>
        </w:rPr>
        <w:t xml:space="preserve"> и приспособленность их к услови</w:t>
      </w:r>
      <w:r w:rsidRPr="006E1CF1">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i/>
          <w:sz w:val="24"/>
          <w:szCs w:val="24"/>
        </w:rPr>
        <w:t>Значение животных и их охрана</w:t>
      </w:r>
      <w:r w:rsidRPr="006E1CF1">
        <w:rPr>
          <w:rFonts w:ascii="Times New Roman" w:hAnsi="Times New Roman" w:cs="Times New Roman"/>
          <w:sz w:val="24"/>
          <w:szCs w:val="24"/>
        </w:rPr>
        <w:t>. Животные, занесенные в Красную книгу.</w:t>
      </w:r>
    </w:p>
    <w:p w:rsidR="005B5BE4" w:rsidRPr="006E1CF1" w:rsidRDefault="005B5BE4" w:rsidP="001C6EE2">
      <w:pPr>
        <w:shd w:val="clear" w:color="auto" w:fill="FFFFFF"/>
        <w:spacing w:after="0"/>
        <w:ind w:firstLine="709"/>
        <w:rPr>
          <w:rFonts w:ascii="Times New Roman" w:hAnsi="Times New Roman" w:cs="Times New Roman"/>
          <w:bCs/>
          <w:i/>
          <w:sz w:val="24"/>
          <w:szCs w:val="24"/>
        </w:rPr>
      </w:pPr>
      <w:r w:rsidRPr="006E1CF1">
        <w:rPr>
          <w:rFonts w:ascii="Times New Roman" w:hAnsi="Times New Roman" w:cs="Times New Roman"/>
          <w:b/>
          <w:bCs/>
          <w:sz w:val="24"/>
          <w:szCs w:val="24"/>
        </w:rPr>
        <w:t>Беспозвоночные животные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Многообразие беспозвоночных; черви, медузы, раки, пауки, насекомые.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lastRenderedPageBreak/>
        <w:t>Дождевой червь.</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Внешний вид дождевого червя, образ жизни, питание, особен</w:t>
      </w:r>
      <w:r w:rsidRPr="006E1CF1">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b/>
          <w:i/>
          <w:sz w:val="24"/>
          <w:szCs w:val="24"/>
        </w:rPr>
        <w:t>Демонстрация</w:t>
      </w:r>
      <w:r w:rsidRPr="006E1CF1">
        <w:rPr>
          <w:rFonts w:ascii="Times New Roman" w:hAnsi="Times New Roman" w:cs="Times New Roman"/>
          <w:sz w:val="24"/>
          <w:szCs w:val="24"/>
        </w:rPr>
        <w:t xml:space="preserve"> живого объекта или влажного препарата.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Насекомые.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Многообразие насекомых (стрекозы, тараканы и др.). Разли</w:t>
      </w:r>
      <w:r w:rsidRPr="006E1CF1">
        <w:rPr>
          <w:rFonts w:ascii="Times New Roman" w:hAnsi="Times New Roman" w:cs="Times New Roman"/>
          <w:sz w:val="24"/>
          <w:szCs w:val="24"/>
        </w:rPr>
        <w:softHyphen/>
        <w:t>чие по внешнему виду, местам обитания,  питанию.</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Бабочки. </w:t>
      </w:r>
      <w:r w:rsidRPr="006E1CF1">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Тутовый шелкопряд. </w:t>
      </w:r>
      <w:r w:rsidRPr="006E1CF1">
        <w:rPr>
          <w:rFonts w:ascii="Times New Roman" w:hAnsi="Times New Roman" w:cs="Times New Roman"/>
          <w:sz w:val="24"/>
          <w:szCs w:val="24"/>
        </w:rPr>
        <w:t>Внешний вид, образ жизни, питание, способ передвижения, польза, разведение.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Жуки. </w:t>
      </w:r>
      <w:r w:rsidRPr="006E1CF1">
        <w:rPr>
          <w:rFonts w:ascii="Times New Roman" w:hAnsi="Times New Roman" w:cs="Times New Roman"/>
          <w:sz w:val="24"/>
          <w:szCs w:val="24"/>
        </w:rPr>
        <w:t>Отличительные признаки. Значение в природе. Размно</w:t>
      </w:r>
      <w:r w:rsidRPr="006E1CF1">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6E1CF1">
        <w:rPr>
          <w:rFonts w:ascii="Times New Roman" w:hAnsi="Times New Roman" w:cs="Times New Roman"/>
          <w:sz w:val="24"/>
          <w:szCs w:val="24"/>
        </w:rPr>
        <w:softHyphen/>
        <w:t>теля).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Комнатная муха. </w:t>
      </w:r>
      <w:r w:rsidRPr="006E1CF1">
        <w:rPr>
          <w:rFonts w:ascii="Times New Roman" w:hAnsi="Times New Roman" w:cs="Times New Roman"/>
          <w:sz w:val="24"/>
          <w:szCs w:val="24"/>
        </w:rPr>
        <w:t>Характерные особенности. Вред. Меры борь</w:t>
      </w:r>
      <w:r w:rsidRPr="006E1CF1">
        <w:rPr>
          <w:rFonts w:ascii="Times New Roman" w:hAnsi="Times New Roman" w:cs="Times New Roman"/>
          <w:sz w:val="24"/>
          <w:szCs w:val="24"/>
        </w:rPr>
        <w:softHyphen/>
        <w:t>бы. Правила гигиены.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Медоносная пчела. </w:t>
      </w:r>
      <w:r w:rsidRPr="006E1CF1">
        <w:rPr>
          <w:rFonts w:ascii="Times New Roman" w:hAnsi="Times New Roman" w:cs="Times New Roman"/>
          <w:sz w:val="24"/>
          <w:szCs w:val="24"/>
        </w:rPr>
        <w:t>Внешнее строение. Жизнь пчелиной се</w:t>
      </w:r>
      <w:r w:rsidRPr="006E1CF1">
        <w:rPr>
          <w:rFonts w:ascii="Times New Roman" w:hAnsi="Times New Roman" w:cs="Times New Roman"/>
          <w:sz w:val="24"/>
          <w:szCs w:val="24"/>
        </w:rPr>
        <w:softHyphen/>
        <w:t>мьи (состав семьи). Разведение пчел (пчеловодство). Использо</w:t>
      </w:r>
      <w:r w:rsidRPr="006E1CF1">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iCs/>
          <w:sz w:val="24"/>
          <w:szCs w:val="24"/>
        </w:rPr>
        <w:t xml:space="preserve">Муравьи </w:t>
      </w:r>
      <w:r w:rsidRPr="006E1CF1">
        <w:rPr>
          <w:rFonts w:ascii="Times New Roman" w:hAnsi="Times New Roman" w:cs="Times New Roman"/>
          <w:sz w:val="24"/>
          <w:szCs w:val="24"/>
        </w:rPr>
        <w:t>— санитары леса. Внешний вид. Состав семьи. Осо</w:t>
      </w:r>
      <w:r w:rsidRPr="006E1CF1">
        <w:rPr>
          <w:rFonts w:ascii="Times New Roman" w:hAnsi="Times New Roman" w:cs="Times New Roman"/>
          <w:sz w:val="24"/>
          <w:szCs w:val="24"/>
        </w:rPr>
        <w:softHyphen/>
        <w:t>бенности жизни. Польза. Правила поведения в лесу. Охрана му</w:t>
      </w:r>
      <w:r w:rsidRPr="006E1CF1">
        <w:rPr>
          <w:rFonts w:ascii="Times New Roman" w:hAnsi="Times New Roman" w:cs="Times New Roman"/>
          <w:sz w:val="24"/>
          <w:szCs w:val="24"/>
        </w:rPr>
        <w:softHyphen/>
        <w:t>равейников.</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Демонстрация</w:t>
      </w:r>
      <w:r w:rsidRPr="006E1CF1">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6E1CF1">
        <w:rPr>
          <w:rFonts w:ascii="Times New Roman" w:hAnsi="Times New Roman" w:cs="Times New Roman"/>
          <w:sz w:val="24"/>
          <w:szCs w:val="24"/>
        </w:rPr>
        <w:softHyphen/>
        <w:t>мов.</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 xml:space="preserve">Практическая работа. </w:t>
      </w:r>
      <w:r w:rsidRPr="006E1CF1">
        <w:rPr>
          <w:rFonts w:ascii="Times New Roman" w:hAnsi="Times New Roman" w:cs="Times New Roman"/>
          <w:sz w:val="24"/>
          <w:szCs w:val="24"/>
        </w:rPr>
        <w:t>Зарисовка насекомых в тетрадях.</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Экскурсия</w:t>
      </w:r>
      <w:r w:rsidRPr="006E1CF1">
        <w:rPr>
          <w:rFonts w:ascii="Times New Roman" w:hAnsi="Times New Roman" w:cs="Times New Roman"/>
          <w:sz w:val="24"/>
          <w:szCs w:val="24"/>
        </w:rPr>
        <w:t xml:space="preserve"> в природу для наблюдения за насекомыми.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sz w:val="24"/>
          <w:szCs w:val="24"/>
        </w:rPr>
        <w:t>Позвоночные животные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Классификация животных: рыбы, земноводные, пресмыкающиеся, птицы, млеко</w:t>
      </w:r>
      <w:r w:rsidRPr="006E1CF1">
        <w:rPr>
          <w:rFonts w:ascii="Times New Roman" w:hAnsi="Times New Roman" w:cs="Times New Roman"/>
          <w:sz w:val="24"/>
          <w:szCs w:val="24"/>
        </w:rPr>
        <w:softHyphen/>
        <w:t>питающие.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i/>
          <w:sz w:val="24"/>
          <w:szCs w:val="24"/>
        </w:rPr>
        <w:t>Рыбы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Общие признаки рыб. Среда обитания.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Речные рыбы </w:t>
      </w:r>
      <w:r w:rsidRPr="006E1CF1">
        <w:rPr>
          <w:rFonts w:ascii="Times New Roman" w:hAnsi="Times New Roman" w:cs="Times New Roman"/>
          <w:sz w:val="24"/>
          <w:szCs w:val="24"/>
        </w:rPr>
        <w:t>(пресноводные): окунь, щука, карп.</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Морские рыбы: </w:t>
      </w:r>
      <w:r w:rsidRPr="006E1CF1">
        <w:rPr>
          <w:rFonts w:ascii="Times New Roman" w:hAnsi="Times New Roman" w:cs="Times New Roman"/>
          <w:sz w:val="24"/>
          <w:szCs w:val="24"/>
        </w:rPr>
        <w:t>треска, сельдь или другие, обитающие в дан</w:t>
      </w:r>
      <w:r w:rsidRPr="006E1CF1">
        <w:rPr>
          <w:rFonts w:ascii="Times New Roman" w:hAnsi="Times New Roman" w:cs="Times New Roman"/>
          <w:sz w:val="24"/>
          <w:szCs w:val="24"/>
        </w:rPr>
        <w:softHyphen/>
        <w:t>ной местности.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Внешнее строение, образ жизни, питание (особенности пита</w:t>
      </w:r>
      <w:r w:rsidRPr="006E1CF1">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i/>
          <w:iCs/>
          <w:sz w:val="24"/>
          <w:szCs w:val="24"/>
        </w:rPr>
        <w:t xml:space="preserve">Домашний аквариум. </w:t>
      </w:r>
      <w:r w:rsidRPr="006E1CF1">
        <w:rPr>
          <w:rFonts w:ascii="Times New Roman" w:hAnsi="Times New Roman" w:cs="Times New Roman"/>
          <w:sz w:val="24"/>
          <w:szCs w:val="24"/>
        </w:rPr>
        <w:t>Виды аквариумных рыб. Среда обита</w:t>
      </w:r>
      <w:r w:rsidRPr="006E1CF1">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bCs/>
          <w:i/>
          <w:sz w:val="24"/>
          <w:szCs w:val="24"/>
        </w:rPr>
        <w:t xml:space="preserve">Демонстрация </w:t>
      </w:r>
      <w:r w:rsidRPr="006E1CF1">
        <w:rPr>
          <w:rFonts w:ascii="Times New Roman" w:hAnsi="Times New Roman" w:cs="Times New Roman"/>
          <w:sz w:val="24"/>
          <w:szCs w:val="24"/>
        </w:rPr>
        <w:t>живых рыб и наблюдение за ними.</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i/>
          <w:sz w:val="24"/>
          <w:szCs w:val="24"/>
        </w:rPr>
        <w:t>Экскурсия</w:t>
      </w:r>
      <w:r w:rsidRPr="006E1CF1">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i/>
          <w:sz w:val="24"/>
          <w:szCs w:val="24"/>
        </w:rPr>
        <w:t>Земноводные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lastRenderedPageBreak/>
        <w:t>Общие признаки земноводных.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Лягушка. </w:t>
      </w:r>
      <w:r w:rsidRPr="006E1CF1">
        <w:rPr>
          <w:rFonts w:ascii="Times New Roman" w:hAnsi="Times New Roman" w:cs="Times New Roman"/>
          <w:sz w:val="24"/>
          <w:szCs w:val="24"/>
        </w:rPr>
        <w:t>Место обитания, образ жизни. Внешнее строе</w:t>
      </w:r>
      <w:r w:rsidRPr="006E1CF1">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Знакомство с многообразием земноводных (жаба, тритон, са</w:t>
      </w:r>
      <w:r w:rsidRPr="006E1CF1">
        <w:rPr>
          <w:rFonts w:ascii="Times New Roman" w:hAnsi="Times New Roman" w:cs="Times New Roman"/>
          <w:sz w:val="24"/>
          <w:szCs w:val="24"/>
        </w:rPr>
        <w:softHyphen/>
        <w:t>ламандра). Особенности внешнего вида и образа жизни. Значе</w:t>
      </w:r>
      <w:r w:rsidRPr="006E1CF1">
        <w:rPr>
          <w:rFonts w:ascii="Times New Roman" w:hAnsi="Times New Roman" w:cs="Times New Roman"/>
          <w:sz w:val="24"/>
          <w:szCs w:val="24"/>
        </w:rPr>
        <w:softHyphen/>
        <w:t>ние в природе.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Черты сходства и различия земноводных и рыб.</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Польза земноводных и их охрана.</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живой лягушки или влажного препарата.</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 xml:space="preserve">Практические работы. </w:t>
      </w:r>
      <w:r w:rsidRPr="006E1CF1">
        <w:rPr>
          <w:rFonts w:ascii="Times New Roman" w:hAnsi="Times New Roman" w:cs="Times New Roman"/>
          <w:sz w:val="24"/>
          <w:szCs w:val="24"/>
        </w:rPr>
        <w:t>Зарисовка в тетрадях. Черчение таблицы (сходство и различие).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i/>
          <w:sz w:val="24"/>
          <w:szCs w:val="24"/>
        </w:rPr>
        <w:t>Пресмыкающиеся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Общие признаки пресмыкающихся. Внешнее строение, пита</w:t>
      </w:r>
      <w:r w:rsidRPr="006E1CF1">
        <w:rPr>
          <w:rFonts w:ascii="Times New Roman" w:hAnsi="Times New Roman" w:cs="Times New Roman"/>
          <w:sz w:val="24"/>
          <w:szCs w:val="24"/>
        </w:rPr>
        <w:softHyphen/>
        <w:t>ние, дыхание. Размножение пресмыкающихся (цикл развития).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Ящерица </w:t>
      </w:r>
      <w:r w:rsidRPr="006E1CF1">
        <w:rPr>
          <w:rFonts w:ascii="Times New Roman" w:hAnsi="Times New Roman" w:cs="Times New Roman"/>
          <w:sz w:val="24"/>
          <w:szCs w:val="24"/>
        </w:rPr>
        <w:t>прыткая. Места обитания, образ жизни, особеннос</w:t>
      </w:r>
      <w:r w:rsidRPr="006E1CF1">
        <w:rPr>
          <w:rFonts w:ascii="Times New Roman" w:hAnsi="Times New Roman" w:cs="Times New Roman"/>
          <w:sz w:val="24"/>
          <w:szCs w:val="24"/>
        </w:rPr>
        <w:softHyphen/>
        <w:t>ти питания.</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Змеи. </w:t>
      </w:r>
      <w:r w:rsidRPr="006E1CF1">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6E1CF1">
        <w:rPr>
          <w:rFonts w:ascii="Times New Roman" w:hAnsi="Times New Roman" w:cs="Times New Roman"/>
          <w:sz w:val="24"/>
          <w:szCs w:val="24"/>
        </w:rPr>
        <w:softHyphen/>
        <w:t>ние и развитие, отличительные признаки). Использование змеи</w:t>
      </w:r>
      <w:r w:rsidRPr="006E1CF1">
        <w:rPr>
          <w:rFonts w:ascii="Times New Roman" w:hAnsi="Times New Roman" w:cs="Times New Roman"/>
          <w:sz w:val="24"/>
          <w:szCs w:val="24"/>
        </w:rPr>
        <w:softHyphen/>
        <w:t>ного яда в медицине. Скорая помощь при укусах змей.</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Черепахи, крокодилы. </w:t>
      </w:r>
      <w:r w:rsidRPr="006E1CF1">
        <w:rPr>
          <w:rFonts w:ascii="Times New Roman" w:hAnsi="Times New Roman" w:cs="Times New Roman"/>
          <w:sz w:val="24"/>
          <w:szCs w:val="24"/>
        </w:rPr>
        <w:t>Отличительные признаки, среда оби</w:t>
      </w:r>
      <w:r w:rsidRPr="006E1CF1">
        <w:rPr>
          <w:rFonts w:ascii="Times New Roman" w:hAnsi="Times New Roman" w:cs="Times New Roman"/>
          <w:sz w:val="24"/>
          <w:szCs w:val="24"/>
        </w:rPr>
        <w:softHyphen/>
        <w:t>тания, питание, размножение и развитие.</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Сравнительная характеристика пресмыкающихся и земновод</w:t>
      </w:r>
      <w:r w:rsidRPr="006E1CF1">
        <w:rPr>
          <w:rFonts w:ascii="Times New Roman" w:hAnsi="Times New Roman" w:cs="Times New Roman"/>
          <w:sz w:val="24"/>
          <w:szCs w:val="24"/>
        </w:rPr>
        <w:softHyphen/>
        <w:t>ных (по внешнему виду, образу жизни, циклу развития).</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живой черепахи или влажных препаратов змей. Показ кино- и видеофильмов.</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 xml:space="preserve">Практические работы. </w:t>
      </w:r>
      <w:r w:rsidRPr="006E1CF1">
        <w:rPr>
          <w:rFonts w:ascii="Times New Roman" w:hAnsi="Times New Roman" w:cs="Times New Roman"/>
          <w:sz w:val="24"/>
          <w:szCs w:val="24"/>
        </w:rPr>
        <w:t>Зарисовки в тетрадях. Черчение таблицы.</w:t>
      </w:r>
    </w:p>
    <w:p w:rsidR="005B5BE4" w:rsidRPr="006E1CF1" w:rsidRDefault="005B5BE4" w:rsidP="001C6EE2">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i/>
          <w:sz w:val="24"/>
          <w:szCs w:val="24"/>
        </w:rPr>
        <w:t>Птицы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Дикие </w:t>
      </w:r>
      <w:r w:rsidRPr="006E1CF1">
        <w:rPr>
          <w:rFonts w:ascii="Times New Roman" w:hAnsi="Times New Roman" w:cs="Times New Roman"/>
          <w:bCs/>
          <w:i/>
          <w:iCs/>
          <w:sz w:val="24"/>
          <w:szCs w:val="24"/>
        </w:rPr>
        <w:t>птицы</w:t>
      </w:r>
      <w:r w:rsidRPr="006E1CF1">
        <w:rPr>
          <w:rFonts w:ascii="Times New Roman" w:hAnsi="Times New Roman" w:cs="Times New Roman"/>
          <w:b/>
          <w:bCs/>
          <w:i/>
          <w:iCs/>
          <w:sz w:val="24"/>
          <w:szCs w:val="24"/>
        </w:rPr>
        <w:t xml:space="preserve">. </w:t>
      </w:r>
      <w:r w:rsidRPr="006E1CF1">
        <w:rPr>
          <w:rFonts w:ascii="Times New Roman" w:hAnsi="Times New Roman" w:cs="Times New Roman"/>
          <w:sz w:val="24"/>
          <w:szCs w:val="24"/>
        </w:rPr>
        <w:t xml:space="preserve">Общая характеристика </w:t>
      </w:r>
      <w:r w:rsidRPr="006E1CF1">
        <w:rPr>
          <w:rFonts w:ascii="Times New Roman" w:hAnsi="Times New Roman" w:cs="Times New Roman"/>
          <w:bCs/>
          <w:sz w:val="24"/>
          <w:szCs w:val="24"/>
        </w:rPr>
        <w:t>птиц: наличие крыль</w:t>
      </w:r>
      <w:r w:rsidRPr="006E1CF1">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6E1CF1">
        <w:rPr>
          <w:rFonts w:ascii="Times New Roman" w:hAnsi="Times New Roman" w:cs="Times New Roman"/>
          <w:sz w:val="24"/>
          <w:szCs w:val="24"/>
        </w:rPr>
        <w:softHyphen/>
        <w:t>летные (зимующие, оседлые).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Птицы леса: </w:t>
      </w:r>
      <w:r w:rsidRPr="006E1CF1">
        <w:rPr>
          <w:rFonts w:ascii="Times New Roman" w:hAnsi="Times New Roman" w:cs="Times New Roman"/>
          <w:sz w:val="24"/>
          <w:szCs w:val="24"/>
        </w:rPr>
        <w:t>большой пестрый дятел, синица.</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Хищные птицы: </w:t>
      </w:r>
      <w:r w:rsidRPr="006E1CF1">
        <w:rPr>
          <w:rFonts w:ascii="Times New Roman" w:hAnsi="Times New Roman" w:cs="Times New Roman"/>
          <w:sz w:val="24"/>
          <w:szCs w:val="24"/>
        </w:rPr>
        <w:t>сова, орел.</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Птицы, кормящиеся в воздухе: </w:t>
      </w:r>
      <w:r w:rsidRPr="006E1CF1">
        <w:rPr>
          <w:rFonts w:ascii="Times New Roman" w:hAnsi="Times New Roman" w:cs="Times New Roman"/>
          <w:sz w:val="24"/>
          <w:szCs w:val="24"/>
        </w:rPr>
        <w:t>ласточка, стриж.</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Водоплавающие птицы: </w:t>
      </w:r>
      <w:r w:rsidRPr="006E1CF1">
        <w:rPr>
          <w:rFonts w:ascii="Times New Roman" w:hAnsi="Times New Roman" w:cs="Times New Roman"/>
          <w:sz w:val="24"/>
          <w:szCs w:val="24"/>
        </w:rPr>
        <w:t>утка-кряква, лебедь, пеликан.</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Птицы, обитающие близ жилища человека: </w:t>
      </w:r>
      <w:r w:rsidRPr="006E1CF1">
        <w:rPr>
          <w:rFonts w:ascii="Times New Roman" w:hAnsi="Times New Roman" w:cs="Times New Roman"/>
          <w:sz w:val="24"/>
          <w:szCs w:val="24"/>
        </w:rPr>
        <w:t>голубь, воро</w:t>
      </w:r>
      <w:r w:rsidRPr="006E1CF1">
        <w:rPr>
          <w:rFonts w:ascii="Times New Roman" w:hAnsi="Times New Roman" w:cs="Times New Roman"/>
          <w:sz w:val="24"/>
          <w:szCs w:val="24"/>
        </w:rPr>
        <w:softHyphen/>
        <w:t>на, воробей, трясогузка или другие местные представители пернатых.</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Птицы в живом уголке. </w:t>
      </w:r>
      <w:r w:rsidRPr="006E1CF1">
        <w:rPr>
          <w:rFonts w:ascii="Times New Roman" w:hAnsi="Times New Roman" w:cs="Times New Roman"/>
          <w:sz w:val="24"/>
          <w:szCs w:val="24"/>
        </w:rPr>
        <w:t>Попугаи, канарейки, щеглы. Уход за ними.</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i/>
          <w:iCs/>
          <w:sz w:val="24"/>
          <w:szCs w:val="24"/>
        </w:rPr>
        <w:t xml:space="preserve">Домашние птицы. </w:t>
      </w:r>
      <w:r w:rsidRPr="006E1CF1">
        <w:rPr>
          <w:rFonts w:ascii="Times New Roman" w:hAnsi="Times New Roman" w:cs="Times New Roman"/>
          <w:sz w:val="24"/>
          <w:szCs w:val="24"/>
        </w:rPr>
        <w:t>Курица, гусь, утка, индюшка. Особеннос</w:t>
      </w:r>
      <w:r w:rsidRPr="006E1CF1">
        <w:rPr>
          <w:rFonts w:ascii="Times New Roman" w:hAnsi="Times New Roman" w:cs="Times New Roman"/>
          <w:sz w:val="24"/>
          <w:szCs w:val="24"/>
        </w:rPr>
        <w:softHyphen/>
        <w:t>ти внешнего строения, питания, размножения и развития. Стро</w:t>
      </w:r>
      <w:r w:rsidRPr="006E1CF1">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скелета курицы, чучел птиц. Прослушивание голосов птиц. Показ видеофильмов.</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i/>
          <w:sz w:val="24"/>
          <w:szCs w:val="24"/>
        </w:rPr>
        <w:t>Экскурсия</w:t>
      </w:r>
      <w:r w:rsidRPr="006E1CF1">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bCs/>
          <w:i/>
          <w:sz w:val="24"/>
          <w:szCs w:val="24"/>
        </w:rPr>
        <w:lastRenderedPageBreak/>
        <w:t xml:space="preserve">Практические </w:t>
      </w:r>
      <w:r w:rsidRPr="006E1CF1">
        <w:rPr>
          <w:rFonts w:ascii="Times New Roman" w:hAnsi="Times New Roman" w:cs="Times New Roman"/>
          <w:b/>
          <w:i/>
          <w:sz w:val="24"/>
          <w:szCs w:val="24"/>
        </w:rPr>
        <w:t xml:space="preserve">работы. </w:t>
      </w:r>
      <w:r w:rsidRPr="006E1CF1">
        <w:rPr>
          <w:rFonts w:ascii="Times New Roman" w:hAnsi="Times New Roman" w:cs="Times New Roman"/>
          <w:sz w:val="24"/>
          <w:szCs w:val="24"/>
        </w:rPr>
        <w:t>Подкормка зимующих птиц. Наблюдение и уход за птицами в живом уголке.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i/>
          <w:sz w:val="24"/>
          <w:szCs w:val="24"/>
        </w:rPr>
        <w:t>Млекопитающие животные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6E1CF1">
        <w:rPr>
          <w:rFonts w:ascii="Times New Roman" w:hAnsi="Times New Roman" w:cs="Times New Roman"/>
          <w:sz w:val="24"/>
          <w:szCs w:val="24"/>
        </w:rPr>
        <w:t xml:space="preserve"> и морскиезвери, приматы) и сель</w:t>
      </w:r>
      <w:r w:rsidRPr="006E1CF1">
        <w:rPr>
          <w:rFonts w:ascii="Times New Roman" w:hAnsi="Times New Roman" w:cs="Times New Roman"/>
          <w:sz w:val="24"/>
          <w:szCs w:val="24"/>
        </w:rPr>
        <w:t>скохозяйственные.</w:t>
      </w:r>
    </w:p>
    <w:p w:rsidR="005B5BE4" w:rsidRPr="006E1CF1" w:rsidRDefault="005B5BE4" w:rsidP="001C6EE2">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i/>
          <w:sz w:val="24"/>
          <w:szCs w:val="24"/>
        </w:rPr>
        <w:t>Дикие млекопитающие животные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Грызуны. </w:t>
      </w:r>
      <w:r w:rsidRPr="006E1CF1">
        <w:rPr>
          <w:rFonts w:ascii="Times New Roman" w:hAnsi="Times New Roman" w:cs="Times New Roman"/>
          <w:sz w:val="24"/>
          <w:szCs w:val="24"/>
        </w:rPr>
        <w:t>Общие признаки грызунов: внешний вид, среда оби</w:t>
      </w:r>
      <w:r w:rsidRPr="006E1CF1">
        <w:rPr>
          <w:rFonts w:ascii="Times New Roman" w:hAnsi="Times New Roman" w:cs="Times New Roman"/>
          <w:sz w:val="24"/>
          <w:szCs w:val="24"/>
        </w:rPr>
        <w:softHyphen/>
        <w:t>тания, образ жизни, питание, размножение.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Мышь (полевая и серая полевка), белка, суслик, бобр. От</w:t>
      </w:r>
      <w:r w:rsidRPr="006E1CF1">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Зайцеобразные. </w:t>
      </w:r>
      <w:r w:rsidRPr="006E1CF1">
        <w:rPr>
          <w:rFonts w:ascii="Times New Roman" w:hAnsi="Times New Roman" w:cs="Times New Roman"/>
          <w:sz w:val="24"/>
          <w:szCs w:val="24"/>
        </w:rPr>
        <w:t>Общие признаки: внешний вид, среда обита</w:t>
      </w:r>
      <w:r w:rsidRPr="006E1CF1">
        <w:rPr>
          <w:rFonts w:ascii="Times New Roman" w:hAnsi="Times New Roman" w:cs="Times New Roman"/>
          <w:sz w:val="24"/>
          <w:szCs w:val="24"/>
        </w:rPr>
        <w:softHyphen/>
        <w:t>ния, образ жизни, питание, значение в природе (заяц-русак, за</w:t>
      </w:r>
      <w:r w:rsidRPr="006E1CF1">
        <w:rPr>
          <w:rFonts w:ascii="Times New Roman" w:hAnsi="Times New Roman" w:cs="Times New Roman"/>
          <w:sz w:val="24"/>
          <w:szCs w:val="24"/>
        </w:rPr>
        <w:softHyphen/>
        <w:t>яц-беляк).</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iCs/>
          <w:sz w:val="24"/>
          <w:szCs w:val="24"/>
        </w:rPr>
        <w:t xml:space="preserve">Хищные звери. </w:t>
      </w:r>
      <w:r w:rsidRPr="006E1CF1">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6E1CF1">
        <w:rPr>
          <w:rFonts w:ascii="Times New Roman" w:hAnsi="Times New Roman" w:cs="Times New Roman"/>
          <w:sz w:val="24"/>
          <w:szCs w:val="24"/>
        </w:rPr>
        <w:softHyphen/>
        <w:t>раз жизни. Добыча пиши. Черты сходства и различия.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Псовые</w:t>
      </w:r>
      <w:r w:rsidRPr="006E1CF1">
        <w:rPr>
          <w:rFonts w:ascii="Times New Roman" w:hAnsi="Times New Roman" w:cs="Times New Roman"/>
          <w:sz w:val="24"/>
          <w:szCs w:val="24"/>
        </w:rPr>
        <w:t xml:space="preserve"> (собачьи): </w:t>
      </w:r>
      <w:r w:rsidRPr="006E1CF1">
        <w:rPr>
          <w:rFonts w:ascii="Times New Roman" w:hAnsi="Times New Roman" w:cs="Times New Roman"/>
          <w:bCs/>
          <w:sz w:val="24"/>
          <w:szCs w:val="24"/>
        </w:rPr>
        <w:t>волк,</w:t>
      </w:r>
      <w:r w:rsidRPr="006E1CF1">
        <w:rPr>
          <w:rFonts w:ascii="Times New Roman" w:hAnsi="Times New Roman" w:cs="Times New Roman"/>
          <w:sz w:val="24"/>
          <w:szCs w:val="24"/>
        </w:rPr>
        <w:t>лисица.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Медвежьи</w:t>
      </w:r>
      <w:r w:rsidRPr="006E1CF1">
        <w:rPr>
          <w:rFonts w:ascii="Times New Roman" w:hAnsi="Times New Roman" w:cs="Times New Roman"/>
          <w:sz w:val="24"/>
          <w:szCs w:val="24"/>
        </w:rPr>
        <w:t>: медведи (бурый, белый).</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sz w:val="24"/>
          <w:szCs w:val="24"/>
        </w:rPr>
        <w:t>Кошачьи</w:t>
      </w:r>
      <w:r w:rsidRPr="006E1CF1">
        <w:rPr>
          <w:rFonts w:ascii="Times New Roman" w:hAnsi="Times New Roman" w:cs="Times New Roman"/>
          <w:sz w:val="24"/>
          <w:szCs w:val="24"/>
        </w:rPr>
        <w:t xml:space="preserve">: снежный барс, рысь, </w:t>
      </w:r>
      <w:r w:rsidRPr="006E1CF1">
        <w:rPr>
          <w:rFonts w:ascii="Times New Roman" w:hAnsi="Times New Roman" w:cs="Times New Roman"/>
          <w:bCs/>
          <w:sz w:val="24"/>
          <w:szCs w:val="24"/>
        </w:rPr>
        <w:t>лев,</w:t>
      </w:r>
      <w:r w:rsidR="002D33FE" w:rsidRPr="006E1CF1">
        <w:rPr>
          <w:rFonts w:ascii="Times New Roman" w:hAnsi="Times New Roman" w:cs="Times New Roman"/>
          <w:sz w:val="24"/>
          <w:szCs w:val="24"/>
        </w:rPr>
        <w:t>тигр. Сравнительные ха</w:t>
      </w:r>
      <w:r w:rsidRPr="006E1CF1">
        <w:rPr>
          <w:rFonts w:ascii="Times New Roman" w:hAnsi="Times New Roman" w:cs="Times New Roman"/>
          <w:sz w:val="24"/>
          <w:szCs w:val="24"/>
        </w:rPr>
        <w:t>рактеристики.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Пушные звери: </w:t>
      </w:r>
      <w:r w:rsidRPr="006E1CF1">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Копытные (парнокопытные, непарнокопытные) дикие животные: </w:t>
      </w:r>
      <w:r w:rsidRPr="006E1CF1">
        <w:rPr>
          <w:rFonts w:ascii="Times New Roman" w:hAnsi="Times New Roman" w:cs="Times New Roman"/>
          <w:sz w:val="24"/>
          <w:szCs w:val="24"/>
        </w:rPr>
        <w:t>кабан, лось. Общие признаки, внешний вид и отли</w:t>
      </w:r>
      <w:r w:rsidRPr="006E1CF1">
        <w:rPr>
          <w:rFonts w:ascii="Times New Roman" w:hAnsi="Times New Roman" w:cs="Times New Roman"/>
          <w:sz w:val="24"/>
          <w:szCs w:val="24"/>
        </w:rPr>
        <w:softHyphen/>
        <w:t xml:space="preserve">чительные особенности. Образ жизни, питание, </w:t>
      </w:r>
      <w:r w:rsidRPr="006E1CF1">
        <w:rPr>
          <w:rFonts w:ascii="Times New Roman" w:hAnsi="Times New Roman" w:cs="Times New Roman"/>
          <w:bCs/>
          <w:sz w:val="24"/>
          <w:szCs w:val="24"/>
        </w:rPr>
        <w:t>места</w:t>
      </w:r>
      <w:r w:rsidRPr="006E1CF1">
        <w:rPr>
          <w:rFonts w:ascii="Times New Roman" w:hAnsi="Times New Roman" w:cs="Times New Roman"/>
          <w:sz w:val="24"/>
          <w:szCs w:val="24"/>
        </w:rPr>
        <w:t>обитания. Охрана животных.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iCs/>
          <w:sz w:val="24"/>
          <w:szCs w:val="24"/>
        </w:rPr>
        <w:t xml:space="preserve">Морские животные. </w:t>
      </w:r>
      <w:r w:rsidRPr="006E1CF1">
        <w:rPr>
          <w:rFonts w:ascii="Times New Roman" w:hAnsi="Times New Roman" w:cs="Times New Roman"/>
          <w:sz w:val="24"/>
          <w:szCs w:val="24"/>
        </w:rPr>
        <w:t>Ластоногие: тюлень, морж. Общие при</w:t>
      </w:r>
      <w:r w:rsidRPr="006E1CF1">
        <w:rPr>
          <w:rFonts w:ascii="Times New Roman" w:hAnsi="Times New Roman" w:cs="Times New Roman"/>
          <w:sz w:val="24"/>
          <w:szCs w:val="24"/>
        </w:rPr>
        <w:softHyphen/>
        <w:t>знаки, внешний вид, среда обитания, питание, размножение и раз</w:t>
      </w:r>
      <w:r w:rsidRPr="006E1CF1">
        <w:rPr>
          <w:rFonts w:ascii="Times New Roman" w:hAnsi="Times New Roman" w:cs="Times New Roman"/>
          <w:sz w:val="24"/>
          <w:szCs w:val="24"/>
        </w:rPr>
        <w:softHyphen/>
        <w:t>витие. Отличительные особенности, распространение и значение.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 xml:space="preserve">Китообразные: </w:t>
      </w:r>
      <w:r w:rsidRPr="006E1CF1">
        <w:rPr>
          <w:rFonts w:ascii="Times New Roman" w:hAnsi="Times New Roman" w:cs="Times New Roman"/>
          <w:bCs/>
          <w:sz w:val="24"/>
          <w:szCs w:val="24"/>
        </w:rPr>
        <w:t>кит,</w:t>
      </w:r>
      <w:r w:rsidRPr="006E1CF1">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6E1CF1">
        <w:rPr>
          <w:rFonts w:ascii="Times New Roman" w:hAnsi="Times New Roman" w:cs="Times New Roman"/>
          <w:sz w:val="24"/>
          <w:szCs w:val="24"/>
        </w:rPr>
        <w:softHyphen/>
        <w:t>тенышей. Значение китообразных.</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sz w:val="24"/>
          <w:szCs w:val="24"/>
        </w:rPr>
        <w:t>Охрана морских млекопитающих. Морские животные, занесен</w:t>
      </w:r>
      <w:r w:rsidRPr="006E1CF1">
        <w:rPr>
          <w:rFonts w:ascii="Times New Roman" w:hAnsi="Times New Roman" w:cs="Times New Roman"/>
          <w:sz w:val="24"/>
          <w:szCs w:val="24"/>
        </w:rPr>
        <w:softHyphen/>
        <w:t>ные в Красную книгу (нерпа, пятнистый тюлень и др.).</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i/>
          <w:iCs/>
          <w:sz w:val="24"/>
          <w:szCs w:val="24"/>
        </w:rPr>
        <w:t xml:space="preserve">Приматы. </w:t>
      </w:r>
      <w:r w:rsidRPr="006E1CF1">
        <w:rPr>
          <w:rFonts w:ascii="Times New Roman" w:hAnsi="Times New Roman" w:cs="Times New Roman"/>
          <w:sz w:val="24"/>
          <w:szCs w:val="24"/>
        </w:rPr>
        <w:t>Общая характеристика. Знакомство с отличитель</w:t>
      </w:r>
      <w:r w:rsidRPr="006E1CF1">
        <w:rPr>
          <w:rFonts w:ascii="Times New Roman" w:hAnsi="Times New Roman" w:cs="Times New Roman"/>
          <w:sz w:val="24"/>
          <w:szCs w:val="24"/>
        </w:rPr>
        <w:softHyphen/>
        <w:t>ными особенностями различных групп. Питание. Уход за потом</w:t>
      </w:r>
      <w:r w:rsidRPr="006E1CF1">
        <w:rPr>
          <w:rFonts w:ascii="Times New Roman" w:hAnsi="Times New Roman" w:cs="Times New Roman"/>
          <w:sz w:val="24"/>
          <w:szCs w:val="24"/>
        </w:rPr>
        <w:softHyphen/>
        <w:t>ством. Места обитания.</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видеофильмов о жизни млекопитающих жи</w:t>
      </w:r>
      <w:r w:rsidRPr="006E1CF1">
        <w:rPr>
          <w:rFonts w:ascii="Times New Roman" w:hAnsi="Times New Roman" w:cs="Times New Roman"/>
          <w:sz w:val="24"/>
          <w:szCs w:val="24"/>
        </w:rPr>
        <w:softHyphen/>
        <w:t>вотных.</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Экскурсия</w:t>
      </w:r>
      <w:r w:rsidRPr="006E1CF1">
        <w:rPr>
          <w:rFonts w:ascii="Times New Roman" w:hAnsi="Times New Roman" w:cs="Times New Roman"/>
          <w:sz w:val="24"/>
          <w:szCs w:val="24"/>
        </w:rPr>
        <w:t>в зоопарк, краеведческий музей (дельфинарий, мор</w:t>
      </w:r>
      <w:r w:rsidRPr="006E1CF1">
        <w:rPr>
          <w:rFonts w:ascii="Times New Roman" w:hAnsi="Times New Roman" w:cs="Times New Roman"/>
          <w:sz w:val="24"/>
          <w:szCs w:val="24"/>
        </w:rPr>
        <w:softHyphen/>
        <w:t>ской аквариум).</w:t>
      </w:r>
    </w:p>
    <w:p w:rsidR="005B5BE4" w:rsidRPr="001C6EE2" w:rsidRDefault="005B5BE4" w:rsidP="001C6EE2">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i/>
          <w:sz w:val="24"/>
          <w:szCs w:val="24"/>
        </w:rPr>
        <w:t xml:space="preserve">Практические работы. </w:t>
      </w:r>
      <w:r w:rsidRPr="006E1CF1">
        <w:rPr>
          <w:rFonts w:ascii="Times New Roman" w:hAnsi="Times New Roman" w:cs="Times New Roman"/>
          <w:sz w:val="24"/>
          <w:szCs w:val="24"/>
        </w:rPr>
        <w:t>Зарисовки в тетрадях. Игры (зоологическое лото и др.).</w:t>
      </w:r>
    </w:p>
    <w:p w:rsidR="005B5BE4" w:rsidRPr="006E1CF1" w:rsidRDefault="005B5BE4" w:rsidP="001C6EE2">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bCs/>
          <w:i/>
          <w:sz w:val="24"/>
          <w:szCs w:val="24"/>
        </w:rPr>
        <w:t>Сельскохозяйственные животные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Кролик. </w:t>
      </w:r>
      <w:r w:rsidRPr="006E1CF1">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Корова. </w:t>
      </w:r>
      <w:r w:rsidRPr="006E1CF1">
        <w:rPr>
          <w:rFonts w:ascii="Times New Roman" w:hAnsi="Times New Roman" w:cs="Times New Roman"/>
          <w:sz w:val="24"/>
          <w:szCs w:val="24"/>
        </w:rPr>
        <w:t>Отличительные особенности внешнего строения. Осо</w:t>
      </w:r>
      <w:r w:rsidRPr="006E1CF1">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6E1CF1">
        <w:rPr>
          <w:rFonts w:ascii="Times New Roman" w:hAnsi="Times New Roman" w:cs="Times New Roman"/>
          <w:sz w:val="24"/>
          <w:szCs w:val="24"/>
        </w:rPr>
        <w:softHyphen/>
        <w:t>менные фермы: содержание коров, телят.</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Овца. </w:t>
      </w:r>
      <w:r w:rsidRPr="006E1CF1">
        <w:rPr>
          <w:rFonts w:ascii="Times New Roman" w:hAnsi="Times New Roman" w:cs="Times New Roman"/>
          <w:sz w:val="24"/>
          <w:szCs w:val="24"/>
        </w:rPr>
        <w:t>Характерные особенности внешнего вида. Распростра</w:t>
      </w:r>
      <w:r w:rsidRPr="006E1CF1">
        <w:rPr>
          <w:rFonts w:ascii="Times New Roman" w:hAnsi="Times New Roman" w:cs="Times New Roman"/>
          <w:sz w:val="24"/>
          <w:szCs w:val="24"/>
        </w:rPr>
        <w:softHyphen/>
        <w:t xml:space="preserve">нение овец. Питание. Способность </w:t>
      </w:r>
      <w:r w:rsidRPr="006E1CF1">
        <w:rPr>
          <w:rFonts w:ascii="Times New Roman" w:hAnsi="Times New Roman" w:cs="Times New Roman"/>
          <w:b/>
          <w:bCs/>
          <w:sz w:val="24"/>
          <w:szCs w:val="24"/>
        </w:rPr>
        <w:t xml:space="preserve">к </w:t>
      </w:r>
      <w:r w:rsidRPr="006E1CF1">
        <w:rPr>
          <w:rFonts w:ascii="Times New Roman" w:hAnsi="Times New Roman" w:cs="Times New Roman"/>
          <w:sz w:val="24"/>
          <w:szCs w:val="24"/>
        </w:rPr>
        <w:t>поеданию низкорослых рас</w:t>
      </w:r>
      <w:r w:rsidRPr="006E1CF1">
        <w:rPr>
          <w:rFonts w:ascii="Times New Roman" w:hAnsi="Times New Roman" w:cs="Times New Roman"/>
          <w:sz w:val="24"/>
          <w:szCs w:val="24"/>
        </w:rPr>
        <w:softHyphen/>
        <w:t xml:space="preserve">тений, а также растений, имеющих горький и </w:t>
      </w:r>
      <w:r w:rsidRPr="006E1CF1">
        <w:rPr>
          <w:rFonts w:ascii="Times New Roman" w:hAnsi="Times New Roman" w:cs="Times New Roman"/>
          <w:sz w:val="24"/>
          <w:szCs w:val="24"/>
        </w:rPr>
        <w:lastRenderedPageBreak/>
        <w:t>соленый вкус. Зна</w:t>
      </w:r>
      <w:r w:rsidRPr="006E1CF1">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Свинья. </w:t>
      </w:r>
      <w:r w:rsidRPr="006E1CF1">
        <w:rPr>
          <w:rFonts w:ascii="Times New Roman" w:hAnsi="Times New Roman" w:cs="Times New Roman"/>
          <w:sz w:val="24"/>
          <w:szCs w:val="24"/>
        </w:rPr>
        <w:t>Внешнее строение. Особенности внешнего вида, кож</w:t>
      </w:r>
      <w:r w:rsidRPr="006E1CF1">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Лошадь. </w:t>
      </w:r>
      <w:r w:rsidRPr="006E1CF1">
        <w:rPr>
          <w:rFonts w:ascii="Times New Roman" w:hAnsi="Times New Roman" w:cs="Times New Roman"/>
          <w:sz w:val="24"/>
          <w:szCs w:val="24"/>
        </w:rPr>
        <w:t>Внешний вид, особенности. Уход и кормление. Зна</w:t>
      </w:r>
      <w:r w:rsidRPr="006E1CF1">
        <w:rPr>
          <w:rFonts w:ascii="Times New Roman" w:hAnsi="Times New Roman" w:cs="Times New Roman"/>
          <w:sz w:val="24"/>
          <w:szCs w:val="24"/>
        </w:rPr>
        <w:softHyphen/>
        <w:t>чение в народном хозяйстве. Верховые лошади, тяжеловозы, рысаки.</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Северный олень. </w:t>
      </w:r>
      <w:r w:rsidRPr="006E1CF1">
        <w:rPr>
          <w:rFonts w:ascii="Times New Roman" w:hAnsi="Times New Roman" w:cs="Times New Roman"/>
          <w:sz w:val="24"/>
          <w:szCs w:val="24"/>
        </w:rPr>
        <w:t>Внешни</w:t>
      </w:r>
      <w:r w:rsidR="002D33FE" w:rsidRPr="006E1CF1">
        <w:rPr>
          <w:rFonts w:ascii="Times New Roman" w:hAnsi="Times New Roman" w:cs="Times New Roman"/>
          <w:sz w:val="24"/>
          <w:szCs w:val="24"/>
        </w:rPr>
        <w:t>й вид. Особенности питания. При</w:t>
      </w:r>
      <w:r w:rsidRPr="006E1CF1">
        <w:rPr>
          <w:rFonts w:ascii="Times New Roman" w:hAnsi="Times New Roman" w:cs="Times New Roman"/>
          <w:sz w:val="24"/>
          <w:szCs w:val="24"/>
        </w:rPr>
        <w:t>способленность к условиям жизни. Значение. Оленеводство.</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i/>
          <w:iCs/>
          <w:sz w:val="24"/>
          <w:szCs w:val="24"/>
        </w:rPr>
        <w:t xml:space="preserve">Верблюд. </w:t>
      </w:r>
      <w:r w:rsidRPr="006E1CF1">
        <w:rPr>
          <w:rFonts w:ascii="Times New Roman" w:hAnsi="Times New Roman" w:cs="Times New Roman"/>
          <w:sz w:val="24"/>
          <w:szCs w:val="24"/>
        </w:rPr>
        <w:t>Внешний вид. Особенности питания. Приспособлен</w:t>
      </w:r>
      <w:r w:rsidRPr="006E1CF1">
        <w:rPr>
          <w:rFonts w:ascii="Times New Roman" w:hAnsi="Times New Roman" w:cs="Times New Roman"/>
          <w:sz w:val="24"/>
          <w:szCs w:val="24"/>
        </w:rPr>
        <w:softHyphen/>
        <w:t>ность к условиям жизни. Значение для человека.</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b/>
          <w:bCs/>
          <w:i/>
          <w:sz w:val="24"/>
          <w:szCs w:val="24"/>
        </w:rPr>
        <w:t>Демонстрация</w:t>
      </w:r>
      <w:r w:rsidRPr="006E1CF1">
        <w:rPr>
          <w:rFonts w:ascii="Times New Roman" w:hAnsi="Times New Roman" w:cs="Times New Roman"/>
          <w:sz w:val="24"/>
          <w:szCs w:val="24"/>
        </w:rPr>
        <w:t>видеофильмов (для городских школ).</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bCs/>
          <w:i/>
          <w:sz w:val="24"/>
          <w:szCs w:val="24"/>
        </w:rPr>
        <w:t xml:space="preserve">Экскурсия </w:t>
      </w:r>
      <w:r w:rsidRPr="006E1CF1">
        <w:rPr>
          <w:rFonts w:ascii="Times New Roman" w:hAnsi="Times New Roman" w:cs="Times New Roman"/>
          <w:sz w:val="24"/>
          <w:szCs w:val="24"/>
        </w:rPr>
        <w:t>на ферму: участие в раздаче кормов, уборке поме</w:t>
      </w:r>
      <w:r w:rsidRPr="006E1CF1">
        <w:rPr>
          <w:rFonts w:ascii="Times New Roman" w:hAnsi="Times New Roman" w:cs="Times New Roman"/>
          <w:sz w:val="24"/>
          <w:szCs w:val="24"/>
        </w:rPr>
        <w:softHyphen/>
        <w:t>щения (для сельских школ).</w:t>
      </w:r>
    </w:p>
    <w:p w:rsidR="005B5BE4" w:rsidRPr="006E1CF1" w:rsidRDefault="005B5BE4" w:rsidP="001C6EE2">
      <w:pPr>
        <w:shd w:val="clear" w:color="auto" w:fill="FFFFFF"/>
        <w:spacing w:after="0"/>
        <w:ind w:firstLine="709"/>
        <w:rPr>
          <w:rFonts w:ascii="Times New Roman" w:hAnsi="Times New Roman" w:cs="Times New Roman"/>
          <w:i/>
          <w:iCs/>
          <w:sz w:val="24"/>
          <w:szCs w:val="24"/>
        </w:rPr>
      </w:pPr>
      <w:r w:rsidRPr="006E1CF1">
        <w:rPr>
          <w:rFonts w:ascii="Times New Roman" w:hAnsi="Times New Roman" w:cs="Times New Roman"/>
          <w:b/>
          <w:i/>
          <w:sz w:val="24"/>
          <w:szCs w:val="24"/>
        </w:rPr>
        <w:t>Домашние питомцы</w:t>
      </w:r>
    </w:p>
    <w:p w:rsidR="005B5BE4" w:rsidRPr="006E1CF1" w:rsidRDefault="005B5BE4" w:rsidP="006E1CF1">
      <w:pPr>
        <w:shd w:val="clear" w:color="auto" w:fill="FFFFFF"/>
        <w:spacing w:after="0"/>
        <w:ind w:firstLine="709"/>
        <w:jc w:val="both"/>
        <w:rPr>
          <w:rFonts w:ascii="Times New Roman" w:hAnsi="Times New Roman" w:cs="Times New Roman"/>
          <w:i/>
          <w:iCs/>
          <w:sz w:val="24"/>
          <w:szCs w:val="24"/>
        </w:rPr>
      </w:pPr>
      <w:r w:rsidRPr="006E1CF1">
        <w:rPr>
          <w:rFonts w:ascii="Times New Roman" w:hAnsi="Times New Roman" w:cs="Times New Roman"/>
          <w:i/>
          <w:iCs/>
          <w:sz w:val="24"/>
          <w:szCs w:val="24"/>
        </w:rPr>
        <w:t xml:space="preserve">Собаки. </w:t>
      </w:r>
      <w:r w:rsidRPr="006E1CF1">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6E1CF1">
        <w:rPr>
          <w:rFonts w:ascii="Times New Roman" w:hAnsi="Times New Roman" w:cs="Times New Roman"/>
          <w:sz w:val="24"/>
          <w:szCs w:val="24"/>
        </w:rPr>
        <w:softHyphen/>
        <w:t>болевания и оказание первой помощи животным.</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iCs/>
          <w:sz w:val="24"/>
          <w:szCs w:val="24"/>
        </w:rPr>
        <w:t xml:space="preserve">Кошки. </w:t>
      </w:r>
      <w:r w:rsidRPr="006E1CF1">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6E1CF1">
        <w:rPr>
          <w:rFonts w:ascii="Times New Roman" w:hAnsi="Times New Roman" w:cs="Times New Roman"/>
          <w:sz w:val="24"/>
          <w:szCs w:val="24"/>
        </w:rPr>
        <w:softHyphen/>
        <w:t>зание им первой помощи.</w:t>
      </w:r>
    </w:p>
    <w:p w:rsidR="005B5BE4" w:rsidRPr="006E1CF1" w:rsidRDefault="005B5BE4" w:rsidP="006E1CF1">
      <w:pPr>
        <w:shd w:val="clear" w:color="auto" w:fill="FFFFFF"/>
        <w:spacing w:after="0"/>
        <w:ind w:firstLine="709"/>
        <w:jc w:val="both"/>
        <w:rPr>
          <w:rFonts w:ascii="Times New Roman" w:hAnsi="Times New Roman" w:cs="Times New Roman"/>
          <w:b/>
          <w:w w:val="110"/>
          <w:sz w:val="24"/>
          <w:szCs w:val="24"/>
        </w:rPr>
      </w:pPr>
      <w:r w:rsidRPr="006E1CF1">
        <w:rPr>
          <w:rFonts w:ascii="Times New Roman" w:hAnsi="Times New Roman" w:cs="Times New Roman"/>
          <w:i/>
          <w:sz w:val="24"/>
          <w:szCs w:val="24"/>
        </w:rPr>
        <w:t>Животные в живом уголке</w:t>
      </w:r>
      <w:r w:rsidRPr="006E1CF1">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6E1CF1" w:rsidRDefault="005B5BE4" w:rsidP="001C6EE2">
      <w:pPr>
        <w:shd w:val="clear" w:color="auto" w:fill="FFFFFF"/>
        <w:spacing w:after="0"/>
        <w:ind w:firstLine="709"/>
        <w:rPr>
          <w:rFonts w:ascii="Times New Roman" w:hAnsi="Times New Roman" w:cs="Times New Roman"/>
          <w:b/>
          <w:bCs/>
          <w:sz w:val="24"/>
          <w:szCs w:val="24"/>
        </w:rPr>
      </w:pPr>
      <w:r w:rsidRPr="006E1CF1">
        <w:rPr>
          <w:rFonts w:ascii="Times New Roman" w:hAnsi="Times New Roman" w:cs="Times New Roman"/>
          <w:b/>
          <w:w w:val="110"/>
          <w:sz w:val="24"/>
          <w:szCs w:val="24"/>
        </w:rPr>
        <w:t>Ч</w:t>
      </w:r>
      <w:r w:rsidR="001C6EE2" w:rsidRPr="006E1CF1">
        <w:rPr>
          <w:rFonts w:ascii="Times New Roman" w:hAnsi="Times New Roman" w:cs="Times New Roman"/>
          <w:b/>
          <w:w w:val="110"/>
          <w:sz w:val="24"/>
          <w:szCs w:val="24"/>
        </w:rPr>
        <w:t>еловек</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Введение</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 xml:space="preserve">Общее знакомство </w:t>
      </w:r>
      <w:r w:rsidRPr="006E1CF1">
        <w:rPr>
          <w:rFonts w:ascii="Times New Roman" w:hAnsi="Times New Roman" w:cs="Times New Roman"/>
          <w:sz w:val="24"/>
          <w:szCs w:val="24"/>
        </w:rPr>
        <w:t xml:space="preserve">с </w:t>
      </w:r>
      <w:r w:rsidRPr="006E1CF1">
        <w:rPr>
          <w:rFonts w:ascii="Times New Roman" w:hAnsi="Times New Roman" w:cs="Times New Roman"/>
          <w:b/>
          <w:bCs/>
          <w:sz w:val="24"/>
          <w:szCs w:val="24"/>
        </w:rPr>
        <w:t>организмом человека</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Краткие сведения о клетке и тканях человека. Основные системы органов че</w:t>
      </w:r>
      <w:r w:rsidRPr="006E1CF1">
        <w:rPr>
          <w:rFonts w:ascii="Times New Roman" w:hAnsi="Times New Roman" w:cs="Times New Roman"/>
          <w:sz w:val="24"/>
          <w:szCs w:val="24"/>
        </w:rPr>
        <w:softHyphen/>
        <w:t>ло</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ка. Органы опоры и движе</w:t>
      </w:r>
      <w:r w:rsidRPr="006E1CF1">
        <w:rPr>
          <w:rFonts w:ascii="Times New Roman" w:hAnsi="Times New Roman" w:cs="Times New Roman"/>
          <w:sz w:val="24"/>
          <w:szCs w:val="24"/>
        </w:rPr>
        <w:softHyphen/>
        <w:t>ния, дыхания, кровообращения, пищеварения, выделения, раз</w:t>
      </w:r>
      <w:r w:rsidRPr="006E1CF1">
        <w:rPr>
          <w:rFonts w:ascii="Times New Roman" w:hAnsi="Times New Roman" w:cs="Times New Roman"/>
          <w:sz w:val="24"/>
          <w:szCs w:val="24"/>
        </w:rPr>
        <w:softHyphen/>
        <w:t>м</w:t>
      </w:r>
      <w:r w:rsidRPr="006E1CF1">
        <w:rPr>
          <w:rFonts w:ascii="Times New Roman" w:hAnsi="Times New Roman" w:cs="Times New Roman"/>
          <w:sz w:val="24"/>
          <w:szCs w:val="24"/>
        </w:rPr>
        <w:softHyphen/>
        <w:t>но</w:t>
      </w:r>
      <w:r w:rsidRPr="006E1CF1">
        <w:rPr>
          <w:rFonts w:ascii="Times New Roman" w:hAnsi="Times New Roman" w:cs="Times New Roman"/>
          <w:sz w:val="24"/>
          <w:szCs w:val="24"/>
        </w:rPr>
        <w:softHyphen/>
        <w:t>жения, нервная система, органы чувств. Расположение внутрен</w:t>
      </w:r>
      <w:r w:rsidRPr="006E1CF1">
        <w:rPr>
          <w:rFonts w:ascii="Times New Roman" w:hAnsi="Times New Roman" w:cs="Times New Roman"/>
          <w:sz w:val="24"/>
          <w:szCs w:val="24"/>
        </w:rPr>
        <w:softHyphen/>
        <w:t>них органов в теле человека.</w:t>
      </w:r>
    </w:p>
    <w:p w:rsidR="005B5BE4" w:rsidRPr="006E1CF1" w:rsidRDefault="005B5BE4" w:rsidP="001C6EE2">
      <w:pPr>
        <w:shd w:val="clear" w:color="auto" w:fill="FFFFFF"/>
        <w:spacing w:after="0"/>
        <w:ind w:firstLine="709"/>
        <w:rPr>
          <w:rFonts w:ascii="Times New Roman" w:hAnsi="Times New Roman" w:cs="Times New Roman"/>
          <w:b/>
          <w:i/>
          <w:sz w:val="24"/>
          <w:szCs w:val="24"/>
        </w:rPr>
      </w:pPr>
      <w:r w:rsidRPr="006E1CF1">
        <w:rPr>
          <w:rFonts w:ascii="Times New Roman" w:hAnsi="Times New Roman" w:cs="Times New Roman"/>
          <w:b/>
          <w:sz w:val="24"/>
          <w:szCs w:val="24"/>
        </w:rPr>
        <w:t>Опора и движение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i/>
          <w:sz w:val="24"/>
          <w:szCs w:val="24"/>
        </w:rPr>
        <w:t>Скелет человека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Значение опорных систем в жизни живых организмов: расте</w:t>
      </w:r>
      <w:r w:rsidRPr="006E1CF1">
        <w:rPr>
          <w:rFonts w:ascii="Times New Roman" w:hAnsi="Times New Roman" w:cs="Times New Roman"/>
          <w:sz w:val="24"/>
          <w:szCs w:val="24"/>
        </w:rPr>
        <w:softHyphen/>
        <w:t>ний, животных, че</w:t>
      </w:r>
      <w:r w:rsidRPr="006E1CF1">
        <w:rPr>
          <w:rFonts w:ascii="Times New Roman" w:hAnsi="Times New Roman" w:cs="Times New Roman"/>
          <w:sz w:val="24"/>
          <w:szCs w:val="24"/>
        </w:rPr>
        <w:softHyphen/>
        <w:t>ло</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6E1CF1">
        <w:rPr>
          <w:rFonts w:ascii="Times New Roman" w:hAnsi="Times New Roman" w:cs="Times New Roman"/>
          <w:sz w:val="24"/>
          <w:szCs w:val="24"/>
        </w:rPr>
        <w:softHyphen/>
        <w:t>лет туловища (позвоночник, грудная клетка), кости верхних и нижних конеч</w:t>
      </w:r>
      <w:r w:rsidRPr="006E1CF1">
        <w:rPr>
          <w:rFonts w:ascii="Times New Roman" w:hAnsi="Times New Roman" w:cs="Times New Roman"/>
          <w:sz w:val="24"/>
          <w:szCs w:val="24"/>
        </w:rPr>
        <w:softHyphen/>
        <w:t>ностей.</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Череп.</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Скелет туловища</w:t>
      </w:r>
      <w:r w:rsidRPr="006E1CF1">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6E1CF1">
        <w:rPr>
          <w:rFonts w:ascii="Times New Roman" w:hAnsi="Times New Roman" w:cs="Times New Roman"/>
          <w:sz w:val="24"/>
          <w:szCs w:val="24"/>
        </w:rPr>
        <w:softHyphen/>
        <w:t>ная клетка и ее значение.</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Кости верхних и нижних конечностей</w:t>
      </w:r>
      <w:r w:rsidRPr="006E1CF1">
        <w:rPr>
          <w:rFonts w:ascii="Times New Roman" w:hAnsi="Times New Roman" w:cs="Times New Roman"/>
          <w:sz w:val="24"/>
          <w:szCs w:val="24"/>
        </w:rPr>
        <w:t>. Соединения костей: по</w:t>
      </w:r>
      <w:r w:rsidRPr="006E1CF1">
        <w:rPr>
          <w:rFonts w:ascii="Times New Roman" w:hAnsi="Times New Roman" w:cs="Times New Roman"/>
          <w:sz w:val="24"/>
          <w:szCs w:val="24"/>
        </w:rPr>
        <w:softHyphen/>
        <w:t>движные, полуподвижные, неподвижные.</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Сустав, его строение. Связки и их значение. Растяжение свя</w:t>
      </w:r>
      <w:r w:rsidRPr="006E1CF1">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bCs/>
          <w:i/>
          <w:sz w:val="24"/>
          <w:szCs w:val="24"/>
        </w:rPr>
        <w:t xml:space="preserve">Практические </w:t>
      </w:r>
      <w:r w:rsidRPr="006E1CF1">
        <w:rPr>
          <w:rFonts w:ascii="Times New Roman" w:hAnsi="Times New Roman" w:cs="Times New Roman"/>
          <w:b/>
          <w:i/>
          <w:sz w:val="24"/>
          <w:szCs w:val="24"/>
        </w:rPr>
        <w:t xml:space="preserve">работы. </w:t>
      </w:r>
      <w:r w:rsidRPr="006E1CF1">
        <w:rPr>
          <w:rFonts w:ascii="Times New Roman" w:hAnsi="Times New Roman" w:cs="Times New Roman"/>
          <w:sz w:val="24"/>
          <w:szCs w:val="24"/>
        </w:rPr>
        <w:t>Определение правильной осанки.</w:t>
      </w:r>
    </w:p>
    <w:p w:rsidR="005B5BE4" w:rsidRPr="006E1CF1" w:rsidRDefault="005B5BE4" w:rsidP="006E1CF1">
      <w:pPr>
        <w:shd w:val="clear" w:color="auto" w:fill="FFFFFF"/>
        <w:spacing w:after="0"/>
        <w:ind w:firstLine="709"/>
        <w:jc w:val="both"/>
        <w:rPr>
          <w:rFonts w:ascii="Times New Roman" w:hAnsi="Times New Roman" w:cs="Times New Roman"/>
          <w:b/>
          <w:bCs/>
          <w:i/>
          <w:sz w:val="24"/>
          <w:szCs w:val="24"/>
        </w:rPr>
      </w:pPr>
      <w:r w:rsidRPr="006E1CF1">
        <w:rPr>
          <w:rFonts w:ascii="Times New Roman" w:hAnsi="Times New Roman" w:cs="Times New Roman"/>
          <w:sz w:val="24"/>
          <w:szCs w:val="24"/>
        </w:rPr>
        <w:t>Изучение внешнего вида позвонков и отдельных костей (реб</w:t>
      </w:r>
      <w:r w:rsidRPr="006E1CF1">
        <w:rPr>
          <w:rFonts w:ascii="Times New Roman" w:hAnsi="Times New Roman" w:cs="Times New Roman"/>
          <w:sz w:val="24"/>
          <w:szCs w:val="24"/>
        </w:rPr>
        <w:softHyphen/>
        <w:t>ра, кости черепа, рук, ног). Наложение шин, повязок.</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i/>
          <w:sz w:val="24"/>
          <w:szCs w:val="24"/>
        </w:rPr>
        <w:lastRenderedPageBreak/>
        <w:t>Мышцы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Движение — важнейшая ос</w:t>
      </w:r>
      <w:r w:rsidR="002D33FE" w:rsidRPr="006E1CF1">
        <w:rPr>
          <w:rFonts w:ascii="Times New Roman" w:hAnsi="Times New Roman" w:cs="Times New Roman"/>
          <w:sz w:val="24"/>
          <w:szCs w:val="24"/>
        </w:rPr>
        <w:t>обенность живых организмов (дви</w:t>
      </w:r>
      <w:r w:rsidRPr="006E1CF1">
        <w:rPr>
          <w:rFonts w:ascii="Times New Roman" w:hAnsi="Times New Roman" w:cs="Times New Roman"/>
          <w:sz w:val="24"/>
          <w:szCs w:val="24"/>
        </w:rPr>
        <w:t>гательные реакции растений, движение животных и человека).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Основные группы мышц в теле человека: мышцы конечнос</w:t>
      </w:r>
      <w:r w:rsidRPr="006E1CF1">
        <w:rPr>
          <w:rFonts w:ascii="Times New Roman" w:hAnsi="Times New Roman" w:cs="Times New Roman"/>
          <w:sz w:val="24"/>
          <w:szCs w:val="24"/>
        </w:rPr>
        <w:softHyphen/>
        <w:t>тей, мышцы шеи и спины, мышцы груди и живота, мышцы го</w:t>
      </w:r>
      <w:r w:rsidRPr="006E1CF1">
        <w:rPr>
          <w:rFonts w:ascii="Times New Roman" w:hAnsi="Times New Roman" w:cs="Times New Roman"/>
          <w:sz w:val="24"/>
          <w:szCs w:val="24"/>
        </w:rPr>
        <w:softHyphen/>
        <w:t>ловы и лица.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Работа мышц: сгибание, разгибание, удерживание. Утомление мышц.</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6E1CF1">
        <w:rPr>
          <w:rFonts w:ascii="Times New Roman" w:hAnsi="Times New Roman" w:cs="Times New Roman"/>
          <w:sz w:val="24"/>
          <w:szCs w:val="24"/>
        </w:rPr>
        <w:softHyphen/>
        <w:t>го тела.</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i/>
          <w:sz w:val="24"/>
          <w:szCs w:val="24"/>
        </w:rPr>
        <w:t xml:space="preserve">Наблюдения и практическая работа. </w:t>
      </w:r>
      <w:r w:rsidRPr="006E1CF1">
        <w:rPr>
          <w:rFonts w:ascii="Times New Roman" w:hAnsi="Times New Roman" w:cs="Times New Roman"/>
          <w:sz w:val="24"/>
          <w:szCs w:val="24"/>
        </w:rPr>
        <w:t>Определение при  внешнем осмотре местоположения отдель</w:t>
      </w:r>
      <w:r w:rsidRPr="006E1CF1">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sz w:val="24"/>
          <w:szCs w:val="24"/>
        </w:rPr>
        <w:t>Кровообращение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Передвижение веществ в организме растений и животных. Кро</w:t>
      </w:r>
      <w:r w:rsidRPr="006E1CF1">
        <w:rPr>
          <w:rFonts w:ascii="Times New Roman" w:hAnsi="Times New Roman" w:cs="Times New Roman"/>
          <w:sz w:val="24"/>
          <w:szCs w:val="24"/>
        </w:rPr>
        <w:softHyphen/>
        <w:t>веносная система человека.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Кровь,</w:t>
      </w:r>
      <w:r w:rsidRPr="006E1CF1">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6E1CF1">
        <w:rPr>
          <w:rFonts w:ascii="Times New Roman" w:hAnsi="Times New Roman" w:cs="Times New Roman"/>
          <w:sz w:val="24"/>
          <w:szCs w:val="24"/>
        </w:rPr>
        <w:softHyphen/>
        <w:t>бота сердца. Пульс. Кровяное давление. Движение крови по со</w:t>
      </w:r>
      <w:r w:rsidRPr="006E1CF1">
        <w:rPr>
          <w:rFonts w:ascii="Times New Roman" w:hAnsi="Times New Roman" w:cs="Times New Roman"/>
          <w:sz w:val="24"/>
          <w:szCs w:val="24"/>
        </w:rPr>
        <w:softHyphen/>
        <w:t>судам. Группы крови.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Заболевания сердца</w:t>
      </w:r>
      <w:r w:rsidRPr="006E1CF1">
        <w:rPr>
          <w:rFonts w:ascii="Times New Roman" w:hAnsi="Times New Roman" w:cs="Times New Roman"/>
          <w:sz w:val="24"/>
          <w:szCs w:val="24"/>
        </w:rPr>
        <w:t xml:space="preserve"> (инфаркт, ишемическая болезнь, сердеч</w:t>
      </w:r>
      <w:r w:rsidRPr="006E1CF1">
        <w:rPr>
          <w:rFonts w:ascii="Times New Roman" w:hAnsi="Times New Roman" w:cs="Times New Roman"/>
          <w:sz w:val="24"/>
          <w:szCs w:val="24"/>
        </w:rPr>
        <w:softHyphen/>
        <w:t>ная недостаточность). Профилактика сердечно-сосудистых заболе</w:t>
      </w:r>
      <w:r w:rsidRPr="006E1CF1">
        <w:rPr>
          <w:rFonts w:ascii="Times New Roman" w:hAnsi="Times New Roman" w:cs="Times New Roman"/>
          <w:sz w:val="24"/>
          <w:szCs w:val="24"/>
        </w:rPr>
        <w:softHyphen/>
        <w:t>ваний.</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Значение физкультуры и спорта</w:t>
      </w:r>
      <w:r w:rsidRPr="006E1CF1">
        <w:rPr>
          <w:rFonts w:ascii="Times New Roman" w:hAnsi="Times New Roman" w:cs="Times New Roman"/>
          <w:sz w:val="24"/>
          <w:szCs w:val="24"/>
        </w:rPr>
        <w:t xml:space="preserve"> для укрепления сердца. Серд</w:t>
      </w:r>
      <w:r w:rsidRPr="006E1CF1">
        <w:rPr>
          <w:rFonts w:ascii="Times New Roman" w:hAnsi="Times New Roman" w:cs="Times New Roman"/>
          <w:sz w:val="24"/>
          <w:szCs w:val="24"/>
        </w:rPr>
        <w:softHyphen/>
        <w:t>це тренированного и нетренированного человека. Правила трени</w:t>
      </w:r>
      <w:r w:rsidRPr="006E1CF1">
        <w:rPr>
          <w:rFonts w:ascii="Times New Roman" w:hAnsi="Times New Roman" w:cs="Times New Roman"/>
          <w:sz w:val="24"/>
          <w:szCs w:val="24"/>
        </w:rPr>
        <w:softHyphen/>
        <w:t>ровки сердца, постепенное увеличение нагрузки.</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Вредное влияние</w:t>
      </w:r>
      <w:r w:rsidRPr="006E1CF1">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Первая помощь</w:t>
      </w:r>
      <w:r w:rsidRPr="006E1CF1">
        <w:rPr>
          <w:rFonts w:ascii="Times New Roman" w:hAnsi="Times New Roman" w:cs="Times New Roman"/>
          <w:sz w:val="24"/>
          <w:szCs w:val="24"/>
        </w:rPr>
        <w:t xml:space="preserve"> при кро</w:t>
      </w:r>
      <w:r w:rsidRPr="006E1CF1">
        <w:rPr>
          <w:rFonts w:ascii="Times New Roman" w:hAnsi="Times New Roman" w:cs="Times New Roman"/>
          <w:sz w:val="24"/>
          <w:szCs w:val="24"/>
        </w:rPr>
        <w:softHyphen/>
        <w:t>вотечении. Донорство — это почетно.</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 xml:space="preserve">Наблюдения </w:t>
      </w:r>
      <w:r w:rsidRPr="006E1CF1">
        <w:rPr>
          <w:rFonts w:ascii="Times New Roman" w:hAnsi="Times New Roman" w:cs="Times New Roman"/>
          <w:b/>
          <w:bCs/>
          <w:i/>
          <w:sz w:val="24"/>
          <w:szCs w:val="24"/>
        </w:rPr>
        <w:t xml:space="preserve">и практические работы. </w:t>
      </w:r>
      <w:r w:rsidRPr="006E1CF1">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6E1CF1">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6E1CF1">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i/>
          <w:sz w:val="24"/>
          <w:szCs w:val="24"/>
        </w:rPr>
        <w:t>Демонстрация</w:t>
      </w:r>
      <w:r w:rsidRPr="006E1CF1">
        <w:rPr>
          <w:rFonts w:ascii="Times New Roman" w:hAnsi="Times New Roman" w:cs="Times New Roman"/>
          <w:sz w:val="24"/>
          <w:szCs w:val="24"/>
        </w:rPr>
        <w:t xml:space="preserve"> примеров пе</w:t>
      </w:r>
      <w:r w:rsidR="002D33FE" w:rsidRPr="006E1CF1">
        <w:rPr>
          <w:rFonts w:ascii="Times New Roman" w:hAnsi="Times New Roman" w:cs="Times New Roman"/>
          <w:sz w:val="24"/>
          <w:szCs w:val="24"/>
        </w:rPr>
        <w:t>рвой доврачебной помощи при кро</w:t>
      </w:r>
      <w:r w:rsidRPr="006E1CF1">
        <w:rPr>
          <w:rFonts w:ascii="Times New Roman" w:hAnsi="Times New Roman" w:cs="Times New Roman"/>
          <w:sz w:val="24"/>
          <w:szCs w:val="24"/>
        </w:rPr>
        <w:t>вотечении.</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sz w:val="24"/>
          <w:szCs w:val="24"/>
        </w:rPr>
        <w:t>Дыхание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Значение дыхания для растений, животных, человека.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Органы дыхания человека</w:t>
      </w:r>
      <w:r w:rsidRPr="006E1CF1">
        <w:rPr>
          <w:rFonts w:ascii="Times New Roman" w:hAnsi="Times New Roman" w:cs="Times New Roman"/>
          <w:sz w:val="24"/>
          <w:szCs w:val="24"/>
        </w:rPr>
        <w:t>: носовая и ротовая полости, гор</w:t>
      </w:r>
      <w:r w:rsidRPr="006E1CF1">
        <w:rPr>
          <w:rFonts w:ascii="Times New Roman" w:hAnsi="Times New Roman" w:cs="Times New Roman"/>
          <w:sz w:val="24"/>
          <w:szCs w:val="24"/>
        </w:rPr>
        <w:softHyphen/>
        <w:t>тань, трахея, бронхи, легкие.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Состав вдыхаемого и выдыхаемого воздуха. Газообмен в лег</w:t>
      </w:r>
      <w:r w:rsidRPr="006E1CF1">
        <w:rPr>
          <w:rFonts w:ascii="Times New Roman" w:hAnsi="Times New Roman" w:cs="Times New Roman"/>
          <w:sz w:val="24"/>
          <w:szCs w:val="24"/>
        </w:rPr>
        <w:softHyphen/>
        <w:t>ких и тканях.</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Гигиена дыхания</w:t>
      </w:r>
      <w:r w:rsidRPr="006E1CF1">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6E1CF1">
        <w:rPr>
          <w:rFonts w:ascii="Times New Roman" w:hAnsi="Times New Roman" w:cs="Times New Roman"/>
          <w:sz w:val="24"/>
          <w:szCs w:val="24"/>
        </w:rPr>
        <w:softHyphen/>
        <w:t>ни органов дыхания и их предупреждение (ОРЗ, гайморит, тон</w:t>
      </w:r>
      <w:r w:rsidRPr="006E1CF1">
        <w:rPr>
          <w:rFonts w:ascii="Times New Roman" w:hAnsi="Times New Roman" w:cs="Times New Roman"/>
          <w:sz w:val="24"/>
          <w:szCs w:val="24"/>
        </w:rPr>
        <w:softHyphen/>
        <w:t>зиллит, бронхит, туберкулез и др.).</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Влияние</w:t>
      </w:r>
      <w:r w:rsidRPr="006E1CF1">
        <w:rPr>
          <w:rFonts w:ascii="Times New Roman" w:hAnsi="Times New Roman" w:cs="Times New Roman"/>
          <w:sz w:val="24"/>
          <w:szCs w:val="24"/>
        </w:rPr>
        <w:t xml:space="preserve"> никотина на органы дыхания.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Гигиенические требования</w:t>
      </w:r>
      <w:r w:rsidRPr="006E1CF1">
        <w:rPr>
          <w:rFonts w:ascii="Times New Roman" w:hAnsi="Times New Roman" w:cs="Times New Roman"/>
          <w:sz w:val="24"/>
          <w:szCs w:val="24"/>
        </w:rPr>
        <w:t xml:space="preserve"> к составу воздуха в жилых поме</w:t>
      </w:r>
      <w:r w:rsidRPr="006E1CF1">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Озеленение городов</w:t>
      </w:r>
      <w:r w:rsidRPr="006E1CF1">
        <w:rPr>
          <w:rFonts w:ascii="Times New Roman" w:hAnsi="Times New Roman" w:cs="Times New Roman"/>
          <w:sz w:val="24"/>
          <w:szCs w:val="24"/>
        </w:rPr>
        <w:t>, значение зеленых насаждений, комнат</w:t>
      </w:r>
      <w:r w:rsidRPr="006E1CF1">
        <w:rPr>
          <w:rFonts w:ascii="Times New Roman" w:hAnsi="Times New Roman" w:cs="Times New Roman"/>
          <w:sz w:val="24"/>
          <w:szCs w:val="24"/>
        </w:rPr>
        <w:softHyphen/>
        <w:t>ных растений для здоровья человека.</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lastRenderedPageBreak/>
        <w:t xml:space="preserve">Демонстрация опыта. </w:t>
      </w:r>
      <w:r w:rsidRPr="006E1CF1">
        <w:rPr>
          <w:rFonts w:ascii="Times New Roman" w:hAnsi="Times New Roman" w:cs="Times New Roman"/>
          <w:sz w:val="24"/>
          <w:szCs w:val="24"/>
        </w:rPr>
        <w:t>Обнаружение в составе выдыхаемого воздуха углекислого газа.</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Демонстрация доврачебной помощи</w:t>
      </w:r>
      <w:r w:rsidRPr="006E1CF1">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6E1CF1" w:rsidRDefault="005B5BE4" w:rsidP="001C6EE2">
      <w:pPr>
        <w:shd w:val="clear" w:color="auto" w:fill="FFFFFF"/>
        <w:spacing w:after="0"/>
        <w:ind w:firstLine="709"/>
        <w:rPr>
          <w:rFonts w:ascii="Times New Roman" w:hAnsi="Times New Roman" w:cs="Times New Roman"/>
          <w:sz w:val="24"/>
          <w:szCs w:val="24"/>
        </w:rPr>
      </w:pPr>
      <w:r w:rsidRPr="006E1CF1">
        <w:rPr>
          <w:rFonts w:ascii="Times New Roman" w:hAnsi="Times New Roman" w:cs="Times New Roman"/>
          <w:b/>
          <w:bCs/>
          <w:sz w:val="24"/>
          <w:szCs w:val="24"/>
        </w:rPr>
        <w:t>Питание и пищеварение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 xml:space="preserve">Особенности питания растений, животных, человека.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Значе</w:t>
      </w:r>
      <w:r w:rsidRPr="006E1CF1">
        <w:rPr>
          <w:rFonts w:ascii="Times New Roman" w:hAnsi="Times New Roman" w:cs="Times New Roman"/>
          <w:i/>
          <w:sz w:val="24"/>
          <w:szCs w:val="24"/>
        </w:rPr>
        <w:softHyphen/>
        <w:t xml:space="preserve">ние </w:t>
      </w:r>
      <w:r w:rsidRPr="006E1CF1">
        <w:rPr>
          <w:rFonts w:ascii="Times New Roman" w:hAnsi="Times New Roman" w:cs="Times New Roman"/>
          <w:sz w:val="24"/>
          <w:szCs w:val="24"/>
        </w:rPr>
        <w:t>питания для человека. Пища растительная и животная. Со</w:t>
      </w:r>
      <w:r w:rsidRPr="006E1CF1">
        <w:rPr>
          <w:rFonts w:ascii="Times New Roman" w:hAnsi="Times New Roman" w:cs="Times New Roman"/>
          <w:sz w:val="24"/>
          <w:szCs w:val="24"/>
        </w:rPr>
        <w:softHyphen/>
        <w:t>став пищи: белки, жиры, углеводы, вода, минеральные соли. Ви</w:t>
      </w:r>
      <w:r w:rsidRPr="006E1CF1">
        <w:rPr>
          <w:rFonts w:ascii="Times New Roman" w:hAnsi="Times New Roman" w:cs="Times New Roman"/>
          <w:sz w:val="24"/>
          <w:szCs w:val="24"/>
        </w:rPr>
        <w:softHyphen/>
        <w:t>тамины. Значение овощей и фруктов для здоровья человека. Авитаминоз.</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Органы пищеварения</w:t>
      </w:r>
      <w:r w:rsidRPr="006E1CF1">
        <w:rPr>
          <w:rFonts w:ascii="Times New Roman" w:hAnsi="Times New Roman" w:cs="Times New Roman"/>
          <w:sz w:val="24"/>
          <w:szCs w:val="24"/>
        </w:rPr>
        <w:t>: ротовая</w:t>
      </w:r>
      <w:r w:rsidR="002D33FE" w:rsidRPr="006E1CF1">
        <w:rPr>
          <w:rFonts w:ascii="Times New Roman" w:hAnsi="Times New Roman" w:cs="Times New Roman"/>
          <w:sz w:val="24"/>
          <w:szCs w:val="24"/>
        </w:rPr>
        <w:t xml:space="preserve"> полость, пищевод, желудок, под</w:t>
      </w:r>
      <w:r w:rsidRPr="006E1CF1">
        <w:rPr>
          <w:rFonts w:ascii="Times New Roman" w:hAnsi="Times New Roman" w:cs="Times New Roman"/>
          <w:sz w:val="24"/>
          <w:szCs w:val="24"/>
        </w:rPr>
        <w:t>желудочная железа, печень, кишечник.</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6E1CF1">
        <w:rPr>
          <w:rFonts w:ascii="Times New Roman" w:hAnsi="Times New Roman" w:cs="Times New Roman"/>
          <w:sz w:val="24"/>
          <w:szCs w:val="24"/>
        </w:rPr>
        <w:softHyphen/>
        <w:t>ны. Изменение пищи во рту под действием слюны. Глотание. Из</w:t>
      </w:r>
      <w:r w:rsidRPr="006E1CF1">
        <w:rPr>
          <w:rFonts w:ascii="Times New Roman" w:hAnsi="Times New Roman" w:cs="Times New Roman"/>
          <w:sz w:val="24"/>
          <w:szCs w:val="24"/>
        </w:rPr>
        <w:softHyphen/>
        <w:t>менение пищи в желудке. Пищеварение в кишечнике.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Гигиена питания.</w:t>
      </w:r>
      <w:r w:rsidRPr="006E1CF1">
        <w:rPr>
          <w:rFonts w:ascii="Times New Roman" w:hAnsi="Times New Roman" w:cs="Times New Roman"/>
          <w:sz w:val="24"/>
          <w:szCs w:val="24"/>
        </w:rPr>
        <w:t xml:space="preserve"> Значение приготовления пищи. Нормы пи</w:t>
      </w:r>
      <w:r w:rsidRPr="006E1CF1">
        <w:rPr>
          <w:rFonts w:ascii="Times New Roman" w:hAnsi="Times New Roman" w:cs="Times New Roman"/>
          <w:sz w:val="24"/>
          <w:szCs w:val="24"/>
        </w:rPr>
        <w:softHyphen/>
        <w:t>тания. Пища народов разных стран. Культура поведения во вре</w:t>
      </w:r>
      <w:r w:rsidRPr="006E1CF1">
        <w:rPr>
          <w:rFonts w:ascii="Times New Roman" w:hAnsi="Times New Roman" w:cs="Times New Roman"/>
          <w:sz w:val="24"/>
          <w:szCs w:val="24"/>
        </w:rPr>
        <w:softHyphen/>
        <w:t>мя еды.</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Заболевания пищеварительной системы</w:t>
      </w:r>
      <w:r w:rsidR="002D33FE" w:rsidRPr="006E1CF1">
        <w:rPr>
          <w:rFonts w:ascii="Times New Roman" w:hAnsi="Times New Roman" w:cs="Times New Roman"/>
          <w:sz w:val="24"/>
          <w:szCs w:val="24"/>
        </w:rPr>
        <w:t xml:space="preserve"> и их профилактика (ап</w:t>
      </w:r>
      <w:r w:rsidRPr="006E1CF1">
        <w:rPr>
          <w:rFonts w:ascii="Times New Roman" w:hAnsi="Times New Roman" w:cs="Times New Roman"/>
          <w:sz w:val="24"/>
          <w:szCs w:val="24"/>
        </w:rPr>
        <w:t>пендицит, дизентерия, холера, гастрит). Причины и признаки пи</w:t>
      </w:r>
      <w:r w:rsidRPr="006E1CF1">
        <w:rPr>
          <w:rFonts w:ascii="Times New Roman" w:hAnsi="Times New Roman" w:cs="Times New Roman"/>
          <w:sz w:val="24"/>
          <w:szCs w:val="24"/>
        </w:rPr>
        <w:softHyphen/>
        <w:t xml:space="preserve">щевых отравлений. </w:t>
      </w:r>
      <w:r w:rsidRPr="006E1CF1">
        <w:rPr>
          <w:rFonts w:ascii="Times New Roman" w:hAnsi="Times New Roman" w:cs="Times New Roman"/>
          <w:i/>
          <w:sz w:val="24"/>
          <w:szCs w:val="24"/>
        </w:rPr>
        <w:t>Влияние вредных привычек</w:t>
      </w:r>
      <w:r w:rsidRPr="006E1CF1">
        <w:rPr>
          <w:rFonts w:ascii="Times New Roman" w:hAnsi="Times New Roman" w:cs="Times New Roman"/>
          <w:sz w:val="24"/>
          <w:szCs w:val="24"/>
        </w:rPr>
        <w:t xml:space="preserve"> на пищеваритель</w:t>
      </w:r>
      <w:r w:rsidRPr="006E1CF1">
        <w:rPr>
          <w:rFonts w:ascii="Times New Roman" w:hAnsi="Times New Roman" w:cs="Times New Roman"/>
          <w:sz w:val="24"/>
          <w:szCs w:val="24"/>
        </w:rPr>
        <w:softHyphen/>
        <w:t>ную систему.</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Доврачебная помощь</w:t>
      </w:r>
      <w:r w:rsidRPr="006E1CF1">
        <w:rPr>
          <w:rFonts w:ascii="Times New Roman" w:hAnsi="Times New Roman" w:cs="Times New Roman"/>
          <w:sz w:val="24"/>
          <w:szCs w:val="24"/>
        </w:rPr>
        <w:t xml:space="preserve"> при нарушениях пищеварения.</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b/>
          <w:i/>
          <w:sz w:val="24"/>
          <w:szCs w:val="24"/>
        </w:rPr>
        <w:t xml:space="preserve">Демонстрация опытов. </w:t>
      </w:r>
      <w:r w:rsidRPr="006E1CF1">
        <w:rPr>
          <w:rFonts w:ascii="Times New Roman" w:hAnsi="Times New Roman" w:cs="Times New Roman"/>
          <w:sz w:val="24"/>
          <w:szCs w:val="24"/>
        </w:rPr>
        <w:t>Обнаружение крахмала в хлебе, картофеле. Действие слюны  на  крахмал.</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Демонстрация правильного поведения</w:t>
      </w:r>
      <w:r w:rsidRPr="006E1CF1">
        <w:rPr>
          <w:rFonts w:ascii="Times New Roman" w:hAnsi="Times New Roman" w:cs="Times New Roman"/>
          <w:sz w:val="24"/>
          <w:szCs w:val="24"/>
        </w:rPr>
        <w:t xml:space="preserve"> за столом во время при</w:t>
      </w:r>
      <w:r w:rsidRPr="006E1CF1">
        <w:rPr>
          <w:rFonts w:ascii="Times New Roman" w:hAnsi="Times New Roman" w:cs="Times New Roman"/>
          <w:sz w:val="24"/>
          <w:szCs w:val="24"/>
        </w:rPr>
        <w:softHyphen/>
        <w:t>ема пищи, умения есть красиво.</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Выделение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Роль выделения</w:t>
      </w:r>
      <w:r w:rsidRPr="006E1CF1">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6E1CF1">
        <w:rPr>
          <w:rFonts w:ascii="Times New Roman" w:hAnsi="Times New Roman" w:cs="Times New Roman"/>
          <w:sz w:val="24"/>
          <w:szCs w:val="24"/>
        </w:rPr>
        <w:softHyphen/>
        <w:t>чевой пузырь, мочеиспускательный канал).</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Внешний вид почек</w:t>
      </w:r>
      <w:r w:rsidRPr="006E1CF1">
        <w:rPr>
          <w:rFonts w:ascii="Times New Roman" w:hAnsi="Times New Roman" w:cs="Times New Roman"/>
          <w:sz w:val="24"/>
          <w:szCs w:val="24"/>
        </w:rPr>
        <w:t>, их расположение в организме человека. Значение выделения мочи.</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Предупреждение</w:t>
      </w:r>
      <w:r w:rsidRPr="006E1CF1">
        <w:rPr>
          <w:rFonts w:ascii="Times New Roman" w:hAnsi="Times New Roman" w:cs="Times New Roman"/>
          <w:sz w:val="24"/>
          <w:szCs w:val="24"/>
        </w:rPr>
        <w:t xml:space="preserve"> почечных заболеваний. Профилактика цистита.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i/>
          <w:sz w:val="24"/>
          <w:szCs w:val="24"/>
        </w:rPr>
        <w:t xml:space="preserve">Практические работы. </w:t>
      </w:r>
      <w:r w:rsidRPr="006E1CF1">
        <w:rPr>
          <w:rFonts w:ascii="Times New Roman" w:hAnsi="Times New Roman" w:cs="Times New Roman"/>
          <w:sz w:val="24"/>
          <w:szCs w:val="24"/>
        </w:rPr>
        <w:t>Зарисовка почки в разрезе.</w:t>
      </w:r>
    </w:p>
    <w:p w:rsidR="005B5BE4" w:rsidRPr="006E1CF1" w:rsidRDefault="005B5BE4" w:rsidP="006E1CF1">
      <w:pPr>
        <w:spacing w:after="0"/>
        <w:ind w:firstLine="709"/>
        <w:jc w:val="both"/>
        <w:rPr>
          <w:rFonts w:ascii="Times New Roman" w:hAnsi="Times New Roman" w:cs="Times New Roman"/>
          <w:b/>
          <w:bCs/>
          <w:sz w:val="24"/>
          <w:szCs w:val="24"/>
        </w:rPr>
      </w:pPr>
      <w:r w:rsidRPr="006E1CF1">
        <w:rPr>
          <w:rFonts w:ascii="Times New Roman" w:hAnsi="Times New Roman" w:cs="Times New Roman"/>
          <w:sz w:val="24"/>
          <w:szCs w:val="24"/>
        </w:rPr>
        <w:t xml:space="preserve">Простейшее чтение с помощью учителя  </w:t>
      </w:r>
      <w:r w:rsidR="002D33FE" w:rsidRPr="006E1CF1">
        <w:rPr>
          <w:rFonts w:ascii="Times New Roman" w:hAnsi="Times New Roman" w:cs="Times New Roman"/>
          <w:sz w:val="24"/>
          <w:szCs w:val="24"/>
        </w:rPr>
        <w:t xml:space="preserve">результатов </w:t>
      </w:r>
      <w:r w:rsidRPr="006E1CF1">
        <w:rPr>
          <w:rFonts w:ascii="Times New Roman" w:hAnsi="Times New Roman" w:cs="Times New Roman"/>
          <w:sz w:val="24"/>
          <w:szCs w:val="24"/>
        </w:rPr>
        <w:t>анализа мочи (цвет, прозрачность, сахар).</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Размножение и развитие</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Особенности</w:t>
      </w:r>
      <w:r w:rsidRPr="006E1CF1">
        <w:rPr>
          <w:rFonts w:ascii="Times New Roman" w:hAnsi="Times New Roman" w:cs="Times New Roman"/>
          <w:sz w:val="24"/>
          <w:szCs w:val="24"/>
        </w:rPr>
        <w:t xml:space="preserve"> мужского и женского организма.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Культура межличностных отношений</w:t>
      </w:r>
      <w:r w:rsidRPr="006E1CF1">
        <w:rPr>
          <w:rFonts w:ascii="Times New Roman" w:hAnsi="Times New Roman" w:cs="Times New Roman"/>
          <w:sz w:val="24"/>
          <w:szCs w:val="24"/>
        </w:rPr>
        <w:t xml:space="preserve"> (дружба и любовь; куль</w:t>
      </w:r>
      <w:r w:rsidRPr="006E1CF1">
        <w:rPr>
          <w:rFonts w:ascii="Times New Roman" w:hAnsi="Times New Roman" w:cs="Times New Roman"/>
          <w:sz w:val="24"/>
          <w:szCs w:val="24"/>
        </w:rPr>
        <w:softHyphen/>
        <w:t>тура поведения влюбленных; добрачное поведение; выбор спут</w:t>
      </w:r>
      <w:r w:rsidRPr="006E1CF1">
        <w:rPr>
          <w:rFonts w:ascii="Times New Roman" w:hAnsi="Times New Roman" w:cs="Times New Roman"/>
          <w:sz w:val="24"/>
          <w:szCs w:val="24"/>
        </w:rPr>
        <w:softHyphen/>
        <w:t>ника жизни; готовность к браку; планирование семьи).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Биологическое значение размножения</w:t>
      </w:r>
      <w:r w:rsidRPr="006E1CF1">
        <w:rPr>
          <w:rFonts w:ascii="Times New Roman" w:hAnsi="Times New Roman" w:cs="Times New Roman"/>
          <w:sz w:val="24"/>
          <w:szCs w:val="24"/>
        </w:rPr>
        <w:t>. Размножение растений, животных, человека.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Система органов</w:t>
      </w:r>
      <w:r w:rsidRPr="006E1CF1">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Оплодотворение</w:t>
      </w:r>
      <w:r w:rsidRPr="006E1CF1">
        <w:rPr>
          <w:rFonts w:ascii="Times New Roman" w:hAnsi="Times New Roman" w:cs="Times New Roman"/>
          <w:sz w:val="24"/>
          <w:szCs w:val="24"/>
        </w:rPr>
        <w:t>. Беременность. Внутриутробное развитие. Ро</w:t>
      </w:r>
      <w:r w:rsidRPr="006E1CF1">
        <w:rPr>
          <w:rFonts w:ascii="Times New Roman" w:hAnsi="Times New Roman" w:cs="Times New Roman"/>
          <w:sz w:val="24"/>
          <w:szCs w:val="24"/>
        </w:rPr>
        <w:softHyphen/>
        <w:t>ды. Материнство. Уход за новорожденным.</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Рост и развитие ребенка.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Последствия ранних половых связей</w:t>
      </w:r>
      <w:r w:rsidRPr="006E1CF1">
        <w:rPr>
          <w:rFonts w:ascii="Times New Roman" w:hAnsi="Times New Roman" w:cs="Times New Roman"/>
          <w:sz w:val="24"/>
          <w:szCs w:val="24"/>
        </w:rPr>
        <w:t>, вред ранней беременно</w:t>
      </w:r>
      <w:r w:rsidRPr="006E1CF1">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lastRenderedPageBreak/>
        <w:t>Пороки развития плода</w:t>
      </w:r>
      <w:r w:rsidRPr="006E1CF1">
        <w:rPr>
          <w:rFonts w:ascii="Times New Roman" w:hAnsi="Times New Roman" w:cs="Times New Roman"/>
          <w:sz w:val="24"/>
          <w:szCs w:val="24"/>
        </w:rPr>
        <w:t xml:space="preserve"> как следствие действия алкоголя и наркотиков, воздействий инфекционных </w:t>
      </w:r>
      <w:r w:rsidRPr="006E1CF1">
        <w:rPr>
          <w:rFonts w:ascii="Times New Roman" w:hAnsi="Times New Roman" w:cs="Times New Roman"/>
          <w:iCs/>
          <w:sz w:val="24"/>
          <w:szCs w:val="24"/>
        </w:rPr>
        <w:t>и</w:t>
      </w:r>
      <w:r w:rsidRPr="006E1CF1">
        <w:rPr>
          <w:rFonts w:ascii="Times New Roman" w:hAnsi="Times New Roman" w:cs="Times New Roman"/>
          <w:sz w:val="24"/>
          <w:szCs w:val="24"/>
        </w:rPr>
        <w:t>вирусных заболеваний.</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i/>
          <w:sz w:val="24"/>
          <w:szCs w:val="24"/>
        </w:rPr>
        <w:t>Венерические заболевания</w:t>
      </w:r>
      <w:r w:rsidRPr="006E1CF1">
        <w:rPr>
          <w:rFonts w:ascii="Times New Roman" w:hAnsi="Times New Roman" w:cs="Times New Roman"/>
          <w:sz w:val="24"/>
          <w:szCs w:val="24"/>
        </w:rPr>
        <w:t>. СПИД. Их профилактика.</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Покровы тела</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i/>
          <w:sz w:val="24"/>
          <w:szCs w:val="24"/>
        </w:rPr>
        <w:t>Кожа</w:t>
      </w:r>
      <w:r w:rsidRPr="006E1CF1">
        <w:rPr>
          <w:rFonts w:ascii="Times New Roman" w:hAnsi="Times New Roman" w:cs="Times New Roman"/>
          <w:sz w:val="24"/>
          <w:szCs w:val="24"/>
        </w:rPr>
        <w:t xml:space="preserve"> и ее роль в жизни человека. Значение кожи для защи</w:t>
      </w:r>
      <w:r w:rsidRPr="006E1CF1">
        <w:rPr>
          <w:rFonts w:ascii="Times New Roman" w:hAnsi="Times New Roman" w:cs="Times New Roman"/>
          <w:sz w:val="24"/>
          <w:szCs w:val="24"/>
        </w:rPr>
        <w:softHyphen/>
        <w:t>ты, осязания, выделения пота и жира, терморегуляции.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Производные кожи: волосы,  ногти.</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Закаливание организма</w:t>
      </w:r>
      <w:r w:rsidRPr="006E1CF1">
        <w:rPr>
          <w:rFonts w:ascii="Times New Roman" w:hAnsi="Times New Roman" w:cs="Times New Roman"/>
          <w:sz w:val="24"/>
          <w:szCs w:val="24"/>
        </w:rPr>
        <w:t xml:space="preserve"> (солнечные и воздушные ванны, вод</w:t>
      </w:r>
      <w:r w:rsidRPr="006E1CF1">
        <w:rPr>
          <w:rFonts w:ascii="Times New Roman" w:hAnsi="Times New Roman" w:cs="Times New Roman"/>
          <w:sz w:val="24"/>
          <w:szCs w:val="24"/>
        </w:rPr>
        <w:softHyphen/>
        <w:t>ные процедуры, влажные обтирания).</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Оказание первой помощи</w:t>
      </w:r>
      <w:r w:rsidRPr="006E1CF1">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Кожные заболевания</w:t>
      </w:r>
      <w:r w:rsidRPr="006E1CF1">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6E1CF1">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6E1CF1" w:rsidRDefault="005B5BE4" w:rsidP="006E1CF1">
      <w:pPr>
        <w:shd w:val="clear" w:color="auto" w:fill="FFFFFF"/>
        <w:spacing w:after="0"/>
        <w:ind w:firstLine="709"/>
        <w:jc w:val="both"/>
        <w:rPr>
          <w:rFonts w:ascii="Times New Roman" w:hAnsi="Times New Roman" w:cs="Times New Roman"/>
          <w:b/>
          <w:bCs/>
          <w:sz w:val="24"/>
          <w:szCs w:val="24"/>
        </w:rPr>
      </w:pPr>
      <w:r w:rsidRPr="006E1CF1">
        <w:rPr>
          <w:rFonts w:ascii="Times New Roman" w:hAnsi="Times New Roman" w:cs="Times New Roman"/>
          <w:b/>
          <w:i/>
          <w:sz w:val="24"/>
          <w:szCs w:val="24"/>
        </w:rPr>
        <w:t xml:space="preserve">Практическая работа. </w:t>
      </w:r>
      <w:r w:rsidRPr="006E1CF1">
        <w:rPr>
          <w:rFonts w:ascii="Times New Roman" w:hAnsi="Times New Roman" w:cs="Times New Roman"/>
          <w:sz w:val="24"/>
          <w:szCs w:val="24"/>
        </w:rPr>
        <w:t>Выполнение различных приемов наложения повязок на услов</w:t>
      </w:r>
      <w:r w:rsidRPr="006E1CF1">
        <w:rPr>
          <w:rFonts w:ascii="Times New Roman" w:hAnsi="Times New Roman" w:cs="Times New Roman"/>
          <w:sz w:val="24"/>
          <w:szCs w:val="24"/>
        </w:rPr>
        <w:softHyphen/>
        <w:t>но пораженный участок кожи.</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bCs/>
          <w:sz w:val="24"/>
          <w:szCs w:val="24"/>
        </w:rPr>
        <w:t>Нервная система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Значение</w:t>
      </w:r>
      <w:r w:rsidRPr="006E1CF1">
        <w:rPr>
          <w:rFonts w:ascii="Times New Roman" w:hAnsi="Times New Roman" w:cs="Times New Roman"/>
          <w:sz w:val="24"/>
          <w:szCs w:val="24"/>
        </w:rPr>
        <w:t xml:space="preserve"> и строение нервной системы (спинной и головной мозг, нервы).</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Гигиена</w:t>
      </w:r>
      <w:r w:rsidRPr="006E1CF1">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6E1CF1">
        <w:rPr>
          <w:rFonts w:ascii="Times New Roman" w:hAnsi="Times New Roman" w:cs="Times New Roman"/>
          <w:sz w:val="24"/>
          <w:szCs w:val="24"/>
        </w:rPr>
        <w:softHyphen/>
        <w:t>зок, чередование труда и отдыха.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Отрицательное влияние</w:t>
      </w:r>
      <w:r w:rsidRPr="006E1CF1">
        <w:rPr>
          <w:rFonts w:ascii="Times New Roman" w:hAnsi="Times New Roman" w:cs="Times New Roman"/>
          <w:sz w:val="24"/>
          <w:szCs w:val="24"/>
        </w:rPr>
        <w:t xml:space="preserve"> алкоголя, никотина, наркотических ве</w:t>
      </w:r>
      <w:r w:rsidRPr="006E1CF1">
        <w:rPr>
          <w:rFonts w:ascii="Times New Roman" w:hAnsi="Times New Roman" w:cs="Times New Roman"/>
          <w:sz w:val="24"/>
          <w:szCs w:val="24"/>
        </w:rPr>
        <w:softHyphen/>
        <w:t>ществ на нервную систему.</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Заболевания нервной системы</w:t>
      </w:r>
      <w:r w:rsidRPr="006E1CF1">
        <w:rPr>
          <w:rFonts w:ascii="Times New Roman" w:hAnsi="Times New Roman" w:cs="Times New Roman"/>
          <w:sz w:val="24"/>
          <w:szCs w:val="24"/>
        </w:rPr>
        <w:t xml:space="preserve"> (менингит, энцефалит, радику</w:t>
      </w:r>
      <w:r w:rsidRPr="006E1CF1">
        <w:rPr>
          <w:rFonts w:ascii="Times New Roman" w:hAnsi="Times New Roman" w:cs="Times New Roman"/>
          <w:sz w:val="24"/>
          <w:szCs w:val="24"/>
        </w:rPr>
        <w:softHyphen/>
        <w:t>лит, невралгия). Профилактика травматизма и заболеваний нерв</w:t>
      </w:r>
      <w:r w:rsidRPr="006E1CF1">
        <w:rPr>
          <w:rFonts w:ascii="Times New Roman" w:hAnsi="Times New Roman" w:cs="Times New Roman"/>
          <w:sz w:val="24"/>
          <w:szCs w:val="24"/>
        </w:rPr>
        <w:softHyphen/>
        <w:t>ной системы.</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i/>
          <w:sz w:val="24"/>
          <w:szCs w:val="24"/>
        </w:rPr>
        <w:t xml:space="preserve">Демонстрация </w:t>
      </w:r>
      <w:r w:rsidRPr="006E1CF1">
        <w:rPr>
          <w:rFonts w:ascii="Times New Roman" w:hAnsi="Times New Roman" w:cs="Times New Roman"/>
          <w:sz w:val="24"/>
          <w:szCs w:val="24"/>
        </w:rPr>
        <w:t>модели головного мозга.</w:t>
      </w:r>
    </w:p>
    <w:p w:rsidR="005B5BE4" w:rsidRPr="006E1CF1" w:rsidRDefault="005B5BE4" w:rsidP="001C6EE2">
      <w:pPr>
        <w:shd w:val="clear" w:color="auto" w:fill="FFFFFF"/>
        <w:spacing w:after="0"/>
        <w:ind w:firstLine="709"/>
        <w:rPr>
          <w:rFonts w:ascii="Times New Roman" w:hAnsi="Times New Roman" w:cs="Times New Roman"/>
          <w:i/>
          <w:sz w:val="24"/>
          <w:szCs w:val="24"/>
        </w:rPr>
      </w:pPr>
      <w:r w:rsidRPr="006E1CF1">
        <w:rPr>
          <w:rFonts w:ascii="Times New Roman" w:hAnsi="Times New Roman" w:cs="Times New Roman"/>
          <w:b/>
          <w:sz w:val="24"/>
          <w:szCs w:val="24"/>
        </w:rPr>
        <w:t>Органы чувств</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 xml:space="preserve">Значение </w:t>
      </w:r>
      <w:r w:rsidRPr="006E1CF1">
        <w:rPr>
          <w:rFonts w:ascii="Times New Roman" w:hAnsi="Times New Roman" w:cs="Times New Roman"/>
          <w:sz w:val="24"/>
          <w:szCs w:val="24"/>
        </w:rPr>
        <w:t>органов чувств у животных и человека.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Орган зрения человека</w:t>
      </w:r>
      <w:r w:rsidRPr="006E1CF1">
        <w:rPr>
          <w:rFonts w:ascii="Times New Roman" w:hAnsi="Times New Roman" w:cs="Times New Roman"/>
          <w:sz w:val="24"/>
          <w:szCs w:val="24"/>
        </w:rPr>
        <w:t>. Строение, функции и значение. Бо</w:t>
      </w:r>
      <w:r w:rsidRPr="006E1CF1">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Орган слуха человека.</w:t>
      </w:r>
      <w:r w:rsidRPr="006E1CF1">
        <w:rPr>
          <w:rFonts w:ascii="Times New Roman" w:hAnsi="Times New Roman" w:cs="Times New Roman"/>
          <w:sz w:val="24"/>
          <w:szCs w:val="24"/>
        </w:rPr>
        <w:t xml:space="preserve"> Строение и значение. Заболевания органа слу</w:t>
      </w:r>
      <w:r w:rsidRPr="006E1CF1">
        <w:rPr>
          <w:rFonts w:ascii="Times New Roman" w:hAnsi="Times New Roman" w:cs="Times New Roman"/>
          <w:sz w:val="24"/>
          <w:szCs w:val="24"/>
        </w:rPr>
        <w:softHyphen/>
        <w:t>ха, предупреждение нарушений слуха.  Гигиена.</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Органы осязания, обоняния, вкуса</w:t>
      </w:r>
      <w:r w:rsidRPr="006E1CF1">
        <w:rPr>
          <w:rFonts w:ascii="Times New Roman" w:hAnsi="Times New Roman" w:cs="Times New Roman"/>
          <w:sz w:val="24"/>
          <w:szCs w:val="24"/>
        </w:rPr>
        <w:t xml:space="preserve"> (слизистая оболочка язы</w:t>
      </w:r>
      <w:r w:rsidRPr="006E1CF1">
        <w:rPr>
          <w:rFonts w:ascii="Times New Roman" w:hAnsi="Times New Roman" w:cs="Times New Roman"/>
          <w:sz w:val="24"/>
          <w:szCs w:val="24"/>
        </w:rPr>
        <w:softHyphen/>
        <w:t>ка и полости носа, кожная чувствительность: болевая, темпера</w:t>
      </w:r>
      <w:r w:rsidRPr="006E1CF1">
        <w:rPr>
          <w:rFonts w:ascii="Times New Roman" w:hAnsi="Times New Roman" w:cs="Times New Roman"/>
          <w:sz w:val="24"/>
          <w:szCs w:val="24"/>
        </w:rPr>
        <w:softHyphen/>
        <w:t>турная и тактильная). Расположение и значение этих органов.</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i/>
          <w:sz w:val="24"/>
          <w:szCs w:val="24"/>
        </w:rPr>
        <w:t>Охрана</w:t>
      </w:r>
      <w:r w:rsidRPr="006E1CF1">
        <w:rPr>
          <w:rFonts w:ascii="Times New Roman" w:hAnsi="Times New Roman" w:cs="Times New Roman"/>
          <w:sz w:val="24"/>
          <w:szCs w:val="24"/>
        </w:rPr>
        <w:t xml:space="preserve"> всех органов чувств.</w:t>
      </w:r>
    </w:p>
    <w:p w:rsidR="005B5BE4" w:rsidRPr="006E1CF1" w:rsidRDefault="005B5BE4" w:rsidP="006E1CF1">
      <w:pPr>
        <w:shd w:val="clear" w:color="auto" w:fill="FFFFFF"/>
        <w:spacing w:after="0"/>
        <w:ind w:firstLine="709"/>
        <w:jc w:val="both"/>
        <w:rPr>
          <w:rFonts w:ascii="Times New Roman" w:hAnsi="Times New Roman" w:cs="Times New Roman"/>
          <w:b/>
          <w:color w:val="auto"/>
          <w:sz w:val="24"/>
          <w:szCs w:val="24"/>
        </w:rPr>
      </w:pPr>
      <w:r w:rsidRPr="006E1CF1">
        <w:rPr>
          <w:rFonts w:ascii="Times New Roman" w:hAnsi="Times New Roman" w:cs="Times New Roman"/>
          <w:b/>
          <w:i/>
          <w:sz w:val="24"/>
          <w:szCs w:val="24"/>
        </w:rPr>
        <w:t xml:space="preserve">Демонстрация </w:t>
      </w:r>
      <w:r w:rsidRPr="006E1CF1">
        <w:rPr>
          <w:rFonts w:ascii="Times New Roman" w:hAnsi="Times New Roman" w:cs="Times New Roman"/>
          <w:sz w:val="24"/>
          <w:szCs w:val="24"/>
        </w:rPr>
        <w:t>муляжей глаза и уха.</w:t>
      </w:r>
    </w:p>
    <w:p w:rsidR="001C6EE2" w:rsidRDefault="001C6EE2" w:rsidP="006E1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color w:val="auto"/>
          <w:sz w:val="24"/>
          <w:szCs w:val="24"/>
        </w:rPr>
      </w:pPr>
    </w:p>
    <w:p w:rsidR="005B5BE4" w:rsidRPr="006E1CF1" w:rsidRDefault="005B5BE4" w:rsidP="001C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cs="Times New Roman"/>
          <w:b/>
          <w:sz w:val="24"/>
          <w:szCs w:val="24"/>
        </w:rPr>
      </w:pPr>
      <w:r w:rsidRPr="006E1CF1">
        <w:rPr>
          <w:rFonts w:ascii="Times New Roman" w:hAnsi="Times New Roman" w:cs="Times New Roman"/>
          <w:b/>
          <w:color w:val="auto"/>
          <w:sz w:val="24"/>
          <w:szCs w:val="24"/>
        </w:rPr>
        <w:t>Г</w:t>
      </w:r>
      <w:r w:rsidR="001C6EE2" w:rsidRPr="006E1CF1">
        <w:rPr>
          <w:rFonts w:ascii="Times New Roman" w:hAnsi="Times New Roman" w:cs="Times New Roman"/>
          <w:b/>
          <w:color w:val="auto"/>
          <w:sz w:val="24"/>
          <w:szCs w:val="24"/>
        </w:rPr>
        <w:t>еография</w:t>
      </w:r>
    </w:p>
    <w:p w:rsidR="005B5BE4" w:rsidRPr="006E1CF1" w:rsidRDefault="005B5BE4" w:rsidP="001C6EE2">
      <w:pPr>
        <w:pStyle w:val="NormalWeb"/>
        <w:spacing w:before="0" w:after="0" w:line="276" w:lineRule="auto"/>
        <w:ind w:firstLine="709"/>
      </w:pPr>
      <w:r w:rsidRPr="006E1CF1">
        <w:rPr>
          <w:b/>
        </w:rPr>
        <w:t>Пояснительная записка</w:t>
      </w:r>
    </w:p>
    <w:p w:rsidR="005B5BE4" w:rsidRPr="006E1CF1" w:rsidRDefault="005B5BE4" w:rsidP="001C6EE2">
      <w:pPr>
        <w:pStyle w:val="NormalWeb"/>
        <w:spacing w:before="0" w:after="0" w:line="276" w:lineRule="auto"/>
        <w:ind w:right="-6" w:firstLine="709"/>
        <w:jc w:val="both"/>
        <w:rPr>
          <w:b/>
        </w:rPr>
      </w:pPr>
      <w:r w:rsidRPr="006E1CF1">
        <w:t>География — учебный предмет, синтезирующий многие компоненты общ</w:t>
      </w:r>
      <w:r w:rsidR="001C6EE2">
        <w:t>ественно-научного и естественно</w:t>
      </w:r>
      <w:r w:rsidRPr="006E1CF1">
        <w:t xml:space="preserve">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6E1CF1" w:rsidRDefault="005B5BE4" w:rsidP="001C6EE2">
      <w:pPr>
        <w:pStyle w:val="NormalWeb"/>
        <w:spacing w:before="0" w:after="0" w:line="276" w:lineRule="auto"/>
        <w:ind w:right="-6" w:firstLine="709"/>
        <w:jc w:val="both"/>
        <w:rPr>
          <w:b/>
        </w:rPr>
      </w:pPr>
      <w:r w:rsidRPr="006E1CF1">
        <w:rPr>
          <w:b/>
        </w:rPr>
        <w:lastRenderedPageBreak/>
        <w:t>Основная цель обучения географии</w:t>
      </w:r>
      <w:r w:rsidRPr="006E1CF1">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6E1CF1" w:rsidRDefault="005B5BE4" w:rsidP="001C6EE2">
      <w:pPr>
        <w:pStyle w:val="NormalWeb"/>
        <w:spacing w:before="0" w:after="0" w:line="276" w:lineRule="auto"/>
        <w:ind w:right="-6" w:firstLine="709"/>
        <w:jc w:val="both"/>
        <w:rPr>
          <w:rStyle w:val="s2"/>
        </w:rPr>
      </w:pPr>
      <w:r w:rsidRPr="006E1CF1">
        <w:rPr>
          <w:b/>
        </w:rPr>
        <w:t>Задачами изучения географии</w:t>
      </w:r>
      <w:r w:rsidRPr="006E1CF1">
        <w:t xml:space="preserve"> являются: </w:t>
      </w:r>
    </w:p>
    <w:p w:rsidR="005B5BE4" w:rsidRPr="006E1CF1" w:rsidRDefault="005B5BE4" w:rsidP="001C6EE2">
      <w:pPr>
        <w:pStyle w:val="p2"/>
        <w:spacing w:before="0" w:after="0" w:line="276" w:lineRule="auto"/>
        <w:ind w:firstLine="284"/>
        <w:jc w:val="both"/>
        <w:rPr>
          <w:rStyle w:val="s2"/>
        </w:rPr>
      </w:pPr>
      <w:r w:rsidRPr="006E1CF1">
        <w:rPr>
          <w:rStyle w:val="s2"/>
        </w:rPr>
        <w:t>― ф</w:t>
      </w:r>
      <w:r w:rsidRPr="006E1CF1">
        <w:t>ормирование представлений о географии и ее роли в понимании природных и социально-экономических процессов и их взаимосвязей;</w:t>
      </w:r>
    </w:p>
    <w:p w:rsidR="005B5BE4" w:rsidRPr="006E1CF1" w:rsidRDefault="005B5BE4" w:rsidP="001C6EE2">
      <w:pPr>
        <w:pStyle w:val="p2"/>
        <w:spacing w:before="0" w:after="0" w:line="276" w:lineRule="auto"/>
        <w:ind w:firstLine="284"/>
        <w:jc w:val="both"/>
        <w:rPr>
          <w:rStyle w:val="s2"/>
        </w:rPr>
      </w:pPr>
      <w:r w:rsidRPr="006E1CF1">
        <w:rPr>
          <w:rStyle w:val="s2"/>
        </w:rPr>
        <w:t>― ф</w:t>
      </w:r>
      <w:r w:rsidRPr="006E1CF1">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6E1CF1" w:rsidRDefault="005B5BE4" w:rsidP="001C6EE2">
      <w:pPr>
        <w:pStyle w:val="p2"/>
        <w:spacing w:before="0" w:after="0" w:line="276" w:lineRule="auto"/>
        <w:ind w:firstLine="284"/>
        <w:jc w:val="both"/>
        <w:rPr>
          <w:rStyle w:val="s2"/>
        </w:rPr>
      </w:pPr>
      <w:r w:rsidRPr="006E1CF1">
        <w:rPr>
          <w:rStyle w:val="s2"/>
        </w:rPr>
        <w:t>― </w:t>
      </w:r>
      <w:r w:rsidRPr="006E1CF1">
        <w:t>формирование умения выделять, описывать и объяснять существенные признаки географических объектов и явлений;</w:t>
      </w:r>
    </w:p>
    <w:p w:rsidR="005B5BE4" w:rsidRPr="006E1CF1" w:rsidRDefault="005B5BE4" w:rsidP="001C6EE2">
      <w:pPr>
        <w:pStyle w:val="p2"/>
        <w:spacing w:before="0" w:after="0" w:line="276" w:lineRule="auto"/>
        <w:ind w:firstLine="284"/>
        <w:jc w:val="both"/>
        <w:rPr>
          <w:rStyle w:val="s2"/>
        </w:rPr>
      </w:pPr>
      <w:r w:rsidRPr="006E1CF1">
        <w:rPr>
          <w:rStyle w:val="s2"/>
        </w:rPr>
        <w:t>― ф</w:t>
      </w:r>
      <w:r w:rsidRPr="006E1CF1">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6E1CF1" w:rsidRDefault="005B5BE4" w:rsidP="001C6EE2">
      <w:pPr>
        <w:pStyle w:val="p2"/>
        <w:spacing w:before="0" w:after="0" w:line="276" w:lineRule="auto"/>
        <w:ind w:firstLine="284"/>
        <w:jc w:val="both"/>
        <w:rPr>
          <w:rStyle w:val="s2"/>
        </w:rPr>
      </w:pPr>
      <w:r w:rsidRPr="006E1CF1">
        <w:rPr>
          <w:rStyle w:val="s2"/>
        </w:rPr>
        <w:t>― о</w:t>
      </w:r>
      <w:r w:rsidRPr="006E1CF1">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6E1CF1" w:rsidRDefault="005B5BE4" w:rsidP="001C6EE2">
      <w:pPr>
        <w:pStyle w:val="p2"/>
        <w:spacing w:before="0" w:after="0" w:line="276" w:lineRule="auto"/>
        <w:ind w:firstLine="284"/>
        <w:jc w:val="both"/>
      </w:pPr>
      <w:r w:rsidRPr="006E1CF1">
        <w:rPr>
          <w:rStyle w:val="s2"/>
        </w:rPr>
        <w:t>― </w:t>
      </w:r>
      <w:r w:rsidRPr="006E1CF1">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6E1CF1" w:rsidRDefault="005B5BE4" w:rsidP="001C6EE2">
      <w:pPr>
        <w:pStyle w:val="NormalWeb"/>
        <w:spacing w:before="0" w:after="0" w:line="276" w:lineRule="auto"/>
        <w:ind w:firstLine="709"/>
        <w:jc w:val="both"/>
      </w:pPr>
      <w:r w:rsidRPr="006E1CF1">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1C6EE2" w:rsidRDefault="005B5BE4" w:rsidP="001C6EE2">
      <w:pPr>
        <w:pStyle w:val="NormalWeb"/>
        <w:spacing w:before="0" w:after="0" w:line="276" w:lineRule="auto"/>
        <w:ind w:firstLine="709"/>
        <w:jc w:val="both"/>
      </w:pPr>
      <w:r w:rsidRPr="006E1CF1">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B5BE4" w:rsidRPr="001C6EE2" w:rsidRDefault="005B5BE4" w:rsidP="001C6EE2">
      <w:pPr>
        <w:pStyle w:val="NormalWeb"/>
        <w:spacing w:before="0" w:after="0" w:line="276" w:lineRule="auto"/>
        <w:ind w:firstLine="709"/>
        <w:jc w:val="both"/>
        <w:rPr>
          <w:b/>
        </w:rPr>
      </w:pPr>
      <w:r w:rsidRPr="001C6EE2">
        <w:t>Начальный</w:t>
      </w:r>
      <w:r w:rsidRPr="006E1CF1">
        <w:rPr>
          <w:b/>
        </w:rPr>
        <w:t xml:space="preserve"> курс физической географии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lastRenderedPageBreak/>
        <w:t xml:space="preserve">Земной шар. Краткие сведения о Земле, Солнце и Луне. Планеты. Земля </w:t>
      </w:r>
      <w:r w:rsidR="00500084" w:rsidRPr="006E1CF1">
        <w:rPr>
          <w:rFonts w:ascii="Times New Roman" w:hAnsi="Times New Roman" w:cs="Times New Roman"/>
          <w:sz w:val="24"/>
          <w:szCs w:val="24"/>
        </w:rPr>
        <w:t>―</w:t>
      </w:r>
      <w:r w:rsidRPr="006E1CF1">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6E1CF1" w:rsidRDefault="005B5BE4" w:rsidP="006E1CF1">
      <w:pPr>
        <w:tabs>
          <w:tab w:val="left" w:pos="1260"/>
        </w:tabs>
        <w:autoSpaceDE w:val="0"/>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6E1CF1" w:rsidRDefault="005B5BE4" w:rsidP="001C6EE2">
      <w:pPr>
        <w:tabs>
          <w:tab w:val="left" w:pos="1260"/>
        </w:tabs>
        <w:autoSpaceDE w:val="0"/>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География России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Общая характеристика природы и хозяйства России. Географическое по</w:t>
      </w:r>
      <w:r w:rsidRPr="006E1CF1">
        <w:rPr>
          <w:rFonts w:ascii="Times New Roman" w:hAnsi="Times New Roman" w:cs="Times New Roman"/>
          <w:color w:val="auto"/>
          <w:sz w:val="24"/>
          <w:szCs w:val="24"/>
        </w:rPr>
        <w:softHyphen/>
        <w:t>ло</w:t>
      </w:r>
      <w:r w:rsidRPr="006E1CF1">
        <w:rPr>
          <w:rFonts w:ascii="Times New Roman" w:hAnsi="Times New Roman" w:cs="Times New Roman"/>
          <w:color w:val="auto"/>
          <w:sz w:val="24"/>
          <w:szCs w:val="24"/>
        </w:rPr>
        <w:softHyphen/>
        <w:t>же</w:t>
      </w:r>
      <w:r w:rsidRPr="006E1CF1">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6E1CF1">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6E1CF1">
        <w:rPr>
          <w:rFonts w:ascii="Times New Roman" w:hAnsi="Times New Roman" w:cs="Times New Roman"/>
          <w:color w:val="auto"/>
          <w:sz w:val="24"/>
          <w:szCs w:val="24"/>
        </w:rPr>
        <w:softHyphen/>
        <w:t xml:space="preserve">сии. </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6E1CF1" w:rsidRDefault="005B5BE4" w:rsidP="006E1CF1">
      <w:pPr>
        <w:tabs>
          <w:tab w:val="left" w:pos="1260"/>
        </w:tabs>
        <w:autoSpaceDE w:val="0"/>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6E1CF1" w:rsidRDefault="005B5BE4" w:rsidP="001C6EE2">
      <w:pPr>
        <w:tabs>
          <w:tab w:val="left" w:pos="1260"/>
        </w:tabs>
        <w:autoSpaceDE w:val="0"/>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География материков и океанов</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6E1CF1">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6E1CF1" w:rsidRDefault="005B5BE4" w:rsidP="006E1CF1">
      <w:pPr>
        <w:tabs>
          <w:tab w:val="left" w:pos="1260"/>
        </w:tabs>
        <w:autoSpaceDE w:val="0"/>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6E1CF1" w:rsidRDefault="005B5BE4" w:rsidP="001C6EE2">
      <w:pPr>
        <w:tabs>
          <w:tab w:val="left" w:pos="1260"/>
        </w:tabs>
        <w:autoSpaceDE w:val="0"/>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Государства Евразии</w:t>
      </w:r>
    </w:p>
    <w:p w:rsidR="005B5BE4" w:rsidRPr="006E1CF1" w:rsidRDefault="005B5BE4" w:rsidP="006E1CF1">
      <w:pPr>
        <w:tabs>
          <w:tab w:val="left" w:pos="1260"/>
        </w:tabs>
        <w:autoSpaceDE w:val="0"/>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6E1CF1" w:rsidRDefault="005B5BE4" w:rsidP="006E1CF1">
      <w:pPr>
        <w:tabs>
          <w:tab w:val="left" w:pos="1260"/>
        </w:tabs>
        <w:autoSpaceDE w:val="0"/>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6E1CF1" w:rsidRDefault="006E5931" w:rsidP="006E1CF1">
      <w:pPr>
        <w:spacing w:after="0"/>
        <w:ind w:firstLine="709"/>
        <w:jc w:val="center"/>
        <w:rPr>
          <w:rFonts w:ascii="Times New Roman" w:hAnsi="Times New Roman" w:cs="Times New Roman"/>
          <w:b/>
          <w:color w:val="auto"/>
          <w:sz w:val="24"/>
          <w:szCs w:val="24"/>
        </w:rPr>
      </w:pPr>
    </w:p>
    <w:p w:rsidR="005B5BE4" w:rsidRPr="006E1CF1" w:rsidRDefault="005B5BE4" w:rsidP="001C6EE2">
      <w:pPr>
        <w:spacing w:after="0"/>
        <w:ind w:firstLine="709"/>
        <w:rPr>
          <w:rFonts w:ascii="Times New Roman" w:hAnsi="Times New Roman" w:cs="Times New Roman"/>
          <w:b/>
          <w:color w:val="auto"/>
          <w:sz w:val="24"/>
          <w:szCs w:val="24"/>
        </w:rPr>
      </w:pPr>
      <w:r w:rsidRPr="006E1CF1">
        <w:rPr>
          <w:rFonts w:ascii="Times New Roman" w:hAnsi="Times New Roman" w:cs="Times New Roman"/>
          <w:b/>
          <w:color w:val="auto"/>
          <w:sz w:val="24"/>
          <w:szCs w:val="24"/>
        </w:rPr>
        <w:t>О</w:t>
      </w:r>
      <w:r w:rsidR="001C6EE2" w:rsidRPr="006E1CF1">
        <w:rPr>
          <w:rFonts w:ascii="Times New Roman" w:hAnsi="Times New Roman" w:cs="Times New Roman"/>
          <w:b/>
          <w:color w:val="auto"/>
          <w:sz w:val="24"/>
          <w:szCs w:val="24"/>
        </w:rPr>
        <w:t>сновы</w:t>
      </w:r>
      <w:r w:rsidR="00E6432F">
        <w:rPr>
          <w:rFonts w:ascii="Times New Roman" w:hAnsi="Times New Roman" w:cs="Times New Roman"/>
          <w:b/>
          <w:color w:val="auto"/>
          <w:sz w:val="24"/>
          <w:szCs w:val="24"/>
        </w:rPr>
        <w:t xml:space="preserve"> </w:t>
      </w:r>
      <w:r w:rsidR="001C6EE2" w:rsidRPr="006E1CF1">
        <w:rPr>
          <w:rFonts w:ascii="Times New Roman" w:hAnsi="Times New Roman" w:cs="Times New Roman"/>
          <w:b/>
          <w:color w:val="auto"/>
          <w:sz w:val="24"/>
          <w:szCs w:val="24"/>
        </w:rPr>
        <w:t>социальной жизни</w:t>
      </w:r>
    </w:p>
    <w:p w:rsidR="005B5BE4" w:rsidRPr="006E1CF1" w:rsidRDefault="005B5BE4" w:rsidP="001C6EE2">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Учебный предмет «Основы социальной жизни» имеет своей </w:t>
      </w:r>
      <w:r w:rsidRPr="006E1CF1">
        <w:rPr>
          <w:rFonts w:ascii="Times New Roman" w:hAnsi="Times New Roman" w:cs="Times New Roman"/>
          <w:b/>
          <w:color w:val="auto"/>
          <w:sz w:val="24"/>
          <w:szCs w:val="24"/>
        </w:rPr>
        <w:t>целью</w:t>
      </w:r>
      <w:r w:rsidRPr="006E1CF1">
        <w:rPr>
          <w:rFonts w:ascii="Times New Roman" w:hAnsi="Times New Roman" w:cs="Times New Roman"/>
          <w:color w:val="auto"/>
          <w:sz w:val="24"/>
          <w:szCs w:val="24"/>
        </w:rPr>
        <w:t xml:space="preserve"> практическую под</w:t>
      </w:r>
      <w:r w:rsidRPr="006E1CF1">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6E1CF1">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6E1CF1">
        <w:rPr>
          <w:rFonts w:ascii="Times New Roman" w:hAnsi="Times New Roman" w:cs="Times New Roman"/>
          <w:color w:val="auto"/>
          <w:sz w:val="24"/>
          <w:szCs w:val="24"/>
        </w:rPr>
        <w:softHyphen/>
        <w:t>ци</w:t>
      </w:r>
      <w:r w:rsidRPr="006E1CF1">
        <w:rPr>
          <w:rFonts w:ascii="Times New Roman" w:hAnsi="Times New Roman" w:cs="Times New Roman"/>
          <w:color w:val="auto"/>
          <w:sz w:val="24"/>
          <w:szCs w:val="24"/>
        </w:rPr>
        <w:softHyphen/>
        <w:t>у</w:t>
      </w:r>
      <w:r w:rsidRPr="006E1CF1">
        <w:rPr>
          <w:rFonts w:ascii="Times New Roman" w:hAnsi="Times New Roman" w:cs="Times New Roman"/>
          <w:color w:val="auto"/>
          <w:sz w:val="24"/>
          <w:szCs w:val="24"/>
        </w:rPr>
        <w:softHyphen/>
        <w:t>ме.</w:t>
      </w:r>
    </w:p>
    <w:p w:rsidR="005B5BE4" w:rsidRPr="006E1CF1" w:rsidRDefault="005B5BE4" w:rsidP="006E1CF1">
      <w:pPr>
        <w:spacing w:after="0"/>
        <w:ind w:firstLine="709"/>
        <w:jc w:val="both"/>
        <w:rPr>
          <w:rStyle w:val="s2"/>
          <w:rFonts w:ascii="Times New Roman" w:hAnsi="Times New Roman" w:cs="Times New Roman"/>
          <w:sz w:val="24"/>
          <w:szCs w:val="24"/>
        </w:rPr>
      </w:pPr>
      <w:r w:rsidRPr="006E1CF1">
        <w:rPr>
          <w:rFonts w:ascii="Times New Roman" w:hAnsi="Times New Roman" w:cs="Times New Roman"/>
          <w:color w:val="auto"/>
          <w:sz w:val="24"/>
          <w:szCs w:val="24"/>
        </w:rPr>
        <w:lastRenderedPageBreak/>
        <w:t>Основные задачи, которые призван решать этот учебный предмет, состоят в следующем:</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w:t>
      </w:r>
      <w:r w:rsidRPr="006E1CF1">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xml:space="preserve">― формирование и развитие навыков самообслуживания и </w:t>
      </w:r>
      <w:r w:rsidRPr="006E1CF1">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6E1CF1" w:rsidRDefault="005B5BE4" w:rsidP="001C6EE2">
      <w:pPr>
        <w:spacing w:after="0"/>
        <w:ind w:firstLine="284"/>
        <w:jc w:val="both"/>
        <w:rPr>
          <w:rStyle w:val="s2"/>
          <w:rFonts w:ascii="Times New Roman" w:hAnsi="Times New Roman" w:cs="Times New Roman"/>
          <w:sz w:val="24"/>
          <w:szCs w:val="24"/>
        </w:rPr>
      </w:pPr>
      <w:r w:rsidRPr="006E1CF1">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6E5931" w:rsidRPr="006E1CF1" w:rsidRDefault="005B5BE4" w:rsidP="001C6EE2">
      <w:pPr>
        <w:spacing w:after="0"/>
        <w:ind w:firstLine="284"/>
        <w:jc w:val="both"/>
        <w:rPr>
          <w:rFonts w:ascii="Times New Roman" w:hAnsi="Times New Roman" w:cs="Times New Roman"/>
          <w:b/>
          <w:color w:val="auto"/>
          <w:sz w:val="24"/>
          <w:szCs w:val="24"/>
        </w:rPr>
      </w:pPr>
      <w:r w:rsidRPr="006E1CF1">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Личная гигиена и здоровье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Значение личной гигиены для здоровья и жизни человека</w:t>
      </w:r>
      <w:r w:rsidRPr="006E1CF1">
        <w:rPr>
          <w:rFonts w:ascii="Times New Roman" w:hAnsi="Times New Roman" w:cs="Times New Roman"/>
          <w:color w:val="auto"/>
          <w:sz w:val="24"/>
          <w:szCs w:val="24"/>
        </w:rPr>
        <w:t>.</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Утренний и вечерний туалет</w:t>
      </w:r>
      <w:r w:rsidRPr="006E1CF1">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Гигиена тела. </w:t>
      </w:r>
      <w:r w:rsidRPr="006E1CF1">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Закаливание организма. </w:t>
      </w:r>
      <w:r w:rsidRPr="006E1CF1">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Гигиена зрения. </w:t>
      </w:r>
      <w:r w:rsidRPr="006E1CF1">
        <w:rPr>
          <w:rFonts w:ascii="Times New Roman" w:hAnsi="Times New Roman" w:cs="Times New Roman"/>
          <w:color w:val="auto"/>
          <w:sz w:val="24"/>
          <w:szCs w:val="24"/>
        </w:rPr>
        <w:t>Значение зрения в жизни и деятельности человека. Пра</w:t>
      </w:r>
      <w:r w:rsidRPr="006E1CF1">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6E1CF1">
        <w:rPr>
          <w:rFonts w:ascii="Times New Roman" w:hAnsi="Times New Roman" w:cs="Times New Roman"/>
          <w:color w:val="auto"/>
          <w:sz w:val="24"/>
          <w:szCs w:val="24"/>
        </w:rPr>
        <w:softHyphen/>
        <w:t>ятельности: чтения, письма, просмотре т</w:t>
      </w:r>
      <w:r w:rsidR="00500084" w:rsidRPr="006E1CF1">
        <w:rPr>
          <w:rFonts w:ascii="Times New Roman" w:hAnsi="Times New Roman" w:cs="Times New Roman"/>
          <w:color w:val="auto"/>
          <w:sz w:val="24"/>
          <w:szCs w:val="24"/>
        </w:rPr>
        <w:t>елепередач, работы с компьюте</w:t>
      </w:r>
      <w:r w:rsidRPr="006E1CF1">
        <w:rPr>
          <w:rFonts w:ascii="Times New Roman" w:hAnsi="Times New Roman" w:cs="Times New Roman"/>
          <w:color w:val="auto"/>
          <w:sz w:val="24"/>
          <w:szCs w:val="24"/>
        </w:rPr>
        <w:t xml:space="preserve">ром.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Особенности соблюдения личной гигиены подростком</w:t>
      </w:r>
      <w:r w:rsidRPr="006E1CF1">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00084" w:rsidRPr="006E1CF1" w:rsidRDefault="005B5BE4" w:rsidP="001C6EE2">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Негативное влияние на организм человека вредных веществ</w:t>
      </w:r>
      <w:r w:rsidRPr="006E1CF1">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Охрана здоровья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Виды медицинской помощи</w:t>
      </w:r>
      <w:r w:rsidRPr="006E1CF1">
        <w:rPr>
          <w:rFonts w:ascii="Times New Roman" w:hAnsi="Times New Roman" w:cs="Times New Roman"/>
          <w:color w:val="auto"/>
          <w:sz w:val="24"/>
          <w:szCs w:val="24"/>
        </w:rPr>
        <w:t>: доврачебная и врачебная.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lastRenderedPageBreak/>
        <w:t>Виды доврачебной помощи</w:t>
      </w:r>
      <w:r w:rsidRPr="006E1CF1">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6E1CF1">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Первая помощь. </w:t>
      </w:r>
      <w:r w:rsidRPr="006E1CF1">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Уход за больным на дому</w:t>
      </w:r>
      <w:r w:rsidRPr="006E1CF1">
        <w:rPr>
          <w:rFonts w:ascii="Times New Roman" w:hAnsi="Times New Roman" w:cs="Times New Roman"/>
          <w:color w:val="auto"/>
          <w:sz w:val="24"/>
          <w:szCs w:val="24"/>
        </w:rPr>
        <w:t xml:space="preserve">: переодевание, умывание, кормление больного.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Виды врачебной помощи на дому</w:t>
      </w:r>
      <w:r w:rsidRPr="006E1CF1">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 xml:space="preserve">Документы, подтверждающие нетрудоспособность: </w:t>
      </w:r>
      <w:r w:rsidRPr="006E1CF1">
        <w:rPr>
          <w:rFonts w:ascii="Times New Roman" w:hAnsi="Times New Roman" w:cs="Times New Roman"/>
          <w:color w:val="auto"/>
          <w:sz w:val="24"/>
          <w:szCs w:val="24"/>
        </w:rPr>
        <w:t xml:space="preserve">справка и листок нетрудоспособности. </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Жилище</w:t>
      </w:r>
    </w:p>
    <w:p w:rsidR="001C6EE2"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Общее представление о доме. </w:t>
      </w:r>
      <w:r w:rsidRPr="006E1CF1">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Комнатные растения</w:t>
      </w:r>
      <w:r w:rsidRPr="006E1CF1">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Домашние животные</w:t>
      </w:r>
      <w:r w:rsidRPr="006E1CF1">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Планировка жилища</w:t>
      </w:r>
      <w:r w:rsidRPr="006E1CF1">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Кухня</w:t>
      </w:r>
      <w:r w:rsidRPr="006E1CF1">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Кухонная утварь</w:t>
      </w:r>
      <w:r w:rsidRPr="006E1CF1">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Кухонное белье</w:t>
      </w:r>
      <w:r w:rsidRPr="006E1CF1">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Кухонная мебель</w:t>
      </w:r>
      <w:r w:rsidRPr="006E1CF1">
        <w:rPr>
          <w:rFonts w:ascii="Times New Roman" w:hAnsi="Times New Roman" w:cs="Times New Roman"/>
          <w:color w:val="auto"/>
          <w:sz w:val="24"/>
          <w:szCs w:val="24"/>
        </w:rPr>
        <w:t xml:space="preserve">: названия, назначение.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Санузел и ванная комната</w:t>
      </w:r>
      <w:r w:rsidRPr="006E1CF1">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lastRenderedPageBreak/>
        <w:t>Электробытовые приборы в ванной комнате</w:t>
      </w:r>
      <w:r w:rsidRPr="006E1CF1">
        <w:rPr>
          <w:rFonts w:ascii="Times New Roman" w:hAnsi="Times New Roman" w:cs="Times New Roman"/>
          <w:color w:val="auto"/>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Мебель в жилых помещениях</w:t>
      </w:r>
      <w:r w:rsidRPr="006E1CF1">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Убранство жилых комнат</w:t>
      </w:r>
      <w:r w:rsidRPr="006E1CF1">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Уход за жилищем</w:t>
      </w:r>
      <w:r w:rsidRPr="006E1CF1">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Насекомые и грызуны в доме</w:t>
      </w:r>
      <w:r w:rsidRPr="006E1CF1">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Городские службы по борьбе с грызунами и насекомыми.</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Одежда и обувь</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Одежда</w:t>
      </w:r>
      <w:r w:rsidRPr="006E1CF1">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Значение опрятного вида человека</w:t>
      </w:r>
      <w:r w:rsidRPr="006E1CF1">
        <w:rPr>
          <w:rFonts w:ascii="Times New Roman" w:hAnsi="Times New Roman" w:cs="Times New Roman"/>
          <w:color w:val="auto"/>
          <w:sz w:val="24"/>
          <w:szCs w:val="24"/>
        </w:rPr>
        <w:t>.</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Уход за одеждой</w:t>
      </w:r>
      <w:r w:rsidRPr="006E1CF1">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lastRenderedPageBreak/>
        <w:t>Предприятия бытового обслуживания</w:t>
      </w:r>
      <w:r w:rsidRPr="006E1CF1">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Выбор и покупка одежды</w:t>
      </w:r>
      <w:r w:rsidRPr="006E1CF1">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Магазины по продаже одежды. </w:t>
      </w:r>
      <w:r w:rsidRPr="006E1CF1">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Обувь</w:t>
      </w:r>
      <w:r w:rsidRPr="006E1CF1">
        <w:rPr>
          <w:rFonts w:ascii="Times New Roman" w:hAnsi="Times New Roman" w:cs="Times New Roman"/>
          <w:color w:val="auto"/>
          <w:sz w:val="24"/>
          <w:szCs w:val="24"/>
        </w:rPr>
        <w:t>. Виды обуви: в зави</w:t>
      </w:r>
      <w:r w:rsidR="00787E4F" w:rsidRPr="006E1CF1">
        <w:rPr>
          <w:rFonts w:ascii="Times New Roman" w:hAnsi="Times New Roman" w:cs="Times New Roman"/>
          <w:color w:val="auto"/>
          <w:sz w:val="24"/>
          <w:szCs w:val="24"/>
        </w:rPr>
        <w:t>симости от времени года; назначения (спортив</w:t>
      </w:r>
      <w:r w:rsidRPr="006E1CF1">
        <w:rPr>
          <w:rFonts w:ascii="Times New Roman" w:hAnsi="Times New Roman" w:cs="Times New Roman"/>
          <w:color w:val="auto"/>
          <w:sz w:val="24"/>
          <w:szCs w:val="24"/>
        </w:rPr>
        <w:t>н</w:t>
      </w:r>
      <w:r w:rsidR="00787E4F" w:rsidRPr="006E1CF1">
        <w:rPr>
          <w:rFonts w:ascii="Times New Roman" w:hAnsi="Times New Roman" w:cs="Times New Roman"/>
          <w:color w:val="auto"/>
          <w:sz w:val="24"/>
          <w:szCs w:val="24"/>
        </w:rPr>
        <w:t>ая, домашняя, выходная и т.д.);</w:t>
      </w:r>
      <w:r w:rsidRPr="006E1CF1">
        <w:rPr>
          <w:rFonts w:ascii="Times New Roman" w:hAnsi="Times New Roman" w:cs="Times New Roman"/>
          <w:color w:val="auto"/>
          <w:sz w:val="24"/>
          <w:szCs w:val="24"/>
        </w:rPr>
        <w:t xml:space="preserve"> вида материа</w:t>
      </w:r>
      <w:r w:rsidR="00787E4F" w:rsidRPr="006E1CF1">
        <w:rPr>
          <w:rFonts w:ascii="Times New Roman" w:hAnsi="Times New Roman" w:cs="Times New Roman"/>
          <w:color w:val="auto"/>
          <w:sz w:val="24"/>
          <w:szCs w:val="24"/>
        </w:rPr>
        <w:t>лов (кожаная, резиновая, текс</w:t>
      </w:r>
      <w:r w:rsidRPr="006E1CF1">
        <w:rPr>
          <w:rFonts w:ascii="Times New Roman" w:hAnsi="Times New Roman" w:cs="Times New Roman"/>
          <w:color w:val="auto"/>
          <w:sz w:val="24"/>
          <w:szCs w:val="24"/>
        </w:rPr>
        <w:t xml:space="preserve">тильная и т.д.).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Магазины по продаже различных видов обуви</w:t>
      </w:r>
      <w:r w:rsidRPr="006E1CF1">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Уход за обувью</w:t>
      </w:r>
      <w:r w:rsidRPr="006E1CF1">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Предприятия бытового обслуживания</w:t>
      </w:r>
      <w:r w:rsidRPr="006E1CF1">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Обувь и здоровье человека</w:t>
      </w:r>
      <w:r w:rsidRPr="006E1CF1">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Питание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Организация питания семьи.</w:t>
      </w:r>
      <w:r w:rsidRPr="006E1CF1">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Приготовление пищи. </w:t>
      </w:r>
      <w:r w:rsidRPr="006E1CF1">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Виды продуктов питания. </w:t>
      </w:r>
      <w:r w:rsidRPr="006E1CF1">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lastRenderedPageBreak/>
        <w:t>Чай и кофе. Виды чая. Способы заварки чая. Виды кофе. Польза и негативные последствия чрезмерного употребления чая и кофе.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Магазины по продаже продуктов питания. </w:t>
      </w:r>
      <w:r w:rsidRPr="006E1CF1">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Рынки. </w:t>
      </w:r>
      <w:r w:rsidRPr="006E1CF1">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Прием пищи. </w:t>
      </w:r>
      <w:r w:rsidRPr="006E1CF1">
        <w:rPr>
          <w:rFonts w:ascii="Times New Roman" w:hAnsi="Times New Roman" w:cs="Times New Roman"/>
          <w:color w:val="auto"/>
          <w:sz w:val="24"/>
          <w:szCs w:val="24"/>
        </w:rPr>
        <w:t xml:space="preserve">Первые, вторые и третьи блюда: виды, значение.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Изделия из теста.</w:t>
      </w:r>
      <w:r w:rsidRPr="006E1CF1">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 xml:space="preserve">Домашние заготовки. </w:t>
      </w:r>
      <w:r w:rsidRPr="006E1CF1">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Транспорт</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Городской транспорт</w:t>
      </w:r>
      <w:r w:rsidRPr="006E1CF1">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Проезд из дома в школу</w:t>
      </w:r>
      <w:r w:rsidRPr="006E1CF1">
        <w:rPr>
          <w:rFonts w:ascii="Times New Roman" w:hAnsi="Times New Roman" w:cs="Times New Roman"/>
          <w:i/>
          <w:color w:val="auto"/>
          <w:sz w:val="24"/>
          <w:szCs w:val="24"/>
        </w:rPr>
        <w:t xml:space="preserve">. </w:t>
      </w:r>
      <w:r w:rsidRPr="006E1CF1">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Пригородный транспорт. </w:t>
      </w:r>
      <w:r w:rsidRPr="006E1CF1">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Междугородний железнодорожный транспорт. </w:t>
      </w:r>
      <w:r w:rsidRPr="006E1CF1">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lastRenderedPageBreak/>
        <w:t xml:space="preserve">Междугородний автотранспорт. </w:t>
      </w:r>
      <w:r w:rsidRPr="006E1CF1">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Водный транспорт. </w:t>
      </w:r>
      <w:r w:rsidRPr="006E1CF1">
        <w:rPr>
          <w:rFonts w:ascii="Times New Roman" w:hAnsi="Times New Roman" w:cs="Times New Roman"/>
          <w:color w:val="auto"/>
          <w:sz w:val="24"/>
          <w:szCs w:val="24"/>
        </w:rPr>
        <w:t>Значение водного транспорта. Пристань. Порт.</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 xml:space="preserve">Авиационный транспорт. </w:t>
      </w:r>
      <w:r w:rsidRPr="006E1CF1">
        <w:rPr>
          <w:rFonts w:ascii="Times New Roman" w:hAnsi="Times New Roman" w:cs="Times New Roman"/>
          <w:color w:val="auto"/>
          <w:sz w:val="24"/>
          <w:szCs w:val="24"/>
        </w:rPr>
        <w:t>Аэропорты, аэровокзалы</w:t>
      </w:r>
      <w:r w:rsidRPr="006E1CF1">
        <w:rPr>
          <w:rFonts w:ascii="Times New Roman" w:hAnsi="Times New Roman" w:cs="Times New Roman"/>
          <w:i/>
          <w:color w:val="auto"/>
          <w:sz w:val="24"/>
          <w:szCs w:val="24"/>
        </w:rPr>
        <w:t>.</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Средства связи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Основные средства связи</w:t>
      </w:r>
      <w:r w:rsidRPr="006E1CF1">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Почта. </w:t>
      </w:r>
      <w:r w:rsidRPr="006E1CF1">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Посылки. Виды упаковок. Правила и стоимость отправления.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Телефонная связь. </w:t>
      </w:r>
      <w:r w:rsidRPr="006E1CF1">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Интернет-связь. </w:t>
      </w:r>
      <w:r w:rsidRPr="006E1CF1">
        <w:rPr>
          <w:rFonts w:ascii="Times New Roman" w:hAnsi="Times New Roman" w:cs="Times New Roman"/>
          <w:color w:val="auto"/>
          <w:sz w:val="24"/>
          <w:szCs w:val="24"/>
        </w:rPr>
        <w:t xml:space="preserve">Электронная почта. </w:t>
      </w:r>
      <w:r w:rsidR="001C6EE2">
        <w:rPr>
          <w:rFonts w:ascii="Times New Roman" w:hAnsi="Times New Roman" w:cs="Times New Roman"/>
          <w:color w:val="auto"/>
          <w:sz w:val="24"/>
          <w:szCs w:val="24"/>
        </w:rPr>
        <w:t>Видео</w:t>
      </w:r>
      <w:r w:rsidRPr="006E1CF1">
        <w:rPr>
          <w:rFonts w:ascii="Times New Roman" w:hAnsi="Times New Roman" w:cs="Times New Roman"/>
          <w:color w:val="auto"/>
          <w:sz w:val="24"/>
          <w:szCs w:val="24"/>
        </w:rPr>
        <w:t>связь (скайп). Особенности, значение в современной жизни.</w:t>
      </w:r>
    </w:p>
    <w:p w:rsidR="00787E4F" w:rsidRPr="006E1CF1" w:rsidRDefault="005B5BE4" w:rsidP="001C6EE2">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 xml:space="preserve">Денежные переводы. </w:t>
      </w:r>
      <w:r w:rsidRPr="006E1CF1">
        <w:rPr>
          <w:rFonts w:ascii="Times New Roman" w:hAnsi="Times New Roman" w:cs="Times New Roman"/>
          <w:color w:val="auto"/>
          <w:sz w:val="24"/>
          <w:szCs w:val="24"/>
        </w:rPr>
        <w:t>Виды денежных переводов. Стоимость отправления.</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Предприятия, организации, учреждения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 xml:space="preserve">Образовательные учреждения. </w:t>
      </w:r>
      <w:r w:rsidRPr="006E1CF1">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Местные и промышленные и сельскохозяйственные предприятия</w:t>
      </w:r>
      <w:r w:rsidRPr="006E1CF1">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i/>
          <w:color w:val="auto"/>
          <w:sz w:val="24"/>
          <w:szCs w:val="24"/>
        </w:rPr>
        <w:t>Исполнительные органы государственной власти</w:t>
      </w:r>
      <w:r w:rsidRPr="006E1CF1">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Семья</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Родственные отношения в семье.</w:t>
      </w:r>
      <w:r w:rsidRPr="006E1CF1">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i/>
          <w:color w:val="auto"/>
          <w:sz w:val="24"/>
          <w:szCs w:val="24"/>
        </w:rPr>
        <w:t xml:space="preserve">Семейный досуг. </w:t>
      </w:r>
      <w:r w:rsidRPr="006E1CF1">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Досуг как развити</w:t>
      </w:r>
      <w:r w:rsidR="001C6EE2">
        <w:rPr>
          <w:rFonts w:ascii="Times New Roman" w:hAnsi="Times New Roman" w:cs="Times New Roman"/>
          <w:color w:val="auto"/>
          <w:sz w:val="24"/>
          <w:szCs w:val="24"/>
        </w:rPr>
        <w:t>е постоянного интереса к какому-</w:t>
      </w:r>
      <w:r w:rsidRPr="006E1CF1">
        <w:rPr>
          <w:rFonts w:ascii="Times New Roman" w:hAnsi="Times New Roman" w:cs="Times New Roman"/>
          <w:color w:val="auto"/>
          <w:sz w:val="24"/>
          <w:szCs w:val="24"/>
        </w:rPr>
        <w:t>либо виду деятельности (хобби): коллекционирование чего-либо, фотография и т. д.</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lastRenderedPageBreak/>
        <w:t xml:space="preserve">Отдых. </w:t>
      </w:r>
      <w:r w:rsidRPr="006E1CF1">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i/>
          <w:color w:val="auto"/>
          <w:sz w:val="24"/>
          <w:szCs w:val="24"/>
        </w:rPr>
        <w:t xml:space="preserve">Экономика домашнего хозяйства. </w:t>
      </w:r>
      <w:r w:rsidRPr="006E1CF1">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C6EE2" w:rsidRDefault="001C6EE2" w:rsidP="006E1CF1">
      <w:pPr>
        <w:spacing w:after="0"/>
        <w:ind w:firstLine="709"/>
        <w:jc w:val="center"/>
        <w:rPr>
          <w:rFonts w:ascii="Times New Roman" w:hAnsi="Times New Roman" w:cs="Times New Roman"/>
          <w:b/>
          <w:color w:val="auto"/>
          <w:sz w:val="24"/>
          <w:szCs w:val="24"/>
        </w:rPr>
      </w:pPr>
    </w:p>
    <w:p w:rsidR="005B5BE4" w:rsidRPr="006E1CF1" w:rsidRDefault="004C4502" w:rsidP="001C6EE2">
      <w:pPr>
        <w:spacing w:after="0"/>
        <w:ind w:firstLine="709"/>
        <w:rPr>
          <w:rFonts w:ascii="Times New Roman" w:hAnsi="Times New Roman" w:cs="Times New Roman"/>
          <w:color w:val="auto"/>
          <w:sz w:val="24"/>
          <w:szCs w:val="24"/>
        </w:rPr>
      </w:pPr>
      <w:r>
        <w:rPr>
          <w:rFonts w:ascii="Times New Roman" w:hAnsi="Times New Roman" w:cs="Times New Roman"/>
          <w:noProof/>
          <w:sz w:val="24"/>
          <w:szCs w:val="24"/>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sidRPr="006E1CF1">
        <w:rPr>
          <w:rFonts w:ascii="Times New Roman" w:hAnsi="Times New Roman" w:cs="Times New Roman"/>
          <w:b/>
          <w:color w:val="auto"/>
          <w:sz w:val="24"/>
          <w:szCs w:val="24"/>
        </w:rPr>
        <w:t>М</w:t>
      </w:r>
      <w:r w:rsidR="001C6EE2" w:rsidRPr="006E1CF1">
        <w:rPr>
          <w:rFonts w:ascii="Times New Roman" w:hAnsi="Times New Roman" w:cs="Times New Roman"/>
          <w:b/>
          <w:color w:val="auto"/>
          <w:sz w:val="24"/>
          <w:szCs w:val="24"/>
        </w:rPr>
        <w:t>ир</w:t>
      </w:r>
      <w:r w:rsidR="0056631D">
        <w:rPr>
          <w:rFonts w:ascii="Times New Roman" w:hAnsi="Times New Roman" w:cs="Times New Roman"/>
          <w:b/>
          <w:color w:val="auto"/>
          <w:sz w:val="24"/>
          <w:szCs w:val="24"/>
        </w:rPr>
        <w:t xml:space="preserve"> </w:t>
      </w:r>
      <w:r w:rsidR="001C6EE2" w:rsidRPr="006E1CF1">
        <w:rPr>
          <w:rFonts w:ascii="Times New Roman" w:hAnsi="Times New Roman" w:cs="Times New Roman"/>
          <w:b/>
          <w:color w:val="auto"/>
          <w:sz w:val="24"/>
          <w:szCs w:val="24"/>
        </w:rPr>
        <w:t>истории</w:t>
      </w:r>
    </w:p>
    <w:p w:rsidR="005B5BE4" w:rsidRPr="006E1CF1" w:rsidRDefault="005B5BE4" w:rsidP="001C6EE2">
      <w:pPr>
        <w:pStyle w:val="Heading1"/>
        <w:spacing w:before="0" w:after="0"/>
        <w:ind w:left="0" w:firstLine="709"/>
        <w:rPr>
          <w:rFonts w:ascii="Times New Roman" w:hAnsi="Times New Roman"/>
          <w:sz w:val="24"/>
          <w:szCs w:val="24"/>
        </w:rPr>
      </w:pPr>
      <w:r w:rsidRPr="006E1CF1">
        <w:rPr>
          <w:rFonts w:ascii="Times New Roman" w:hAnsi="Times New Roman"/>
          <w:color w:val="auto"/>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Цель</w:t>
      </w:r>
      <w:r w:rsidRPr="006E1CF1">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6E1CF1">
        <w:rPr>
          <w:rFonts w:ascii="Times New Roman" w:hAnsi="Times New Roman" w:cs="Times New Roman"/>
          <w:sz w:val="24"/>
          <w:szCs w:val="24"/>
          <w:lang w:val="en-US"/>
        </w:rPr>
        <w:t>VII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XI</w:t>
      </w:r>
      <w:r w:rsidRPr="006E1CF1">
        <w:rPr>
          <w:rFonts w:ascii="Times New Roman" w:hAnsi="Times New Roman" w:cs="Times New Roman"/>
          <w:sz w:val="24"/>
          <w:szCs w:val="24"/>
        </w:rPr>
        <w:t xml:space="preserve"> классах. Для достижения поставленной цели необходимо решить следующие </w:t>
      </w:r>
      <w:r w:rsidRPr="006E1CF1">
        <w:rPr>
          <w:rFonts w:ascii="Times New Roman" w:hAnsi="Times New Roman" w:cs="Times New Roman"/>
          <w:b/>
          <w:sz w:val="24"/>
          <w:szCs w:val="24"/>
        </w:rPr>
        <w:t>задачи:</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исторических понятий: «век», «эпоха», «община» и некоторых других;</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умения работать с «лентой времени»;</w:t>
      </w:r>
    </w:p>
    <w:p w:rsidR="005B5BE4" w:rsidRPr="006E1CF1" w:rsidRDefault="005B5BE4" w:rsidP="001C6EE2">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6E1CF1" w:rsidRDefault="005B5BE4" w:rsidP="001C6EE2">
      <w:pPr>
        <w:spacing w:after="0"/>
        <w:ind w:firstLine="284"/>
        <w:jc w:val="both"/>
        <w:rPr>
          <w:rFonts w:ascii="Times New Roman" w:hAnsi="Times New Roman" w:cs="Times New Roman"/>
          <w:color w:val="auto"/>
          <w:sz w:val="24"/>
          <w:szCs w:val="24"/>
        </w:rPr>
      </w:pPr>
      <w:r w:rsidRPr="006E1CF1">
        <w:rPr>
          <w:rFonts w:ascii="Times New Roman" w:hAnsi="Times New Roman" w:cs="Times New Roman"/>
          <w:sz w:val="24"/>
          <w:szCs w:val="24"/>
        </w:rPr>
        <w:t>― воспитание интереса к изучению истории.</w:t>
      </w:r>
    </w:p>
    <w:p w:rsidR="005B5BE4" w:rsidRPr="006E1CF1" w:rsidRDefault="005B5BE4" w:rsidP="001C6EE2">
      <w:pPr>
        <w:pStyle w:val="Heading1"/>
        <w:spacing w:before="0" w:after="0"/>
        <w:ind w:left="0" w:firstLine="709"/>
        <w:rPr>
          <w:rFonts w:ascii="Times New Roman" w:hAnsi="Times New Roman"/>
          <w:i/>
          <w:color w:val="auto"/>
          <w:sz w:val="24"/>
          <w:szCs w:val="24"/>
        </w:rPr>
      </w:pPr>
      <w:r w:rsidRPr="006E1CF1">
        <w:rPr>
          <w:rFonts w:ascii="Times New Roman" w:hAnsi="Times New Roman"/>
          <w:color w:val="auto"/>
          <w:sz w:val="24"/>
          <w:szCs w:val="24"/>
        </w:rPr>
        <w:t>Введение</w:t>
      </w:r>
    </w:p>
    <w:p w:rsidR="005B5BE4" w:rsidRPr="006E1CF1" w:rsidRDefault="005B5BE4" w:rsidP="001C6EE2">
      <w:pPr>
        <w:pStyle w:val="Heading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Представление о себе и окружающем мире</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Твое имя, отчество, фамилия. История имени. Возникновение и значение имен. От</w:t>
      </w:r>
      <w:r w:rsidRPr="006E1CF1">
        <w:rPr>
          <w:rFonts w:ascii="Times New Roman" w:hAnsi="Times New Roman"/>
          <w:color w:val="auto"/>
          <w:sz w:val="24"/>
          <w:szCs w:val="24"/>
        </w:rPr>
        <w:softHyphen/>
        <w:t>че</w:t>
      </w:r>
      <w:r w:rsidRPr="006E1CF1">
        <w:rPr>
          <w:rFonts w:ascii="Times New Roman" w:hAnsi="Times New Roman"/>
          <w:color w:val="auto"/>
          <w:sz w:val="24"/>
          <w:szCs w:val="24"/>
        </w:rPr>
        <w:softHyphen/>
        <w:t>с</w:t>
      </w:r>
      <w:r w:rsidRPr="006E1CF1">
        <w:rPr>
          <w:rFonts w:ascii="Times New Roman" w:hAnsi="Times New Roman"/>
          <w:color w:val="auto"/>
          <w:sz w:val="24"/>
          <w:szCs w:val="24"/>
        </w:rPr>
        <w:softHyphen/>
        <w:t xml:space="preserve">тво </w:t>
      </w:r>
      <w:r w:rsidRPr="006E1CF1">
        <w:rPr>
          <w:rFonts w:ascii="Times New Roman" w:hAnsi="Times New Roman"/>
          <w:sz w:val="24"/>
          <w:szCs w:val="24"/>
        </w:rPr>
        <w:t>в имени человека. Происхождение</w:t>
      </w:r>
      <w:r w:rsidRPr="006E1CF1">
        <w:rPr>
          <w:rFonts w:ascii="Times New Roman" w:hAnsi="Times New Roman"/>
          <w:color w:val="auto"/>
          <w:sz w:val="24"/>
          <w:szCs w:val="24"/>
        </w:rPr>
        <w:t xml:space="preserve"> фамилий. Семья: близкие и дальние ро</w:t>
      </w:r>
      <w:r w:rsidRPr="006E1CF1">
        <w:rPr>
          <w:rFonts w:ascii="Times New Roman" w:hAnsi="Times New Roman"/>
          <w:color w:val="auto"/>
          <w:sz w:val="24"/>
          <w:szCs w:val="24"/>
        </w:rPr>
        <w:softHyphen/>
        <w:t>д</w:t>
      </w:r>
      <w:r w:rsidRPr="006E1CF1">
        <w:rPr>
          <w:rFonts w:ascii="Times New Roman" w:hAnsi="Times New Roman"/>
          <w:color w:val="auto"/>
          <w:sz w:val="24"/>
          <w:szCs w:val="24"/>
        </w:rPr>
        <w:softHyphen/>
        <w:t>с</w:t>
      </w:r>
      <w:r w:rsidRPr="006E1CF1">
        <w:rPr>
          <w:rFonts w:ascii="Times New Roman" w:hAnsi="Times New Roman"/>
          <w:color w:val="auto"/>
          <w:sz w:val="24"/>
          <w:szCs w:val="24"/>
        </w:rPr>
        <w:softHyphen/>
        <w:t>т</w:t>
      </w:r>
      <w:r w:rsidRPr="006E1CF1">
        <w:rPr>
          <w:rFonts w:ascii="Times New Roman" w:hAnsi="Times New Roman"/>
          <w:color w:val="auto"/>
          <w:sz w:val="24"/>
          <w:szCs w:val="24"/>
        </w:rPr>
        <w:softHyphen/>
        <w:t>ве</w:t>
      </w:r>
      <w:r w:rsidRPr="006E1CF1">
        <w:rPr>
          <w:rFonts w:ascii="Times New Roman" w:hAnsi="Times New Roman"/>
          <w:color w:val="auto"/>
          <w:sz w:val="24"/>
          <w:szCs w:val="24"/>
        </w:rPr>
        <w:softHyphen/>
        <w:t>н</w:t>
      </w:r>
      <w:r w:rsidRPr="006E1CF1">
        <w:rPr>
          <w:rFonts w:ascii="Times New Roman" w:hAnsi="Times New Roman"/>
          <w:color w:val="auto"/>
          <w:sz w:val="24"/>
          <w:szCs w:val="24"/>
        </w:rPr>
        <w:softHyphen/>
        <w:t>ни</w:t>
      </w:r>
      <w:r w:rsidRPr="006E1CF1">
        <w:rPr>
          <w:rFonts w:ascii="Times New Roman" w:hAnsi="Times New Roman"/>
          <w:color w:val="auto"/>
          <w:sz w:val="24"/>
          <w:szCs w:val="24"/>
        </w:rPr>
        <w:softHyphen/>
        <w:t>ки. Поколения, пред</w:t>
      </w:r>
      <w:r w:rsidRPr="006E1CF1">
        <w:rPr>
          <w:rFonts w:ascii="Times New Roman" w:hAnsi="Times New Roman"/>
          <w:color w:val="auto"/>
          <w:sz w:val="24"/>
          <w:szCs w:val="24"/>
        </w:rPr>
        <w:softHyphen/>
        <w:t>ки, потомки, родословная. Даты жизни. Понятие о биографии. Твоя би</w:t>
      </w:r>
      <w:r w:rsidRPr="006E1CF1">
        <w:rPr>
          <w:rFonts w:ascii="Times New Roman" w:hAnsi="Times New Roman"/>
          <w:color w:val="auto"/>
          <w:sz w:val="24"/>
          <w:szCs w:val="24"/>
        </w:rPr>
        <w:softHyphen/>
        <w:t>ография.</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Пословицы и поговорки о доме, семье, сосе</w:t>
      </w:r>
      <w:r w:rsidRPr="006E1CF1">
        <w:rPr>
          <w:rFonts w:ascii="Times New Roman" w:hAnsi="Times New Roman"/>
          <w:color w:val="auto"/>
          <w:sz w:val="24"/>
          <w:szCs w:val="24"/>
        </w:rPr>
        <w:softHyphen/>
        <w:t>дях.</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История улицы. Названия улиц, их происхождение. Ули</w:t>
      </w:r>
      <w:r w:rsidRPr="006E1CF1">
        <w:rPr>
          <w:rFonts w:ascii="Times New Roman" w:hAnsi="Times New Roman"/>
          <w:color w:val="auto"/>
          <w:sz w:val="24"/>
          <w:szCs w:val="24"/>
        </w:rPr>
        <w:softHyphen/>
        <w:t xml:space="preserve">ца твоего дома, твоей школы.  </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6E1CF1">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lastRenderedPageBreak/>
        <w:t>Большая и малая родина.</w:t>
      </w:r>
    </w:p>
    <w:p w:rsidR="005B5BE4" w:rsidRPr="006E1CF1" w:rsidRDefault="005B5BE4" w:rsidP="006E1CF1">
      <w:pPr>
        <w:pStyle w:val="BodyText"/>
        <w:spacing w:after="0"/>
        <w:ind w:firstLine="709"/>
        <w:jc w:val="both"/>
        <w:rPr>
          <w:rFonts w:ascii="Times New Roman" w:hAnsi="Times New Roman"/>
          <w:b/>
          <w:i/>
          <w:color w:val="auto"/>
          <w:sz w:val="24"/>
          <w:szCs w:val="24"/>
        </w:rPr>
      </w:pPr>
      <w:r w:rsidRPr="006E1CF1">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6E1CF1" w:rsidRDefault="005B5BE4" w:rsidP="001C6EE2">
      <w:pPr>
        <w:spacing w:after="0"/>
        <w:ind w:firstLine="709"/>
        <w:rPr>
          <w:rFonts w:ascii="Times New Roman" w:hAnsi="Times New Roman" w:cs="Times New Roman"/>
          <w:color w:val="auto"/>
          <w:sz w:val="24"/>
          <w:szCs w:val="24"/>
        </w:rPr>
      </w:pPr>
      <w:r w:rsidRPr="006E1CF1">
        <w:rPr>
          <w:rFonts w:ascii="Times New Roman" w:hAnsi="Times New Roman" w:cs="Times New Roman"/>
          <w:b/>
          <w:i/>
          <w:color w:val="auto"/>
          <w:sz w:val="24"/>
          <w:szCs w:val="24"/>
        </w:rPr>
        <w:t>Представления о времени в истории</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6E1CF1">
        <w:rPr>
          <w:rFonts w:ascii="Times New Roman" w:hAnsi="Times New Roman" w:cs="Times New Roman"/>
          <w:i/>
          <w:color w:val="auto"/>
          <w:sz w:val="24"/>
          <w:szCs w:val="24"/>
        </w:rPr>
        <w:t>вчера, сегодня, завтра.</w:t>
      </w:r>
      <w:r w:rsidRPr="006E1CF1">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 xml:space="preserve">Представление об историческом времени: </w:t>
      </w:r>
      <w:r w:rsidRPr="006E1CF1">
        <w:rPr>
          <w:rFonts w:ascii="Times New Roman" w:hAnsi="Times New Roman" w:cs="Times New Roman"/>
          <w:i/>
          <w:color w:val="auto"/>
          <w:sz w:val="24"/>
          <w:szCs w:val="24"/>
        </w:rPr>
        <w:t xml:space="preserve">век, (столетие), тысячелетие, историческая эпоха </w:t>
      </w:r>
      <w:r w:rsidRPr="006E1CF1">
        <w:rPr>
          <w:rFonts w:ascii="Times New Roman" w:hAnsi="Times New Roman" w:cs="Times New Roman"/>
          <w:color w:val="auto"/>
          <w:sz w:val="24"/>
          <w:szCs w:val="24"/>
        </w:rPr>
        <w:t>(общее представление)</w:t>
      </w:r>
      <w:r w:rsidRPr="006E1CF1">
        <w:rPr>
          <w:rFonts w:ascii="Times New Roman" w:hAnsi="Times New Roman" w:cs="Times New Roman"/>
          <w:i/>
          <w:color w:val="auto"/>
          <w:sz w:val="24"/>
          <w:szCs w:val="24"/>
        </w:rPr>
        <w:t xml:space="preserve">. </w:t>
      </w:r>
      <w:r w:rsidRPr="006E1CF1">
        <w:rPr>
          <w:rFonts w:ascii="Times New Roman" w:hAnsi="Times New Roman" w:cs="Times New Roman"/>
          <w:color w:val="auto"/>
          <w:sz w:val="24"/>
          <w:szCs w:val="24"/>
        </w:rPr>
        <w:t>«Лента времени».Краткие исторические сведения о названии месяцев (римский календарь, русский земледельческий календарь). Час</w:t>
      </w:r>
      <w:r w:rsidRPr="006E1CF1">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6E1CF1" w:rsidRDefault="005B5BE4" w:rsidP="001C6EE2">
      <w:pPr>
        <w:pStyle w:val="Heading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 xml:space="preserve">Начальные представления об истории </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Историянаука о прошлом (о жизни и деятельности людей в прошлом). Значение исторических знаний для людей.Историческая память России.</w:t>
      </w:r>
    </w:p>
    <w:p w:rsidR="005B5BE4" w:rsidRPr="006E1CF1" w:rsidRDefault="005B5BE4" w:rsidP="006E1CF1">
      <w:pPr>
        <w:pStyle w:val="BodyText"/>
        <w:spacing w:after="0"/>
        <w:ind w:firstLine="709"/>
        <w:jc w:val="both"/>
        <w:rPr>
          <w:rFonts w:ascii="Times New Roman" w:hAnsi="Times New Roman"/>
          <w:sz w:val="24"/>
          <w:szCs w:val="24"/>
        </w:rPr>
      </w:pPr>
      <w:r w:rsidRPr="006E1CF1">
        <w:rPr>
          <w:rFonts w:ascii="Times New Roman" w:hAnsi="Times New Roman"/>
          <w:color w:val="auto"/>
          <w:sz w:val="24"/>
          <w:szCs w:val="24"/>
        </w:rPr>
        <w:t>Науки, помогающие добывать исторические сведения: археология, этно</w:t>
      </w:r>
      <w:r w:rsidRPr="006E1CF1">
        <w:rPr>
          <w:rFonts w:ascii="Times New Roman" w:hAnsi="Times New Roman"/>
          <w:sz w:val="24"/>
          <w:szCs w:val="24"/>
        </w:rPr>
        <w:t>г</w:t>
      </w:r>
      <w:r w:rsidRPr="006E1CF1">
        <w:rPr>
          <w:rFonts w:ascii="Times New Roman" w:hAnsi="Times New Roman"/>
          <w:color w:val="auto"/>
          <w:sz w:val="24"/>
          <w:szCs w:val="24"/>
        </w:rPr>
        <w:t>рафия, геральдика, нумизматика и др.(элементарные представления на конкретных примерах).</w:t>
      </w:r>
    </w:p>
    <w:p w:rsidR="005B5BE4" w:rsidRPr="006E1CF1" w:rsidRDefault="004C4502" w:rsidP="006E1CF1">
      <w:pPr>
        <w:pStyle w:val="BodyText"/>
        <w:spacing w:after="0"/>
        <w:ind w:firstLine="709"/>
        <w:jc w:val="both"/>
        <w:rPr>
          <w:rFonts w:ascii="Times New Roman" w:hAnsi="Times New Roman"/>
          <w:sz w:val="24"/>
          <w:szCs w:val="24"/>
        </w:rPr>
      </w:pPr>
      <w:r>
        <w:rPr>
          <w:rFonts w:ascii="Times New Roman" w:hAnsi="Times New Roman"/>
          <w:noProof/>
          <w:sz w:val="24"/>
          <w:szCs w:val="24"/>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sidRPr="006E1CF1">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6E1CF1">
        <w:rPr>
          <w:rFonts w:ascii="Times New Roman" w:hAnsi="Times New Roman"/>
          <w:sz w:val="24"/>
          <w:szCs w:val="24"/>
        </w:rPr>
        <w:t>музеев</w:t>
      </w:r>
      <w:r w:rsidR="005B5BE4" w:rsidRPr="006E1CF1">
        <w:rPr>
          <w:rFonts w:ascii="Times New Roman" w:hAnsi="Times New Roman"/>
          <w:color w:val="auto"/>
          <w:sz w:val="24"/>
          <w:szCs w:val="24"/>
        </w:rPr>
        <w:t>). Б</w:t>
      </w:r>
      <w:r w:rsidR="005B5BE4" w:rsidRPr="006E1CF1">
        <w:rPr>
          <w:rFonts w:ascii="Times New Roman" w:hAnsi="Times New Roman"/>
          <w:sz w:val="24"/>
          <w:szCs w:val="24"/>
        </w:rPr>
        <w:t>иблиотеки.</w:t>
      </w:r>
    </w:p>
    <w:p w:rsidR="005B5BE4" w:rsidRPr="006E1CF1" w:rsidRDefault="005B5BE4" w:rsidP="006E1CF1">
      <w:pPr>
        <w:pStyle w:val="BodyText"/>
        <w:spacing w:after="0"/>
        <w:ind w:firstLine="709"/>
        <w:jc w:val="both"/>
        <w:rPr>
          <w:rFonts w:ascii="Times New Roman" w:hAnsi="Times New Roman"/>
          <w:b/>
          <w:color w:val="auto"/>
          <w:sz w:val="24"/>
          <w:szCs w:val="24"/>
        </w:rPr>
      </w:pPr>
      <w:r w:rsidRPr="006E1CF1">
        <w:rPr>
          <w:rFonts w:ascii="Times New Roman" w:hAnsi="Times New Roman"/>
          <w:sz w:val="24"/>
          <w:szCs w:val="24"/>
        </w:rPr>
        <w:t>И</w:t>
      </w:r>
      <w:r w:rsidRPr="006E1CF1">
        <w:rPr>
          <w:rFonts w:ascii="Times New Roman" w:hAnsi="Times New Roman"/>
          <w:color w:val="auto"/>
          <w:sz w:val="24"/>
          <w:szCs w:val="24"/>
        </w:rPr>
        <w:t>сторическо</w:t>
      </w:r>
      <w:r w:rsidRPr="006E1CF1">
        <w:rPr>
          <w:rFonts w:ascii="Times New Roman" w:hAnsi="Times New Roman"/>
          <w:sz w:val="24"/>
          <w:szCs w:val="24"/>
        </w:rPr>
        <w:t>е</w:t>
      </w:r>
      <w:r w:rsidRPr="006E1CF1">
        <w:rPr>
          <w:rFonts w:ascii="Times New Roman" w:hAnsi="Times New Roman"/>
          <w:color w:val="auto"/>
          <w:sz w:val="24"/>
          <w:szCs w:val="24"/>
        </w:rPr>
        <w:t xml:space="preserve"> п</w:t>
      </w:r>
      <w:r w:rsidRPr="006E1CF1">
        <w:rPr>
          <w:rFonts w:ascii="Times New Roman" w:hAnsi="Times New Roman"/>
          <w:sz w:val="24"/>
          <w:szCs w:val="24"/>
        </w:rPr>
        <w:t>ространство.</w:t>
      </w:r>
      <w:r w:rsidR="00E6432F">
        <w:rPr>
          <w:rFonts w:ascii="Times New Roman" w:hAnsi="Times New Roman"/>
          <w:sz w:val="24"/>
          <w:szCs w:val="24"/>
        </w:rPr>
        <w:t xml:space="preserve"> </w:t>
      </w:r>
      <w:r w:rsidRPr="006E1CF1">
        <w:rPr>
          <w:rFonts w:ascii="Times New Roman" w:hAnsi="Times New Roman"/>
          <w:sz w:val="24"/>
          <w:szCs w:val="24"/>
        </w:rPr>
        <w:t>Историческая</w:t>
      </w:r>
      <w:r w:rsidR="00E6432F">
        <w:rPr>
          <w:rFonts w:ascii="Times New Roman" w:hAnsi="Times New Roman"/>
          <w:sz w:val="24"/>
          <w:szCs w:val="24"/>
        </w:rPr>
        <w:t xml:space="preserve"> </w:t>
      </w:r>
      <w:r w:rsidRPr="006E1CF1">
        <w:rPr>
          <w:rFonts w:ascii="Times New Roman" w:hAnsi="Times New Roman"/>
          <w:sz w:val="24"/>
          <w:szCs w:val="24"/>
        </w:rPr>
        <w:t>карта</w:t>
      </w:r>
      <w:r w:rsidRPr="006E1CF1">
        <w:rPr>
          <w:rFonts w:ascii="Times New Roman" w:hAnsi="Times New Roman"/>
          <w:color w:val="auto"/>
          <w:sz w:val="24"/>
          <w:szCs w:val="24"/>
        </w:rPr>
        <w:t>.</w:t>
      </w:r>
    </w:p>
    <w:p w:rsidR="005B5BE4" w:rsidRPr="006E1CF1" w:rsidRDefault="005B5BE4" w:rsidP="001C6EE2">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 xml:space="preserve">История Древнего мира </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Время появления первобытных людей, их внешний вид, среда обитания, </w:t>
      </w:r>
      <w:r w:rsidRPr="006E1CF1">
        <w:rPr>
          <w:rFonts w:ascii="Times New Roman" w:hAnsi="Times New Roman"/>
          <w:sz w:val="24"/>
          <w:szCs w:val="24"/>
        </w:rPr>
        <w:t xml:space="preserve">отличие </w:t>
      </w:r>
      <w:r w:rsidRPr="006E1CF1">
        <w:rPr>
          <w:rFonts w:ascii="Times New Roman" w:hAnsi="Times New Roman"/>
          <w:color w:val="auto"/>
          <w:sz w:val="24"/>
          <w:szCs w:val="24"/>
        </w:rPr>
        <w:t>от современных людей.</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Стадный образ жизни древних людей. Занятия. Древние орудия труда. </w:t>
      </w:r>
      <w:r w:rsidRPr="006E1CF1">
        <w:rPr>
          <w:rFonts w:ascii="Times New Roman" w:hAnsi="Times New Roman"/>
          <w:sz w:val="24"/>
          <w:szCs w:val="24"/>
        </w:rPr>
        <w:t>Каменный</w:t>
      </w:r>
      <w:r w:rsidR="00F74311">
        <w:rPr>
          <w:rFonts w:ascii="Times New Roman" w:hAnsi="Times New Roman"/>
          <w:color w:val="auto"/>
          <w:sz w:val="24"/>
          <w:szCs w:val="24"/>
        </w:rPr>
        <w:t xml:space="preserve"> век</w:t>
      </w:r>
      <w:r w:rsidRPr="006E1CF1">
        <w:rPr>
          <w:rFonts w:ascii="Times New Roman" w:hAnsi="Times New Roman"/>
          <w:color w:val="auto"/>
          <w:sz w:val="24"/>
          <w:szCs w:val="24"/>
        </w:rPr>
        <w:t>.</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Постепенные изменения во внеш</w:t>
      </w:r>
      <w:r w:rsidRPr="006E1CF1">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6E1CF1">
        <w:rPr>
          <w:rFonts w:ascii="Times New Roman" w:hAnsi="Times New Roman"/>
          <w:sz w:val="24"/>
          <w:szCs w:val="24"/>
        </w:rPr>
        <w:t>Спосо</w:t>
      </w:r>
      <w:r w:rsidRPr="006E1CF1">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6E1CF1">
        <w:rPr>
          <w:rFonts w:ascii="Times New Roman" w:hAnsi="Times New Roman"/>
          <w:sz w:val="24"/>
          <w:szCs w:val="24"/>
        </w:rPr>
        <w:t>.</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6E1CF1">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6E1CF1" w:rsidRDefault="005B5BE4" w:rsidP="006E1CF1">
      <w:pPr>
        <w:pStyle w:val="BodyText"/>
        <w:spacing w:after="0"/>
        <w:ind w:firstLine="709"/>
        <w:jc w:val="both"/>
        <w:rPr>
          <w:rFonts w:ascii="Times New Roman" w:hAnsi="Times New Roman"/>
          <w:b/>
          <w:color w:val="auto"/>
          <w:sz w:val="24"/>
          <w:szCs w:val="24"/>
        </w:rPr>
      </w:pPr>
      <w:r w:rsidRPr="006E1CF1">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6E1CF1" w:rsidRDefault="005B5BE4" w:rsidP="001C6EE2">
      <w:pPr>
        <w:spacing w:after="0"/>
        <w:ind w:firstLine="709"/>
        <w:rPr>
          <w:rFonts w:ascii="Times New Roman" w:hAnsi="Times New Roman" w:cs="Times New Roman"/>
          <w:i/>
          <w:color w:val="auto"/>
          <w:sz w:val="24"/>
          <w:szCs w:val="24"/>
        </w:rPr>
      </w:pPr>
      <w:r w:rsidRPr="006E1CF1">
        <w:rPr>
          <w:rFonts w:ascii="Times New Roman" w:hAnsi="Times New Roman" w:cs="Times New Roman"/>
          <w:b/>
          <w:color w:val="auto"/>
          <w:sz w:val="24"/>
          <w:szCs w:val="24"/>
        </w:rPr>
        <w:t>История вещей и дел человека (от древности до наших дней)</w:t>
      </w:r>
    </w:p>
    <w:p w:rsidR="005B5BE4" w:rsidRPr="006E1CF1" w:rsidRDefault="005B5BE4" w:rsidP="001C6EE2">
      <w:pPr>
        <w:pStyle w:val="Heading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 xml:space="preserve">История освоения человеком огня, энергии </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lastRenderedPageBreak/>
        <w:t>Использование огня в производстве: изготовление посу</w:t>
      </w:r>
      <w:r w:rsidRPr="006E1CF1">
        <w:rPr>
          <w:rFonts w:ascii="Times New Roman" w:hAnsi="Times New Roman"/>
          <w:color w:val="auto"/>
          <w:sz w:val="24"/>
          <w:szCs w:val="24"/>
        </w:rPr>
        <w:softHyphen/>
        <w:t>ды, орудий труда, выплавка металлов, приготовление пищи и др.</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6E1CF1" w:rsidRDefault="005B5BE4" w:rsidP="006E1CF1">
      <w:pPr>
        <w:pStyle w:val="BodyText"/>
        <w:spacing w:after="0"/>
        <w:ind w:firstLine="709"/>
        <w:jc w:val="both"/>
        <w:rPr>
          <w:rFonts w:ascii="Times New Roman" w:hAnsi="Times New Roman"/>
          <w:i/>
          <w:color w:val="auto"/>
          <w:sz w:val="24"/>
          <w:szCs w:val="24"/>
        </w:rPr>
      </w:pPr>
      <w:r w:rsidRPr="006E1CF1">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6E1CF1">
        <w:rPr>
          <w:rFonts w:ascii="Times New Roman" w:hAnsi="Times New Roman"/>
          <w:color w:val="auto"/>
          <w:sz w:val="24"/>
          <w:szCs w:val="24"/>
        </w:rPr>
        <w:softHyphen/>
        <w:t>чения большого количества энергии. Экологические последствия</w:t>
      </w:r>
      <w:r w:rsidR="004C4502">
        <w:rPr>
          <w:rFonts w:ascii="Times New Roman" w:hAnsi="Times New Roman"/>
          <w:noProof/>
          <w:sz w:val="24"/>
          <w:szCs w:val="24"/>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sidRPr="006E1CF1">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6E1CF1" w:rsidRDefault="005B5BE4" w:rsidP="001C6EE2">
      <w:pPr>
        <w:pStyle w:val="Heading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История использования человеком воды</w:t>
      </w:r>
    </w:p>
    <w:p w:rsidR="005B5BE4" w:rsidRPr="006E1CF1" w:rsidRDefault="005B5BE4" w:rsidP="006E1CF1">
      <w:pPr>
        <w:pStyle w:val="BodyText"/>
        <w:spacing w:after="0"/>
        <w:ind w:firstLine="709"/>
        <w:rPr>
          <w:rFonts w:ascii="Times New Roman" w:hAnsi="Times New Roman"/>
          <w:color w:val="auto"/>
          <w:sz w:val="24"/>
          <w:szCs w:val="24"/>
        </w:rPr>
      </w:pPr>
      <w:r w:rsidRPr="006E1CF1">
        <w:rPr>
          <w:rFonts w:ascii="Times New Roman" w:hAnsi="Times New Roman"/>
          <w:color w:val="auto"/>
          <w:sz w:val="24"/>
          <w:szCs w:val="24"/>
        </w:rPr>
        <w:t>Вода в природе. Значение воды в жизни че</w:t>
      </w:r>
      <w:r w:rsidRPr="006E1CF1">
        <w:rPr>
          <w:rFonts w:ascii="Times New Roman" w:hAnsi="Times New Roman"/>
          <w:color w:val="auto"/>
          <w:sz w:val="24"/>
          <w:szCs w:val="24"/>
        </w:rPr>
        <w:softHyphen/>
        <w:t>ловека. Охрана водных угодий.</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Вода и земледелие. Поливное земледелие, причины его возникновения. Роль поливного земледелия, вистории человечества.</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6E1CF1" w:rsidRDefault="005B5BE4" w:rsidP="006E1CF1">
      <w:pPr>
        <w:pStyle w:val="BodyText"/>
        <w:spacing w:after="0"/>
        <w:ind w:firstLine="709"/>
        <w:jc w:val="both"/>
        <w:rPr>
          <w:rFonts w:ascii="Times New Roman" w:hAnsi="Times New Roman"/>
          <w:i/>
          <w:color w:val="auto"/>
          <w:sz w:val="24"/>
          <w:szCs w:val="24"/>
        </w:rPr>
      </w:pPr>
      <w:r w:rsidRPr="006E1CF1">
        <w:rPr>
          <w:rFonts w:ascii="Times New Roman" w:hAnsi="Times New Roman"/>
          <w:color w:val="auto"/>
          <w:sz w:val="24"/>
          <w:szCs w:val="24"/>
        </w:rPr>
        <w:t>Профессии людей, связанные с освоением энергии и вод</w:t>
      </w:r>
      <w:r w:rsidRPr="006E1CF1">
        <w:rPr>
          <w:rFonts w:ascii="Times New Roman" w:hAnsi="Times New Roman"/>
          <w:color w:val="auto"/>
          <w:sz w:val="24"/>
          <w:szCs w:val="24"/>
        </w:rPr>
        <w:softHyphen/>
        <w:t>ных ресурсов.</w:t>
      </w:r>
    </w:p>
    <w:p w:rsidR="005B5BE4" w:rsidRPr="006E1CF1" w:rsidRDefault="005B5BE4" w:rsidP="001C6EE2">
      <w:pPr>
        <w:pStyle w:val="Heading1"/>
        <w:tabs>
          <w:tab w:val="left" w:pos="3357"/>
          <w:tab w:val="center" w:pos="5032"/>
        </w:tabs>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История жилища человека</w:t>
      </w:r>
    </w:p>
    <w:p w:rsidR="005B5BE4" w:rsidRPr="006E1CF1" w:rsidRDefault="005B5BE4" w:rsidP="006E1CF1">
      <w:pPr>
        <w:pStyle w:val="BodyText"/>
        <w:spacing w:after="0"/>
        <w:ind w:firstLine="709"/>
        <w:jc w:val="both"/>
        <w:rPr>
          <w:rFonts w:ascii="Times New Roman" w:hAnsi="Times New Roman"/>
          <w:i/>
          <w:color w:val="auto"/>
          <w:sz w:val="24"/>
          <w:szCs w:val="24"/>
        </w:rPr>
      </w:pPr>
      <w:r w:rsidRPr="006E1CF1">
        <w:rPr>
          <w:rFonts w:ascii="Times New Roman" w:hAnsi="Times New Roman"/>
          <w:color w:val="auto"/>
          <w:sz w:val="24"/>
          <w:szCs w:val="24"/>
        </w:rPr>
        <w:t>Понятие о жилище. История появления жили</w:t>
      </w:r>
      <w:r w:rsidRPr="006E1CF1">
        <w:rPr>
          <w:rFonts w:ascii="Times New Roman" w:hAnsi="Times New Roman"/>
          <w:color w:val="auto"/>
          <w:sz w:val="24"/>
          <w:szCs w:val="24"/>
        </w:rPr>
        <w:softHyphen/>
        <w:t>ща человека. Первые жилища: пе</w:t>
      </w:r>
      <w:r w:rsidRPr="006E1CF1">
        <w:rPr>
          <w:rFonts w:ascii="Times New Roman" w:hAnsi="Times New Roman"/>
          <w:sz w:val="24"/>
          <w:szCs w:val="24"/>
        </w:rPr>
        <w:softHyphen/>
      </w:r>
      <w:r w:rsidRPr="006E1CF1">
        <w:rPr>
          <w:rFonts w:ascii="Times New Roman" w:hAnsi="Times New Roman"/>
          <w:color w:val="auto"/>
          <w:sz w:val="24"/>
          <w:szCs w:val="24"/>
        </w:rPr>
        <w:t>ще</w:t>
      </w:r>
      <w:r w:rsidRPr="006E1CF1">
        <w:rPr>
          <w:rFonts w:ascii="Times New Roman" w:hAnsi="Times New Roman"/>
          <w:sz w:val="24"/>
          <w:szCs w:val="24"/>
        </w:rPr>
        <w:softHyphen/>
      </w:r>
      <w:r w:rsidRPr="006E1CF1">
        <w:rPr>
          <w:rFonts w:ascii="Times New Roman" w:hAnsi="Times New Roman"/>
          <w:color w:val="auto"/>
          <w:sz w:val="24"/>
          <w:szCs w:val="24"/>
        </w:rPr>
        <w:t>ры, шалаш, земляные ук</w:t>
      </w:r>
      <w:r w:rsidRPr="006E1CF1">
        <w:rPr>
          <w:rFonts w:ascii="Times New Roman" w:hAnsi="Times New Roman"/>
          <w:color w:val="auto"/>
          <w:sz w:val="24"/>
          <w:szCs w:val="24"/>
        </w:rPr>
        <w:softHyphen/>
        <w:t>рытия. Сборно-разборные жилища. Материалы, ис</w:t>
      </w:r>
      <w:r w:rsidRPr="006E1CF1">
        <w:rPr>
          <w:rFonts w:ascii="Times New Roman" w:hAnsi="Times New Roman"/>
          <w:sz w:val="24"/>
          <w:szCs w:val="24"/>
        </w:rPr>
        <w:softHyphen/>
      </w:r>
      <w:r w:rsidRPr="006E1CF1">
        <w:rPr>
          <w:rFonts w:ascii="Times New Roman" w:hAnsi="Times New Roman"/>
          <w:color w:val="auto"/>
          <w:sz w:val="24"/>
          <w:szCs w:val="24"/>
        </w:rPr>
        <w:t>поль</w:t>
      </w:r>
      <w:r w:rsidRPr="006E1CF1">
        <w:rPr>
          <w:rFonts w:ascii="Times New Roman" w:hAnsi="Times New Roman"/>
          <w:sz w:val="24"/>
          <w:szCs w:val="24"/>
        </w:rPr>
        <w:softHyphen/>
      </w:r>
      <w:r w:rsidRPr="006E1CF1">
        <w:rPr>
          <w:rFonts w:ascii="Times New Roman" w:hAnsi="Times New Roman"/>
          <w:color w:val="auto"/>
          <w:sz w:val="24"/>
          <w:szCs w:val="24"/>
        </w:rPr>
        <w:t>зу</w:t>
      </w:r>
      <w:r w:rsidRPr="006E1CF1">
        <w:rPr>
          <w:rFonts w:ascii="Times New Roman" w:hAnsi="Times New Roman"/>
          <w:sz w:val="24"/>
          <w:szCs w:val="24"/>
        </w:rPr>
        <w:softHyphen/>
      </w:r>
      <w:r w:rsidRPr="006E1CF1">
        <w:rPr>
          <w:rFonts w:ascii="Times New Roman" w:hAnsi="Times New Roman"/>
          <w:color w:val="auto"/>
          <w:sz w:val="24"/>
          <w:szCs w:val="24"/>
        </w:rPr>
        <w:t>е</w:t>
      </w:r>
      <w:r w:rsidRPr="006E1CF1">
        <w:rPr>
          <w:rFonts w:ascii="Times New Roman" w:hAnsi="Times New Roman"/>
          <w:sz w:val="24"/>
          <w:szCs w:val="24"/>
        </w:rPr>
        <w:softHyphen/>
      </w:r>
      <w:r w:rsidRPr="006E1CF1">
        <w:rPr>
          <w:rFonts w:ascii="Times New Roman" w:hAnsi="Times New Roman"/>
          <w:color w:val="auto"/>
          <w:sz w:val="24"/>
          <w:szCs w:val="24"/>
        </w:rPr>
        <w:t>мые для стро</w:t>
      </w:r>
      <w:r w:rsidRPr="006E1CF1">
        <w:rPr>
          <w:rFonts w:ascii="Times New Roman" w:hAnsi="Times New Roman"/>
          <w:sz w:val="24"/>
          <w:szCs w:val="24"/>
        </w:rPr>
        <w:softHyphen/>
      </w:r>
      <w:r w:rsidRPr="006E1CF1">
        <w:rPr>
          <w:rFonts w:ascii="Times New Roman" w:hAnsi="Times New Roman"/>
          <w:color w:val="auto"/>
          <w:sz w:val="24"/>
          <w:szCs w:val="24"/>
        </w:rPr>
        <w:t>ительства жилья у разных народов (чумы, яранги, вигвамы, юрты и др.). Ис</w:t>
      </w:r>
      <w:r w:rsidRPr="006E1CF1">
        <w:rPr>
          <w:rFonts w:ascii="Times New Roman" w:hAnsi="Times New Roman"/>
          <w:sz w:val="24"/>
          <w:szCs w:val="24"/>
        </w:rPr>
        <w:softHyphen/>
      </w:r>
      <w:r w:rsidRPr="006E1CF1">
        <w:rPr>
          <w:rFonts w:ascii="Times New Roman" w:hAnsi="Times New Roman"/>
          <w:color w:val="auto"/>
          <w:sz w:val="24"/>
          <w:szCs w:val="24"/>
        </w:rPr>
        <w:t>то</w:t>
      </w:r>
      <w:r w:rsidRPr="006E1CF1">
        <w:rPr>
          <w:rFonts w:ascii="Times New Roman" w:hAnsi="Times New Roman"/>
          <w:sz w:val="24"/>
          <w:szCs w:val="24"/>
        </w:rPr>
        <w:softHyphen/>
      </w:r>
      <w:r w:rsidRPr="006E1CF1">
        <w:rPr>
          <w:rFonts w:ascii="Times New Roman" w:hAnsi="Times New Roman"/>
          <w:color w:val="auto"/>
          <w:sz w:val="24"/>
          <w:szCs w:val="24"/>
        </w:rPr>
        <w:t>рия со</w:t>
      </w:r>
      <w:r w:rsidRPr="006E1CF1">
        <w:rPr>
          <w:rFonts w:ascii="Times New Roman" w:hAnsi="Times New Roman"/>
          <w:sz w:val="24"/>
          <w:szCs w:val="24"/>
        </w:rPr>
        <w:softHyphen/>
      </w:r>
      <w:r w:rsidRPr="006E1CF1">
        <w:rPr>
          <w:rFonts w:ascii="Times New Roman" w:hAnsi="Times New Roman"/>
          <w:color w:val="auto"/>
          <w:sz w:val="24"/>
          <w:szCs w:val="24"/>
        </w:rPr>
        <w:t>ве</w:t>
      </w:r>
      <w:r w:rsidRPr="006E1CF1">
        <w:rPr>
          <w:rFonts w:ascii="Times New Roman" w:hAnsi="Times New Roman"/>
          <w:sz w:val="24"/>
          <w:szCs w:val="24"/>
        </w:rPr>
        <w:softHyphen/>
      </w:r>
      <w:r w:rsidRPr="006E1CF1">
        <w:rPr>
          <w:rFonts w:ascii="Times New Roman" w:hAnsi="Times New Roman"/>
          <w:color w:val="auto"/>
          <w:sz w:val="24"/>
          <w:szCs w:val="24"/>
        </w:rPr>
        <w:t>ршенствования жилища. Влияние климата и национальных традиций на стро</w:t>
      </w:r>
      <w:r w:rsidRPr="006E1CF1">
        <w:rPr>
          <w:rFonts w:ascii="Times New Roman" w:hAnsi="Times New Roman"/>
          <w:sz w:val="24"/>
          <w:szCs w:val="24"/>
        </w:rPr>
        <w:softHyphen/>
      </w:r>
      <w:r w:rsidRPr="006E1CF1">
        <w:rPr>
          <w:rFonts w:ascii="Times New Roman" w:hAnsi="Times New Roman"/>
          <w:color w:val="auto"/>
          <w:sz w:val="24"/>
          <w:szCs w:val="24"/>
        </w:rPr>
        <w:t>и</w:t>
      </w:r>
      <w:r w:rsidRPr="006E1CF1">
        <w:rPr>
          <w:rFonts w:ascii="Times New Roman" w:hAnsi="Times New Roman"/>
          <w:sz w:val="24"/>
          <w:szCs w:val="24"/>
        </w:rPr>
        <w:softHyphen/>
      </w:r>
      <w:r w:rsidRPr="006E1CF1">
        <w:rPr>
          <w:rFonts w:ascii="Times New Roman" w:hAnsi="Times New Roman"/>
          <w:color w:val="auto"/>
          <w:sz w:val="24"/>
          <w:szCs w:val="24"/>
        </w:rPr>
        <w:t>тель</w:t>
      </w:r>
      <w:r w:rsidRPr="006E1CF1">
        <w:rPr>
          <w:rFonts w:ascii="Times New Roman" w:hAnsi="Times New Roman"/>
          <w:sz w:val="24"/>
          <w:szCs w:val="24"/>
        </w:rPr>
        <w:softHyphen/>
      </w:r>
      <w:r w:rsidRPr="006E1CF1">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6E1CF1" w:rsidRDefault="005B5BE4" w:rsidP="001C6EE2">
      <w:pPr>
        <w:pStyle w:val="Heading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История появления мебели</w:t>
      </w:r>
    </w:p>
    <w:p w:rsidR="005B5BE4" w:rsidRPr="006E1CF1" w:rsidRDefault="005B5BE4" w:rsidP="006E1CF1">
      <w:pPr>
        <w:pStyle w:val="BodyText"/>
        <w:spacing w:after="0"/>
        <w:ind w:firstLine="709"/>
        <w:jc w:val="both"/>
        <w:rPr>
          <w:rFonts w:ascii="Times New Roman" w:hAnsi="Times New Roman"/>
          <w:sz w:val="24"/>
          <w:szCs w:val="24"/>
        </w:rPr>
      </w:pPr>
      <w:r w:rsidRPr="006E1CF1">
        <w:rPr>
          <w:rFonts w:ascii="Times New Roman" w:hAnsi="Times New Roman"/>
          <w:color w:val="auto"/>
          <w:sz w:val="24"/>
          <w:szCs w:val="24"/>
        </w:rPr>
        <w:t>Назначение и виды мебели, материалы для ее изготовления.</w:t>
      </w:r>
    </w:p>
    <w:p w:rsidR="005B5BE4" w:rsidRPr="006E1CF1" w:rsidRDefault="004C4502" w:rsidP="006E1CF1">
      <w:pPr>
        <w:pStyle w:val="BodyText"/>
        <w:spacing w:after="0"/>
        <w:ind w:firstLine="709"/>
        <w:jc w:val="both"/>
        <w:rPr>
          <w:rFonts w:ascii="Times New Roman" w:hAnsi="Times New Roman"/>
          <w:i/>
          <w:color w:val="auto"/>
          <w:sz w:val="24"/>
          <w:szCs w:val="24"/>
        </w:rPr>
      </w:pPr>
      <w:r>
        <w:rPr>
          <w:rFonts w:ascii="Times New Roman" w:hAnsi="Times New Roman"/>
          <w:noProof/>
          <w:sz w:val="24"/>
          <w:szCs w:val="24"/>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sidRPr="006E1CF1">
        <w:rPr>
          <w:rFonts w:ascii="Times New Roman" w:hAnsi="Times New Roman"/>
          <w:color w:val="auto"/>
          <w:sz w:val="24"/>
          <w:szCs w:val="24"/>
        </w:rPr>
        <w:t xml:space="preserve">История </w:t>
      </w:r>
      <w:r w:rsidR="005B5BE4" w:rsidRPr="006E1CF1">
        <w:rPr>
          <w:rFonts w:ascii="Times New Roman" w:hAnsi="Times New Roman"/>
          <w:sz w:val="24"/>
          <w:szCs w:val="24"/>
        </w:rPr>
        <w:t xml:space="preserve">появления первой мебели. Влияние </w:t>
      </w:r>
      <w:r w:rsidR="005B5BE4" w:rsidRPr="006E1CF1">
        <w:rPr>
          <w:rFonts w:ascii="Times New Roman" w:hAnsi="Times New Roman"/>
          <w:color w:val="auto"/>
          <w:sz w:val="24"/>
          <w:szCs w:val="24"/>
        </w:rPr>
        <w:t>историче</w:t>
      </w:r>
      <w:r w:rsidR="005B5BE4" w:rsidRPr="006E1CF1">
        <w:rPr>
          <w:rFonts w:ascii="Times New Roman" w:hAnsi="Times New Roman"/>
          <w:color w:val="auto"/>
          <w:sz w:val="24"/>
          <w:szCs w:val="24"/>
        </w:rPr>
        <w:softHyphen/>
        <w:t>ских и национальных традиций на изготовление мебели</w:t>
      </w:r>
      <w:r w:rsidR="005B5BE4" w:rsidRPr="006E1CF1">
        <w:rPr>
          <w:rFonts w:ascii="Times New Roman" w:hAnsi="Times New Roman"/>
          <w:sz w:val="24"/>
          <w:szCs w:val="24"/>
        </w:rPr>
        <w:t>.</w:t>
      </w:r>
      <w:r w:rsidR="005B5BE4" w:rsidRPr="006E1CF1">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6E1CF1" w:rsidRDefault="005B5BE4" w:rsidP="001C6EE2">
      <w:pPr>
        <w:pStyle w:val="Heading1"/>
        <w:spacing w:before="0" w:after="0"/>
        <w:ind w:left="0" w:firstLine="709"/>
        <w:rPr>
          <w:rFonts w:ascii="Times New Roman" w:hAnsi="Times New Roman"/>
          <w:color w:val="auto"/>
          <w:sz w:val="24"/>
          <w:szCs w:val="24"/>
        </w:rPr>
      </w:pPr>
      <w:r w:rsidRPr="006E1CF1">
        <w:rPr>
          <w:rFonts w:ascii="Times New Roman" w:hAnsi="Times New Roman"/>
          <w:i/>
          <w:color w:val="auto"/>
          <w:sz w:val="24"/>
          <w:szCs w:val="24"/>
        </w:rPr>
        <w:t>История питания человека</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6E1CF1">
        <w:rPr>
          <w:rFonts w:ascii="Times New Roman" w:hAnsi="Times New Roman"/>
          <w:color w:val="auto"/>
          <w:sz w:val="24"/>
          <w:szCs w:val="24"/>
        </w:rPr>
        <w:softHyphen/>
        <w:t>ка в разные периоды развития общества.</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6E1CF1">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История хлеба и хлебопечения. </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 xml:space="preserve">Способы </w:t>
      </w:r>
      <w:r w:rsidRPr="006E1CF1">
        <w:rPr>
          <w:rFonts w:ascii="Times New Roman" w:hAnsi="Times New Roman"/>
          <w:sz w:val="24"/>
          <w:szCs w:val="24"/>
        </w:rPr>
        <w:t>хранения и</w:t>
      </w:r>
      <w:r w:rsidRPr="006E1CF1">
        <w:rPr>
          <w:rFonts w:ascii="Times New Roman" w:hAnsi="Times New Roman"/>
          <w:color w:val="auto"/>
          <w:sz w:val="24"/>
          <w:szCs w:val="24"/>
        </w:rPr>
        <w:t xml:space="preserve"> нако</w:t>
      </w:r>
      <w:r w:rsidRPr="006E1CF1">
        <w:rPr>
          <w:rFonts w:ascii="Times New Roman" w:hAnsi="Times New Roman"/>
          <w:color w:val="auto"/>
          <w:sz w:val="24"/>
          <w:szCs w:val="24"/>
        </w:rPr>
        <w:softHyphen/>
        <w:t>пления продуктов питания</w:t>
      </w:r>
      <w:r w:rsidRPr="006E1CF1">
        <w:rPr>
          <w:rFonts w:ascii="Times New Roman" w:hAnsi="Times New Roman"/>
          <w:sz w:val="24"/>
          <w:szCs w:val="24"/>
        </w:rPr>
        <w:t>.</w:t>
      </w:r>
    </w:p>
    <w:p w:rsidR="005B5BE4" w:rsidRPr="006E1CF1" w:rsidRDefault="005B5BE4" w:rsidP="006E1CF1">
      <w:pPr>
        <w:pStyle w:val="BodyText"/>
        <w:spacing w:after="0"/>
        <w:ind w:firstLine="709"/>
        <w:jc w:val="both"/>
        <w:rPr>
          <w:rFonts w:ascii="Times New Roman" w:hAnsi="Times New Roman"/>
          <w:b/>
          <w:i/>
          <w:color w:val="auto"/>
          <w:sz w:val="24"/>
          <w:szCs w:val="24"/>
        </w:rPr>
      </w:pPr>
      <w:r w:rsidRPr="006E1CF1">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6E1CF1" w:rsidRDefault="005B5BE4" w:rsidP="001C6EE2">
      <w:pPr>
        <w:pStyle w:val="BodyText"/>
        <w:spacing w:after="0"/>
        <w:ind w:firstLine="709"/>
        <w:rPr>
          <w:rFonts w:ascii="Times New Roman" w:hAnsi="Times New Roman"/>
          <w:color w:val="auto"/>
          <w:sz w:val="24"/>
          <w:szCs w:val="24"/>
        </w:rPr>
      </w:pPr>
      <w:r w:rsidRPr="006E1CF1">
        <w:rPr>
          <w:rFonts w:ascii="Times New Roman" w:hAnsi="Times New Roman"/>
          <w:b/>
          <w:i/>
          <w:color w:val="auto"/>
          <w:sz w:val="24"/>
          <w:szCs w:val="24"/>
        </w:rPr>
        <w:t>История появления посуды</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Посуда, ее назначение. Материалы для изготовления посуды. История появления по</w:t>
      </w:r>
      <w:r w:rsidRPr="006E1CF1">
        <w:rPr>
          <w:rFonts w:ascii="Times New Roman" w:hAnsi="Times New Roman"/>
          <w:sz w:val="24"/>
          <w:szCs w:val="24"/>
        </w:rPr>
        <w:softHyphen/>
      </w:r>
      <w:r w:rsidRPr="006E1CF1">
        <w:rPr>
          <w:rFonts w:ascii="Times New Roman" w:hAnsi="Times New Roman"/>
          <w:color w:val="auto"/>
          <w:sz w:val="24"/>
          <w:szCs w:val="24"/>
        </w:rPr>
        <w:t>суды. Глиняная посуда. Гончарное ремесло, изобретение гончарного круга, его зна</w:t>
      </w:r>
      <w:r w:rsidRPr="006E1CF1">
        <w:rPr>
          <w:rFonts w:ascii="Times New Roman" w:hAnsi="Times New Roman"/>
          <w:sz w:val="24"/>
          <w:szCs w:val="24"/>
        </w:rPr>
        <w:softHyphen/>
      </w:r>
      <w:r w:rsidRPr="006E1CF1">
        <w:rPr>
          <w:rFonts w:ascii="Times New Roman" w:hAnsi="Times New Roman"/>
          <w:color w:val="auto"/>
          <w:sz w:val="24"/>
          <w:szCs w:val="24"/>
        </w:rPr>
        <w:t>че</w:t>
      </w:r>
      <w:r w:rsidRPr="006E1CF1">
        <w:rPr>
          <w:rFonts w:ascii="Times New Roman" w:hAnsi="Times New Roman"/>
          <w:sz w:val="24"/>
          <w:szCs w:val="24"/>
        </w:rPr>
        <w:softHyphen/>
      </w:r>
      <w:r w:rsidRPr="006E1CF1">
        <w:rPr>
          <w:rFonts w:ascii="Times New Roman" w:hAnsi="Times New Roman"/>
          <w:color w:val="auto"/>
          <w:sz w:val="24"/>
          <w:szCs w:val="24"/>
        </w:rPr>
        <w:t>ние для развития производства глиняной посуды. Народные тради</w:t>
      </w:r>
      <w:r w:rsidRPr="006E1CF1">
        <w:rPr>
          <w:rFonts w:ascii="Times New Roman" w:hAnsi="Times New Roman"/>
          <w:color w:val="auto"/>
          <w:sz w:val="24"/>
          <w:szCs w:val="24"/>
        </w:rPr>
        <w:softHyphen/>
        <w:t>ции в из</w:t>
      </w:r>
      <w:r w:rsidRPr="006E1CF1">
        <w:rPr>
          <w:rFonts w:ascii="Times New Roman" w:hAnsi="Times New Roman"/>
          <w:sz w:val="24"/>
          <w:szCs w:val="24"/>
        </w:rPr>
        <w:softHyphen/>
      </w:r>
      <w:r w:rsidRPr="006E1CF1">
        <w:rPr>
          <w:rFonts w:ascii="Times New Roman" w:hAnsi="Times New Roman"/>
          <w:color w:val="auto"/>
          <w:sz w:val="24"/>
          <w:szCs w:val="24"/>
        </w:rPr>
        <w:t>го</w:t>
      </w:r>
      <w:r w:rsidRPr="006E1CF1">
        <w:rPr>
          <w:rFonts w:ascii="Times New Roman" w:hAnsi="Times New Roman"/>
          <w:sz w:val="24"/>
          <w:szCs w:val="24"/>
        </w:rPr>
        <w:softHyphen/>
      </w:r>
      <w:r w:rsidRPr="006E1CF1">
        <w:rPr>
          <w:rFonts w:ascii="Times New Roman" w:hAnsi="Times New Roman"/>
          <w:color w:val="auto"/>
          <w:sz w:val="24"/>
          <w:szCs w:val="24"/>
        </w:rPr>
        <w:t>то</w:t>
      </w:r>
      <w:r w:rsidRPr="006E1CF1">
        <w:rPr>
          <w:rFonts w:ascii="Times New Roman" w:hAnsi="Times New Roman"/>
          <w:sz w:val="24"/>
          <w:szCs w:val="24"/>
        </w:rPr>
        <w:softHyphen/>
      </w:r>
      <w:r w:rsidRPr="006E1CF1">
        <w:rPr>
          <w:rFonts w:ascii="Times New Roman" w:hAnsi="Times New Roman"/>
          <w:color w:val="auto"/>
          <w:sz w:val="24"/>
          <w:szCs w:val="24"/>
        </w:rPr>
        <w:t>в</w:t>
      </w:r>
      <w:r w:rsidRPr="006E1CF1">
        <w:rPr>
          <w:rFonts w:ascii="Times New Roman" w:hAnsi="Times New Roman"/>
          <w:sz w:val="24"/>
          <w:szCs w:val="24"/>
        </w:rPr>
        <w:softHyphen/>
      </w:r>
      <w:r w:rsidRPr="006E1CF1">
        <w:rPr>
          <w:rFonts w:ascii="Times New Roman" w:hAnsi="Times New Roman"/>
          <w:color w:val="auto"/>
          <w:sz w:val="24"/>
          <w:szCs w:val="24"/>
        </w:rPr>
        <w:t>ле</w:t>
      </w:r>
      <w:r w:rsidRPr="006E1CF1">
        <w:rPr>
          <w:rFonts w:ascii="Times New Roman" w:hAnsi="Times New Roman"/>
          <w:sz w:val="24"/>
          <w:szCs w:val="24"/>
        </w:rPr>
        <w:softHyphen/>
        <w:t>нии глиняной посуды</w:t>
      </w:r>
      <w:r w:rsidRPr="006E1CF1">
        <w:rPr>
          <w:rFonts w:ascii="Times New Roman" w:hAnsi="Times New Roman"/>
          <w:color w:val="484442"/>
          <w:sz w:val="24"/>
          <w:szCs w:val="24"/>
        </w:rPr>
        <w:t>.</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lastRenderedPageBreak/>
        <w:t>Деревянная посуда. История появления и использования деревянной посуды, ее виды. Преимущества деревянной по</w:t>
      </w:r>
      <w:r w:rsidRPr="006E1CF1">
        <w:rPr>
          <w:rFonts w:ascii="Times New Roman" w:hAnsi="Times New Roman"/>
          <w:color w:val="auto"/>
          <w:sz w:val="24"/>
          <w:szCs w:val="24"/>
        </w:rPr>
        <w:softHyphen/>
        <w:t xml:space="preserve"> суды для хранения продуктов, народные традиции ее изготов</w:t>
      </w:r>
      <w:r w:rsidRPr="006E1CF1">
        <w:rPr>
          <w:rFonts w:ascii="Times New Roman" w:hAnsi="Times New Roman"/>
          <w:color w:val="auto"/>
          <w:sz w:val="24"/>
          <w:szCs w:val="24"/>
        </w:rPr>
        <w:softHyphen/>
      </w:r>
      <w:r w:rsidRPr="006E1CF1">
        <w:rPr>
          <w:rFonts w:ascii="Times New Roman" w:hAnsi="Times New Roman"/>
          <w:sz w:val="24"/>
          <w:szCs w:val="24"/>
        </w:rPr>
        <w:t>ления</w:t>
      </w:r>
      <w:r w:rsidRPr="006E1CF1">
        <w:rPr>
          <w:rFonts w:ascii="Times New Roman" w:hAnsi="Times New Roman"/>
          <w:color w:val="484442"/>
          <w:sz w:val="24"/>
          <w:szCs w:val="24"/>
        </w:rPr>
        <w:t>.</w:t>
      </w:r>
    </w:p>
    <w:p w:rsidR="005B5BE4" w:rsidRPr="006E1CF1" w:rsidRDefault="005B5BE4" w:rsidP="006E1CF1">
      <w:pPr>
        <w:pStyle w:val="BodyText"/>
        <w:spacing w:after="0"/>
        <w:ind w:firstLine="709"/>
        <w:jc w:val="both"/>
        <w:rPr>
          <w:rFonts w:ascii="Times New Roman" w:hAnsi="Times New Roman"/>
          <w:sz w:val="24"/>
          <w:szCs w:val="24"/>
        </w:rPr>
      </w:pPr>
      <w:r w:rsidRPr="006E1CF1">
        <w:rPr>
          <w:rFonts w:ascii="Times New Roman" w:hAnsi="Times New Roman"/>
          <w:color w:val="auto"/>
          <w:sz w:val="24"/>
          <w:szCs w:val="24"/>
        </w:rPr>
        <w:t>Посуда из других материалов. Изготовление посуды как искусство.</w:t>
      </w:r>
    </w:p>
    <w:p w:rsidR="005B5BE4" w:rsidRPr="006E1CF1" w:rsidRDefault="004C4502" w:rsidP="006E1CF1">
      <w:pPr>
        <w:pStyle w:val="BodyText"/>
        <w:spacing w:after="0"/>
        <w:ind w:firstLine="709"/>
        <w:jc w:val="both"/>
        <w:rPr>
          <w:rFonts w:ascii="Times New Roman" w:hAnsi="Times New Roman"/>
          <w:b/>
          <w:i/>
          <w:color w:val="auto"/>
          <w:sz w:val="24"/>
          <w:szCs w:val="24"/>
        </w:rPr>
      </w:pPr>
      <w:r>
        <w:rPr>
          <w:rFonts w:ascii="Times New Roman" w:hAnsi="Times New Roman"/>
          <w:noProof/>
          <w:sz w:val="24"/>
          <w:szCs w:val="24"/>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sidRPr="006E1CF1">
        <w:rPr>
          <w:rFonts w:ascii="Times New Roman" w:hAnsi="Times New Roman"/>
          <w:color w:val="auto"/>
          <w:sz w:val="24"/>
          <w:szCs w:val="24"/>
        </w:rPr>
        <w:t xml:space="preserve">Профессии людей, связанные с изготовлением посуды. </w:t>
      </w:r>
    </w:p>
    <w:p w:rsidR="005B5BE4" w:rsidRPr="006E1CF1" w:rsidRDefault="005B5BE4" w:rsidP="001C6EE2">
      <w:pPr>
        <w:pStyle w:val="BodyText"/>
        <w:spacing w:after="0"/>
        <w:ind w:firstLine="709"/>
        <w:rPr>
          <w:rFonts w:ascii="Times New Roman" w:hAnsi="Times New Roman"/>
          <w:color w:val="auto"/>
          <w:sz w:val="24"/>
          <w:szCs w:val="24"/>
        </w:rPr>
      </w:pPr>
      <w:r w:rsidRPr="006E1CF1">
        <w:rPr>
          <w:rFonts w:ascii="Times New Roman" w:hAnsi="Times New Roman"/>
          <w:b/>
          <w:i/>
          <w:color w:val="auto"/>
          <w:sz w:val="24"/>
          <w:szCs w:val="24"/>
        </w:rPr>
        <w:t>История появления одежды и обуви</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6E1CF1">
        <w:rPr>
          <w:rFonts w:ascii="Times New Roman" w:hAnsi="Times New Roman"/>
          <w:color w:val="160F0C"/>
          <w:sz w:val="24"/>
          <w:szCs w:val="24"/>
        </w:rPr>
        <w:t xml:space="preserve">. </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6E1CF1">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6E1CF1">
        <w:rPr>
          <w:rFonts w:ascii="Times New Roman" w:hAnsi="Times New Roman"/>
          <w:color w:val="5B5956"/>
          <w:sz w:val="24"/>
          <w:szCs w:val="24"/>
        </w:rPr>
        <w:t>.</w:t>
      </w:r>
      <w:r w:rsidRPr="006E1CF1">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6E1CF1">
        <w:rPr>
          <w:rFonts w:ascii="Times New Roman" w:hAnsi="Times New Roman"/>
          <w:color w:val="auto"/>
          <w:sz w:val="24"/>
          <w:szCs w:val="24"/>
        </w:rPr>
        <w:softHyphen/>
        <w:t>ной одежды (на примере региона).</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История появления обуви. Влияние климатических усло</w:t>
      </w:r>
      <w:r w:rsidRPr="006E1CF1">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6E1CF1" w:rsidRDefault="005B5BE4" w:rsidP="006E1CF1">
      <w:pPr>
        <w:pStyle w:val="BodyText"/>
        <w:spacing w:after="0"/>
        <w:ind w:firstLine="709"/>
        <w:jc w:val="both"/>
        <w:rPr>
          <w:rFonts w:ascii="Times New Roman" w:hAnsi="Times New Roman"/>
          <w:b/>
          <w:color w:val="auto"/>
          <w:sz w:val="24"/>
          <w:szCs w:val="24"/>
        </w:rPr>
      </w:pPr>
      <w:r w:rsidRPr="006E1CF1">
        <w:rPr>
          <w:rFonts w:ascii="Times New Roman" w:hAnsi="Times New Roman"/>
          <w:color w:val="auto"/>
          <w:sz w:val="24"/>
          <w:szCs w:val="24"/>
        </w:rPr>
        <w:t xml:space="preserve">Профессии людей, связанные с изготовлением одежды и обуви.  </w:t>
      </w:r>
    </w:p>
    <w:p w:rsidR="005B5BE4" w:rsidRPr="006E1CF1" w:rsidRDefault="005B5BE4" w:rsidP="001C6EE2">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История человеческого общества</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Представления древних людей об окружающем мире. Ос</w:t>
      </w:r>
      <w:r w:rsidRPr="006E1CF1">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Истоки возникновения мировых религий: иудаизм, христи</w:t>
      </w:r>
      <w:r w:rsidRPr="006E1CF1">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Зарождение науки, важнейшие челове</w:t>
      </w:r>
      <w:r w:rsidRPr="006E1CF1">
        <w:rPr>
          <w:rFonts w:ascii="Times New Roman" w:hAnsi="Times New Roman"/>
          <w:color w:val="auto"/>
          <w:sz w:val="24"/>
          <w:szCs w:val="24"/>
        </w:rPr>
        <w:softHyphen/>
        <w:t>ческие изобретения</w:t>
      </w:r>
      <w:r w:rsidRPr="006E1CF1">
        <w:rPr>
          <w:rFonts w:ascii="Times New Roman" w:hAnsi="Times New Roman"/>
          <w:sz w:val="24"/>
          <w:szCs w:val="24"/>
        </w:rPr>
        <w:t>.</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6E1CF1" w:rsidRDefault="005B5BE4" w:rsidP="006E1CF1">
      <w:pPr>
        <w:pStyle w:val="BodyText"/>
        <w:spacing w:after="0"/>
        <w:ind w:firstLine="709"/>
        <w:jc w:val="both"/>
        <w:rPr>
          <w:rFonts w:ascii="Times New Roman" w:hAnsi="Times New Roman"/>
          <w:sz w:val="24"/>
          <w:szCs w:val="24"/>
        </w:rPr>
      </w:pPr>
      <w:r w:rsidRPr="006E1CF1">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6E1CF1">
        <w:rPr>
          <w:rFonts w:ascii="Times New Roman" w:hAnsi="Times New Roman"/>
          <w:sz w:val="24"/>
          <w:szCs w:val="24"/>
        </w:rPr>
        <w:t>.Л</w:t>
      </w:r>
      <w:r w:rsidRPr="006E1CF1">
        <w:rPr>
          <w:rFonts w:ascii="Times New Roman" w:hAnsi="Times New Roman"/>
          <w:color w:val="auto"/>
          <w:sz w:val="24"/>
          <w:szCs w:val="24"/>
        </w:rPr>
        <w:t>ати</w:t>
      </w:r>
      <w:r w:rsidRPr="006E1CF1">
        <w:rPr>
          <w:rFonts w:ascii="Times New Roman" w:hAnsi="Times New Roman"/>
          <w:sz w:val="24"/>
          <w:szCs w:val="24"/>
        </w:rPr>
        <w:t>нский</w:t>
      </w:r>
      <w:r w:rsidRPr="006E1CF1">
        <w:rPr>
          <w:rFonts w:ascii="Times New Roman" w:hAnsi="Times New Roman"/>
          <w:color w:val="auto"/>
          <w:sz w:val="24"/>
          <w:szCs w:val="24"/>
        </w:rPr>
        <w:t xml:space="preserve"> и сла</w:t>
      </w:r>
      <w:r w:rsidRPr="006E1CF1">
        <w:rPr>
          <w:rFonts w:ascii="Times New Roman" w:hAnsi="Times New Roman"/>
          <w:sz w:val="24"/>
          <w:szCs w:val="24"/>
        </w:rPr>
        <w:t>вянскийалфавит</w:t>
      </w:r>
      <w:r w:rsidRPr="006E1CF1">
        <w:rPr>
          <w:rFonts w:ascii="Times New Roman" w:hAnsi="Times New Roman"/>
          <w:color w:val="auto"/>
          <w:sz w:val="24"/>
          <w:szCs w:val="24"/>
        </w:rPr>
        <w:t xml:space="preserve">. История книги и книгопечатания. </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sz w:val="24"/>
          <w:szCs w:val="24"/>
        </w:rPr>
        <w:t>Культура</w:t>
      </w:r>
      <w:r w:rsidRPr="006E1CF1">
        <w:rPr>
          <w:rFonts w:ascii="Times New Roman" w:hAnsi="Times New Roman"/>
          <w:color w:val="auto"/>
          <w:sz w:val="24"/>
          <w:szCs w:val="24"/>
        </w:rPr>
        <w:t xml:space="preserve"> и </w:t>
      </w:r>
      <w:r w:rsidRPr="006E1CF1">
        <w:rPr>
          <w:rFonts w:ascii="Times New Roman" w:hAnsi="Times New Roman"/>
          <w:sz w:val="24"/>
          <w:szCs w:val="24"/>
        </w:rPr>
        <w:t>человек</w:t>
      </w:r>
      <w:r w:rsidRPr="006E1CF1">
        <w:rPr>
          <w:rFonts w:ascii="Times New Roman" w:hAnsi="Times New Roman"/>
          <w:color w:val="auto"/>
          <w:sz w:val="24"/>
          <w:szCs w:val="24"/>
        </w:rPr>
        <w:t xml:space="preserve"> как носит</w:t>
      </w:r>
      <w:r w:rsidRPr="006E1CF1">
        <w:rPr>
          <w:rFonts w:ascii="Times New Roman" w:hAnsi="Times New Roman"/>
          <w:sz w:val="24"/>
          <w:szCs w:val="24"/>
        </w:rPr>
        <w:t>ель</w:t>
      </w:r>
      <w:r w:rsidRPr="006E1CF1">
        <w:rPr>
          <w:rFonts w:ascii="Times New Roman" w:hAnsi="Times New Roman"/>
          <w:color w:val="auto"/>
          <w:sz w:val="24"/>
          <w:szCs w:val="24"/>
        </w:rPr>
        <w:t xml:space="preserve"> культуры. Искусство как особая сфера человеческой деятельности.</w:t>
      </w:r>
    </w:p>
    <w:p w:rsidR="005B5BE4" w:rsidRPr="006E1CF1" w:rsidRDefault="005B5BE4" w:rsidP="006E1CF1">
      <w:pPr>
        <w:pStyle w:val="BodyText"/>
        <w:spacing w:after="0"/>
        <w:ind w:firstLine="709"/>
        <w:rPr>
          <w:rFonts w:ascii="Times New Roman" w:hAnsi="Times New Roman"/>
          <w:color w:val="auto"/>
          <w:sz w:val="24"/>
          <w:szCs w:val="24"/>
        </w:rPr>
      </w:pPr>
      <w:r w:rsidRPr="006E1CF1">
        <w:rPr>
          <w:rFonts w:ascii="Times New Roman" w:hAnsi="Times New Roman"/>
          <w:color w:val="auto"/>
          <w:sz w:val="24"/>
          <w:szCs w:val="24"/>
        </w:rPr>
        <w:t xml:space="preserve">Виды и </w:t>
      </w:r>
      <w:r w:rsidRPr="006E1CF1">
        <w:rPr>
          <w:rFonts w:ascii="Times New Roman" w:hAnsi="Times New Roman"/>
          <w:sz w:val="24"/>
          <w:szCs w:val="24"/>
        </w:rPr>
        <w:t>направленияискусства</w:t>
      </w:r>
      <w:r w:rsidRPr="006E1CF1">
        <w:rPr>
          <w:rFonts w:ascii="Times New Roman" w:hAnsi="Times New Roman"/>
          <w:color w:val="auto"/>
          <w:sz w:val="24"/>
          <w:szCs w:val="24"/>
        </w:rPr>
        <w:t>.</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6E1CF1" w:rsidRDefault="005B5BE4" w:rsidP="006E1CF1">
      <w:pPr>
        <w:pStyle w:val="BodyText"/>
        <w:spacing w:after="0"/>
        <w:ind w:firstLine="709"/>
        <w:jc w:val="both"/>
        <w:rPr>
          <w:rFonts w:ascii="Times New Roman" w:hAnsi="Times New Roman"/>
          <w:color w:val="auto"/>
          <w:sz w:val="24"/>
          <w:szCs w:val="24"/>
        </w:rPr>
      </w:pPr>
      <w:r w:rsidRPr="006E1CF1">
        <w:rPr>
          <w:rFonts w:ascii="Times New Roman" w:hAnsi="Times New Roman"/>
          <w:color w:val="auto"/>
          <w:sz w:val="24"/>
          <w:szCs w:val="24"/>
        </w:rPr>
        <w:t>Экономика как показатель развития общества и государ</w:t>
      </w:r>
      <w:r w:rsidRPr="006E1CF1">
        <w:rPr>
          <w:rFonts w:ascii="Times New Roman" w:hAnsi="Times New Roman"/>
          <w:color w:val="auto"/>
          <w:sz w:val="24"/>
          <w:szCs w:val="24"/>
        </w:rPr>
        <w:softHyphen/>
        <w:t>ства. История денег, торговли. Государства богатые и бедные.</w:t>
      </w:r>
    </w:p>
    <w:p w:rsidR="005B5BE4" w:rsidRPr="006E1CF1" w:rsidRDefault="005B5BE4" w:rsidP="006E1CF1">
      <w:pPr>
        <w:pStyle w:val="BodyText"/>
        <w:spacing w:after="0"/>
        <w:ind w:firstLine="709"/>
        <w:jc w:val="both"/>
        <w:rPr>
          <w:rFonts w:ascii="Times New Roman" w:hAnsi="Times New Roman"/>
          <w:i/>
          <w:color w:val="auto"/>
          <w:sz w:val="24"/>
          <w:szCs w:val="24"/>
        </w:rPr>
      </w:pPr>
      <w:r w:rsidRPr="006E1CF1">
        <w:rPr>
          <w:rFonts w:ascii="Times New Roman" w:hAnsi="Times New Roman"/>
          <w:color w:val="auto"/>
          <w:sz w:val="24"/>
          <w:szCs w:val="24"/>
        </w:rPr>
        <w:t>Войны. Причины возникновения войн. Исторические уроки войн.</w:t>
      </w:r>
    </w:p>
    <w:p w:rsidR="005B5BE4" w:rsidRPr="006E1CF1" w:rsidRDefault="005B5BE4" w:rsidP="006E1CF1">
      <w:pPr>
        <w:pStyle w:val="Heading1"/>
        <w:spacing w:before="0" w:after="0"/>
        <w:ind w:left="0" w:firstLine="709"/>
        <w:rPr>
          <w:rFonts w:ascii="Times New Roman" w:hAnsi="Times New Roman"/>
          <w:color w:val="auto"/>
          <w:sz w:val="24"/>
          <w:szCs w:val="24"/>
        </w:rPr>
      </w:pPr>
      <w:r w:rsidRPr="006E1CF1">
        <w:rPr>
          <w:rFonts w:ascii="Times New Roman" w:hAnsi="Times New Roman"/>
          <w:b w:val="0"/>
          <w:i/>
          <w:color w:val="auto"/>
          <w:sz w:val="24"/>
          <w:szCs w:val="24"/>
        </w:rPr>
        <w:lastRenderedPageBreak/>
        <w:t>Рекомендуемые виды практических заданий</w:t>
      </w:r>
      <w:r w:rsidRPr="006E1CF1">
        <w:rPr>
          <w:rFonts w:ascii="Times New Roman" w:hAnsi="Times New Roman"/>
          <w:b w:val="0"/>
          <w:color w:val="auto"/>
          <w:sz w:val="24"/>
          <w:szCs w:val="24"/>
        </w:rPr>
        <w:t>:</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заполнение анкет; </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рисование на темы: «Моя семья»,  «Мой дом»,  «Моя ули</w:t>
      </w:r>
      <w:r w:rsidRPr="00E816EF">
        <w:rPr>
          <w:rFonts w:ascii="Times New Roman" w:hAnsi="Times New Roman"/>
          <w:b w:val="0"/>
          <w:color w:val="auto"/>
          <w:sz w:val="24"/>
          <w:szCs w:val="24"/>
        </w:rPr>
        <w:softHyphen/>
        <w:t xml:space="preserve">ца» и т. д.; </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составление устных рассказов о себе, членах семьи, родственниках, друзьях; </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составление автобиографии и биографий членов семьи (под руководством учителя); </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составление родословного дерева (рисунок);  </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рисование Государственного флага, прослушивание Государственного гимна;</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изображение схем сменяемости времен года; </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объяснение смысла пословиц и поговорок о времени, временах года, о человеке и времени и др.</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чтение и пересказы адаптированных текстов по изучаемым темам;</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рассматривание и анализ иллюстраций, альбомов с изо</w:t>
      </w:r>
      <w:r w:rsidRPr="00E816EF">
        <w:rPr>
          <w:rFonts w:ascii="Times New Roman" w:hAnsi="Times New Roman"/>
          <w:b w:val="0"/>
          <w:color w:val="auto"/>
          <w:sz w:val="24"/>
          <w:szCs w:val="24"/>
        </w:rPr>
        <w:softHyphen/>
        <w:t>бражениями гербов, монет, археологических находок, архи</w:t>
      </w:r>
      <w:r w:rsidRPr="00E816EF">
        <w:rPr>
          <w:rFonts w:ascii="Times New Roman" w:hAnsi="Times New Roman"/>
          <w:b w:val="0"/>
          <w:color w:val="auto"/>
          <w:sz w:val="24"/>
          <w:szCs w:val="24"/>
        </w:rPr>
        <w:softHyphen/>
        <w:t>тектурных сооружений, относящихся к различным историче</w:t>
      </w:r>
      <w:r w:rsidRPr="00E816EF">
        <w:rPr>
          <w:rFonts w:ascii="Times New Roman" w:hAnsi="Times New Roman"/>
          <w:b w:val="0"/>
          <w:color w:val="auto"/>
          <w:sz w:val="24"/>
          <w:szCs w:val="24"/>
        </w:rPr>
        <w:softHyphen/>
        <w:t>ским эпохам;</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экскурсии в краеведческий и исторический музеи;</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ознакомление с историческими памятниками, архитектурными сооружениями; </w:t>
      </w:r>
    </w:p>
    <w:p w:rsidR="005B5BE4" w:rsidRPr="00E816EF" w:rsidRDefault="005B5BE4" w:rsidP="00FB547C">
      <w:pPr>
        <w:pStyle w:val="Heading2"/>
        <w:numPr>
          <w:ilvl w:val="0"/>
          <w:numId w:val="56"/>
        </w:numPr>
        <w:tabs>
          <w:tab w:val="left" w:pos="567"/>
        </w:tabs>
        <w:spacing w:before="0" w:line="276" w:lineRule="auto"/>
        <w:ind w:left="0" w:firstLine="284"/>
        <w:jc w:val="both"/>
        <w:rPr>
          <w:rFonts w:ascii="Times New Roman" w:hAnsi="Times New Roman"/>
          <w:b w:val="0"/>
          <w:color w:val="auto"/>
          <w:sz w:val="24"/>
          <w:szCs w:val="24"/>
        </w:rPr>
      </w:pPr>
      <w:r w:rsidRPr="00E816EF">
        <w:rPr>
          <w:rFonts w:ascii="Times New Roman" w:hAnsi="Times New Roman"/>
          <w:b w:val="0"/>
          <w:color w:val="auto"/>
          <w:sz w:val="24"/>
          <w:szCs w:val="24"/>
        </w:rPr>
        <w:t xml:space="preserve">просмотр фильмов о культурных памятниках;  </w:t>
      </w:r>
    </w:p>
    <w:p w:rsidR="00787E4F" w:rsidRPr="00E816EF" w:rsidRDefault="005B5BE4" w:rsidP="00FB547C">
      <w:pPr>
        <w:pStyle w:val="Heading2"/>
        <w:numPr>
          <w:ilvl w:val="0"/>
          <w:numId w:val="56"/>
        </w:numPr>
        <w:tabs>
          <w:tab w:val="left" w:pos="567"/>
        </w:tabs>
        <w:spacing w:before="0" w:line="276" w:lineRule="auto"/>
        <w:ind w:left="0" w:firstLine="284"/>
        <w:jc w:val="both"/>
      </w:pPr>
      <w:r w:rsidRPr="00E816EF">
        <w:rPr>
          <w:rFonts w:ascii="Times New Roman" w:hAnsi="Times New Roman"/>
          <w:b w:val="0"/>
          <w:color w:val="auto"/>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w:t>
      </w:r>
      <w:r w:rsidRPr="00E816EF">
        <w:rPr>
          <w:rFonts w:ascii="Times New Roman" w:hAnsi="Times New Roman"/>
          <w:b w:val="0"/>
          <w:color w:val="auto"/>
          <w:sz w:val="24"/>
          <w:szCs w:val="24"/>
        </w:rPr>
        <w:softHyphen/>
        <w:t>ного памятника », «История в рассказах очевидцев», «Исто</w:t>
      </w:r>
      <w:r w:rsidRPr="00E816EF">
        <w:rPr>
          <w:rFonts w:ascii="Times New Roman" w:hAnsi="Times New Roman"/>
          <w:b w:val="0"/>
          <w:color w:val="auto"/>
          <w:sz w:val="24"/>
          <w:szCs w:val="24"/>
        </w:rPr>
        <w:softHyphen/>
        <w:t>рические памятники нашего города»  и др</w:t>
      </w:r>
      <w:r w:rsidRPr="006E1CF1">
        <w:t>.</w:t>
      </w:r>
    </w:p>
    <w:p w:rsidR="00E816EF" w:rsidRDefault="00E816EF" w:rsidP="006E1CF1">
      <w:pPr>
        <w:spacing w:after="0"/>
        <w:ind w:firstLine="709"/>
        <w:jc w:val="center"/>
        <w:rPr>
          <w:rFonts w:ascii="Times New Roman" w:hAnsi="Times New Roman" w:cs="Times New Roman"/>
          <w:b/>
          <w:color w:val="auto"/>
          <w:sz w:val="24"/>
          <w:szCs w:val="24"/>
        </w:rPr>
      </w:pPr>
    </w:p>
    <w:p w:rsidR="005B5BE4" w:rsidRPr="006E1CF1" w:rsidRDefault="005B5BE4" w:rsidP="00E816EF">
      <w:pPr>
        <w:spacing w:after="0"/>
        <w:ind w:firstLine="709"/>
        <w:rPr>
          <w:rFonts w:ascii="Times New Roman" w:hAnsi="Times New Roman" w:cs="Times New Roman"/>
          <w:b/>
          <w:sz w:val="24"/>
          <w:szCs w:val="24"/>
        </w:rPr>
      </w:pPr>
      <w:r w:rsidRPr="006E1CF1">
        <w:rPr>
          <w:rFonts w:ascii="Times New Roman" w:hAnsi="Times New Roman" w:cs="Times New Roman"/>
          <w:b/>
          <w:color w:val="auto"/>
          <w:sz w:val="24"/>
          <w:szCs w:val="24"/>
        </w:rPr>
        <w:t>И</w:t>
      </w:r>
      <w:r w:rsidR="00E816EF" w:rsidRPr="006E1CF1">
        <w:rPr>
          <w:rFonts w:ascii="Times New Roman" w:hAnsi="Times New Roman" w:cs="Times New Roman"/>
          <w:b/>
          <w:color w:val="auto"/>
          <w:sz w:val="24"/>
          <w:szCs w:val="24"/>
        </w:rPr>
        <w:t>стория отечества</w:t>
      </w:r>
    </w:p>
    <w:p w:rsidR="005B5BE4" w:rsidRPr="006E1CF1" w:rsidRDefault="005B5BE4" w:rsidP="00E816EF">
      <w:pPr>
        <w:pStyle w:val="ListParagraph1"/>
        <w:spacing w:after="0"/>
        <w:ind w:left="0" w:firstLine="709"/>
        <w:rPr>
          <w:rFonts w:ascii="Times New Roman" w:hAnsi="Times New Roman"/>
          <w:sz w:val="24"/>
          <w:szCs w:val="24"/>
        </w:rPr>
      </w:pPr>
      <w:r w:rsidRPr="006E1CF1">
        <w:rPr>
          <w:rFonts w:ascii="Times New Roman" w:hAnsi="Times New Roman"/>
          <w:b/>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пи</w:t>
      </w:r>
      <w:r w:rsidRPr="006E1CF1">
        <w:rPr>
          <w:rFonts w:ascii="Times New Roman" w:hAnsi="Times New Roman" w:cs="Times New Roman"/>
          <w:color w:val="auto"/>
          <w:sz w:val="24"/>
          <w:szCs w:val="24"/>
        </w:rPr>
        <w:softHyphen/>
        <w:t>та</w:t>
      </w:r>
      <w:r w:rsidRPr="006E1CF1">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6E1CF1">
        <w:rPr>
          <w:rFonts w:ascii="Times New Roman" w:hAnsi="Times New Roman" w:cs="Times New Roman"/>
          <w:color w:val="auto"/>
          <w:sz w:val="24"/>
          <w:szCs w:val="24"/>
        </w:rPr>
        <w:softHyphen/>
        <w:t>ру</w:t>
      </w:r>
      <w:r w:rsidRPr="006E1CF1">
        <w:rPr>
          <w:rFonts w:ascii="Times New Roman" w:hAnsi="Times New Roman" w:cs="Times New Roman"/>
          <w:color w:val="auto"/>
          <w:sz w:val="24"/>
          <w:szCs w:val="24"/>
        </w:rPr>
        <w:softHyphen/>
        <w:t>ше</w:t>
      </w:r>
      <w:r w:rsidRPr="006E1CF1">
        <w:rPr>
          <w:rFonts w:ascii="Times New Roman" w:hAnsi="Times New Roman" w:cs="Times New Roman"/>
          <w:color w:val="auto"/>
          <w:sz w:val="24"/>
          <w:szCs w:val="24"/>
        </w:rPr>
        <w:softHyphen/>
        <w:t>ни</w:t>
      </w:r>
      <w:r w:rsidRPr="006E1CF1">
        <w:rPr>
          <w:rFonts w:ascii="Times New Roman" w:hAnsi="Times New Roman" w:cs="Times New Roman"/>
          <w:color w:val="auto"/>
          <w:sz w:val="24"/>
          <w:szCs w:val="24"/>
        </w:rPr>
        <w:softHyphen/>
        <w:t>я</w:t>
      </w:r>
      <w:r w:rsidRPr="006E1CF1">
        <w:rPr>
          <w:rFonts w:ascii="Times New Roman" w:hAnsi="Times New Roman" w:cs="Times New Roman"/>
          <w:color w:val="auto"/>
          <w:sz w:val="24"/>
          <w:szCs w:val="24"/>
        </w:rPr>
        <w:softHyphen/>
        <w:t>ми), формирования гражданской по</w:t>
      </w:r>
      <w:r w:rsidRPr="006E1CF1">
        <w:rPr>
          <w:rFonts w:ascii="Times New Roman" w:hAnsi="Times New Roman" w:cs="Times New Roman"/>
          <w:color w:val="auto"/>
          <w:sz w:val="24"/>
          <w:szCs w:val="24"/>
        </w:rPr>
        <w:softHyphen/>
        <w:t>зи</w:t>
      </w:r>
      <w:r w:rsidRPr="006E1CF1">
        <w:rPr>
          <w:rFonts w:ascii="Times New Roman" w:hAnsi="Times New Roman" w:cs="Times New Roman"/>
          <w:color w:val="auto"/>
          <w:sz w:val="24"/>
          <w:szCs w:val="24"/>
        </w:rPr>
        <w:softHyphen/>
        <w:t>ции учащихся, воспитания их в духе патриотизма и ува</w:t>
      </w:r>
      <w:r w:rsidRPr="006E1CF1">
        <w:rPr>
          <w:rFonts w:ascii="Times New Roman" w:hAnsi="Times New Roman" w:cs="Times New Roman"/>
          <w:color w:val="auto"/>
          <w:sz w:val="24"/>
          <w:szCs w:val="24"/>
        </w:rPr>
        <w:softHyphen/>
        <w:t>жения к своей Родине, ее ис</w:t>
      </w:r>
      <w:r w:rsidRPr="006E1CF1">
        <w:rPr>
          <w:rFonts w:ascii="Times New Roman" w:hAnsi="Times New Roman" w:cs="Times New Roman"/>
          <w:color w:val="auto"/>
          <w:sz w:val="24"/>
          <w:szCs w:val="24"/>
        </w:rPr>
        <w:softHyphen/>
        <w:t>то</w:t>
      </w:r>
      <w:r w:rsidRPr="006E1CF1">
        <w:rPr>
          <w:rFonts w:ascii="Times New Roman" w:hAnsi="Times New Roman" w:cs="Times New Roman"/>
          <w:color w:val="auto"/>
          <w:sz w:val="24"/>
          <w:szCs w:val="24"/>
        </w:rPr>
        <w:softHyphen/>
        <w:t>ри</w:t>
      </w:r>
      <w:r w:rsidRPr="006E1CF1">
        <w:rPr>
          <w:rFonts w:ascii="Times New Roman" w:hAnsi="Times New Roman" w:cs="Times New Roman"/>
          <w:color w:val="auto"/>
          <w:sz w:val="24"/>
          <w:szCs w:val="24"/>
        </w:rPr>
        <w:softHyphen/>
        <w:t>че</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 xml:space="preserve">кому прошлому.  </w:t>
      </w:r>
    </w:p>
    <w:p w:rsidR="005B5BE4" w:rsidRPr="006E1CF1" w:rsidRDefault="005B5BE4" w:rsidP="006E1CF1">
      <w:pPr>
        <w:spacing w:after="0"/>
        <w:ind w:firstLine="709"/>
        <w:jc w:val="both"/>
        <w:rPr>
          <w:rFonts w:ascii="Times New Roman" w:hAnsi="Times New Roman" w:cs="Times New Roman"/>
          <w:b/>
          <w:bCs/>
          <w:color w:val="auto"/>
          <w:sz w:val="24"/>
          <w:szCs w:val="24"/>
        </w:rPr>
      </w:pPr>
      <w:r w:rsidRPr="006E1CF1">
        <w:rPr>
          <w:rFonts w:ascii="Times New Roman" w:hAnsi="Times New Roman" w:cs="Times New Roman"/>
          <w:b/>
          <w:color w:val="auto"/>
          <w:sz w:val="24"/>
          <w:szCs w:val="24"/>
        </w:rPr>
        <w:t xml:space="preserve">Основные цели изучения данного предмета ― </w:t>
      </w:r>
      <w:r w:rsidRPr="006E1CF1">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6E1CF1" w:rsidRDefault="005B5BE4" w:rsidP="006E1CF1">
      <w:pPr>
        <w:spacing w:after="0"/>
        <w:ind w:firstLine="709"/>
        <w:rPr>
          <w:rFonts w:ascii="Times New Roman" w:hAnsi="Times New Roman" w:cs="Times New Roman"/>
          <w:sz w:val="24"/>
          <w:szCs w:val="24"/>
        </w:rPr>
      </w:pPr>
      <w:r w:rsidRPr="006E1CF1">
        <w:rPr>
          <w:rFonts w:ascii="Times New Roman" w:hAnsi="Times New Roman" w:cs="Times New Roman"/>
          <w:b/>
          <w:bCs/>
          <w:color w:val="auto"/>
          <w:sz w:val="24"/>
          <w:szCs w:val="24"/>
        </w:rPr>
        <w:t>Основные задачи изучения предмета:</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lastRenderedPageBreak/>
        <w:t xml:space="preserve">― формирование представлений о постоянном развитии общества, связи прошлого и настоящего;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воспитание учащихся в духе патриотизма, уважения к своему Отечеству; </w:t>
      </w:r>
    </w:p>
    <w:p w:rsidR="005B5BE4" w:rsidRPr="006E1CF1" w:rsidRDefault="005B5BE4" w:rsidP="00E816EF">
      <w:pPr>
        <w:pStyle w:val="ListParagraph1"/>
        <w:spacing w:after="0"/>
        <w:ind w:left="0" w:firstLine="284"/>
        <w:jc w:val="both"/>
        <w:rPr>
          <w:rFonts w:ascii="Times New Roman" w:hAnsi="Times New Roman"/>
          <w:sz w:val="24"/>
          <w:szCs w:val="24"/>
        </w:rPr>
      </w:pPr>
      <w:r w:rsidRPr="006E1CF1">
        <w:rPr>
          <w:rFonts w:ascii="Times New Roman" w:hAnsi="Times New Roman"/>
          <w:sz w:val="24"/>
          <w:szCs w:val="24"/>
        </w:rPr>
        <w:t xml:space="preserve">― воспитание гражданственности и толерантности; </w:t>
      </w:r>
    </w:p>
    <w:p w:rsidR="005B5BE4" w:rsidRPr="006E1CF1" w:rsidRDefault="005B5BE4" w:rsidP="00E816EF">
      <w:pPr>
        <w:pStyle w:val="ListParagraph1"/>
        <w:spacing w:after="0"/>
        <w:ind w:left="0" w:firstLine="284"/>
        <w:jc w:val="both"/>
        <w:rPr>
          <w:rStyle w:val="apple-converted-space"/>
          <w:rFonts w:ascii="Times New Roman" w:hAnsi="Times New Roman"/>
          <w:b/>
          <w:sz w:val="24"/>
          <w:szCs w:val="24"/>
          <w:shd w:val="clear" w:color="auto" w:fill="FFFFFF"/>
        </w:rPr>
      </w:pPr>
      <w:r w:rsidRPr="006E1CF1">
        <w:rPr>
          <w:rFonts w:ascii="Times New Roman" w:hAnsi="Times New Roman"/>
          <w:sz w:val="24"/>
          <w:szCs w:val="24"/>
        </w:rPr>
        <w:t>― коррекция и развитие познавательных психических процессов.</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Введение в историю</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6E1CF1">
        <w:rPr>
          <w:rStyle w:val="apple-converted-space"/>
          <w:rFonts w:ascii="Times New Roman" w:hAnsi="Times New Roman" w:cs="Times New Roman"/>
          <w:color w:val="auto"/>
          <w:sz w:val="24"/>
          <w:szCs w:val="24"/>
          <w:shd w:val="clear" w:color="auto" w:fill="FFFFFF"/>
        </w:rPr>
        <w:softHyphen/>
        <w:t>ме</w:t>
      </w:r>
      <w:r w:rsidRPr="006E1CF1">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6E1CF1">
        <w:rPr>
          <w:rFonts w:ascii="Times New Roman" w:hAnsi="Times New Roman" w:cs="Times New Roman"/>
          <w:sz w:val="24"/>
          <w:szCs w:val="24"/>
        </w:rPr>
        <w:t>―</w:t>
      </w:r>
      <w:r w:rsidRPr="006E1CF1">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6E1CF1">
        <w:rPr>
          <w:rStyle w:val="apple-converted-space"/>
          <w:rFonts w:ascii="Times New Roman" w:hAnsi="Times New Roman" w:cs="Times New Roman"/>
          <w:color w:val="auto"/>
          <w:sz w:val="24"/>
          <w:szCs w:val="24"/>
          <w:shd w:val="clear" w:color="auto" w:fill="FFFFFF"/>
        </w:rPr>
        <w:softHyphen/>
        <w:t>су</w:t>
      </w:r>
      <w:r w:rsidRPr="006E1CF1">
        <w:rPr>
          <w:rStyle w:val="apple-converted-space"/>
          <w:rFonts w:ascii="Times New Roman" w:hAnsi="Times New Roman" w:cs="Times New Roman"/>
          <w:color w:val="auto"/>
          <w:sz w:val="24"/>
          <w:szCs w:val="24"/>
          <w:shd w:val="clear" w:color="auto" w:fill="FFFFFF"/>
        </w:rPr>
        <w:softHyphen/>
        <w:t>да</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то</w:t>
      </w:r>
      <w:r w:rsidRPr="006E1CF1">
        <w:rPr>
          <w:rStyle w:val="apple-converted-space"/>
          <w:rFonts w:ascii="Times New Roman" w:hAnsi="Times New Roman" w:cs="Times New Roman"/>
          <w:color w:val="auto"/>
          <w:sz w:val="24"/>
          <w:szCs w:val="24"/>
          <w:shd w:val="clear" w:color="auto" w:fill="FFFFFF"/>
        </w:rPr>
        <w:softHyphen/>
        <w:t>ч</w:t>
      </w:r>
      <w:r w:rsidRPr="006E1CF1">
        <w:rPr>
          <w:rStyle w:val="apple-converted-space"/>
          <w:rFonts w:ascii="Times New Roman" w:hAnsi="Times New Roman" w:cs="Times New Roman"/>
          <w:color w:val="auto"/>
          <w:sz w:val="24"/>
          <w:szCs w:val="24"/>
          <w:shd w:val="clear" w:color="auto" w:fill="FFFFFF"/>
        </w:rPr>
        <w:softHyphen/>
        <w:t>ных сла</w:t>
      </w:r>
      <w:r w:rsidRPr="006E1CF1">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6E1CF1">
        <w:rPr>
          <w:rStyle w:val="apple-converted-space"/>
          <w:rFonts w:ascii="Times New Roman" w:hAnsi="Times New Roman" w:cs="Times New Roman"/>
          <w:color w:val="auto"/>
          <w:sz w:val="24"/>
          <w:szCs w:val="24"/>
          <w:shd w:val="clear" w:color="auto" w:fill="FFFFFF"/>
        </w:rPr>
        <w:softHyphen/>
        <w:t>ня</w:t>
      </w:r>
      <w:r w:rsidRPr="006E1CF1">
        <w:rPr>
          <w:rStyle w:val="apple-converted-space"/>
          <w:rFonts w:ascii="Times New Roman" w:hAnsi="Times New Roman" w:cs="Times New Roman"/>
          <w:color w:val="auto"/>
          <w:sz w:val="24"/>
          <w:szCs w:val="24"/>
          <w:shd w:val="clear" w:color="auto" w:fill="FFFFFF"/>
        </w:rPr>
        <w:softHyphen/>
        <w:t>тия, быт, обы</w:t>
      </w:r>
      <w:r w:rsidRPr="006E1CF1">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6E1CF1">
        <w:rPr>
          <w:rStyle w:val="apple-converted-space"/>
          <w:rFonts w:ascii="Times New Roman" w:hAnsi="Times New Roman" w:cs="Times New Roman"/>
          <w:color w:val="auto"/>
          <w:sz w:val="24"/>
          <w:szCs w:val="24"/>
          <w:shd w:val="clear" w:color="auto" w:fill="FFFFFF"/>
        </w:rPr>
        <w:softHyphen/>
        <w:t>се</w:t>
      </w:r>
      <w:r w:rsidRPr="006E1CF1">
        <w:rPr>
          <w:rStyle w:val="apple-converted-space"/>
          <w:rFonts w:ascii="Times New Roman" w:hAnsi="Times New Roman" w:cs="Times New Roman"/>
          <w:color w:val="auto"/>
          <w:sz w:val="24"/>
          <w:szCs w:val="24"/>
          <w:shd w:val="clear" w:color="auto" w:fill="FFFFFF"/>
        </w:rPr>
        <w:softHyphen/>
        <w:t>д</w:t>
      </w:r>
      <w:r w:rsidRPr="006E1CF1">
        <w:rPr>
          <w:rStyle w:val="apple-converted-space"/>
          <w:rFonts w:ascii="Times New Roman" w:hAnsi="Times New Roman" w:cs="Times New Roman"/>
          <w:color w:val="auto"/>
          <w:sz w:val="24"/>
          <w:szCs w:val="24"/>
          <w:shd w:val="clear" w:color="auto" w:fill="FFFFFF"/>
        </w:rPr>
        <w:softHyphen/>
        <w:t>ними на</w:t>
      </w:r>
      <w:r w:rsidRPr="006E1CF1">
        <w:rPr>
          <w:rStyle w:val="apple-converted-space"/>
          <w:rFonts w:ascii="Times New Roman" w:hAnsi="Times New Roman" w:cs="Times New Roman"/>
          <w:color w:val="auto"/>
          <w:sz w:val="24"/>
          <w:szCs w:val="24"/>
          <w:shd w:val="clear" w:color="auto" w:fill="FFFFFF"/>
        </w:rPr>
        <w:softHyphen/>
        <w:t>ро</w:t>
      </w:r>
      <w:r w:rsidRPr="006E1CF1">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Русь в </w:t>
      </w:r>
      <w:r w:rsidRPr="006E1CF1">
        <w:rPr>
          <w:rStyle w:val="apple-converted-space"/>
          <w:rFonts w:ascii="Times New Roman" w:hAnsi="Times New Roman" w:cs="Times New Roman"/>
          <w:b/>
          <w:color w:val="auto"/>
          <w:sz w:val="24"/>
          <w:szCs w:val="24"/>
          <w:shd w:val="clear" w:color="auto" w:fill="FFFFFF"/>
          <w:lang w:val="en-US"/>
        </w:rPr>
        <w:t>IX</w:t>
      </w:r>
      <w:r w:rsidRPr="006E1CF1">
        <w:rPr>
          <w:rStyle w:val="apple-converted-space"/>
          <w:rFonts w:ascii="Times New Roman" w:hAnsi="Times New Roman" w:cs="Times New Roman"/>
          <w:b/>
          <w:color w:val="auto"/>
          <w:sz w:val="24"/>
          <w:szCs w:val="24"/>
          <w:shd w:val="clear" w:color="auto" w:fill="FFFFFF"/>
        </w:rPr>
        <w:t xml:space="preserve"> – </w:t>
      </w:r>
      <w:r w:rsidRPr="006E1CF1">
        <w:rPr>
          <w:rStyle w:val="apple-converted-space"/>
          <w:rFonts w:ascii="Times New Roman" w:hAnsi="Times New Roman" w:cs="Times New Roman"/>
          <w:b/>
          <w:color w:val="auto"/>
          <w:sz w:val="24"/>
          <w:szCs w:val="24"/>
          <w:shd w:val="clear" w:color="auto" w:fill="FFFFFF"/>
          <w:lang w:val="en-US"/>
        </w:rPr>
        <w:t>I</w:t>
      </w:r>
      <w:r w:rsidRPr="006E1CF1">
        <w:rPr>
          <w:rStyle w:val="apple-converted-space"/>
          <w:rFonts w:ascii="Times New Roman" w:hAnsi="Times New Roman" w:cs="Times New Roman"/>
          <w:b/>
          <w:color w:val="auto"/>
          <w:sz w:val="24"/>
          <w:szCs w:val="24"/>
          <w:shd w:val="clear" w:color="auto" w:fill="FFFFFF"/>
        </w:rPr>
        <w:t xml:space="preserve"> половине </w:t>
      </w:r>
      <w:r w:rsidRPr="006E1CF1">
        <w:rPr>
          <w:rStyle w:val="apple-converted-space"/>
          <w:rFonts w:ascii="Times New Roman" w:hAnsi="Times New Roman" w:cs="Times New Roman"/>
          <w:b/>
          <w:color w:val="auto"/>
          <w:sz w:val="24"/>
          <w:szCs w:val="24"/>
          <w:shd w:val="clear" w:color="auto" w:fill="FFFFFF"/>
          <w:lang w:val="en-US"/>
        </w:rPr>
        <w:t>XII</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Образование</w:t>
      </w:r>
      <w:r w:rsidR="00787E4F" w:rsidRPr="006E1CF1">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6E1CF1">
        <w:rPr>
          <w:rFonts w:ascii="Times New Roman" w:hAnsi="Times New Roman" w:cs="Times New Roman"/>
          <w:sz w:val="24"/>
          <w:szCs w:val="24"/>
        </w:rPr>
        <w:t xml:space="preserve">― </w:t>
      </w:r>
      <w:r w:rsidRPr="006E1CF1">
        <w:rPr>
          <w:rStyle w:val="apple-converted-space"/>
          <w:rFonts w:ascii="Times New Roman" w:hAnsi="Times New Roman" w:cs="Times New Roman"/>
          <w:color w:val="auto"/>
          <w:sz w:val="24"/>
          <w:szCs w:val="24"/>
          <w:shd w:val="clear" w:color="auto" w:fill="FFFFFF"/>
        </w:rPr>
        <w:t>Древней Руси.Фор</w:t>
      </w:r>
      <w:r w:rsidRPr="006E1CF1">
        <w:rPr>
          <w:rStyle w:val="apple-converted-space"/>
          <w:rFonts w:ascii="Times New Roman" w:hAnsi="Times New Roman" w:cs="Times New Roman"/>
          <w:color w:val="auto"/>
          <w:sz w:val="24"/>
          <w:szCs w:val="24"/>
          <w:shd w:val="clear" w:color="auto" w:fill="FFFFFF"/>
        </w:rPr>
        <w:softHyphen/>
        <w:t>ми</w:t>
      </w:r>
      <w:r w:rsidRPr="006E1CF1">
        <w:rPr>
          <w:rStyle w:val="apple-converted-space"/>
          <w:rFonts w:ascii="Times New Roman" w:hAnsi="Times New Roman" w:cs="Times New Roman"/>
          <w:color w:val="auto"/>
          <w:sz w:val="24"/>
          <w:szCs w:val="24"/>
          <w:shd w:val="clear" w:color="auto" w:fill="FFFFFF"/>
        </w:rPr>
        <w:softHyphen/>
        <w:t>ро</w:t>
      </w:r>
      <w:r w:rsidRPr="006E1CF1">
        <w:rPr>
          <w:rStyle w:val="apple-converted-space"/>
          <w:rFonts w:ascii="Times New Roman" w:hAnsi="Times New Roman" w:cs="Times New Roman"/>
          <w:color w:val="auto"/>
          <w:sz w:val="24"/>
          <w:szCs w:val="24"/>
          <w:shd w:val="clear" w:color="auto" w:fill="FFFFFF"/>
        </w:rPr>
        <w:softHyphen/>
        <w:t>ва</w:t>
      </w:r>
      <w:r w:rsidRPr="006E1CF1">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6E1CF1">
        <w:rPr>
          <w:rStyle w:val="apple-converted-space"/>
          <w:rFonts w:ascii="Times New Roman" w:hAnsi="Times New Roman" w:cs="Times New Roman"/>
          <w:color w:val="auto"/>
          <w:sz w:val="24"/>
          <w:szCs w:val="24"/>
          <w:shd w:val="clear" w:color="auto" w:fill="FFFFFF"/>
        </w:rPr>
        <w:softHyphen/>
        <w:t>ли</w:t>
      </w:r>
      <w:r w:rsidRPr="006E1CF1">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6E1CF1">
        <w:rPr>
          <w:rStyle w:val="apple-converted-space"/>
          <w:rFonts w:ascii="Times New Roman" w:hAnsi="Times New Roman" w:cs="Times New Roman"/>
          <w:color w:val="auto"/>
          <w:sz w:val="24"/>
          <w:szCs w:val="24"/>
          <w:shd w:val="clear" w:color="auto" w:fill="FFFFFF"/>
        </w:rPr>
        <w:softHyphen/>
        <w:t>чение.</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6E1CF1">
        <w:rPr>
          <w:rStyle w:val="apple-converted-space"/>
          <w:rFonts w:ascii="Times New Roman" w:hAnsi="Times New Roman" w:cs="Times New Roman"/>
          <w:color w:val="auto"/>
          <w:sz w:val="24"/>
          <w:szCs w:val="24"/>
          <w:shd w:val="clear" w:color="auto" w:fill="FFFFFF"/>
        </w:rPr>
        <w:softHyphen/>
        <w:t>но</w:t>
      </w:r>
      <w:r w:rsidRPr="006E1CF1">
        <w:rPr>
          <w:rStyle w:val="apple-converted-space"/>
          <w:rFonts w:ascii="Times New Roman" w:hAnsi="Times New Roman" w:cs="Times New Roman"/>
          <w:color w:val="auto"/>
          <w:sz w:val="24"/>
          <w:szCs w:val="24"/>
          <w:shd w:val="clear" w:color="auto" w:fill="FFFFFF"/>
        </w:rPr>
        <w:softHyphen/>
        <w:t>ше</w:t>
      </w:r>
      <w:r w:rsidRPr="006E1CF1">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6E1CF1">
        <w:rPr>
          <w:rStyle w:val="apple-converted-space"/>
          <w:rFonts w:ascii="Times New Roman" w:hAnsi="Times New Roman" w:cs="Times New Roman"/>
          <w:color w:val="auto"/>
          <w:sz w:val="24"/>
          <w:szCs w:val="24"/>
          <w:shd w:val="clear" w:color="auto" w:fill="FFFFFF"/>
        </w:rPr>
        <w:softHyphen/>
        <w:t>ли</w:t>
      </w:r>
      <w:r w:rsidRPr="006E1CF1">
        <w:rPr>
          <w:rStyle w:val="apple-converted-space"/>
          <w:rFonts w:ascii="Times New Roman" w:hAnsi="Times New Roman" w:cs="Times New Roman"/>
          <w:color w:val="auto"/>
          <w:sz w:val="24"/>
          <w:szCs w:val="24"/>
          <w:shd w:val="clear" w:color="auto" w:fill="FFFFFF"/>
        </w:rPr>
        <w:softHyphen/>
        <w:t>ти</w:t>
      </w:r>
      <w:r w:rsidRPr="006E1CF1">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6E1CF1" w:rsidRDefault="00787E4F" w:rsidP="00E816EF">
      <w:pPr>
        <w:spacing w:after="0"/>
        <w:ind w:firstLine="709"/>
        <w:rPr>
          <w:rFonts w:ascii="Times New Roman" w:hAnsi="Times New Roman" w:cs="Times New Roman"/>
          <w:color w:val="auto"/>
          <w:sz w:val="24"/>
          <w:szCs w:val="24"/>
        </w:rPr>
      </w:pPr>
      <w:r w:rsidRPr="006E1CF1">
        <w:rPr>
          <w:rStyle w:val="apple-converted-space"/>
          <w:rFonts w:ascii="Times New Roman" w:hAnsi="Times New Roman" w:cs="Times New Roman"/>
          <w:b/>
          <w:color w:val="auto"/>
          <w:sz w:val="24"/>
          <w:szCs w:val="24"/>
          <w:shd w:val="clear" w:color="auto" w:fill="FFFFFF"/>
        </w:rPr>
        <w:t xml:space="preserve">Распад </w:t>
      </w:r>
      <w:r w:rsidR="005B5BE4" w:rsidRPr="006E1CF1">
        <w:rPr>
          <w:rStyle w:val="apple-converted-space"/>
          <w:rFonts w:ascii="Times New Roman" w:hAnsi="Times New Roman" w:cs="Times New Roman"/>
          <w:b/>
          <w:color w:val="auto"/>
          <w:sz w:val="24"/>
          <w:szCs w:val="24"/>
          <w:shd w:val="clear" w:color="auto" w:fill="FFFFFF"/>
        </w:rPr>
        <w:t>Руси.Борьба с иноземными завоевателями (</w:t>
      </w:r>
      <w:r w:rsidR="005B5BE4" w:rsidRPr="006E1CF1">
        <w:rPr>
          <w:rStyle w:val="apple-converted-space"/>
          <w:rFonts w:ascii="Times New Roman" w:hAnsi="Times New Roman" w:cs="Times New Roman"/>
          <w:b/>
          <w:color w:val="auto"/>
          <w:sz w:val="24"/>
          <w:szCs w:val="24"/>
          <w:shd w:val="clear" w:color="auto" w:fill="FFFFFF"/>
          <w:lang w:val="en-US"/>
        </w:rPr>
        <w:t>XII</w:t>
      </w:r>
      <w:r w:rsidR="005B5BE4" w:rsidRPr="006E1CF1">
        <w:rPr>
          <w:rStyle w:val="apple-converted-space"/>
          <w:rFonts w:ascii="Times New Roman" w:hAnsi="Times New Roman" w:cs="Times New Roman"/>
          <w:b/>
          <w:color w:val="auto"/>
          <w:sz w:val="24"/>
          <w:szCs w:val="24"/>
          <w:shd w:val="clear" w:color="auto" w:fill="FFFFFF"/>
        </w:rPr>
        <w:t xml:space="preserve"> - </w:t>
      </w:r>
      <w:r w:rsidR="005B5BE4" w:rsidRPr="006E1CF1">
        <w:rPr>
          <w:rStyle w:val="apple-converted-space"/>
          <w:rFonts w:ascii="Times New Roman" w:hAnsi="Times New Roman" w:cs="Times New Roman"/>
          <w:b/>
          <w:color w:val="auto"/>
          <w:sz w:val="24"/>
          <w:szCs w:val="24"/>
          <w:shd w:val="clear" w:color="auto" w:fill="FFFFFF"/>
          <w:lang w:val="en-US"/>
        </w:rPr>
        <w:t>XIII</w:t>
      </w:r>
      <w:r w:rsidR="005B5BE4"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autoSpaceDE w:val="0"/>
        <w:spacing w:after="0"/>
        <w:ind w:firstLine="709"/>
        <w:jc w:val="both"/>
        <w:rPr>
          <w:rStyle w:val="apple-converted-space"/>
          <w:rFonts w:ascii="Times New Roman" w:hAnsi="Times New Roman" w:cs="Times New Roman"/>
          <w:color w:val="auto"/>
          <w:sz w:val="24"/>
          <w:szCs w:val="24"/>
          <w:shd w:val="clear" w:color="auto" w:fill="FFFFFF"/>
        </w:rPr>
      </w:pPr>
      <w:r w:rsidRPr="006E1CF1">
        <w:rPr>
          <w:rFonts w:ascii="Times New Roman" w:hAnsi="Times New Roman" w:cs="Times New Roman"/>
          <w:color w:val="auto"/>
          <w:sz w:val="24"/>
          <w:szCs w:val="24"/>
        </w:rPr>
        <w:t>Причины распада единого государства Др</w:t>
      </w:r>
      <w:r w:rsidR="00787E4F" w:rsidRPr="006E1CF1">
        <w:rPr>
          <w:rFonts w:ascii="Times New Roman" w:hAnsi="Times New Roman" w:cs="Times New Roman"/>
          <w:color w:val="auto"/>
          <w:sz w:val="24"/>
          <w:szCs w:val="24"/>
        </w:rPr>
        <w:t xml:space="preserve">евняя Русь. Образование земель </w:t>
      </w:r>
      <w:r w:rsidR="00787E4F" w:rsidRPr="006E1CF1">
        <w:rPr>
          <w:rFonts w:ascii="Times New Roman" w:hAnsi="Times New Roman" w:cs="Times New Roman"/>
          <w:sz w:val="24"/>
          <w:szCs w:val="24"/>
        </w:rPr>
        <w:t>―</w:t>
      </w:r>
      <w:r w:rsidRPr="006E1CF1">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6E1CF1">
        <w:rPr>
          <w:rStyle w:val="apple-converted-space"/>
          <w:rFonts w:ascii="Times New Roman" w:hAnsi="Times New Roman" w:cs="Times New Roman"/>
          <w:color w:val="auto"/>
          <w:sz w:val="24"/>
          <w:szCs w:val="24"/>
          <w:shd w:val="clear" w:color="auto" w:fill="FFFFFF"/>
          <w:lang w:val="en-US"/>
        </w:rPr>
        <w:t>XII</w:t>
      </w:r>
      <w:r w:rsidRPr="006E1CF1">
        <w:rPr>
          <w:rStyle w:val="apple-converted-space"/>
          <w:rFonts w:ascii="Times New Roman" w:hAnsi="Times New Roman" w:cs="Times New Roman"/>
          <w:color w:val="auto"/>
          <w:sz w:val="24"/>
          <w:szCs w:val="24"/>
          <w:shd w:val="clear" w:color="auto" w:fill="FFFFFF"/>
        </w:rPr>
        <w:t>-</w:t>
      </w:r>
      <w:r w:rsidRPr="006E1CF1">
        <w:rPr>
          <w:rStyle w:val="apple-converted-space"/>
          <w:rFonts w:ascii="Times New Roman" w:hAnsi="Times New Roman" w:cs="Times New Roman"/>
          <w:color w:val="auto"/>
          <w:sz w:val="24"/>
          <w:szCs w:val="24"/>
          <w:shd w:val="clear" w:color="auto" w:fill="FFFFFF"/>
          <w:lang w:val="en-US"/>
        </w:rPr>
        <w:t>XIII</w:t>
      </w:r>
      <w:r w:rsidRPr="006E1CF1">
        <w:rPr>
          <w:rStyle w:val="apple-converted-space"/>
          <w:rFonts w:ascii="Times New Roman" w:hAnsi="Times New Roman" w:cs="Times New Roman"/>
          <w:color w:val="auto"/>
          <w:sz w:val="24"/>
          <w:szCs w:val="24"/>
          <w:shd w:val="clear" w:color="auto" w:fill="FFFFFF"/>
        </w:rPr>
        <w:t xml:space="preserve"> веках.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6E1CF1">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6E1CF1" w:rsidRDefault="005B5BE4" w:rsidP="006E1CF1">
      <w:pPr>
        <w:autoSpaceDE w:val="0"/>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6E1CF1">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6E1CF1">
        <w:rPr>
          <w:rStyle w:val="apple-converted-space"/>
          <w:rFonts w:ascii="Times New Roman" w:hAnsi="Times New Roman" w:cs="Times New Roman"/>
          <w:b/>
          <w:color w:val="auto"/>
          <w:sz w:val="24"/>
          <w:szCs w:val="24"/>
          <w:shd w:val="clear" w:color="auto" w:fill="FFFFFF"/>
          <w:lang w:val="en-US"/>
        </w:rPr>
        <w:t>XIV</w:t>
      </w:r>
      <w:r w:rsidRPr="006E1CF1">
        <w:rPr>
          <w:rStyle w:val="apple-converted-space"/>
          <w:rFonts w:ascii="Times New Roman" w:hAnsi="Times New Roman" w:cs="Times New Roman"/>
          <w:b/>
          <w:color w:val="auto"/>
          <w:sz w:val="24"/>
          <w:szCs w:val="24"/>
          <w:shd w:val="clear" w:color="auto" w:fill="FFFFFF"/>
        </w:rPr>
        <w:t xml:space="preserve"> – </w:t>
      </w:r>
      <w:r w:rsidRPr="006E1CF1">
        <w:rPr>
          <w:rStyle w:val="apple-converted-space"/>
          <w:rFonts w:ascii="Times New Roman" w:hAnsi="Times New Roman" w:cs="Times New Roman"/>
          <w:b/>
          <w:color w:val="auto"/>
          <w:sz w:val="24"/>
          <w:szCs w:val="24"/>
          <w:shd w:val="clear" w:color="auto" w:fill="FFFFFF"/>
          <w:lang w:val="en-US"/>
        </w:rPr>
        <w:t>XV</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w:t>
      </w:r>
      <w:r w:rsidRPr="006E1CF1">
        <w:rPr>
          <w:rStyle w:val="apple-converted-space"/>
          <w:rFonts w:ascii="Times New Roman" w:hAnsi="Times New Roman" w:cs="Times New Roman"/>
          <w:color w:val="auto"/>
          <w:sz w:val="24"/>
          <w:szCs w:val="24"/>
          <w:shd w:val="clear" w:color="auto" w:fill="FFFFFF"/>
        </w:rPr>
        <w:lastRenderedPageBreak/>
        <w:t>Москвы в духовный центр русской земли. Князь Дмитрий Донской и Сергий Радонежский. Куликовская битва, ее значение.</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6E1CF1">
        <w:rPr>
          <w:rStyle w:val="apple-converted-space"/>
          <w:rFonts w:ascii="Times New Roman" w:hAnsi="Times New Roman" w:cs="Times New Roman"/>
          <w:color w:val="auto"/>
          <w:sz w:val="24"/>
          <w:szCs w:val="24"/>
          <w:shd w:val="clear" w:color="auto" w:fill="FFFFFF"/>
          <w:lang w:val="en-US"/>
        </w:rPr>
        <w:t>III</w:t>
      </w:r>
      <w:r w:rsidRPr="006E1CF1">
        <w:rPr>
          <w:rStyle w:val="apple-converted-space"/>
          <w:rFonts w:ascii="Times New Roman" w:hAnsi="Times New Roman" w:cs="Times New Roman"/>
          <w:color w:val="auto"/>
          <w:sz w:val="24"/>
          <w:szCs w:val="24"/>
          <w:shd w:val="clear" w:color="auto" w:fill="FFFFFF"/>
        </w:rPr>
        <w:t>. Ос</w:t>
      </w:r>
      <w:r w:rsidRPr="006E1CF1">
        <w:rPr>
          <w:rStyle w:val="apple-converted-space"/>
          <w:rFonts w:ascii="Times New Roman" w:hAnsi="Times New Roman" w:cs="Times New Roman"/>
          <w:color w:val="auto"/>
          <w:sz w:val="24"/>
          <w:szCs w:val="24"/>
          <w:shd w:val="clear" w:color="auto" w:fill="FFFFFF"/>
        </w:rPr>
        <w:softHyphen/>
        <w:t>во</w:t>
      </w:r>
      <w:r w:rsidRPr="006E1CF1">
        <w:rPr>
          <w:rStyle w:val="apple-converted-space"/>
          <w:rFonts w:ascii="Times New Roman" w:hAnsi="Times New Roman" w:cs="Times New Roman"/>
          <w:color w:val="auto"/>
          <w:sz w:val="24"/>
          <w:szCs w:val="24"/>
          <w:shd w:val="clear" w:color="auto" w:fill="FFFFFF"/>
        </w:rPr>
        <w:softHyphen/>
        <w:t>бо</w:t>
      </w:r>
      <w:r w:rsidRPr="006E1CF1">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6E1CF1">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6E1CF1">
        <w:rPr>
          <w:rStyle w:val="apple-converted-space"/>
          <w:rFonts w:ascii="Times New Roman" w:hAnsi="Times New Roman" w:cs="Times New Roman"/>
          <w:color w:val="auto"/>
          <w:sz w:val="24"/>
          <w:szCs w:val="24"/>
          <w:shd w:val="clear" w:color="auto" w:fill="FFFFFF"/>
          <w:lang w:val="en-US"/>
        </w:rPr>
        <w:t>XIV</w:t>
      </w:r>
      <w:r w:rsidRPr="006E1CF1">
        <w:rPr>
          <w:rStyle w:val="apple-converted-space"/>
          <w:rFonts w:ascii="Times New Roman" w:hAnsi="Times New Roman" w:cs="Times New Roman"/>
          <w:color w:val="auto"/>
          <w:sz w:val="24"/>
          <w:szCs w:val="24"/>
          <w:shd w:val="clear" w:color="auto" w:fill="FFFFFF"/>
        </w:rPr>
        <w:t xml:space="preserve"> – </w:t>
      </w:r>
      <w:r w:rsidRPr="006E1CF1">
        <w:rPr>
          <w:rStyle w:val="apple-converted-space"/>
          <w:rFonts w:ascii="Times New Roman" w:hAnsi="Times New Roman" w:cs="Times New Roman"/>
          <w:color w:val="auto"/>
          <w:sz w:val="24"/>
          <w:szCs w:val="24"/>
          <w:shd w:val="clear" w:color="auto" w:fill="FFFFFF"/>
          <w:lang w:val="en-US"/>
        </w:rPr>
        <w:t>XV</w:t>
      </w:r>
      <w:r w:rsidRPr="006E1CF1">
        <w:rPr>
          <w:rStyle w:val="apple-converted-space"/>
          <w:rFonts w:ascii="Times New Roman" w:hAnsi="Times New Roman" w:cs="Times New Roman"/>
          <w:color w:val="auto"/>
          <w:sz w:val="24"/>
          <w:szCs w:val="24"/>
          <w:shd w:val="clear" w:color="auto" w:fill="FFFFFF"/>
        </w:rPr>
        <w:t xml:space="preserve"> вв.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Россия в </w:t>
      </w:r>
      <w:r w:rsidRPr="006E1CF1">
        <w:rPr>
          <w:rStyle w:val="apple-converted-space"/>
          <w:rFonts w:ascii="Times New Roman" w:hAnsi="Times New Roman" w:cs="Times New Roman"/>
          <w:b/>
          <w:color w:val="auto"/>
          <w:sz w:val="24"/>
          <w:szCs w:val="24"/>
          <w:shd w:val="clear" w:color="auto" w:fill="FFFFFF"/>
          <w:lang w:val="en-US"/>
        </w:rPr>
        <w:t>XVI</w:t>
      </w:r>
      <w:r w:rsidRPr="006E1CF1">
        <w:rPr>
          <w:rStyle w:val="apple-converted-space"/>
          <w:rFonts w:ascii="Times New Roman" w:hAnsi="Times New Roman" w:cs="Times New Roman"/>
          <w:b/>
          <w:color w:val="auto"/>
          <w:sz w:val="24"/>
          <w:szCs w:val="24"/>
          <w:shd w:val="clear" w:color="auto" w:fill="FFFFFF"/>
        </w:rPr>
        <w:t xml:space="preserve"> – </w:t>
      </w:r>
      <w:r w:rsidRPr="006E1CF1">
        <w:rPr>
          <w:rStyle w:val="apple-converted-space"/>
          <w:rFonts w:ascii="Times New Roman" w:hAnsi="Times New Roman" w:cs="Times New Roman"/>
          <w:b/>
          <w:color w:val="auto"/>
          <w:sz w:val="24"/>
          <w:szCs w:val="24"/>
          <w:shd w:val="clear" w:color="auto" w:fill="FFFFFF"/>
          <w:lang w:val="en-US"/>
        </w:rPr>
        <w:t>XVII</w:t>
      </w:r>
      <w:r w:rsidRPr="006E1CF1">
        <w:rPr>
          <w:rStyle w:val="apple-converted-space"/>
          <w:rFonts w:ascii="Times New Roman" w:hAnsi="Times New Roman" w:cs="Times New Roman"/>
          <w:b/>
          <w:color w:val="auto"/>
          <w:sz w:val="24"/>
          <w:szCs w:val="24"/>
          <w:shd w:val="clear" w:color="auto" w:fill="FFFFFF"/>
        </w:rPr>
        <w:t xml:space="preserve"> веках</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6E1CF1">
        <w:rPr>
          <w:rStyle w:val="apple-converted-space"/>
          <w:rFonts w:ascii="Times New Roman" w:hAnsi="Times New Roman" w:cs="Times New Roman"/>
          <w:color w:val="auto"/>
          <w:sz w:val="24"/>
          <w:szCs w:val="24"/>
          <w:shd w:val="clear" w:color="auto" w:fill="FFFFFF"/>
          <w:lang w:val="en-US"/>
        </w:rPr>
        <w:t>III</w:t>
      </w:r>
      <w:r w:rsidRPr="006E1CF1">
        <w:rPr>
          <w:rStyle w:val="apple-converted-space"/>
          <w:rFonts w:ascii="Times New Roman" w:hAnsi="Times New Roman" w:cs="Times New Roman"/>
          <w:color w:val="auto"/>
          <w:sz w:val="24"/>
          <w:szCs w:val="24"/>
          <w:shd w:val="clear" w:color="auto" w:fill="FFFFFF"/>
        </w:rPr>
        <w:t>. Русская православная це</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6E1CF1">
        <w:rPr>
          <w:rStyle w:val="apple-converted-space"/>
          <w:rFonts w:ascii="Times New Roman" w:hAnsi="Times New Roman" w:cs="Times New Roman"/>
          <w:color w:val="auto"/>
          <w:sz w:val="24"/>
          <w:szCs w:val="24"/>
          <w:shd w:val="clear" w:color="auto" w:fill="FFFFFF"/>
          <w:lang w:val="en-US"/>
        </w:rPr>
        <w:t>IV</w:t>
      </w:r>
      <w:r w:rsidRPr="006E1CF1">
        <w:rPr>
          <w:rStyle w:val="apple-converted-space"/>
          <w:rFonts w:ascii="Times New Roman" w:hAnsi="Times New Roman" w:cs="Times New Roman"/>
          <w:color w:val="auto"/>
          <w:sz w:val="24"/>
          <w:szCs w:val="24"/>
          <w:shd w:val="clear" w:color="auto" w:fill="FFFFFF"/>
        </w:rPr>
        <w:t xml:space="preserve"> Грозный. Система го</w:t>
      </w:r>
      <w:r w:rsidRPr="006E1CF1">
        <w:rPr>
          <w:rStyle w:val="apple-converted-space"/>
          <w:rFonts w:ascii="Times New Roman" w:hAnsi="Times New Roman" w:cs="Times New Roman"/>
          <w:color w:val="auto"/>
          <w:sz w:val="24"/>
          <w:szCs w:val="24"/>
          <w:shd w:val="clear" w:color="auto" w:fill="FFFFFF"/>
        </w:rPr>
        <w:softHyphen/>
        <w:t>су</w:t>
      </w:r>
      <w:r w:rsidRPr="006E1CF1">
        <w:rPr>
          <w:rStyle w:val="apple-converted-space"/>
          <w:rFonts w:ascii="Times New Roman" w:hAnsi="Times New Roman" w:cs="Times New Roman"/>
          <w:color w:val="auto"/>
          <w:sz w:val="24"/>
          <w:szCs w:val="24"/>
          <w:shd w:val="clear" w:color="auto" w:fill="FFFFFF"/>
        </w:rPr>
        <w:softHyphen/>
        <w:t>да</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6E1CF1">
        <w:rPr>
          <w:rStyle w:val="apple-converted-space"/>
          <w:rFonts w:ascii="Times New Roman" w:hAnsi="Times New Roman" w:cs="Times New Roman"/>
          <w:color w:val="auto"/>
          <w:sz w:val="24"/>
          <w:szCs w:val="24"/>
          <w:shd w:val="clear" w:color="auto" w:fill="FFFFFF"/>
          <w:lang w:val="en-US"/>
        </w:rPr>
        <w:t>XVI</w:t>
      </w:r>
      <w:r w:rsidRPr="006E1CF1">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6E1CF1">
        <w:rPr>
          <w:rStyle w:val="apple-converted-space"/>
          <w:rFonts w:ascii="Times New Roman" w:hAnsi="Times New Roman" w:cs="Times New Roman"/>
          <w:color w:val="000000"/>
          <w:sz w:val="24"/>
          <w:szCs w:val="24"/>
          <w:shd w:val="clear" w:color="auto" w:fill="FFFFFF"/>
        </w:rPr>
        <w:t>Московский Кремль</w:t>
      </w:r>
      <w:r w:rsidRPr="006E1CF1">
        <w:rPr>
          <w:rStyle w:val="apple-converted-space"/>
          <w:rFonts w:ascii="Times New Roman" w:hAnsi="Times New Roman" w:cs="Times New Roman"/>
          <w:color w:val="auto"/>
          <w:sz w:val="24"/>
          <w:szCs w:val="24"/>
          <w:shd w:val="clear" w:color="auto" w:fill="FFFFFF"/>
        </w:rPr>
        <w:t xml:space="preserve"> при Иване Гро</w:t>
      </w:r>
      <w:r w:rsidRPr="006E1CF1">
        <w:rPr>
          <w:rStyle w:val="apple-converted-space"/>
          <w:rFonts w:ascii="Times New Roman" w:hAnsi="Times New Roman" w:cs="Times New Roman"/>
          <w:color w:val="auto"/>
          <w:sz w:val="24"/>
          <w:szCs w:val="24"/>
          <w:shd w:val="clear" w:color="auto" w:fill="FFFFFF"/>
        </w:rPr>
        <w:softHyphen/>
        <w:t>з</w:t>
      </w:r>
      <w:r w:rsidRPr="006E1CF1">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Россия на рубеже</w:t>
      </w:r>
      <w:r w:rsidRPr="006E1CF1">
        <w:rPr>
          <w:rStyle w:val="apple-converted-space"/>
          <w:rFonts w:ascii="Times New Roman" w:hAnsi="Times New Roman" w:cs="Times New Roman"/>
          <w:color w:val="auto"/>
          <w:sz w:val="24"/>
          <w:szCs w:val="24"/>
          <w:shd w:val="clear" w:color="auto" w:fill="FFFFFF"/>
          <w:lang w:val="en-US"/>
        </w:rPr>
        <w:t>XVI</w:t>
      </w:r>
      <w:r w:rsidRPr="006E1CF1">
        <w:rPr>
          <w:rStyle w:val="apple-converted-space"/>
          <w:rFonts w:ascii="Times New Roman" w:hAnsi="Times New Roman" w:cs="Times New Roman"/>
          <w:color w:val="auto"/>
          <w:sz w:val="24"/>
          <w:szCs w:val="24"/>
          <w:shd w:val="clear" w:color="auto" w:fill="FFFFFF"/>
        </w:rPr>
        <w:t>-</w:t>
      </w:r>
      <w:r w:rsidRPr="006E1CF1">
        <w:rPr>
          <w:rStyle w:val="apple-converted-space"/>
          <w:rFonts w:ascii="Times New Roman" w:hAnsi="Times New Roman" w:cs="Times New Roman"/>
          <w:color w:val="auto"/>
          <w:sz w:val="24"/>
          <w:szCs w:val="24"/>
          <w:shd w:val="clear" w:color="auto" w:fill="FFFFFF"/>
          <w:lang w:val="en-US"/>
        </w:rPr>
        <w:t>XVII</w:t>
      </w:r>
      <w:r w:rsidRPr="006E1CF1">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6E1CF1">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6E1CF1">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во</w:t>
      </w:r>
      <w:r w:rsidRPr="006E1CF1">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6E1CF1">
        <w:rPr>
          <w:rStyle w:val="apple-converted-space"/>
          <w:rFonts w:ascii="Times New Roman" w:hAnsi="Times New Roman" w:cs="Times New Roman"/>
          <w:color w:val="auto"/>
          <w:sz w:val="24"/>
          <w:szCs w:val="24"/>
          <w:shd w:val="clear" w:color="auto" w:fill="FFFFFF"/>
          <w:lang w:val="en-US"/>
        </w:rPr>
        <w:t>XVII</w:t>
      </w:r>
      <w:r w:rsidRPr="006E1CF1">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6E1CF1">
        <w:rPr>
          <w:rStyle w:val="apple-converted-space"/>
          <w:rFonts w:ascii="Times New Roman" w:hAnsi="Times New Roman" w:cs="Times New Roman"/>
          <w:color w:val="auto"/>
          <w:sz w:val="24"/>
          <w:szCs w:val="24"/>
          <w:shd w:val="clear" w:color="auto" w:fill="FFFFFF"/>
          <w:lang w:val="en-US"/>
        </w:rPr>
        <w:t>XVII</w:t>
      </w:r>
      <w:r w:rsidRPr="006E1CF1">
        <w:rPr>
          <w:rStyle w:val="apple-converted-space"/>
          <w:rFonts w:ascii="Times New Roman" w:hAnsi="Times New Roman" w:cs="Times New Roman"/>
          <w:color w:val="auto"/>
          <w:sz w:val="24"/>
          <w:szCs w:val="24"/>
          <w:shd w:val="clear" w:color="auto" w:fill="FFFFFF"/>
        </w:rPr>
        <w:t xml:space="preserve"> веке.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Россияв </w:t>
      </w:r>
      <w:r w:rsidRPr="006E1CF1">
        <w:rPr>
          <w:rStyle w:val="apple-converted-space"/>
          <w:rFonts w:ascii="Times New Roman" w:hAnsi="Times New Roman" w:cs="Times New Roman"/>
          <w:b/>
          <w:color w:val="auto"/>
          <w:sz w:val="24"/>
          <w:szCs w:val="24"/>
          <w:shd w:val="clear" w:color="auto" w:fill="FFFFFF"/>
          <w:lang w:val="en-US"/>
        </w:rPr>
        <w:t>XVIII</w:t>
      </w:r>
      <w:r w:rsidRPr="006E1CF1">
        <w:rPr>
          <w:rStyle w:val="apple-converted-space"/>
          <w:rFonts w:ascii="Times New Roman" w:hAnsi="Times New Roman" w:cs="Times New Roman"/>
          <w:b/>
          <w:color w:val="auto"/>
          <w:sz w:val="24"/>
          <w:szCs w:val="24"/>
          <w:shd w:val="clear" w:color="auto" w:fill="FFFFFF"/>
        </w:rPr>
        <w:t xml:space="preserve"> веке</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Начало царствования Петра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6E1CF1">
        <w:rPr>
          <w:rStyle w:val="apple-converted-space"/>
          <w:rFonts w:ascii="Times New Roman" w:hAnsi="Times New Roman" w:cs="Times New Roman"/>
          <w:color w:val="auto"/>
          <w:sz w:val="24"/>
          <w:szCs w:val="24"/>
          <w:shd w:val="clear" w:color="auto" w:fill="FFFFFF"/>
        </w:rPr>
        <w:softHyphen/>
        <w:t xml:space="preserve">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6E1CF1">
        <w:rPr>
          <w:rStyle w:val="apple-converted-space"/>
          <w:rFonts w:ascii="Times New Roman" w:hAnsi="Times New Roman" w:cs="Times New Roman"/>
          <w:color w:val="auto"/>
          <w:sz w:val="24"/>
          <w:szCs w:val="24"/>
          <w:shd w:val="clear" w:color="auto" w:fill="FFFFFF"/>
        </w:rPr>
        <w:t>орьба за выход к Балтийскому и Чер</w:t>
      </w:r>
      <w:r w:rsidRPr="006E1CF1">
        <w:rPr>
          <w:rStyle w:val="apple-converted-space"/>
          <w:rFonts w:ascii="Times New Roman" w:hAnsi="Times New Roman" w:cs="Times New Roman"/>
          <w:color w:val="auto"/>
          <w:sz w:val="24"/>
          <w:szCs w:val="24"/>
          <w:shd w:val="clear" w:color="auto" w:fill="FFFFFF"/>
        </w:rPr>
        <w:t>но</w:t>
      </w:r>
      <w:r w:rsidRPr="006E1CF1">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6E1CF1">
        <w:rPr>
          <w:rStyle w:val="apple-converted-space"/>
          <w:rFonts w:ascii="Times New Roman" w:hAnsi="Times New Roman" w:cs="Times New Roman"/>
          <w:color w:val="auto"/>
          <w:sz w:val="24"/>
          <w:szCs w:val="24"/>
          <w:shd w:val="clear" w:color="auto" w:fill="FFFFFF"/>
        </w:rPr>
        <w:t xml:space="preserve"> Созда</w:t>
      </w:r>
      <w:r w:rsidRPr="006E1CF1">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6E1CF1">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6E1CF1">
        <w:rPr>
          <w:rStyle w:val="apple-converted-space"/>
          <w:rFonts w:ascii="Times New Roman" w:hAnsi="Times New Roman" w:cs="Times New Roman"/>
          <w:color w:val="auto"/>
          <w:sz w:val="24"/>
          <w:szCs w:val="24"/>
          <w:shd w:val="clear" w:color="auto" w:fill="FFFFFF"/>
        </w:rPr>
        <w:softHyphen/>
        <w:t xml:space="preserve">ность Петра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дело царевича Алексея. Эко</w:t>
      </w:r>
      <w:r w:rsidRPr="006E1CF1">
        <w:rPr>
          <w:rStyle w:val="apple-converted-space"/>
          <w:rFonts w:ascii="Times New Roman" w:hAnsi="Times New Roman" w:cs="Times New Roman"/>
          <w:color w:val="auto"/>
          <w:sz w:val="24"/>
          <w:szCs w:val="24"/>
          <w:shd w:val="clear" w:color="auto" w:fill="FFFFFF"/>
        </w:rPr>
        <w:softHyphen/>
        <w:t>но</w:t>
      </w:r>
      <w:r w:rsidRPr="006E1CF1">
        <w:rPr>
          <w:rStyle w:val="apple-converted-space"/>
          <w:rFonts w:ascii="Times New Roman" w:hAnsi="Times New Roman" w:cs="Times New Roman"/>
          <w:color w:val="auto"/>
          <w:sz w:val="24"/>
          <w:szCs w:val="24"/>
          <w:shd w:val="clear" w:color="auto" w:fill="FFFFFF"/>
        </w:rPr>
        <w:softHyphen/>
        <w:t>ми</w:t>
      </w:r>
      <w:r w:rsidRPr="006E1CF1">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6E1CF1">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6E1CF1">
        <w:rPr>
          <w:rFonts w:ascii="Times New Roman" w:hAnsi="Times New Roman" w:cs="Times New Roman"/>
          <w:sz w:val="24"/>
          <w:szCs w:val="24"/>
        </w:rPr>
        <w:t>―</w:t>
      </w:r>
      <w:r w:rsidRPr="006E1CF1">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Правление Екатерины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6E1CF1">
        <w:rPr>
          <w:rStyle w:val="apple-converted-space"/>
          <w:rFonts w:ascii="Times New Roman" w:hAnsi="Times New Roman" w:cs="Times New Roman"/>
          <w:color w:val="auto"/>
          <w:sz w:val="24"/>
          <w:szCs w:val="24"/>
          <w:shd w:val="clear" w:color="auto" w:fill="FFFFFF"/>
        </w:rPr>
        <w:softHyphen/>
        <w:t>пе</w:t>
      </w:r>
      <w:r w:rsidRPr="006E1CF1">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6E1CF1">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6E1CF1">
        <w:rPr>
          <w:rStyle w:val="apple-converted-space"/>
          <w:rFonts w:ascii="Times New Roman" w:hAnsi="Times New Roman" w:cs="Times New Roman"/>
          <w:color w:val="auto"/>
          <w:sz w:val="24"/>
          <w:szCs w:val="24"/>
          <w:shd w:val="clear" w:color="auto" w:fill="FFFFFF"/>
        </w:rPr>
        <w:t xml:space="preserve"> крепо</w:t>
      </w:r>
      <w:r w:rsidRPr="006E1CF1">
        <w:rPr>
          <w:rStyle w:val="apple-converted-space"/>
          <w:rFonts w:ascii="Times New Roman" w:hAnsi="Times New Roman" w:cs="Times New Roman"/>
          <w:color w:val="auto"/>
          <w:sz w:val="24"/>
          <w:szCs w:val="24"/>
          <w:shd w:val="clear" w:color="auto" w:fill="FFFFFF"/>
        </w:rPr>
        <w:t>с</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ничества. Восстание под пред</w:t>
      </w:r>
      <w:r w:rsidRPr="006E1CF1">
        <w:rPr>
          <w:rStyle w:val="apple-converted-space"/>
          <w:rFonts w:ascii="Times New Roman" w:hAnsi="Times New Roman" w:cs="Times New Roman"/>
          <w:color w:val="auto"/>
          <w:sz w:val="24"/>
          <w:szCs w:val="24"/>
          <w:shd w:val="clear" w:color="auto" w:fill="FFFFFF"/>
        </w:rPr>
        <w:softHyphen/>
        <w:t>во</w:t>
      </w:r>
      <w:r w:rsidRPr="006E1CF1">
        <w:rPr>
          <w:rStyle w:val="apple-converted-space"/>
          <w:rFonts w:ascii="Times New Roman" w:hAnsi="Times New Roman" w:cs="Times New Roman"/>
          <w:color w:val="auto"/>
          <w:sz w:val="24"/>
          <w:szCs w:val="24"/>
          <w:shd w:val="clear" w:color="auto" w:fill="FFFFFF"/>
        </w:rPr>
        <w:softHyphen/>
        <w:t>ди</w:t>
      </w:r>
      <w:r w:rsidRPr="006E1CF1">
        <w:rPr>
          <w:rStyle w:val="apple-converted-space"/>
          <w:rFonts w:ascii="Times New Roman" w:hAnsi="Times New Roman" w:cs="Times New Roman"/>
          <w:color w:val="auto"/>
          <w:sz w:val="24"/>
          <w:szCs w:val="24"/>
          <w:shd w:val="clear" w:color="auto" w:fill="FFFFFF"/>
        </w:rPr>
        <w:softHyphen/>
        <w:t>тель</w:t>
      </w:r>
      <w:r w:rsidRPr="006E1CF1">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6E1CF1">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6E1CF1">
        <w:rPr>
          <w:rStyle w:val="apple-converted-space"/>
          <w:rFonts w:ascii="Times New Roman" w:hAnsi="Times New Roman" w:cs="Times New Roman"/>
          <w:color w:val="auto"/>
          <w:sz w:val="24"/>
          <w:szCs w:val="24"/>
          <w:shd w:val="clear" w:color="auto" w:fill="FFFFFF"/>
          <w:lang w:val="en-US"/>
        </w:rPr>
        <w:t>XVIII</w:t>
      </w:r>
      <w:r w:rsidRPr="006E1CF1">
        <w:rPr>
          <w:rStyle w:val="apple-converted-space"/>
          <w:rFonts w:ascii="Times New Roman" w:hAnsi="Times New Roman" w:cs="Times New Roman"/>
          <w:color w:val="auto"/>
          <w:sz w:val="24"/>
          <w:szCs w:val="24"/>
          <w:shd w:val="clear" w:color="auto" w:fill="FFFFFF"/>
        </w:rPr>
        <w:t xml:space="preserve"> ве</w:t>
      </w:r>
      <w:r w:rsidRPr="006E1CF1">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6E1CF1">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6E1CF1">
        <w:rPr>
          <w:rStyle w:val="apple-converted-space"/>
          <w:rFonts w:ascii="Times New Roman" w:hAnsi="Times New Roman" w:cs="Times New Roman"/>
          <w:color w:val="auto"/>
          <w:sz w:val="24"/>
          <w:szCs w:val="24"/>
          <w:shd w:val="clear" w:color="auto" w:fill="FFFFFF"/>
        </w:rPr>
        <w:t>А.</w:t>
      </w:r>
      <w:r w:rsidR="00787E4F" w:rsidRPr="006E1CF1">
        <w:rPr>
          <w:rStyle w:val="apple-converted-space"/>
          <w:rFonts w:ascii="Times New Roman" w:hAnsi="Times New Roman" w:cs="Times New Roman"/>
          <w:color w:val="auto"/>
          <w:sz w:val="24"/>
          <w:szCs w:val="24"/>
          <w:shd w:val="clear" w:color="auto" w:fill="FFFFFF"/>
        </w:rPr>
        <w:t> В. </w:t>
      </w:r>
      <w:r w:rsidRPr="006E1CF1">
        <w:rPr>
          <w:rStyle w:val="apple-converted-space"/>
          <w:rFonts w:ascii="Times New Roman" w:hAnsi="Times New Roman" w:cs="Times New Roman"/>
          <w:color w:val="auto"/>
          <w:sz w:val="24"/>
          <w:szCs w:val="24"/>
          <w:shd w:val="clear" w:color="auto" w:fill="FFFFFF"/>
        </w:rPr>
        <w:t>Суворов, Ф.</w:t>
      </w:r>
      <w:r w:rsidR="00787E4F" w:rsidRPr="006E1CF1">
        <w:rPr>
          <w:rStyle w:val="apple-converted-space"/>
          <w:rFonts w:ascii="Times New Roman" w:hAnsi="Times New Roman" w:cs="Times New Roman"/>
          <w:color w:val="auto"/>
          <w:sz w:val="24"/>
          <w:szCs w:val="24"/>
          <w:shd w:val="clear" w:color="auto" w:fill="FFFFFF"/>
        </w:rPr>
        <w:t> Ф. </w:t>
      </w:r>
      <w:r w:rsidRPr="006E1CF1">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6E1CF1">
        <w:rPr>
          <w:rStyle w:val="apple-converted-space"/>
          <w:rFonts w:ascii="Times New Roman" w:hAnsi="Times New Roman" w:cs="Times New Roman"/>
          <w:color w:val="auto"/>
          <w:sz w:val="24"/>
          <w:szCs w:val="24"/>
          <w:shd w:val="clear" w:color="auto" w:fill="FFFFFF"/>
          <w:lang w:val="en-US"/>
        </w:rPr>
        <w:t>XVIII</w:t>
      </w:r>
      <w:r w:rsidRPr="006E1CF1">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6E1CF1">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Правление Павла</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xml:space="preserve">.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Россия в первой половине </w:t>
      </w:r>
      <w:r w:rsidRPr="006E1CF1">
        <w:rPr>
          <w:rStyle w:val="apple-converted-space"/>
          <w:rFonts w:ascii="Times New Roman" w:hAnsi="Times New Roman" w:cs="Times New Roman"/>
          <w:b/>
          <w:color w:val="auto"/>
          <w:sz w:val="24"/>
          <w:szCs w:val="24"/>
          <w:shd w:val="clear" w:color="auto" w:fill="FFFFFF"/>
          <w:lang w:val="en-US"/>
        </w:rPr>
        <w:t>XIX</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Россия в начале</w:t>
      </w:r>
      <w:r w:rsidRPr="006E1CF1">
        <w:rPr>
          <w:rStyle w:val="apple-converted-space"/>
          <w:rFonts w:ascii="Times New Roman" w:hAnsi="Times New Roman" w:cs="Times New Roman"/>
          <w:color w:val="auto"/>
          <w:sz w:val="24"/>
          <w:szCs w:val="24"/>
          <w:shd w:val="clear" w:color="auto" w:fill="FFFFFF"/>
          <w:lang w:val="en-US"/>
        </w:rPr>
        <w:t>XIX</w:t>
      </w:r>
      <w:r w:rsidRPr="006E1CF1">
        <w:rPr>
          <w:rStyle w:val="apple-converted-space"/>
          <w:rFonts w:ascii="Times New Roman" w:hAnsi="Times New Roman" w:cs="Times New Roman"/>
          <w:color w:val="auto"/>
          <w:sz w:val="24"/>
          <w:szCs w:val="24"/>
          <w:shd w:val="clear" w:color="auto" w:fill="FFFFFF"/>
        </w:rPr>
        <w:t xml:space="preserve"> в</w:t>
      </w:r>
      <w:r w:rsidR="00787E4F" w:rsidRPr="006E1CF1">
        <w:rPr>
          <w:rStyle w:val="apple-converted-space"/>
          <w:rFonts w:ascii="Times New Roman" w:hAnsi="Times New Roman" w:cs="Times New Roman"/>
          <w:color w:val="auto"/>
          <w:sz w:val="24"/>
          <w:szCs w:val="24"/>
          <w:shd w:val="clear" w:color="auto" w:fill="FFFFFF"/>
        </w:rPr>
        <w:t>ека. Приход к власти Александра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Вну</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ре</w:t>
      </w:r>
      <w:r w:rsidRPr="006E1CF1">
        <w:rPr>
          <w:rStyle w:val="apple-converted-space"/>
          <w:rFonts w:ascii="Times New Roman" w:hAnsi="Times New Roman" w:cs="Times New Roman"/>
          <w:color w:val="auto"/>
          <w:sz w:val="24"/>
          <w:szCs w:val="24"/>
          <w:shd w:val="clear" w:color="auto" w:fill="FFFFFF"/>
        </w:rPr>
        <w:softHyphen/>
        <w:t>н</w:t>
      </w:r>
      <w:r w:rsidRPr="006E1CF1">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6E1CF1">
        <w:rPr>
          <w:rStyle w:val="apple-converted-space"/>
          <w:rFonts w:ascii="Times New Roman" w:hAnsi="Times New Roman" w:cs="Times New Roman"/>
          <w:color w:val="auto"/>
          <w:sz w:val="24"/>
          <w:szCs w:val="24"/>
          <w:shd w:val="clear" w:color="auto" w:fill="FFFFFF"/>
        </w:rPr>
        <w:softHyphen/>
        <w:t>же</w:t>
      </w:r>
      <w:r w:rsidRPr="006E1CF1">
        <w:rPr>
          <w:rStyle w:val="apple-converted-space"/>
          <w:rFonts w:ascii="Times New Roman" w:hAnsi="Times New Roman" w:cs="Times New Roman"/>
          <w:color w:val="auto"/>
          <w:sz w:val="24"/>
          <w:szCs w:val="24"/>
          <w:shd w:val="clear" w:color="auto" w:fill="FFFFFF"/>
        </w:rPr>
        <w:softHyphen/>
        <w:t xml:space="preserve">ния войны. </w:t>
      </w:r>
      <w:r w:rsidRPr="006E1CF1">
        <w:rPr>
          <w:rStyle w:val="apple-converted-space"/>
          <w:rFonts w:ascii="Times New Roman" w:hAnsi="Times New Roman" w:cs="Times New Roman"/>
          <w:color w:val="auto"/>
          <w:sz w:val="24"/>
          <w:szCs w:val="24"/>
          <w:shd w:val="clear" w:color="auto" w:fill="FFFFFF"/>
        </w:rPr>
        <w:lastRenderedPageBreak/>
        <w:t>Бородинская битва. Ге</w:t>
      </w:r>
      <w:r w:rsidR="00787E4F" w:rsidRPr="006E1CF1">
        <w:rPr>
          <w:rStyle w:val="apple-converted-space"/>
          <w:rFonts w:ascii="Times New Roman" w:hAnsi="Times New Roman" w:cs="Times New Roman"/>
          <w:color w:val="auto"/>
          <w:sz w:val="24"/>
          <w:szCs w:val="24"/>
          <w:shd w:val="clear" w:color="auto" w:fill="FFFFFF"/>
        </w:rPr>
        <w:t>рои войны (М. И. Кутузов, М. Б. </w:t>
      </w:r>
      <w:r w:rsidRPr="006E1CF1">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6E1CF1">
        <w:rPr>
          <w:rStyle w:val="apple-converted-space"/>
          <w:rFonts w:ascii="Times New Roman" w:hAnsi="Times New Roman" w:cs="Times New Roman"/>
          <w:color w:val="000000"/>
          <w:sz w:val="24"/>
          <w:szCs w:val="24"/>
          <w:shd w:val="clear" w:color="auto" w:fill="FFFFFF"/>
        </w:rPr>
        <w:t>Д. В. Давыдов</w:t>
      </w:r>
      <w:r w:rsidRPr="006E1CF1">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Правление Александра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6E1CF1">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6E1CF1">
        <w:rPr>
          <w:rStyle w:val="apple-converted-space"/>
          <w:rFonts w:ascii="Times New Roman" w:hAnsi="Times New Roman" w:cs="Times New Roman"/>
          <w:color w:val="auto"/>
          <w:sz w:val="24"/>
          <w:szCs w:val="24"/>
          <w:shd w:val="clear" w:color="auto" w:fill="FFFFFF"/>
          <w:lang w:val="en-US"/>
        </w:rPr>
        <w:t>I</w:t>
      </w:r>
      <w:r w:rsidRPr="006E1CF1">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6E1CF1">
        <w:rPr>
          <w:rStyle w:val="apple-converted-space"/>
          <w:rFonts w:ascii="Times New Roman" w:hAnsi="Times New Roman" w:cs="Times New Roman"/>
          <w:color w:val="auto"/>
          <w:sz w:val="24"/>
          <w:szCs w:val="24"/>
          <w:shd w:val="clear" w:color="auto" w:fill="FFFFFF"/>
        </w:rPr>
        <w:softHyphen/>
        <w:t>кабристов.</w:t>
      </w:r>
    </w:p>
    <w:p w:rsidR="005B5BE4" w:rsidRPr="006E1CF1" w:rsidRDefault="00787E4F"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Правление Николая </w:t>
      </w:r>
      <w:r w:rsidR="005B5BE4" w:rsidRPr="006E1CF1">
        <w:rPr>
          <w:rStyle w:val="apple-converted-space"/>
          <w:rFonts w:ascii="Times New Roman" w:hAnsi="Times New Roman" w:cs="Times New Roman"/>
          <w:color w:val="auto"/>
          <w:sz w:val="24"/>
          <w:szCs w:val="24"/>
          <w:shd w:val="clear" w:color="auto" w:fill="FFFFFF"/>
          <w:lang w:val="en-US"/>
        </w:rPr>
        <w:t>I</w:t>
      </w:r>
      <w:r w:rsidR="005B5BE4" w:rsidRPr="006E1CF1">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6E1CF1">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6E1CF1">
        <w:rPr>
          <w:rStyle w:val="apple-converted-space"/>
          <w:rFonts w:ascii="Times New Roman" w:hAnsi="Times New Roman" w:cs="Times New Roman"/>
          <w:color w:val="auto"/>
          <w:sz w:val="24"/>
          <w:szCs w:val="24"/>
          <w:shd w:val="clear" w:color="auto" w:fill="FFFFFF"/>
        </w:rPr>
        <w:softHyphen/>
        <w:t>ны.</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«Золотой век» р</w:t>
      </w:r>
      <w:r w:rsidR="00787E4F" w:rsidRPr="006E1CF1">
        <w:rPr>
          <w:rStyle w:val="apple-converted-space"/>
          <w:rFonts w:ascii="Times New Roman" w:hAnsi="Times New Roman" w:cs="Times New Roman"/>
          <w:color w:val="auto"/>
          <w:sz w:val="24"/>
          <w:szCs w:val="24"/>
          <w:shd w:val="clear" w:color="auto" w:fill="FFFFFF"/>
        </w:rPr>
        <w:t>усской культуры первой половины</w:t>
      </w:r>
      <w:r w:rsidRPr="006E1CF1">
        <w:rPr>
          <w:rStyle w:val="apple-converted-space"/>
          <w:rFonts w:ascii="Times New Roman" w:hAnsi="Times New Roman" w:cs="Times New Roman"/>
          <w:color w:val="auto"/>
          <w:sz w:val="24"/>
          <w:szCs w:val="24"/>
          <w:shd w:val="clear" w:color="auto" w:fill="FFFFFF"/>
          <w:lang w:val="en-US"/>
        </w:rPr>
        <w:t>XIX</w:t>
      </w:r>
      <w:r w:rsidRPr="006E1CF1">
        <w:rPr>
          <w:rStyle w:val="apple-converted-space"/>
          <w:rFonts w:ascii="Times New Roman" w:hAnsi="Times New Roman" w:cs="Times New Roman"/>
          <w:color w:val="auto"/>
          <w:sz w:val="24"/>
          <w:szCs w:val="24"/>
          <w:shd w:val="clear" w:color="auto" w:fill="FFFFFF"/>
        </w:rPr>
        <w:t xml:space="preserve"> века. Развитие на</w:t>
      </w:r>
      <w:r w:rsidRPr="006E1CF1">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6E1CF1">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6E1CF1">
        <w:rPr>
          <w:rStyle w:val="apple-converted-space"/>
          <w:rFonts w:ascii="Times New Roman" w:hAnsi="Times New Roman" w:cs="Times New Roman"/>
          <w:color w:val="auto"/>
          <w:sz w:val="24"/>
          <w:szCs w:val="24"/>
          <w:shd w:val="clear" w:color="auto" w:fill="FFFFFF"/>
        </w:rPr>
        <w:t>Лермонтов, Н. В. </w:t>
      </w:r>
      <w:r w:rsidRPr="006E1CF1">
        <w:rPr>
          <w:rStyle w:val="apple-converted-space"/>
          <w:rFonts w:ascii="Times New Roman" w:hAnsi="Times New Roman" w:cs="Times New Roman"/>
          <w:color w:val="auto"/>
          <w:sz w:val="24"/>
          <w:szCs w:val="24"/>
          <w:shd w:val="clear" w:color="auto" w:fill="FFFFFF"/>
        </w:rPr>
        <w:t>Гоголь, М. И. Глинка, В. А. Тропи</w:t>
      </w:r>
      <w:r w:rsidRPr="006E1CF1">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6E1CF1">
        <w:rPr>
          <w:rStyle w:val="apple-converted-space"/>
          <w:rFonts w:ascii="Times New Roman" w:hAnsi="Times New Roman" w:cs="Times New Roman"/>
          <w:b/>
          <w:color w:val="auto"/>
          <w:sz w:val="24"/>
          <w:szCs w:val="24"/>
          <w:shd w:val="clear" w:color="auto" w:fill="FFFFFF"/>
          <w:lang w:val="en-US"/>
        </w:rPr>
        <w:t>XIX</w:t>
      </w:r>
      <w:r w:rsidRPr="006E1CF1">
        <w:rPr>
          <w:rStyle w:val="apple-converted-space"/>
          <w:rFonts w:ascii="Times New Roman" w:hAnsi="Times New Roman" w:cs="Times New Roman"/>
          <w:b/>
          <w:color w:val="auto"/>
          <w:sz w:val="24"/>
          <w:szCs w:val="24"/>
          <w:shd w:val="clear" w:color="auto" w:fill="FFFFFF"/>
        </w:rPr>
        <w:t xml:space="preserve"> – начале </w:t>
      </w:r>
      <w:r w:rsidRPr="006E1CF1">
        <w:rPr>
          <w:rStyle w:val="apple-converted-space"/>
          <w:rFonts w:ascii="Times New Roman" w:hAnsi="Times New Roman" w:cs="Times New Roman"/>
          <w:b/>
          <w:color w:val="auto"/>
          <w:sz w:val="24"/>
          <w:szCs w:val="24"/>
          <w:shd w:val="clear" w:color="auto" w:fill="FFFFFF"/>
          <w:lang w:val="en-US"/>
        </w:rPr>
        <w:t>XX</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Правление Александра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6E1CF1">
        <w:rPr>
          <w:rStyle w:val="apple-converted-space"/>
          <w:rFonts w:ascii="Times New Roman" w:hAnsi="Times New Roman" w:cs="Times New Roman"/>
          <w:color w:val="auto"/>
          <w:sz w:val="24"/>
          <w:szCs w:val="24"/>
          <w:shd w:val="clear" w:color="auto" w:fill="FFFFFF"/>
        </w:rPr>
        <w:t>ых училищ). Убийство Александра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xml:space="preserve">. </w:t>
      </w:r>
    </w:p>
    <w:p w:rsidR="005B5BE4" w:rsidRPr="006E1CF1" w:rsidRDefault="00787E4F"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Приход к власти Александра </w:t>
      </w:r>
      <w:r w:rsidR="005B5BE4" w:rsidRPr="006E1CF1">
        <w:rPr>
          <w:rStyle w:val="apple-converted-space"/>
          <w:rFonts w:ascii="Times New Roman" w:hAnsi="Times New Roman" w:cs="Times New Roman"/>
          <w:color w:val="auto"/>
          <w:sz w:val="24"/>
          <w:szCs w:val="24"/>
          <w:shd w:val="clear" w:color="auto" w:fill="FFFFFF"/>
          <w:lang w:val="en-US"/>
        </w:rPr>
        <w:t>III</w:t>
      </w:r>
      <w:r w:rsidR="005B5BE4" w:rsidRPr="006E1CF1">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6E1CF1">
        <w:rPr>
          <w:rStyle w:val="apple-converted-space"/>
          <w:rFonts w:ascii="Times New Roman" w:hAnsi="Times New Roman" w:cs="Times New Roman"/>
          <w:color w:val="auto"/>
          <w:sz w:val="24"/>
          <w:szCs w:val="24"/>
          <w:shd w:val="clear" w:color="auto" w:fill="FFFFFF"/>
          <w:lang w:val="en-US"/>
        </w:rPr>
        <w:t>XIX</w:t>
      </w:r>
      <w:r w:rsidR="005B5BE4" w:rsidRPr="006E1CF1">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6E1CF1">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6E1CF1">
        <w:rPr>
          <w:rStyle w:val="apple-converted-space"/>
          <w:rFonts w:ascii="Times New Roman" w:hAnsi="Times New Roman" w:cs="Times New Roman"/>
          <w:color w:val="auto"/>
          <w:sz w:val="24"/>
          <w:szCs w:val="24"/>
          <w:shd w:val="clear" w:color="auto" w:fill="FFFFFF"/>
        </w:rPr>
        <w:t>Можайский и др.</w:t>
      </w:r>
    </w:p>
    <w:p w:rsidR="005B5BE4" w:rsidRPr="006E1CF1" w:rsidRDefault="00787E4F"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Начало правления Николая </w:t>
      </w:r>
      <w:r w:rsidR="005B5BE4" w:rsidRPr="006E1CF1">
        <w:rPr>
          <w:rStyle w:val="apple-converted-space"/>
          <w:rFonts w:ascii="Times New Roman" w:hAnsi="Times New Roman" w:cs="Times New Roman"/>
          <w:color w:val="auto"/>
          <w:sz w:val="24"/>
          <w:szCs w:val="24"/>
          <w:shd w:val="clear" w:color="auto" w:fill="FFFFFF"/>
          <w:lang w:val="en-US"/>
        </w:rPr>
        <w:t>II</w:t>
      </w:r>
      <w:r w:rsidR="005B5BE4" w:rsidRPr="006E1CF1">
        <w:rPr>
          <w:rStyle w:val="apple-converted-space"/>
          <w:rFonts w:ascii="Times New Roman" w:hAnsi="Times New Roman" w:cs="Times New Roman"/>
          <w:color w:val="auto"/>
          <w:sz w:val="24"/>
          <w:szCs w:val="24"/>
          <w:shd w:val="clear" w:color="auto" w:fill="FFFFFF"/>
        </w:rPr>
        <w:t>. Пром</w:t>
      </w:r>
      <w:r w:rsidRPr="006E1CF1">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6E1CF1">
        <w:rPr>
          <w:rStyle w:val="apple-converted-space"/>
          <w:rFonts w:ascii="Times New Roman" w:hAnsi="Times New Roman" w:cs="Times New Roman"/>
          <w:color w:val="auto"/>
          <w:sz w:val="24"/>
          <w:szCs w:val="24"/>
          <w:shd w:val="clear" w:color="auto" w:fill="FFFFFF"/>
        </w:rPr>
        <w:t>же</w:t>
      </w:r>
      <w:r w:rsidR="005B5BE4" w:rsidRPr="006E1CF1">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6E1CF1">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6E1CF1">
        <w:rPr>
          <w:rStyle w:val="apple-converted-space"/>
          <w:rFonts w:ascii="Times New Roman" w:hAnsi="Times New Roman" w:cs="Times New Roman"/>
          <w:color w:val="auto"/>
          <w:sz w:val="24"/>
          <w:szCs w:val="24"/>
          <w:shd w:val="clear" w:color="auto" w:fill="FFFFFF"/>
        </w:rPr>
        <w:t>япо</w:t>
      </w:r>
      <w:r w:rsidR="005B5BE4" w:rsidRPr="006E1CF1">
        <w:rPr>
          <w:rStyle w:val="apple-converted-space"/>
          <w:rFonts w:ascii="Times New Roman" w:hAnsi="Times New Roman" w:cs="Times New Roman"/>
          <w:color w:val="auto"/>
          <w:sz w:val="24"/>
          <w:szCs w:val="24"/>
          <w:shd w:val="clear" w:color="auto" w:fill="FFFFFF"/>
        </w:rPr>
        <w:softHyphen/>
        <w:t>н</w:t>
      </w:r>
      <w:r w:rsidR="005B5BE4" w:rsidRPr="006E1CF1">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6E1CF1">
        <w:rPr>
          <w:rStyle w:val="apple-converted-space"/>
          <w:rFonts w:ascii="Times New Roman" w:hAnsi="Times New Roman" w:cs="Times New Roman"/>
          <w:color w:val="auto"/>
          <w:sz w:val="24"/>
          <w:szCs w:val="24"/>
          <w:shd w:val="clear" w:color="auto" w:fill="FFFFFF"/>
        </w:rPr>
        <w:softHyphen/>
        <w:t>чало ре</w:t>
      </w:r>
      <w:r w:rsidR="00787E4F" w:rsidRPr="006E1CF1">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6E1CF1">
        <w:rPr>
          <w:rStyle w:val="apple-converted-space"/>
          <w:rFonts w:ascii="Times New Roman" w:hAnsi="Times New Roman" w:cs="Times New Roman"/>
          <w:color w:val="000000"/>
          <w:sz w:val="24"/>
          <w:szCs w:val="24"/>
          <w:shd w:val="clear" w:color="auto" w:fill="FFFFFF"/>
        </w:rPr>
        <w:t>«Манифест 17 октября 1905 года</w:t>
      </w:r>
      <w:r w:rsidRPr="006E1CF1">
        <w:rPr>
          <w:rStyle w:val="apple-converted-space"/>
          <w:rFonts w:ascii="Times New Roman" w:hAnsi="Times New Roman" w:cs="Times New Roman"/>
          <w:color w:val="auto"/>
          <w:sz w:val="24"/>
          <w:szCs w:val="24"/>
          <w:shd w:val="clear" w:color="auto" w:fill="FFFFFF"/>
        </w:rPr>
        <w:t>». Поражен</w:t>
      </w:r>
      <w:r w:rsidR="00787E4F" w:rsidRPr="006E1CF1">
        <w:rPr>
          <w:rStyle w:val="apple-converted-space"/>
          <w:rFonts w:ascii="Times New Roman" w:hAnsi="Times New Roman" w:cs="Times New Roman"/>
          <w:color w:val="auto"/>
          <w:sz w:val="24"/>
          <w:szCs w:val="24"/>
          <w:shd w:val="clear" w:color="auto" w:fill="FFFFFF"/>
        </w:rPr>
        <w:t xml:space="preserve">ие революции, </w:t>
      </w:r>
      <w:r w:rsidRPr="006E1CF1">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6E1CF1">
        <w:rPr>
          <w:rStyle w:val="apple-converted-space"/>
          <w:rFonts w:ascii="Times New Roman" w:hAnsi="Times New Roman" w:cs="Times New Roman"/>
          <w:color w:val="auto"/>
          <w:sz w:val="24"/>
          <w:szCs w:val="24"/>
          <w:shd w:val="clear" w:color="auto" w:fill="FFFFFF"/>
        </w:rPr>
        <w:softHyphen/>
        <w:t>мо</w:t>
      </w:r>
      <w:r w:rsidRPr="006E1CF1">
        <w:rPr>
          <w:rStyle w:val="apple-converted-space"/>
          <w:rFonts w:ascii="Times New Roman" w:hAnsi="Times New Roman" w:cs="Times New Roman"/>
          <w:color w:val="auto"/>
          <w:sz w:val="24"/>
          <w:szCs w:val="24"/>
          <w:shd w:val="clear" w:color="auto" w:fill="FFFFFF"/>
        </w:rPr>
        <w:softHyphen/>
        <w:t>от</w:t>
      </w:r>
      <w:r w:rsidRPr="006E1CF1">
        <w:rPr>
          <w:rStyle w:val="apple-converted-space"/>
          <w:rFonts w:ascii="Times New Roman" w:hAnsi="Times New Roman" w:cs="Times New Roman"/>
          <w:color w:val="auto"/>
          <w:sz w:val="24"/>
          <w:szCs w:val="24"/>
          <w:shd w:val="clear" w:color="auto" w:fill="FFFFFF"/>
        </w:rPr>
        <w:softHyphen/>
        <w:t>ве</w:t>
      </w:r>
      <w:r w:rsidRPr="006E1CF1">
        <w:rPr>
          <w:rStyle w:val="apple-converted-space"/>
          <w:rFonts w:ascii="Times New Roman" w:hAnsi="Times New Roman" w:cs="Times New Roman"/>
          <w:color w:val="auto"/>
          <w:sz w:val="24"/>
          <w:szCs w:val="24"/>
          <w:shd w:val="clear" w:color="auto" w:fill="FFFFFF"/>
        </w:rPr>
        <w:softHyphen/>
        <w:t>р</w:t>
      </w:r>
      <w:r w:rsidRPr="006E1CF1">
        <w:rPr>
          <w:rStyle w:val="apple-converted-space"/>
          <w:rFonts w:ascii="Times New Roman" w:hAnsi="Times New Roman" w:cs="Times New Roman"/>
          <w:color w:val="auto"/>
          <w:sz w:val="24"/>
          <w:szCs w:val="24"/>
          <w:shd w:val="clear" w:color="auto" w:fill="FFFFFF"/>
        </w:rPr>
        <w:softHyphen/>
        <w:t>же</w:t>
      </w:r>
      <w:r w:rsidRPr="006E1CF1">
        <w:rPr>
          <w:rStyle w:val="apple-converted-space"/>
          <w:rFonts w:ascii="Times New Roman" w:hAnsi="Times New Roman" w:cs="Times New Roman"/>
          <w:color w:val="auto"/>
          <w:sz w:val="24"/>
          <w:szCs w:val="24"/>
          <w:shd w:val="clear" w:color="auto" w:fill="FFFFFF"/>
        </w:rPr>
        <w:softHyphen/>
        <w:t>н</w:t>
      </w:r>
      <w:r w:rsidRPr="006E1CF1">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6E1CF1">
        <w:rPr>
          <w:rStyle w:val="apple-converted-space"/>
          <w:rFonts w:ascii="Times New Roman" w:hAnsi="Times New Roman" w:cs="Times New Roman"/>
          <w:color w:val="auto"/>
          <w:sz w:val="24"/>
          <w:szCs w:val="24"/>
          <w:shd w:val="clear" w:color="auto" w:fill="FFFFFF"/>
        </w:rPr>
        <w:softHyphen/>
        <w:t>ствий. Брусило</w:t>
      </w:r>
      <w:r w:rsidR="00787E4F" w:rsidRPr="006E1CF1">
        <w:rPr>
          <w:rStyle w:val="apple-converted-space"/>
          <w:rFonts w:ascii="Times New Roman" w:hAnsi="Times New Roman" w:cs="Times New Roman"/>
          <w:color w:val="auto"/>
          <w:sz w:val="24"/>
          <w:szCs w:val="24"/>
          <w:shd w:val="clear" w:color="auto" w:fill="FFFFFF"/>
        </w:rPr>
        <w:t>вский прорыв. Подвиг летчика П. Н. </w:t>
      </w:r>
      <w:r w:rsidRPr="006E1CF1">
        <w:rPr>
          <w:rStyle w:val="apple-converted-space"/>
          <w:rFonts w:ascii="Times New Roman" w:hAnsi="Times New Roman" w:cs="Times New Roman"/>
          <w:color w:val="auto"/>
          <w:sz w:val="24"/>
          <w:szCs w:val="24"/>
          <w:shd w:val="clear" w:color="auto" w:fill="FFFFFF"/>
        </w:rPr>
        <w:t>Несте</w:t>
      </w:r>
      <w:r w:rsidRPr="006E1CF1">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6E1CF1">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Россия в 1917-1921 годах</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6E1CF1">
        <w:rPr>
          <w:rStyle w:val="apple-converted-space"/>
          <w:rFonts w:ascii="Times New Roman" w:hAnsi="Times New Roman" w:cs="Times New Roman"/>
          <w:color w:val="auto"/>
          <w:sz w:val="24"/>
          <w:szCs w:val="24"/>
          <w:shd w:val="clear" w:color="auto" w:fill="FFFFFF"/>
        </w:rPr>
        <w:t>авительство. А. Ф. Керенский. Соз</w:t>
      </w:r>
      <w:r w:rsidRPr="006E1CF1">
        <w:rPr>
          <w:rStyle w:val="apple-converted-space"/>
          <w:rFonts w:ascii="Times New Roman" w:hAnsi="Times New Roman" w:cs="Times New Roman"/>
          <w:color w:val="auto"/>
          <w:sz w:val="24"/>
          <w:szCs w:val="24"/>
          <w:shd w:val="clear" w:color="auto" w:fill="FFFFFF"/>
        </w:rPr>
        <w:t>да</w:t>
      </w:r>
      <w:r w:rsidRPr="006E1CF1">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6E1CF1">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ОбразованиеСовета Народных Комиссаров (СНК) во главе с В. И. Ле</w:t>
      </w:r>
      <w:r w:rsidRPr="006E1CF1">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6E1CF1">
        <w:rPr>
          <w:rStyle w:val="apple-converted-space"/>
          <w:rFonts w:ascii="Times New Roman" w:hAnsi="Times New Roman" w:cs="Times New Roman"/>
          <w:color w:val="auto"/>
          <w:sz w:val="24"/>
          <w:szCs w:val="24"/>
          <w:shd w:val="clear" w:color="auto" w:fill="FFFFFF"/>
        </w:rPr>
        <w:softHyphen/>
        <w:t>но</w:t>
      </w:r>
      <w:r w:rsidRPr="006E1CF1">
        <w:rPr>
          <w:rStyle w:val="apple-converted-space"/>
          <w:rFonts w:ascii="Times New Roman" w:hAnsi="Times New Roman" w:cs="Times New Roman"/>
          <w:color w:val="auto"/>
          <w:sz w:val="24"/>
          <w:szCs w:val="24"/>
          <w:shd w:val="clear" w:color="auto" w:fill="FFFFFF"/>
        </w:rPr>
        <w:softHyphen/>
        <w:t>в</w:t>
      </w:r>
      <w:r w:rsidRPr="006E1CF1">
        <w:rPr>
          <w:rStyle w:val="apple-converted-space"/>
          <w:rFonts w:ascii="Times New Roman" w:hAnsi="Times New Roman" w:cs="Times New Roman"/>
          <w:color w:val="auto"/>
          <w:sz w:val="24"/>
          <w:szCs w:val="24"/>
          <w:shd w:val="clear" w:color="auto" w:fill="FFFFFF"/>
        </w:rPr>
        <w:softHyphen/>
        <w:t>ле</w:t>
      </w:r>
      <w:r w:rsidRPr="006E1CF1">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r>
      <w:r w:rsidRPr="006E1CF1">
        <w:rPr>
          <w:rStyle w:val="apple-converted-space"/>
          <w:rFonts w:ascii="Times New Roman" w:hAnsi="Times New Roman" w:cs="Times New Roman"/>
          <w:color w:val="auto"/>
          <w:sz w:val="24"/>
          <w:szCs w:val="24"/>
          <w:shd w:val="clear" w:color="auto" w:fill="FFFFFF"/>
        </w:rPr>
        <w:lastRenderedPageBreak/>
        <w:t>сий</w:t>
      </w:r>
      <w:r w:rsidRPr="006E1CF1">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6E1CF1">
        <w:rPr>
          <w:rStyle w:val="apple-converted-space"/>
          <w:rFonts w:ascii="Times New Roman" w:hAnsi="Times New Roman" w:cs="Times New Roman"/>
          <w:color w:val="auto"/>
          <w:sz w:val="24"/>
          <w:szCs w:val="24"/>
          <w:shd w:val="clear" w:color="auto" w:fill="FFFFFF"/>
        </w:rPr>
        <w:t>листической Республики (РСФСР).</w:t>
      </w:r>
      <w:r w:rsidRPr="006E1CF1">
        <w:rPr>
          <w:rStyle w:val="apple-converted-space"/>
          <w:rFonts w:ascii="Times New Roman" w:hAnsi="Times New Roman" w:cs="Times New Roman"/>
          <w:color w:val="auto"/>
          <w:sz w:val="24"/>
          <w:szCs w:val="24"/>
          <w:shd w:val="clear" w:color="auto" w:fill="FFFFFF"/>
        </w:rPr>
        <w:t xml:space="preserve"> Приняти</w:t>
      </w:r>
      <w:r w:rsidR="00787E4F" w:rsidRPr="006E1CF1">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6E1CF1">
        <w:rPr>
          <w:rFonts w:ascii="Times New Roman" w:hAnsi="Times New Roman" w:cs="Times New Roman"/>
          <w:sz w:val="24"/>
          <w:szCs w:val="24"/>
        </w:rPr>
        <w:t>―</w:t>
      </w:r>
      <w:r w:rsidRPr="006E1CF1">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6E1CF1">
        <w:rPr>
          <w:rStyle w:val="apple-converted-space"/>
          <w:rFonts w:ascii="Times New Roman" w:hAnsi="Times New Roman" w:cs="Times New Roman"/>
          <w:color w:val="auto"/>
          <w:sz w:val="24"/>
          <w:szCs w:val="24"/>
          <w:shd w:val="clear" w:color="auto" w:fill="FFFFFF"/>
        </w:rPr>
        <w:softHyphen/>
        <w:t>ба семьи Николая </w:t>
      </w:r>
      <w:r w:rsidRPr="006E1CF1">
        <w:rPr>
          <w:rStyle w:val="apple-converted-space"/>
          <w:rFonts w:ascii="Times New Roman" w:hAnsi="Times New Roman" w:cs="Times New Roman"/>
          <w:color w:val="auto"/>
          <w:sz w:val="24"/>
          <w:szCs w:val="24"/>
          <w:shd w:val="clear" w:color="auto" w:fill="FFFFFF"/>
          <w:lang w:val="en-US"/>
        </w:rPr>
        <w:t>II</w:t>
      </w:r>
      <w:r w:rsidRPr="006E1CF1">
        <w:rPr>
          <w:rStyle w:val="apple-converted-space"/>
          <w:rFonts w:ascii="Times New Roman" w:hAnsi="Times New Roman" w:cs="Times New Roman"/>
          <w:color w:val="auto"/>
          <w:sz w:val="24"/>
          <w:szCs w:val="24"/>
          <w:shd w:val="clear" w:color="auto" w:fill="FFFFFF"/>
        </w:rPr>
        <w:t xml:space="preserve">. </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6E1CF1">
        <w:rPr>
          <w:rStyle w:val="apple-converted-space"/>
          <w:rFonts w:ascii="Times New Roman" w:hAnsi="Times New Roman" w:cs="Times New Roman"/>
          <w:color w:val="auto"/>
          <w:sz w:val="24"/>
          <w:szCs w:val="24"/>
          <w:shd w:val="clear" w:color="auto" w:fill="FFFFFF"/>
        </w:rPr>
        <w:softHyphen/>
        <w:t>ру</w:t>
      </w:r>
      <w:r w:rsidRPr="006E1CF1">
        <w:rPr>
          <w:rStyle w:val="apple-converted-space"/>
          <w:rFonts w:ascii="Times New Roman" w:hAnsi="Times New Roman" w:cs="Times New Roman"/>
          <w:color w:val="auto"/>
          <w:sz w:val="24"/>
          <w:szCs w:val="24"/>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СССР в 20-е – 30-е годы</w:t>
      </w:r>
      <w:r w:rsidRPr="006E1CF1">
        <w:rPr>
          <w:rStyle w:val="apple-converted-space"/>
          <w:rFonts w:ascii="Times New Roman" w:hAnsi="Times New Roman" w:cs="Times New Roman"/>
          <w:b/>
          <w:color w:val="auto"/>
          <w:sz w:val="24"/>
          <w:szCs w:val="24"/>
          <w:shd w:val="clear" w:color="auto" w:fill="FFFFFF"/>
          <w:lang w:val="en-US"/>
        </w:rPr>
        <w:t>XX</w:t>
      </w:r>
      <w:r w:rsidRPr="006E1CF1">
        <w:rPr>
          <w:rStyle w:val="apple-converted-space"/>
          <w:rFonts w:ascii="Times New Roman" w:hAnsi="Times New Roman" w:cs="Times New Roman"/>
          <w:b/>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6E1CF1">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6E1CF1">
        <w:rPr>
          <w:rStyle w:val="apple-converted-space"/>
          <w:rFonts w:ascii="Times New Roman" w:hAnsi="Times New Roman" w:cs="Times New Roman"/>
          <w:color w:val="auto"/>
          <w:sz w:val="24"/>
          <w:szCs w:val="24"/>
          <w:shd w:val="clear" w:color="auto" w:fill="FFFFFF"/>
        </w:rPr>
        <w:softHyphen/>
        <w:t>ку</w:t>
      </w:r>
      <w:r w:rsidRPr="006E1CF1">
        <w:rPr>
          <w:rStyle w:val="apple-converted-space"/>
          <w:rFonts w:ascii="Times New Roman" w:hAnsi="Times New Roman" w:cs="Times New Roman"/>
          <w:color w:val="auto"/>
          <w:sz w:val="24"/>
          <w:szCs w:val="24"/>
          <w:shd w:val="clear" w:color="auto" w:fill="FFFFFF"/>
        </w:rPr>
        <w:softHyphen/>
        <w:t>ла</w:t>
      </w:r>
      <w:r w:rsidRPr="006E1CF1">
        <w:rPr>
          <w:rStyle w:val="apple-converted-space"/>
          <w:rFonts w:ascii="Times New Roman" w:hAnsi="Times New Roman" w:cs="Times New Roman"/>
          <w:color w:val="auto"/>
          <w:sz w:val="24"/>
          <w:szCs w:val="24"/>
          <w:shd w:val="clear" w:color="auto" w:fill="FFFFFF"/>
        </w:rPr>
        <w:softHyphen/>
        <w:t>чи</w:t>
      </w:r>
      <w:r w:rsidRPr="006E1CF1">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Pr="00E816EF" w:rsidRDefault="005B5BE4" w:rsidP="00E816EF">
      <w:pPr>
        <w:spacing w:after="0"/>
        <w:ind w:firstLine="709"/>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войне1941-1945 годов</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sidRPr="006E1CF1">
        <w:rPr>
          <w:rStyle w:val="apple-converted-space"/>
          <w:rFonts w:ascii="Times New Roman" w:hAnsi="Times New Roman" w:cs="Times New Roman"/>
          <w:color w:val="0000FF"/>
          <w:sz w:val="24"/>
          <w:szCs w:val="24"/>
          <w:shd w:val="clear" w:color="auto" w:fill="FFFFFF"/>
        </w:rPr>
        <w:t xml:space="preserve">. </w:t>
      </w:r>
      <w:r w:rsidRPr="006E1CF1">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6E1CF1">
        <w:rPr>
          <w:rStyle w:val="apple-converted-space"/>
          <w:rFonts w:ascii="Times New Roman" w:hAnsi="Times New Roman" w:cs="Times New Roman"/>
          <w:color w:val="auto"/>
          <w:sz w:val="24"/>
          <w:szCs w:val="24"/>
          <w:shd w:val="clear" w:color="auto" w:fill="FFFFFF"/>
        </w:rPr>
        <w:t>орическое значение. Маршал Г. К. </w:t>
      </w:r>
      <w:r w:rsidRPr="006E1CF1">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lastRenderedPageBreak/>
        <w:t>Сталинградская битва. Начало коренного перелома в ходе Великой Отечественной войны. Звер</w:t>
      </w:r>
      <w:r w:rsidRPr="006E1CF1">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6E1CF1">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6E1CF1">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6E1CF1">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6E1CF1">
        <w:rPr>
          <w:rStyle w:val="apple-converted-space"/>
          <w:rFonts w:ascii="Times New Roman" w:hAnsi="Times New Roman" w:cs="Times New Roman"/>
          <w:color w:val="auto"/>
          <w:sz w:val="24"/>
          <w:szCs w:val="24"/>
          <w:shd w:val="clear" w:color="auto" w:fill="FFFFFF"/>
        </w:rPr>
        <w:softHyphen/>
        <w:t>ны. И</w:t>
      </w:r>
      <w:r w:rsidR="00787E4F" w:rsidRPr="006E1CF1">
        <w:rPr>
          <w:rStyle w:val="apple-converted-space"/>
          <w:rFonts w:ascii="Times New Roman" w:hAnsi="Times New Roman" w:cs="Times New Roman"/>
          <w:color w:val="auto"/>
          <w:sz w:val="24"/>
          <w:szCs w:val="24"/>
          <w:shd w:val="clear" w:color="auto" w:fill="FFFFFF"/>
        </w:rPr>
        <w:t>згнание захватчиков с советской</w:t>
      </w:r>
      <w:r w:rsidRPr="006E1CF1">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6E1CF1">
        <w:rPr>
          <w:rStyle w:val="apple-converted-space"/>
          <w:rFonts w:ascii="Times New Roman" w:hAnsi="Times New Roman" w:cs="Times New Roman"/>
          <w:color w:val="0000FF"/>
          <w:sz w:val="24"/>
          <w:szCs w:val="24"/>
          <w:shd w:val="clear" w:color="auto" w:fill="FFFFFF"/>
        </w:rPr>
        <w:t xml:space="preserve">. </w:t>
      </w:r>
      <w:r w:rsidRPr="006E1CF1">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6E1CF1">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6E1CF1">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6E1CF1">
        <w:rPr>
          <w:rStyle w:val="apple-converted-space"/>
          <w:rFonts w:ascii="Times New Roman" w:hAnsi="Times New Roman" w:cs="Times New Roman"/>
          <w:color w:val="auto"/>
          <w:sz w:val="24"/>
          <w:szCs w:val="24"/>
          <w:shd w:val="clear" w:color="auto" w:fill="FFFFFF"/>
        </w:rPr>
        <w:softHyphen/>
        <w:t>ки войны. Причины победы со</w:t>
      </w:r>
      <w:r w:rsidRPr="006E1CF1">
        <w:rPr>
          <w:rStyle w:val="apple-converted-space"/>
          <w:rFonts w:ascii="Times New Roman" w:hAnsi="Times New Roman" w:cs="Times New Roman"/>
          <w:color w:val="auto"/>
          <w:sz w:val="24"/>
          <w:szCs w:val="24"/>
          <w:shd w:val="clear" w:color="auto" w:fill="FFFFFF"/>
        </w:rPr>
        <w:softHyphen/>
        <w:t>ве</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6E1CF1">
        <w:rPr>
          <w:rStyle w:val="apple-converted-space"/>
          <w:rFonts w:ascii="Times New Roman" w:hAnsi="Times New Roman" w:cs="Times New Roman"/>
          <w:color w:val="auto"/>
          <w:sz w:val="24"/>
          <w:szCs w:val="24"/>
          <w:shd w:val="clear" w:color="auto" w:fill="FFFFFF"/>
        </w:rPr>
        <w:softHyphen/>
        <w:t>ков, К. К. Рокоссовский, А. М. Ва</w:t>
      </w:r>
      <w:r w:rsidRPr="006E1CF1">
        <w:rPr>
          <w:rStyle w:val="apple-converted-space"/>
          <w:rFonts w:ascii="Times New Roman" w:hAnsi="Times New Roman" w:cs="Times New Roman"/>
          <w:color w:val="auto"/>
          <w:sz w:val="24"/>
          <w:szCs w:val="24"/>
          <w:shd w:val="clear" w:color="auto" w:fill="FFFFFF"/>
        </w:rPr>
        <w:softHyphen/>
        <w:t>си</w:t>
      </w:r>
      <w:r w:rsidRPr="006E1CF1">
        <w:rPr>
          <w:rStyle w:val="apple-converted-space"/>
          <w:rFonts w:ascii="Times New Roman" w:hAnsi="Times New Roman" w:cs="Times New Roman"/>
          <w:color w:val="auto"/>
          <w:sz w:val="24"/>
          <w:szCs w:val="24"/>
          <w:shd w:val="clear" w:color="auto" w:fill="FFFFFF"/>
        </w:rPr>
        <w:softHyphen/>
        <w:t>ле</w:t>
      </w:r>
      <w:r w:rsidRPr="006E1CF1">
        <w:rPr>
          <w:rStyle w:val="apple-converted-space"/>
          <w:rFonts w:ascii="Times New Roman" w:hAnsi="Times New Roman" w:cs="Times New Roman"/>
          <w:color w:val="auto"/>
          <w:sz w:val="24"/>
          <w:szCs w:val="24"/>
          <w:shd w:val="clear" w:color="auto" w:fill="FFFFFF"/>
        </w:rPr>
        <w:softHyphen/>
        <w:t>в</w:t>
      </w:r>
      <w:r w:rsidRPr="006E1CF1">
        <w:rPr>
          <w:rStyle w:val="apple-converted-space"/>
          <w:rFonts w:ascii="Times New Roman" w:hAnsi="Times New Roman" w:cs="Times New Roman"/>
          <w:color w:val="auto"/>
          <w:sz w:val="24"/>
          <w:szCs w:val="24"/>
          <w:shd w:val="clear" w:color="auto" w:fill="FFFFFF"/>
        </w:rPr>
        <w:softHyphen/>
        <w:t>ский, И. С. Конев и др.), ге</w:t>
      </w:r>
      <w:r w:rsidRPr="006E1CF1">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6E1CF1">
        <w:rPr>
          <w:rStyle w:val="apple-converted-space"/>
          <w:rFonts w:ascii="Times New Roman" w:hAnsi="Times New Roman" w:cs="Times New Roman"/>
          <w:color w:val="auto"/>
          <w:sz w:val="24"/>
          <w:szCs w:val="24"/>
          <w:shd w:val="clear" w:color="auto" w:fill="FFFFFF"/>
        </w:rPr>
        <w:softHyphen/>
        <w:t>из</w:t>
      </w:r>
      <w:r w:rsidRPr="006E1CF1">
        <w:rPr>
          <w:rStyle w:val="apple-converted-space"/>
          <w:rFonts w:ascii="Times New Roman" w:hAnsi="Times New Roman" w:cs="Times New Roman"/>
          <w:color w:val="auto"/>
          <w:sz w:val="24"/>
          <w:szCs w:val="24"/>
          <w:shd w:val="clear" w:color="auto" w:fill="FFFFFF"/>
        </w:rPr>
        <w:softHyphen/>
        <w:t>ве</w:t>
      </w:r>
      <w:r w:rsidRPr="006E1CF1">
        <w:rPr>
          <w:rStyle w:val="apple-converted-space"/>
          <w:rFonts w:ascii="Times New Roman" w:hAnsi="Times New Roman" w:cs="Times New Roman"/>
          <w:color w:val="auto"/>
          <w:sz w:val="24"/>
          <w:szCs w:val="24"/>
          <w:shd w:val="clear" w:color="auto" w:fill="FFFFFF"/>
        </w:rPr>
        <w:softHyphen/>
        <w:t>дениях искусства.</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6E1CF1">
        <w:rPr>
          <w:rStyle w:val="apple-converted-space"/>
          <w:rFonts w:ascii="Times New Roman" w:hAnsi="Times New Roman" w:cs="Times New Roman"/>
          <w:color w:val="auto"/>
          <w:sz w:val="24"/>
          <w:szCs w:val="24"/>
          <w:shd w:val="clear" w:color="auto" w:fill="FFFFFF"/>
        </w:rPr>
        <w:softHyphen/>
        <w:t>ло</w:t>
      </w:r>
      <w:r w:rsidRPr="006E1CF1">
        <w:rPr>
          <w:rStyle w:val="apple-converted-space"/>
          <w:rFonts w:ascii="Times New Roman" w:hAnsi="Times New Roman" w:cs="Times New Roman"/>
          <w:color w:val="auto"/>
          <w:sz w:val="24"/>
          <w:szCs w:val="24"/>
          <w:shd w:val="clear" w:color="auto" w:fill="FFFFFF"/>
        </w:rPr>
        <w:softHyphen/>
        <w:t>же</w:t>
      </w:r>
      <w:r w:rsidRPr="006E1CF1">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6E1CF1">
        <w:rPr>
          <w:rStyle w:val="apple-converted-space"/>
          <w:rFonts w:ascii="Times New Roman" w:hAnsi="Times New Roman" w:cs="Times New Roman"/>
          <w:color w:val="auto"/>
          <w:sz w:val="24"/>
          <w:szCs w:val="24"/>
          <w:shd w:val="clear" w:color="auto" w:fill="FFFFFF"/>
        </w:rPr>
        <w:softHyphen/>
        <w:t>ну</w:t>
      </w:r>
      <w:r w:rsidRPr="006E1CF1">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6E1CF1">
        <w:rPr>
          <w:rStyle w:val="apple-converted-space"/>
          <w:rFonts w:ascii="Times New Roman" w:hAnsi="Times New Roman" w:cs="Times New Roman"/>
          <w:color w:val="auto"/>
          <w:sz w:val="24"/>
          <w:szCs w:val="24"/>
          <w:shd w:val="clear" w:color="auto" w:fill="FFFFFF"/>
        </w:rPr>
        <w:t>Формирова</w:t>
      </w:r>
      <w:r w:rsidRPr="006E1CF1">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6E1CF1">
        <w:rPr>
          <w:rStyle w:val="apple-converted-space"/>
          <w:rFonts w:ascii="Times New Roman" w:hAnsi="Times New Roman" w:cs="Times New Roman"/>
          <w:color w:val="auto"/>
          <w:sz w:val="24"/>
          <w:szCs w:val="24"/>
          <w:shd w:val="clear" w:color="auto" w:fill="FFFFFF"/>
        </w:rPr>
        <w:softHyphen/>
        <w:t>ж</w:t>
      </w:r>
      <w:r w:rsidRPr="006E1CF1">
        <w:rPr>
          <w:rStyle w:val="apple-converted-space"/>
          <w:rFonts w:ascii="Times New Roman" w:hAnsi="Times New Roman" w:cs="Times New Roman"/>
          <w:color w:val="auto"/>
          <w:sz w:val="24"/>
          <w:szCs w:val="24"/>
          <w:shd w:val="clear" w:color="auto" w:fill="FFFFFF"/>
        </w:rPr>
        <w:softHyphen/>
        <w:t>де</w:t>
      </w:r>
      <w:r w:rsidRPr="006E1CF1">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6E1CF1">
        <w:rPr>
          <w:rStyle w:val="apple-converted-space"/>
          <w:rFonts w:ascii="Times New Roman" w:hAnsi="Times New Roman" w:cs="Times New Roman"/>
          <w:color w:val="auto"/>
          <w:sz w:val="24"/>
          <w:szCs w:val="24"/>
          <w:shd w:val="clear" w:color="auto" w:fill="FFFFFF"/>
        </w:rPr>
        <w:softHyphen/>
        <w:t>формы Н. С. Хрущева. Ос</w:t>
      </w:r>
      <w:r w:rsidRPr="006E1CF1">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6E1CF1">
        <w:rPr>
          <w:rStyle w:val="apple-converted-space"/>
          <w:rFonts w:ascii="Times New Roman" w:hAnsi="Times New Roman" w:cs="Times New Roman"/>
          <w:color w:val="0000FF"/>
          <w:sz w:val="24"/>
          <w:szCs w:val="24"/>
          <w:shd w:val="clear" w:color="auto" w:fill="FFFFFF"/>
        </w:rPr>
        <w:t>.</w:t>
      </w:r>
      <w:r w:rsidRPr="006E1CF1">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6E1CF1">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6E1CF1">
        <w:rPr>
          <w:rStyle w:val="apple-converted-space"/>
          <w:rFonts w:ascii="Times New Roman" w:hAnsi="Times New Roman" w:cs="Times New Roman"/>
          <w:color w:val="auto"/>
          <w:sz w:val="24"/>
          <w:szCs w:val="24"/>
          <w:shd w:val="clear" w:color="auto" w:fill="FFFFFF"/>
        </w:rPr>
        <w:softHyphen/>
        <w:t>стижения в науке и тех</w:t>
      </w:r>
      <w:r w:rsidRPr="006E1CF1">
        <w:rPr>
          <w:rStyle w:val="apple-converted-space"/>
          <w:rFonts w:ascii="Times New Roman" w:hAnsi="Times New Roman" w:cs="Times New Roman"/>
          <w:color w:val="auto"/>
          <w:sz w:val="24"/>
          <w:szCs w:val="24"/>
          <w:shd w:val="clear" w:color="auto" w:fill="FFFFFF"/>
        </w:rPr>
        <w:softHyphen/>
        <w:t>ни</w:t>
      </w:r>
      <w:r w:rsidRPr="006E1CF1">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6E1CF1">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6E1CF1">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6E1CF1">
        <w:rPr>
          <w:rStyle w:val="apple-converted-space"/>
          <w:rFonts w:ascii="Times New Roman" w:hAnsi="Times New Roman" w:cs="Times New Roman"/>
          <w:color w:val="auto"/>
          <w:sz w:val="24"/>
          <w:szCs w:val="24"/>
          <w:shd w:val="clear" w:color="auto" w:fill="FFFFFF"/>
        </w:rPr>
        <w:softHyphen/>
        <w:t>ре</w:t>
      </w:r>
      <w:r w:rsidRPr="006E1CF1">
        <w:rPr>
          <w:rStyle w:val="apple-converted-space"/>
          <w:rFonts w:ascii="Times New Roman" w:hAnsi="Times New Roman" w:cs="Times New Roman"/>
          <w:color w:val="auto"/>
          <w:sz w:val="24"/>
          <w:szCs w:val="24"/>
          <w:shd w:val="clear" w:color="auto" w:fill="FFFFFF"/>
        </w:rPr>
        <w:softHyphen/>
        <w:t>ш</w:t>
      </w:r>
      <w:r w:rsidRPr="006E1CF1">
        <w:rPr>
          <w:rStyle w:val="apple-converted-space"/>
          <w:rFonts w:ascii="Times New Roman" w:hAnsi="Times New Roman" w:cs="Times New Roman"/>
          <w:color w:val="auto"/>
          <w:sz w:val="24"/>
          <w:szCs w:val="24"/>
          <w:shd w:val="clear" w:color="auto" w:fill="FFFFFF"/>
        </w:rPr>
        <w:softHyphen/>
        <w:t>ко</w:t>
      </w:r>
      <w:r w:rsidRPr="006E1CF1">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6E1CF1">
        <w:rPr>
          <w:rStyle w:val="apple-converted-space"/>
          <w:rFonts w:ascii="Times New Roman" w:hAnsi="Times New Roman" w:cs="Times New Roman"/>
          <w:color w:val="auto"/>
          <w:sz w:val="24"/>
          <w:szCs w:val="24"/>
          <w:shd w:val="clear" w:color="auto" w:fill="FFFFFF"/>
        </w:rPr>
        <w:softHyphen/>
        <w:t>щева, его отставка.</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6E1CF1">
        <w:rPr>
          <w:rStyle w:val="apple-converted-space"/>
          <w:rFonts w:ascii="Times New Roman" w:hAnsi="Times New Roman" w:cs="Times New Roman"/>
          <w:color w:val="auto"/>
          <w:sz w:val="24"/>
          <w:szCs w:val="24"/>
          <w:shd w:val="clear" w:color="auto" w:fill="FFFFFF"/>
        </w:rPr>
        <w:softHyphen/>
        <w:t>но</w:t>
      </w:r>
      <w:r w:rsidRPr="006E1CF1">
        <w:rPr>
          <w:rStyle w:val="apple-converted-space"/>
          <w:rFonts w:ascii="Times New Roman" w:hAnsi="Times New Roman" w:cs="Times New Roman"/>
          <w:color w:val="auto"/>
          <w:sz w:val="24"/>
          <w:szCs w:val="24"/>
          <w:shd w:val="clear" w:color="auto" w:fill="FFFFFF"/>
        </w:rPr>
        <w:softHyphen/>
        <w:t>ми</w:t>
      </w:r>
      <w:r w:rsidRPr="006E1CF1">
        <w:rPr>
          <w:rStyle w:val="apple-converted-space"/>
          <w:rFonts w:ascii="Times New Roman" w:hAnsi="Times New Roman" w:cs="Times New Roman"/>
          <w:color w:val="auto"/>
          <w:sz w:val="24"/>
          <w:szCs w:val="24"/>
          <w:shd w:val="clear" w:color="auto" w:fill="FFFFFF"/>
        </w:rPr>
        <w:softHyphen/>
        <w:t>че</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 xml:space="preserve">кий спад. Конституция СССР1977 г. Внешняя политика Советского Союза в 70-е годы. Война в Афганистане. </w:t>
      </w:r>
      <w:r w:rsidRPr="006E1CF1">
        <w:rPr>
          <w:rStyle w:val="apple-converted-space"/>
          <w:rFonts w:ascii="Times New Roman" w:hAnsi="Times New Roman" w:cs="Times New Roman"/>
          <w:color w:val="auto"/>
          <w:sz w:val="24"/>
          <w:szCs w:val="24"/>
          <w:shd w:val="clear" w:color="auto" w:fill="FFFFFF"/>
          <w:lang w:val="en-US"/>
        </w:rPr>
        <w:t>XXII</w:t>
      </w:r>
      <w:r w:rsidRPr="006E1CF1">
        <w:rPr>
          <w:rStyle w:val="apple-converted-space"/>
          <w:rFonts w:ascii="Times New Roman" w:hAnsi="Times New Roman" w:cs="Times New Roman"/>
          <w:color w:val="auto"/>
          <w:sz w:val="24"/>
          <w:szCs w:val="24"/>
          <w:shd w:val="clear" w:color="auto" w:fill="FFFFFF"/>
        </w:rPr>
        <w:t>летни</w:t>
      </w:r>
      <w:r w:rsidR="00E816EF">
        <w:rPr>
          <w:rStyle w:val="apple-converted-space"/>
          <w:rFonts w:ascii="Times New Roman" w:hAnsi="Times New Roman" w:cs="Times New Roman"/>
          <w:color w:val="auto"/>
          <w:sz w:val="24"/>
          <w:szCs w:val="24"/>
          <w:shd w:val="clear" w:color="auto" w:fill="FFFFFF"/>
        </w:rPr>
        <w:t xml:space="preserve">е </w:t>
      </w:r>
      <w:r w:rsidRPr="006E1CF1">
        <w:rPr>
          <w:rStyle w:val="apple-converted-space"/>
          <w:rFonts w:ascii="Times New Roman" w:hAnsi="Times New Roman" w:cs="Times New Roman"/>
          <w:color w:val="auto"/>
          <w:sz w:val="24"/>
          <w:szCs w:val="24"/>
          <w:shd w:val="clear" w:color="auto" w:fill="FFFFFF"/>
        </w:rPr>
        <w:t>Оли</w:t>
      </w:r>
      <w:r w:rsidRPr="006E1CF1">
        <w:rPr>
          <w:rStyle w:val="apple-converted-space"/>
          <w:rFonts w:ascii="Times New Roman" w:hAnsi="Times New Roman" w:cs="Times New Roman"/>
          <w:color w:val="auto"/>
          <w:sz w:val="24"/>
          <w:szCs w:val="24"/>
          <w:shd w:val="clear" w:color="auto" w:fill="FFFFFF"/>
        </w:rPr>
        <w:softHyphen/>
        <w:t>м</w:t>
      </w:r>
      <w:r w:rsidRPr="006E1CF1">
        <w:rPr>
          <w:rStyle w:val="apple-converted-space"/>
          <w:rFonts w:ascii="Times New Roman" w:hAnsi="Times New Roman" w:cs="Times New Roman"/>
          <w:color w:val="auto"/>
          <w:sz w:val="24"/>
          <w:szCs w:val="24"/>
          <w:shd w:val="clear" w:color="auto" w:fill="FFFFFF"/>
        </w:rPr>
        <w:softHyphen/>
        <w:t>пий</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6E1CF1">
        <w:rPr>
          <w:rStyle w:val="apple-converted-space"/>
          <w:rFonts w:ascii="Times New Roman" w:hAnsi="Times New Roman" w:cs="Times New Roman"/>
          <w:color w:val="auto"/>
          <w:sz w:val="24"/>
          <w:szCs w:val="24"/>
          <w:shd w:val="clear" w:color="auto" w:fill="FFFFFF"/>
        </w:rPr>
        <w:softHyphen/>
        <w:t>ма</w:t>
      </w:r>
      <w:r w:rsidRPr="006E1CF1">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6E1CF1">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6E1CF1">
        <w:rPr>
          <w:rFonts w:ascii="Times New Roman" w:hAnsi="Times New Roman" w:cs="Times New Roman"/>
          <w:sz w:val="24"/>
          <w:szCs w:val="24"/>
        </w:rPr>
        <w:t>―</w:t>
      </w:r>
      <w:r w:rsidRPr="006E1CF1">
        <w:rPr>
          <w:rStyle w:val="apple-converted-space"/>
          <w:rFonts w:ascii="Times New Roman" w:hAnsi="Times New Roman" w:cs="Times New Roman"/>
          <w:color w:val="auto"/>
          <w:sz w:val="24"/>
          <w:szCs w:val="24"/>
          <w:shd w:val="clear" w:color="auto" w:fill="FFFFFF"/>
        </w:rPr>
        <w:t xml:space="preserve"> начале 80-х годов </w:t>
      </w:r>
      <w:r w:rsidRPr="006E1CF1">
        <w:rPr>
          <w:rStyle w:val="apple-converted-space"/>
          <w:rFonts w:ascii="Times New Roman" w:hAnsi="Times New Roman" w:cs="Times New Roman"/>
          <w:color w:val="auto"/>
          <w:sz w:val="24"/>
          <w:szCs w:val="24"/>
          <w:shd w:val="clear" w:color="auto" w:fill="FFFFFF"/>
          <w:lang w:val="en-US"/>
        </w:rPr>
        <w:t>XX</w:t>
      </w:r>
      <w:r w:rsidRPr="006E1CF1">
        <w:rPr>
          <w:rStyle w:val="apple-converted-space"/>
          <w:rFonts w:ascii="Times New Roman" w:hAnsi="Times New Roman" w:cs="Times New Roman"/>
          <w:color w:val="auto"/>
          <w:sz w:val="24"/>
          <w:szCs w:val="24"/>
          <w:shd w:val="clear" w:color="auto" w:fill="FFFFFF"/>
        </w:rPr>
        <w:t xml:space="preserve"> века.</w:t>
      </w:r>
    </w:p>
    <w:p w:rsidR="005B5BE4" w:rsidRPr="006E1CF1" w:rsidRDefault="005B5BE4" w:rsidP="006E1CF1">
      <w:pPr>
        <w:spacing w:after="0"/>
        <w:ind w:firstLine="709"/>
        <w:jc w:val="both"/>
        <w:rPr>
          <w:rStyle w:val="apple-converted-space"/>
          <w:rFonts w:ascii="Times New Roman" w:hAnsi="Times New Roman" w:cs="Times New Roman"/>
          <w:b/>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6E1CF1">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6E1CF1">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6E1CF1">
        <w:rPr>
          <w:rStyle w:val="apple-converted-space"/>
          <w:rFonts w:ascii="Times New Roman" w:hAnsi="Times New Roman" w:cs="Times New Roman"/>
          <w:color w:val="0000FF"/>
          <w:sz w:val="24"/>
          <w:szCs w:val="24"/>
          <w:shd w:val="clear" w:color="auto" w:fill="FFFFFF"/>
        </w:rPr>
        <w:t xml:space="preserve">. </w:t>
      </w:r>
      <w:r w:rsidRPr="006E1CF1">
        <w:rPr>
          <w:rStyle w:val="apple-converted-space"/>
          <w:rFonts w:ascii="Times New Roman" w:hAnsi="Times New Roman" w:cs="Times New Roman"/>
          <w:color w:val="auto"/>
          <w:sz w:val="24"/>
          <w:szCs w:val="24"/>
          <w:shd w:val="clear" w:color="auto" w:fill="FFFFFF"/>
        </w:rPr>
        <w:t>Избрание первого пре</w:t>
      </w:r>
      <w:r w:rsidRPr="006E1CF1">
        <w:rPr>
          <w:rStyle w:val="apple-converted-space"/>
          <w:rFonts w:ascii="Times New Roman" w:hAnsi="Times New Roman" w:cs="Times New Roman"/>
          <w:color w:val="auto"/>
          <w:sz w:val="24"/>
          <w:szCs w:val="24"/>
          <w:shd w:val="clear" w:color="auto" w:fill="FFFFFF"/>
        </w:rPr>
        <w:softHyphen/>
        <w:t>зи</w:t>
      </w:r>
      <w:r w:rsidRPr="006E1CF1">
        <w:rPr>
          <w:rStyle w:val="apple-converted-space"/>
          <w:rFonts w:ascii="Times New Roman" w:hAnsi="Times New Roman" w:cs="Times New Roman"/>
          <w:color w:val="auto"/>
          <w:sz w:val="24"/>
          <w:szCs w:val="24"/>
          <w:shd w:val="clear" w:color="auto" w:fill="FFFFFF"/>
        </w:rPr>
        <w:softHyphen/>
        <w:t>де</w:t>
      </w:r>
      <w:r w:rsidRPr="006E1CF1">
        <w:rPr>
          <w:rStyle w:val="apple-converted-space"/>
          <w:rFonts w:ascii="Times New Roman" w:hAnsi="Times New Roman" w:cs="Times New Roman"/>
          <w:color w:val="auto"/>
          <w:sz w:val="24"/>
          <w:szCs w:val="24"/>
          <w:shd w:val="clear" w:color="auto" w:fill="FFFFFF"/>
        </w:rPr>
        <w:softHyphen/>
        <w:t>н</w:t>
      </w:r>
      <w:r w:rsidRPr="006E1CF1">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т</w:t>
      </w:r>
      <w:r w:rsidRPr="006E1CF1">
        <w:rPr>
          <w:rStyle w:val="apple-converted-space"/>
          <w:rFonts w:ascii="Times New Roman" w:hAnsi="Times New Roman" w:cs="Times New Roman"/>
          <w:color w:val="auto"/>
          <w:sz w:val="24"/>
          <w:szCs w:val="24"/>
          <w:shd w:val="clear" w:color="auto" w:fill="FFFFFF"/>
        </w:rPr>
        <w:softHyphen/>
        <w:t>ре</w:t>
      </w:r>
      <w:r w:rsidRPr="006E1CF1">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6E1CF1">
        <w:rPr>
          <w:rStyle w:val="apple-converted-space"/>
          <w:rFonts w:ascii="Times New Roman" w:hAnsi="Times New Roman" w:cs="Times New Roman"/>
          <w:color w:val="auto"/>
          <w:sz w:val="24"/>
          <w:szCs w:val="24"/>
          <w:shd w:val="clear" w:color="auto" w:fill="FFFFFF"/>
        </w:rPr>
        <w:softHyphen/>
        <w:t>ли</w:t>
      </w:r>
      <w:r w:rsidRPr="006E1CF1">
        <w:rPr>
          <w:rStyle w:val="apple-converted-space"/>
          <w:rFonts w:ascii="Times New Roman" w:hAnsi="Times New Roman" w:cs="Times New Roman"/>
          <w:color w:val="auto"/>
          <w:sz w:val="24"/>
          <w:szCs w:val="24"/>
          <w:shd w:val="clear" w:color="auto" w:fill="FFFFFF"/>
        </w:rPr>
        <w:softHyphen/>
        <w:t>ти</w:t>
      </w:r>
      <w:r w:rsidRPr="006E1CF1">
        <w:rPr>
          <w:rStyle w:val="apple-converted-space"/>
          <w:rFonts w:ascii="Times New Roman" w:hAnsi="Times New Roman" w:cs="Times New Roman"/>
          <w:color w:val="auto"/>
          <w:sz w:val="24"/>
          <w:szCs w:val="24"/>
          <w:shd w:val="clear" w:color="auto" w:fill="FFFFFF"/>
        </w:rPr>
        <w:softHyphen/>
        <w:t>че</w:t>
      </w:r>
      <w:r w:rsidRPr="006E1CF1">
        <w:rPr>
          <w:rStyle w:val="apple-converted-space"/>
          <w:rFonts w:ascii="Times New Roman" w:hAnsi="Times New Roman" w:cs="Times New Roman"/>
          <w:color w:val="auto"/>
          <w:sz w:val="24"/>
          <w:szCs w:val="24"/>
          <w:shd w:val="clear" w:color="auto" w:fill="FFFFFF"/>
        </w:rPr>
        <w:softHyphen/>
        <w:t>с</w:t>
      </w:r>
      <w:r w:rsidRPr="006E1CF1">
        <w:rPr>
          <w:rStyle w:val="apple-converted-space"/>
          <w:rFonts w:ascii="Times New Roman" w:hAnsi="Times New Roman" w:cs="Times New Roman"/>
          <w:color w:val="auto"/>
          <w:sz w:val="24"/>
          <w:szCs w:val="24"/>
          <w:shd w:val="clear" w:color="auto" w:fill="FFFFFF"/>
        </w:rPr>
        <w:softHyphen/>
        <w:t>ких партий и движ</w:t>
      </w:r>
      <w:r w:rsidR="003D5BA2" w:rsidRPr="006E1CF1">
        <w:rPr>
          <w:rStyle w:val="apple-converted-space"/>
          <w:rFonts w:ascii="Times New Roman" w:hAnsi="Times New Roman" w:cs="Times New Roman"/>
          <w:color w:val="auto"/>
          <w:sz w:val="24"/>
          <w:szCs w:val="24"/>
          <w:shd w:val="clear" w:color="auto" w:fill="FFFFFF"/>
        </w:rPr>
        <w:t>ений. Августовские события 1991 </w:t>
      </w:r>
      <w:r w:rsidRPr="006E1CF1">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6E1CF1">
        <w:rPr>
          <w:rStyle w:val="apple-converted-space"/>
          <w:rFonts w:ascii="Times New Roman" w:hAnsi="Times New Roman" w:cs="Times New Roman"/>
          <w:color w:val="auto"/>
          <w:sz w:val="24"/>
          <w:szCs w:val="24"/>
          <w:shd w:val="clear" w:color="auto" w:fill="FFFFFF"/>
        </w:rPr>
        <w:softHyphen/>
        <w:t>ра</w:t>
      </w:r>
      <w:r w:rsidRPr="006E1CF1">
        <w:rPr>
          <w:rStyle w:val="apple-converted-space"/>
          <w:rFonts w:ascii="Times New Roman" w:hAnsi="Times New Roman" w:cs="Times New Roman"/>
          <w:color w:val="auto"/>
          <w:sz w:val="24"/>
          <w:szCs w:val="24"/>
          <w:shd w:val="clear" w:color="auto" w:fill="FFFFFF"/>
        </w:rPr>
        <w:softHyphen/>
        <w:t>зо</w:t>
      </w:r>
      <w:r w:rsidRPr="006E1CF1">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6E1CF1" w:rsidRDefault="005B5BE4" w:rsidP="00E816EF">
      <w:pPr>
        <w:spacing w:after="0"/>
        <w:ind w:firstLine="709"/>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lastRenderedPageBreak/>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6E1CF1">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6E1CF1">
        <w:rPr>
          <w:rStyle w:val="apple-converted-space"/>
          <w:rFonts w:ascii="Times New Roman" w:hAnsi="Times New Roman" w:cs="Times New Roman"/>
          <w:color w:val="auto"/>
          <w:sz w:val="24"/>
          <w:szCs w:val="24"/>
          <w:shd w:val="clear" w:color="auto" w:fill="FFFFFF"/>
        </w:rPr>
        <w:t xml:space="preserve">в </w:t>
      </w:r>
      <w:r w:rsidRPr="006E1CF1">
        <w:rPr>
          <w:rStyle w:val="apple-converted-space"/>
          <w:rFonts w:ascii="Times New Roman" w:hAnsi="Times New Roman" w:cs="Times New Roman"/>
          <w:color w:val="auto"/>
          <w:sz w:val="24"/>
          <w:szCs w:val="24"/>
          <w:shd w:val="clear" w:color="auto" w:fill="FFFFFF"/>
        </w:rPr>
        <w:t>2000 г</w:t>
      </w:r>
      <w:r w:rsidR="003D5BA2" w:rsidRPr="006E1CF1">
        <w:rPr>
          <w:rStyle w:val="apple-converted-space"/>
          <w:rFonts w:ascii="Times New Roman" w:hAnsi="Times New Roman" w:cs="Times New Roman"/>
          <w:color w:val="auto"/>
          <w:sz w:val="24"/>
          <w:szCs w:val="24"/>
          <w:shd w:val="clear" w:color="auto" w:fill="FFFFFF"/>
        </w:rPr>
        <w:t>оду</w:t>
      </w:r>
      <w:r w:rsidRPr="006E1CF1">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6E1CF1">
        <w:rPr>
          <w:rStyle w:val="apple-converted-space"/>
          <w:rFonts w:ascii="Times New Roman" w:hAnsi="Times New Roman" w:cs="Times New Roman"/>
          <w:color w:val="auto"/>
          <w:sz w:val="24"/>
          <w:szCs w:val="24"/>
          <w:shd w:val="clear" w:color="auto" w:fill="FFFFFF"/>
          <w:lang w:val="en-US"/>
        </w:rPr>
        <w:t>XXI</w:t>
      </w:r>
      <w:r w:rsidRPr="006E1CF1">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6E1CF1" w:rsidRDefault="005B5BE4" w:rsidP="006E1CF1">
      <w:pPr>
        <w:spacing w:after="0"/>
        <w:ind w:firstLine="709"/>
        <w:jc w:val="both"/>
        <w:rPr>
          <w:rStyle w:val="apple-converted-space"/>
          <w:rFonts w:ascii="Times New Roman" w:hAnsi="Times New Roman" w:cs="Times New Roman"/>
          <w:color w:val="auto"/>
          <w:sz w:val="24"/>
          <w:szCs w:val="24"/>
          <w:shd w:val="clear" w:color="auto" w:fill="FFFFFF"/>
        </w:rPr>
      </w:pPr>
      <w:r w:rsidRPr="006E1CF1">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6E1CF1">
        <w:rPr>
          <w:rStyle w:val="apple-converted-space"/>
          <w:rFonts w:ascii="Times New Roman" w:hAnsi="Times New Roman" w:cs="Times New Roman"/>
          <w:color w:val="auto"/>
          <w:sz w:val="24"/>
          <w:szCs w:val="24"/>
          <w:shd w:val="clear" w:color="auto" w:fill="FFFFFF"/>
          <w:lang w:val="en-US"/>
        </w:rPr>
        <w:t>XXI</w:t>
      </w:r>
      <w:r w:rsidRPr="006E1CF1">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6E1CF1" w:rsidRDefault="005B5BE4" w:rsidP="006E1CF1">
      <w:pPr>
        <w:spacing w:after="0"/>
        <w:ind w:firstLine="709"/>
        <w:jc w:val="both"/>
        <w:rPr>
          <w:rFonts w:ascii="Times New Roman" w:hAnsi="Times New Roman" w:cs="Times New Roman"/>
          <w:b/>
          <w:color w:val="auto"/>
          <w:sz w:val="24"/>
          <w:szCs w:val="24"/>
        </w:rPr>
      </w:pPr>
      <w:r w:rsidRPr="006E1CF1">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6E1CF1">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816EF" w:rsidRDefault="00E816EF" w:rsidP="006E1CF1">
      <w:pPr>
        <w:spacing w:before="120" w:after="0"/>
        <w:ind w:firstLine="709"/>
        <w:jc w:val="center"/>
        <w:rPr>
          <w:rFonts w:ascii="Times New Roman" w:hAnsi="Times New Roman" w:cs="Times New Roman"/>
          <w:b/>
          <w:color w:val="auto"/>
          <w:sz w:val="24"/>
          <w:szCs w:val="24"/>
        </w:rPr>
      </w:pPr>
    </w:p>
    <w:p w:rsidR="005B5BE4" w:rsidRPr="006E1CF1" w:rsidRDefault="00390BEF" w:rsidP="00E816EF">
      <w:pPr>
        <w:spacing w:before="120" w:after="0"/>
        <w:ind w:firstLine="709"/>
        <w:rPr>
          <w:rFonts w:ascii="Times New Roman" w:hAnsi="Times New Roman" w:cs="Times New Roman"/>
          <w:b/>
          <w:color w:val="auto"/>
          <w:sz w:val="24"/>
          <w:szCs w:val="24"/>
        </w:rPr>
      </w:pPr>
      <w:r>
        <w:rPr>
          <w:rFonts w:ascii="Times New Roman" w:hAnsi="Times New Roman" w:cs="Times New Roman"/>
          <w:b/>
          <w:color w:val="auto"/>
          <w:sz w:val="24"/>
          <w:szCs w:val="24"/>
        </w:rPr>
        <w:t>Адаптивная ф</w:t>
      </w:r>
      <w:r w:rsidR="00E816EF" w:rsidRPr="006E1CF1">
        <w:rPr>
          <w:rFonts w:ascii="Times New Roman" w:hAnsi="Times New Roman" w:cs="Times New Roman"/>
          <w:b/>
          <w:color w:val="auto"/>
          <w:sz w:val="24"/>
          <w:szCs w:val="24"/>
        </w:rPr>
        <w:t>изическая</w:t>
      </w:r>
      <w:r>
        <w:rPr>
          <w:rFonts w:ascii="Times New Roman" w:hAnsi="Times New Roman" w:cs="Times New Roman"/>
          <w:b/>
          <w:color w:val="auto"/>
          <w:sz w:val="24"/>
          <w:szCs w:val="24"/>
        </w:rPr>
        <w:t xml:space="preserve"> </w:t>
      </w:r>
      <w:r w:rsidR="00E816EF" w:rsidRPr="006E1CF1">
        <w:rPr>
          <w:rFonts w:ascii="Times New Roman" w:hAnsi="Times New Roman" w:cs="Times New Roman"/>
          <w:b/>
          <w:color w:val="auto"/>
          <w:sz w:val="24"/>
          <w:szCs w:val="24"/>
        </w:rPr>
        <w:t>культура</w:t>
      </w:r>
    </w:p>
    <w:p w:rsidR="005B5BE4" w:rsidRPr="006E1CF1" w:rsidRDefault="005B5BE4" w:rsidP="00E816EF">
      <w:pPr>
        <w:spacing w:after="0"/>
        <w:ind w:firstLine="709"/>
        <w:rPr>
          <w:rFonts w:ascii="Times New Roman" w:hAnsi="Times New Roman" w:cs="Times New Roman"/>
          <w:sz w:val="24"/>
          <w:szCs w:val="24"/>
        </w:rPr>
      </w:pPr>
      <w:r w:rsidRPr="006E1CF1">
        <w:rPr>
          <w:rFonts w:ascii="Times New Roman" w:hAnsi="Times New Roman" w:cs="Times New Roman"/>
          <w:b/>
          <w:color w:val="auto"/>
          <w:sz w:val="24"/>
          <w:szCs w:val="24"/>
        </w:rPr>
        <w:t>Пояснительная записка</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sz w:val="24"/>
          <w:szCs w:val="24"/>
        </w:rPr>
        <w:t xml:space="preserve">Программа по физической культуре для обучающихся </w:t>
      </w:r>
      <w:r w:rsidRPr="006E1CF1">
        <w:rPr>
          <w:rFonts w:ascii="Times New Roman" w:hAnsi="Times New Roman" w:cs="Times New Roman"/>
          <w:sz w:val="24"/>
          <w:szCs w:val="24"/>
          <w:lang w:val="en-US"/>
        </w:rPr>
        <w:t>V</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IX</w:t>
      </w:r>
      <w:r w:rsidRPr="006E1CF1">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6E1CF1">
        <w:rPr>
          <w:rFonts w:ascii="Times New Roman" w:hAnsi="Times New Roman" w:cs="Times New Roman"/>
          <w:sz w:val="24"/>
          <w:szCs w:val="24"/>
          <w:lang w:val="en-US"/>
        </w:rPr>
        <w:t>I</w:t>
      </w:r>
      <w:r w:rsidRPr="006E1CF1">
        <w:rPr>
          <w:rFonts w:ascii="Times New Roman" w:hAnsi="Times New Roman" w:cs="Times New Roman"/>
          <w:sz w:val="24"/>
          <w:szCs w:val="24"/>
          <w:vertAlign w:val="superscript"/>
        </w:rPr>
        <w:t>1</w:t>
      </w:r>
      <w:r w:rsidRPr="006E1CF1">
        <w:rPr>
          <w:rFonts w:ascii="Times New Roman" w:hAnsi="Times New Roman" w:cs="Times New Roman"/>
          <w:sz w:val="24"/>
          <w:szCs w:val="24"/>
        </w:rPr>
        <w:t xml:space="preserve">) и </w:t>
      </w:r>
      <w:r w:rsidRPr="006E1CF1">
        <w:rPr>
          <w:rFonts w:ascii="Times New Roman" w:hAnsi="Times New Roman" w:cs="Times New Roman"/>
          <w:sz w:val="24"/>
          <w:szCs w:val="24"/>
          <w:lang w:val="en-US"/>
        </w:rPr>
        <w:t>I</w:t>
      </w:r>
      <w:r w:rsidRPr="006E1CF1">
        <w:rPr>
          <w:rFonts w:ascii="Times New Roman" w:hAnsi="Times New Roman" w:cs="Times New Roman"/>
          <w:sz w:val="24"/>
          <w:szCs w:val="24"/>
        </w:rPr>
        <w:t>—</w:t>
      </w:r>
      <w:r w:rsidRPr="006E1CF1">
        <w:rPr>
          <w:rFonts w:ascii="Times New Roman" w:hAnsi="Times New Roman" w:cs="Times New Roman"/>
          <w:sz w:val="24"/>
          <w:szCs w:val="24"/>
          <w:lang w:val="en-US"/>
        </w:rPr>
        <w:t>IV</w:t>
      </w:r>
      <w:r w:rsidRPr="006E1CF1">
        <w:rPr>
          <w:rFonts w:ascii="Times New Roman" w:hAnsi="Times New Roman" w:cs="Times New Roman"/>
          <w:sz w:val="24"/>
          <w:szCs w:val="24"/>
        </w:rPr>
        <w:t xml:space="preserve"> классов.</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Основная цель изучения физической культуры </w:t>
      </w:r>
      <w:r w:rsidRPr="006E1CF1">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sz w:val="24"/>
          <w:szCs w:val="24"/>
        </w:rPr>
        <w:t>Задачи, реализуемые в ходе уроков физической культуры:</w:t>
      </w:r>
    </w:p>
    <w:p w:rsidR="005B5BE4" w:rsidRPr="006E1CF1" w:rsidRDefault="005B5BE4" w:rsidP="00E816EF">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воспитание ин</w:t>
      </w:r>
      <w:r w:rsidRPr="006E1CF1">
        <w:rPr>
          <w:rFonts w:ascii="Times New Roman" w:hAnsi="Times New Roman" w:cs="Times New Roman"/>
          <w:sz w:val="24"/>
          <w:szCs w:val="24"/>
        </w:rPr>
        <w:softHyphen/>
        <w:t>тереса к физической культуре и спо</w:t>
      </w:r>
      <w:r w:rsidRPr="006E1CF1">
        <w:rPr>
          <w:rFonts w:ascii="Times New Roman" w:hAnsi="Times New Roman" w:cs="Times New Roman"/>
          <w:sz w:val="24"/>
          <w:szCs w:val="24"/>
        </w:rPr>
        <w:softHyphen/>
        <w:t xml:space="preserve">рту; </w:t>
      </w:r>
    </w:p>
    <w:p w:rsidR="005B5BE4" w:rsidRPr="006E1CF1" w:rsidRDefault="005B5BE4" w:rsidP="00E816EF">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овладение основами доступных видов спор</w:t>
      </w:r>
      <w:r w:rsidRPr="006E1CF1">
        <w:rPr>
          <w:rFonts w:ascii="Times New Roman" w:hAnsi="Times New Roman" w:cs="Times New Roman"/>
          <w:sz w:val="24"/>
          <w:szCs w:val="24"/>
        </w:rPr>
        <w:softHyphen/>
        <w:t>та (легкой атлетикой, гим</w:t>
      </w:r>
      <w:r w:rsidRPr="006E1CF1">
        <w:rPr>
          <w:rFonts w:ascii="Times New Roman" w:hAnsi="Times New Roman" w:cs="Times New Roman"/>
          <w:sz w:val="24"/>
          <w:szCs w:val="24"/>
        </w:rPr>
        <w:softHyphen/>
        <w:t>на</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ти</w:t>
      </w:r>
      <w:r w:rsidRPr="006E1CF1">
        <w:rPr>
          <w:rFonts w:ascii="Times New Roman" w:hAnsi="Times New Roman" w:cs="Times New Roman"/>
          <w:sz w:val="24"/>
          <w:szCs w:val="24"/>
        </w:rPr>
        <w:softHyphen/>
        <w:t>кой, лы</w:t>
      </w:r>
      <w:r w:rsidRPr="006E1CF1">
        <w:rPr>
          <w:rFonts w:ascii="Times New Roman" w:hAnsi="Times New Roman" w:cs="Times New Roman"/>
          <w:sz w:val="24"/>
          <w:szCs w:val="24"/>
        </w:rPr>
        <w:softHyphen/>
        <w:t>жной подготовкой и др.) в со</w:t>
      </w:r>
      <w:r w:rsidRPr="006E1CF1">
        <w:rPr>
          <w:rFonts w:ascii="Times New Roman" w:hAnsi="Times New Roman" w:cs="Times New Roman"/>
          <w:sz w:val="24"/>
          <w:szCs w:val="24"/>
        </w:rPr>
        <w:softHyphen/>
        <w:t>от</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ствии с возрастными и психофи</w:t>
      </w:r>
      <w:r w:rsidRPr="006E1CF1">
        <w:rPr>
          <w:rFonts w:ascii="Times New Roman" w:hAnsi="Times New Roman" w:cs="Times New Roman"/>
          <w:sz w:val="24"/>
          <w:szCs w:val="24"/>
        </w:rPr>
        <w:softHyphen/>
        <w:t>зи</w:t>
      </w:r>
      <w:r w:rsidRPr="006E1CF1">
        <w:rPr>
          <w:rFonts w:ascii="Times New Roman" w:hAnsi="Times New Roman" w:cs="Times New Roman"/>
          <w:sz w:val="24"/>
          <w:szCs w:val="24"/>
        </w:rPr>
        <w:softHyphen/>
        <w:t>че</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ки</w:t>
      </w:r>
      <w:r w:rsidRPr="006E1CF1">
        <w:rPr>
          <w:rFonts w:ascii="Times New Roman" w:hAnsi="Times New Roman" w:cs="Times New Roman"/>
          <w:sz w:val="24"/>
          <w:szCs w:val="24"/>
        </w:rPr>
        <w:softHyphen/>
        <w:t>ми особенностями обу</w:t>
      </w:r>
      <w:r w:rsidRPr="006E1CF1">
        <w:rPr>
          <w:rFonts w:ascii="Times New Roman" w:hAnsi="Times New Roman" w:cs="Times New Roman"/>
          <w:sz w:val="24"/>
          <w:szCs w:val="24"/>
        </w:rPr>
        <w:softHyphen/>
        <w:t>ча</w:t>
      </w:r>
      <w:r w:rsidRPr="006E1CF1">
        <w:rPr>
          <w:rFonts w:ascii="Times New Roman" w:hAnsi="Times New Roman" w:cs="Times New Roman"/>
          <w:sz w:val="24"/>
          <w:szCs w:val="24"/>
        </w:rPr>
        <w:softHyphen/>
        <w:t>ю</w:t>
      </w:r>
      <w:r w:rsidRPr="006E1CF1">
        <w:rPr>
          <w:rFonts w:ascii="Times New Roman" w:hAnsi="Times New Roman" w:cs="Times New Roman"/>
          <w:sz w:val="24"/>
          <w:szCs w:val="24"/>
        </w:rPr>
        <w:softHyphen/>
        <w:t>щих</w:t>
      </w:r>
      <w:r w:rsidRPr="006E1CF1">
        <w:rPr>
          <w:rFonts w:ascii="Times New Roman" w:hAnsi="Times New Roman" w:cs="Times New Roman"/>
          <w:sz w:val="24"/>
          <w:szCs w:val="24"/>
        </w:rPr>
        <w:softHyphen/>
        <w:t>ся;</w:t>
      </w:r>
    </w:p>
    <w:p w:rsidR="005B5BE4" w:rsidRPr="006E1CF1" w:rsidRDefault="005B5BE4" w:rsidP="00E816EF">
      <w:pPr>
        <w:spacing w:after="0"/>
        <w:ind w:firstLine="284"/>
        <w:jc w:val="both"/>
        <w:rPr>
          <w:rFonts w:ascii="Times New Roman" w:hAnsi="Times New Roman" w:cs="Times New Roman"/>
          <w:sz w:val="24"/>
          <w:szCs w:val="24"/>
        </w:rPr>
      </w:pPr>
      <w:r w:rsidRPr="006E1CF1">
        <w:rPr>
          <w:rFonts w:ascii="Times New Roman" w:hAnsi="Times New Roman" w:cs="Times New Roman"/>
          <w:sz w:val="24"/>
          <w:szCs w:val="24"/>
        </w:rPr>
        <w:t>― коррекция недостатков познава</w:t>
      </w:r>
      <w:r w:rsidRPr="006E1CF1">
        <w:rPr>
          <w:rFonts w:ascii="Times New Roman" w:hAnsi="Times New Roman" w:cs="Times New Roman"/>
          <w:sz w:val="24"/>
          <w:szCs w:val="24"/>
        </w:rPr>
        <w:softHyphen/>
        <w:t>тель</w:t>
      </w:r>
      <w:r w:rsidRPr="006E1CF1">
        <w:rPr>
          <w:rFonts w:ascii="Times New Roman" w:hAnsi="Times New Roman" w:cs="Times New Roman"/>
          <w:sz w:val="24"/>
          <w:szCs w:val="24"/>
        </w:rPr>
        <w:softHyphen/>
        <w:t>ной сферы и пси</w:t>
      </w:r>
      <w:r w:rsidRPr="006E1CF1">
        <w:rPr>
          <w:rFonts w:ascii="Times New Roman" w:hAnsi="Times New Roman" w:cs="Times New Roman"/>
          <w:sz w:val="24"/>
          <w:szCs w:val="24"/>
        </w:rPr>
        <w:softHyphen/>
        <w:t>хо</w:t>
      </w:r>
      <w:r w:rsidRPr="006E1CF1">
        <w:rPr>
          <w:rFonts w:ascii="Times New Roman" w:hAnsi="Times New Roman" w:cs="Times New Roman"/>
          <w:sz w:val="24"/>
          <w:szCs w:val="24"/>
        </w:rPr>
        <w:softHyphen/>
        <w:t>мо</w:t>
      </w:r>
      <w:r w:rsidRPr="006E1CF1">
        <w:rPr>
          <w:rFonts w:ascii="Times New Roman" w:hAnsi="Times New Roman" w:cs="Times New Roman"/>
          <w:sz w:val="24"/>
          <w:szCs w:val="24"/>
        </w:rPr>
        <w:softHyphen/>
        <w:t>тор</w:t>
      </w:r>
      <w:r w:rsidRPr="006E1CF1">
        <w:rPr>
          <w:rFonts w:ascii="Times New Roman" w:hAnsi="Times New Roman" w:cs="Times New Roman"/>
          <w:sz w:val="24"/>
          <w:szCs w:val="24"/>
        </w:rPr>
        <w:softHyphen/>
        <w:t>ного раз</w:t>
      </w:r>
      <w:r w:rsidRPr="006E1CF1">
        <w:rPr>
          <w:rFonts w:ascii="Times New Roman" w:hAnsi="Times New Roman" w:cs="Times New Roman"/>
          <w:sz w:val="24"/>
          <w:szCs w:val="24"/>
        </w:rPr>
        <w:softHyphen/>
        <w:t>ви</w:t>
      </w:r>
      <w:r w:rsidRPr="006E1CF1">
        <w:rPr>
          <w:rFonts w:ascii="Times New Roman" w:hAnsi="Times New Roman" w:cs="Times New Roman"/>
          <w:sz w:val="24"/>
          <w:szCs w:val="24"/>
        </w:rPr>
        <w:softHyphen/>
        <w:t>тия; развитие и совер</w:t>
      </w:r>
      <w:r w:rsidRPr="006E1CF1">
        <w:rPr>
          <w:rFonts w:ascii="Times New Roman" w:hAnsi="Times New Roman" w:cs="Times New Roman"/>
          <w:sz w:val="24"/>
          <w:szCs w:val="24"/>
        </w:rPr>
        <w:softHyphen/>
        <w:t>ше</w:t>
      </w:r>
      <w:r w:rsidRPr="006E1CF1">
        <w:rPr>
          <w:rFonts w:ascii="Times New Roman" w:hAnsi="Times New Roman" w:cs="Times New Roman"/>
          <w:sz w:val="24"/>
          <w:szCs w:val="24"/>
        </w:rPr>
        <w:softHyphen/>
        <w:t>н</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твование волевой сферы</w:t>
      </w:r>
      <w:r w:rsidRPr="006E1CF1">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6E1CF1" w:rsidRDefault="005B5BE4" w:rsidP="00E816EF">
      <w:pPr>
        <w:spacing w:after="0"/>
        <w:ind w:firstLine="284"/>
        <w:jc w:val="both"/>
        <w:rPr>
          <w:rStyle w:val="apple-converted-space"/>
          <w:rFonts w:ascii="Times New Roman" w:hAnsi="Times New Roman" w:cs="Times New Roman"/>
          <w:sz w:val="24"/>
          <w:szCs w:val="24"/>
          <w:shd w:val="clear" w:color="auto" w:fill="FFFFFF"/>
        </w:rPr>
      </w:pPr>
      <w:r w:rsidRPr="006E1CF1">
        <w:rPr>
          <w:rFonts w:ascii="Times New Roman" w:hAnsi="Times New Roman" w:cs="Times New Roman"/>
          <w:sz w:val="24"/>
          <w:szCs w:val="24"/>
        </w:rPr>
        <w:t>― воспитание нра</w:t>
      </w:r>
      <w:r w:rsidRPr="006E1CF1">
        <w:rPr>
          <w:rFonts w:ascii="Times New Roman" w:hAnsi="Times New Roman" w:cs="Times New Roman"/>
          <w:sz w:val="24"/>
          <w:szCs w:val="24"/>
        </w:rPr>
        <w:softHyphen/>
        <w:t>в</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6E1CF1" w:rsidRDefault="005B5BE4" w:rsidP="006E1CF1">
      <w:pPr>
        <w:spacing w:after="0"/>
        <w:ind w:firstLine="709"/>
        <w:jc w:val="both"/>
        <w:rPr>
          <w:rStyle w:val="apple-converted-space"/>
          <w:rFonts w:ascii="Times New Roman" w:hAnsi="Times New Roman" w:cs="Times New Roman"/>
          <w:sz w:val="24"/>
          <w:szCs w:val="24"/>
          <w:shd w:val="clear" w:color="auto" w:fill="FFFFFF"/>
        </w:rPr>
      </w:pPr>
      <w:r w:rsidRPr="006E1CF1">
        <w:rPr>
          <w:rStyle w:val="apple-converted-space"/>
          <w:rFonts w:ascii="Times New Roman" w:hAnsi="Times New Roman" w:cs="Times New Roman"/>
          <w:sz w:val="24"/>
          <w:szCs w:val="24"/>
          <w:shd w:val="clear" w:color="auto" w:fill="FFFFFF"/>
        </w:rPr>
        <w:lastRenderedPageBreak/>
        <w:t>Содержание программы отражено в следующих разделах: «</w:t>
      </w:r>
      <w:r w:rsidRPr="006E1CF1">
        <w:rPr>
          <w:rFonts w:ascii="Times New Roman" w:hAnsi="Times New Roman" w:cs="Times New Roman"/>
          <w:bCs/>
          <w:color w:val="000000"/>
          <w:sz w:val="24"/>
          <w:szCs w:val="24"/>
        </w:rPr>
        <w:t>Гимнастика</w:t>
      </w:r>
      <w:r w:rsidRPr="006E1CF1">
        <w:rPr>
          <w:rStyle w:val="apple-converted-space"/>
          <w:rFonts w:ascii="Times New Roman" w:hAnsi="Times New Roman" w:cs="Times New Roman"/>
          <w:sz w:val="24"/>
          <w:szCs w:val="24"/>
          <w:shd w:val="clear" w:color="auto" w:fill="FFFFFF"/>
        </w:rPr>
        <w:t xml:space="preserve">», </w:t>
      </w:r>
      <w:r w:rsidRPr="006E1CF1">
        <w:rPr>
          <w:rFonts w:ascii="Times New Roman" w:hAnsi="Times New Roman" w:cs="Times New Roman"/>
          <w:bCs/>
          <w:color w:val="000000"/>
          <w:sz w:val="24"/>
          <w:szCs w:val="24"/>
        </w:rPr>
        <w:t>«Легкая ат</w:t>
      </w:r>
      <w:r w:rsidRPr="006E1CF1">
        <w:rPr>
          <w:rFonts w:ascii="Times New Roman" w:hAnsi="Times New Roman" w:cs="Times New Roman"/>
          <w:bCs/>
          <w:color w:val="000000"/>
          <w:sz w:val="24"/>
          <w:szCs w:val="24"/>
        </w:rPr>
        <w:softHyphen/>
        <w:t>летика</w:t>
      </w:r>
      <w:r w:rsidRPr="006E1CF1">
        <w:rPr>
          <w:rStyle w:val="apple-converted-space"/>
          <w:rFonts w:ascii="Times New Roman" w:hAnsi="Times New Roman" w:cs="Times New Roman"/>
          <w:sz w:val="24"/>
          <w:szCs w:val="24"/>
          <w:shd w:val="clear" w:color="auto" w:fill="FFFFFF"/>
        </w:rPr>
        <w:t>», «</w:t>
      </w:r>
      <w:r w:rsidRPr="006E1CF1">
        <w:rPr>
          <w:rFonts w:ascii="Times New Roman" w:hAnsi="Times New Roman" w:cs="Times New Roman"/>
          <w:bCs/>
          <w:color w:val="000000"/>
          <w:sz w:val="24"/>
          <w:szCs w:val="24"/>
        </w:rPr>
        <w:t>Лыжная и конькобежная подготовки</w:t>
      </w:r>
      <w:r w:rsidRPr="006E1CF1">
        <w:rPr>
          <w:rStyle w:val="apple-converted-space"/>
          <w:rFonts w:ascii="Times New Roman" w:hAnsi="Times New Roman" w:cs="Times New Roman"/>
          <w:sz w:val="24"/>
          <w:szCs w:val="24"/>
          <w:shd w:val="clear" w:color="auto" w:fill="FFFFFF"/>
        </w:rPr>
        <w:t>»</w:t>
      </w:r>
      <w:r w:rsidRPr="006E1CF1">
        <w:rPr>
          <w:rFonts w:ascii="Times New Roman" w:hAnsi="Times New Roman" w:cs="Times New Roman"/>
          <w:bCs/>
          <w:color w:val="000000"/>
          <w:sz w:val="24"/>
          <w:szCs w:val="24"/>
        </w:rPr>
        <w:t xml:space="preserve">, </w:t>
      </w:r>
      <w:r w:rsidRPr="006E1CF1">
        <w:rPr>
          <w:rStyle w:val="apple-converted-space"/>
          <w:rFonts w:ascii="Times New Roman" w:hAnsi="Times New Roman" w:cs="Times New Roman"/>
          <w:sz w:val="24"/>
          <w:szCs w:val="24"/>
          <w:shd w:val="clear" w:color="auto" w:fill="FFFFFF"/>
        </w:rPr>
        <w:t>«</w:t>
      </w:r>
      <w:r w:rsidRPr="006E1CF1">
        <w:rPr>
          <w:rFonts w:ascii="Times New Roman" w:hAnsi="Times New Roman" w:cs="Times New Roman"/>
          <w:bCs/>
          <w:color w:val="000000"/>
          <w:sz w:val="24"/>
          <w:szCs w:val="24"/>
        </w:rPr>
        <w:t>Подвижные игры</w:t>
      </w:r>
      <w:r w:rsidRPr="006E1CF1">
        <w:rPr>
          <w:rStyle w:val="apple-converted-space"/>
          <w:rFonts w:ascii="Times New Roman" w:hAnsi="Times New Roman" w:cs="Times New Roman"/>
          <w:sz w:val="24"/>
          <w:szCs w:val="24"/>
          <w:shd w:val="clear" w:color="auto" w:fill="FFFFFF"/>
        </w:rPr>
        <w:t>», «</w:t>
      </w:r>
      <w:r w:rsidRPr="006E1CF1">
        <w:rPr>
          <w:rFonts w:ascii="Times New Roman" w:hAnsi="Times New Roman" w:cs="Times New Roman"/>
          <w:bCs/>
          <w:color w:val="000000"/>
          <w:sz w:val="24"/>
          <w:szCs w:val="24"/>
        </w:rPr>
        <w:t>Спортивные иг</w:t>
      </w:r>
      <w:r w:rsidRPr="006E1CF1">
        <w:rPr>
          <w:rFonts w:ascii="Times New Roman" w:hAnsi="Times New Roman" w:cs="Times New Roman"/>
          <w:bCs/>
          <w:color w:val="000000"/>
          <w:sz w:val="24"/>
          <w:szCs w:val="24"/>
        </w:rPr>
        <w:softHyphen/>
        <w:t>ры»</w:t>
      </w:r>
      <w:r w:rsidRPr="006E1CF1">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6E1CF1">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6E1CF1">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6E1CF1">
        <w:rPr>
          <w:rStyle w:val="apple-converted-space"/>
          <w:rFonts w:ascii="Times New Roman" w:hAnsi="Times New Roman" w:cs="Times New Roman"/>
          <w:sz w:val="24"/>
          <w:szCs w:val="24"/>
          <w:shd w:val="clear" w:color="auto" w:fill="FFFFFF"/>
        </w:rPr>
        <w:softHyphen/>
        <w:t>о</w:t>
      </w:r>
      <w:r w:rsidRPr="006E1CF1">
        <w:rPr>
          <w:rStyle w:val="apple-converted-space"/>
          <w:rFonts w:ascii="Times New Roman" w:hAnsi="Times New Roman" w:cs="Times New Roman"/>
          <w:sz w:val="24"/>
          <w:szCs w:val="24"/>
          <w:shd w:val="clear" w:color="auto" w:fill="FFFFFF"/>
        </w:rPr>
        <w:softHyphen/>
        <w:t>ре</w:t>
      </w:r>
      <w:r w:rsidRPr="006E1CF1">
        <w:rPr>
          <w:rStyle w:val="apple-converted-space"/>
          <w:rFonts w:ascii="Times New Roman" w:hAnsi="Times New Roman" w:cs="Times New Roman"/>
          <w:sz w:val="24"/>
          <w:szCs w:val="24"/>
          <w:shd w:val="clear" w:color="auto" w:fill="FFFFFF"/>
        </w:rPr>
        <w:softHyphen/>
        <w:t>ти</w:t>
      </w:r>
      <w:r w:rsidRPr="006E1CF1">
        <w:rPr>
          <w:rStyle w:val="apple-converted-space"/>
          <w:rFonts w:ascii="Times New Roman" w:hAnsi="Times New Roman" w:cs="Times New Roman"/>
          <w:sz w:val="24"/>
          <w:szCs w:val="24"/>
          <w:shd w:val="clear" w:color="auto" w:fill="FFFFFF"/>
        </w:rPr>
        <w:softHyphen/>
        <w:t>че</w:t>
      </w:r>
      <w:r w:rsidRPr="006E1CF1">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6E1CF1" w:rsidRDefault="005B5BE4" w:rsidP="006E1CF1">
      <w:pPr>
        <w:spacing w:after="0"/>
        <w:ind w:firstLine="709"/>
        <w:jc w:val="both"/>
        <w:rPr>
          <w:rStyle w:val="apple-converted-space"/>
          <w:rFonts w:ascii="Times New Roman" w:hAnsi="Times New Roman" w:cs="Times New Roman"/>
          <w:sz w:val="24"/>
          <w:szCs w:val="24"/>
          <w:shd w:val="clear" w:color="auto" w:fill="FFFFFF"/>
        </w:rPr>
      </w:pPr>
      <w:r w:rsidRPr="006E1CF1">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6E1CF1">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6E1CF1">
        <w:rPr>
          <w:rStyle w:val="apple-converted-space"/>
          <w:rFonts w:ascii="Times New Roman" w:hAnsi="Times New Roman" w:cs="Times New Roman"/>
          <w:sz w:val="24"/>
          <w:szCs w:val="24"/>
          <w:shd w:val="clear" w:color="auto" w:fill="FFFFFF"/>
        </w:rPr>
        <w:softHyphen/>
        <w:t>ме</w:t>
      </w:r>
      <w:r w:rsidRPr="006E1CF1">
        <w:rPr>
          <w:rStyle w:val="apple-converted-space"/>
          <w:rFonts w:ascii="Times New Roman" w:hAnsi="Times New Roman" w:cs="Times New Roman"/>
          <w:sz w:val="24"/>
          <w:szCs w:val="24"/>
          <w:shd w:val="clear" w:color="auto" w:fill="FFFFFF"/>
        </w:rPr>
        <w:softHyphen/>
        <w:t>не</w:t>
      </w:r>
      <w:r w:rsidRPr="006E1CF1">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6E1CF1">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6E1CF1">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6E1CF1" w:rsidRDefault="005B5BE4" w:rsidP="006E1CF1">
      <w:pPr>
        <w:spacing w:after="0"/>
        <w:ind w:firstLine="709"/>
        <w:jc w:val="both"/>
        <w:rPr>
          <w:rStyle w:val="apple-converted-space"/>
          <w:rFonts w:ascii="Times New Roman" w:hAnsi="Times New Roman" w:cs="Times New Roman"/>
          <w:sz w:val="24"/>
          <w:szCs w:val="24"/>
          <w:shd w:val="clear" w:color="auto" w:fill="FFFFFF"/>
        </w:rPr>
      </w:pPr>
      <w:r w:rsidRPr="006E1CF1">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6E1CF1" w:rsidRDefault="005B5BE4" w:rsidP="006E1CF1">
      <w:pPr>
        <w:spacing w:after="0"/>
        <w:ind w:firstLine="709"/>
        <w:jc w:val="both"/>
        <w:rPr>
          <w:rStyle w:val="apple-converted-space"/>
          <w:rFonts w:ascii="Times New Roman" w:hAnsi="Times New Roman" w:cs="Times New Roman"/>
          <w:sz w:val="24"/>
          <w:szCs w:val="24"/>
          <w:shd w:val="clear" w:color="auto" w:fill="FFFFFF"/>
        </w:rPr>
      </w:pPr>
      <w:r w:rsidRPr="006E1CF1">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6E1CF1" w:rsidRDefault="005B5BE4" w:rsidP="006E1CF1">
      <w:pPr>
        <w:spacing w:after="0"/>
        <w:ind w:firstLine="709"/>
        <w:jc w:val="both"/>
        <w:rPr>
          <w:rStyle w:val="apple-converted-space"/>
          <w:rFonts w:ascii="Times New Roman" w:hAnsi="Times New Roman" w:cs="Times New Roman"/>
          <w:i/>
          <w:sz w:val="24"/>
          <w:szCs w:val="24"/>
          <w:shd w:val="clear" w:color="auto" w:fill="FFFFFF"/>
        </w:rPr>
      </w:pPr>
      <w:r w:rsidRPr="006E1CF1">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6E1CF1">
        <w:rPr>
          <w:rStyle w:val="apple-converted-space"/>
          <w:rFonts w:ascii="Times New Roman" w:hAnsi="Times New Roman" w:cs="Times New Roman"/>
          <w:sz w:val="24"/>
          <w:szCs w:val="24"/>
          <w:shd w:val="clear" w:color="auto" w:fill="FFFFFF"/>
        </w:rPr>
        <w:softHyphen/>
        <w:t>ви</w:t>
      </w:r>
      <w:r w:rsidRPr="006E1CF1">
        <w:rPr>
          <w:rStyle w:val="apple-converted-space"/>
          <w:rFonts w:ascii="Times New Roman" w:hAnsi="Times New Roman" w:cs="Times New Roman"/>
          <w:sz w:val="24"/>
          <w:szCs w:val="24"/>
          <w:shd w:val="clear" w:color="auto" w:fill="FFFFFF"/>
        </w:rPr>
        <w:softHyphen/>
        <w:t>ж</w:t>
      </w:r>
      <w:r w:rsidRPr="006E1CF1">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6E1CF1">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6E1CF1">
        <w:rPr>
          <w:rStyle w:val="apple-converted-space"/>
          <w:rFonts w:ascii="Times New Roman" w:hAnsi="Times New Roman" w:cs="Times New Roman"/>
          <w:sz w:val="24"/>
          <w:szCs w:val="24"/>
          <w:shd w:val="clear" w:color="auto" w:fill="FFFFFF"/>
        </w:rPr>
        <w:softHyphen/>
        <w:t>вы</w:t>
      </w:r>
      <w:r w:rsidRPr="006E1CF1">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6E1CF1">
        <w:rPr>
          <w:rStyle w:val="apple-converted-space"/>
          <w:rFonts w:ascii="Times New Roman" w:hAnsi="Times New Roman" w:cs="Times New Roman"/>
          <w:sz w:val="24"/>
          <w:szCs w:val="24"/>
          <w:shd w:val="clear" w:color="auto" w:fill="FFFFFF"/>
          <w:lang w:val="en-US"/>
        </w:rPr>
        <w:t>V</w:t>
      </w:r>
      <w:r w:rsidRPr="006E1CF1">
        <w:rPr>
          <w:rStyle w:val="apple-converted-space"/>
          <w:rFonts w:ascii="Times New Roman" w:hAnsi="Times New Roman" w:cs="Times New Roman"/>
          <w:sz w:val="24"/>
          <w:szCs w:val="24"/>
          <w:shd w:val="clear" w:color="auto" w:fill="FFFFFF"/>
        </w:rPr>
        <w:t>-го класса, о</w:t>
      </w:r>
      <w:r w:rsidR="003D5BA2" w:rsidRPr="006E1CF1">
        <w:rPr>
          <w:rStyle w:val="apple-converted-space"/>
          <w:rFonts w:ascii="Times New Roman" w:hAnsi="Times New Roman" w:cs="Times New Roman"/>
          <w:sz w:val="24"/>
          <w:szCs w:val="24"/>
          <w:shd w:val="clear" w:color="auto" w:fill="FFFFFF"/>
        </w:rPr>
        <w:t>бучающиеся знакомятся с досту</w:t>
      </w:r>
      <w:r w:rsidRPr="006E1CF1">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6E1CF1">
        <w:rPr>
          <w:rStyle w:val="apple-converted-space"/>
          <w:rFonts w:ascii="Times New Roman" w:hAnsi="Times New Roman" w:cs="Times New Roman"/>
          <w:sz w:val="24"/>
          <w:szCs w:val="24"/>
          <w:shd w:val="clear" w:color="auto" w:fill="FFFFFF"/>
        </w:rPr>
        <w:softHyphen/>
        <w:t>к</w:t>
      </w:r>
      <w:r w:rsidRPr="006E1CF1">
        <w:rPr>
          <w:rStyle w:val="apple-converted-space"/>
          <w:rFonts w:ascii="Times New Roman" w:hAnsi="Times New Roman" w:cs="Times New Roman"/>
          <w:sz w:val="24"/>
          <w:szCs w:val="24"/>
          <w:shd w:val="clear" w:color="auto" w:fill="FFFFFF"/>
        </w:rPr>
        <w:softHyphen/>
        <w:t>ке</w:t>
      </w:r>
      <w:r w:rsidRPr="006E1CF1">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6E1CF1" w:rsidRDefault="005B5BE4" w:rsidP="00E816EF">
      <w:pPr>
        <w:spacing w:after="0"/>
        <w:rPr>
          <w:rFonts w:ascii="Times New Roman" w:hAnsi="Times New Roman" w:cs="Times New Roman"/>
          <w:color w:val="000000"/>
          <w:sz w:val="24"/>
          <w:szCs w:val="24"/>
        </w:rPr>
      </w:pPr>
      <w:r w:rsidRPr="006E1CF1">
        <w:rPr>
          <w:rStyle w:val="apple-converted-space"/>
          <w:rFonts w:ascii="Times New Roman" w:hAnsi="Times New Roman" w:cs="Times New Roman"/>
          <w:i/>
          <w:sz w:val="24"/>
          <w:szCs w:val="24"/>
          <w:shd w:val="clear" w:color="auto" w:fill="FFFFFF"/>
        </w:rPr>
        <w:t>Теоретические сведения</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color w:val="000000"/>
          <w:sz w:val="24"/>
          <w:szCs w:val="24"/>
        </w:rPr>
        <w:t>Личная гигиена, солнечные и воздушные ванны. Значе</w:t>
      </w:r>
      <w:r w:rsidRPr="006E1CF1">
        <w:rPr>
          <w:rFonts w:ascii="Times New Roman" w:hAnsi="Times New Roman" w:cs="Times New Roman"/>
          <w:color w:val="000000"/>
          <w:sz w:val="24"/>
          <w:szCs w:val="24"/>
        </w:rPr>
        <w:softHyphen/>
        <w:t xml:space="preserve">ние физических упражнений в жизни человека. </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6E1CF1">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6E1CF1" w:rsidRDefault="005B5BE4" w:rsidP="006E1CF1">
      <w:pPr>
        <w:shd w:val="clear" w:color="auto" w:fill="FFFFFF"/>
        <w:spacing w:after="0"/>
        <w:ind w:firstLine="709"/>
        <w:jc w:val="both"/>
        <w:rPr>
          <w:rFonts w:ascii="Times New Roman" w:hAnsi="Times New Roman" w:cs="Times New Roman"/>
          <w:b/>
          <w:i/>
          <w:sz w:val="24"/>
          <w:szCs w:val="24"/>
        </w:rPr>
      </w:pPr>
      <w:r w:rsidRPr="006E1CF1">
        <w:rPr>
          <w:rFonts w:ascii="Times New Roman" w:hAnsi="Times New Roman" w:cs="Times New Roman"/>
          <w:color w:val="000000"/>
          <w:sz w:val="24"/>
          <w:szCs w:val="24"/>
        </w:rPr>
        <w:t>Здоровый образ жизни и занятия спортом после оконча</w:t>
      </w:r>
      <w:r w:rsidRPr="006E1CF1">
        <w:rPr>
          <w:rFonts w:ascii="Times New Roman" w:hAnsi="Times New Roman" w:cs="Times New Roman"/>
          <w:color w:val="000000"/>
          <w:sz w:val="24"/>
          <w:szCs w:val="24"/>
        </w:rPr>
        <w:softHyphen/>
        <w:t>ния школы.</w:t>
      </w:r>
    </w:p>
    <w:p w:rsidR="005B5BE4" w:rsidRPr="006E1CF1" w:rsidRDefault="005B5BE4" w:rsidP="00E816EF">
      <w:pPr>
        <w:shd w:val="clear" w:color="auto" w:fill="FFFFFF"/>
        <w:spacing w:before="67" w:after="0"/>
        <w:ind w:left="5" w:right="19" w:firstLine="704"/>
        <w:rPr>
          <w:rFonts w:ascii="Times New Roman" w:hAnsi="Times New Roman" w:cs="Times New Roman"/>
          <w:b/>
          <w:sz w:val="24"/>
          <w:szCs w:val="24"/>
        </w:rPr>
      </w:pPr>
      <w:r w:rsidRPr="006E1CF1">
        <w:rPr>
          <w:rFonts w:ascii="Times New Roman" w:hAnsi="Times New Roman" w:cs="Times New Roman"/>
          <w:b/>
          <w:i/>
          <w:sz w:val="24"/>
          <w:szCs w:val="24"/>
        </w:rPr>
        <w:t>Гимнастика</w:t>
      </w:r>
    </w:p>
    <w:p w:rsidR="005B5BE4" w:rsidRPr="006E1CF1" w:rsidRDefault="005B5BE4" w:rsidP="00E816EF">
      <w:pPr>
        <w:shd w:val="clear" w:color="auto" w:fill="FFFFFF"/>
        <w:spacing w:after="0"/>
        <w:ind w:firstLine="709"/>
        <w:rPr>
          <w:rFonts w:ascii="Times New Roman" w:hAnsi="Times New Roman" w:cs="Times New Roman"/>
          <w:color w:val="000000"/>
          <w:sz w:val="24"/>
          <w:szCs w:val="24"/>
        </w:rPr>
      </w:pPr>
      <w:r w:rsidRPr="006E1CF1">
        <w:rPr>
          <w:rFonts w:ascii="Times New Roman" w:hAnsi="Times New Roman" w:cs="Times New Roman"/>
          <w:b/>
          <w:sz w:val="24"/>
          <w:szCs w:val="24"/>
        </w:rPr>
        <w:t>Теоретические сведения.</w:t>
      </w:r>
    </w:p>
    <w:p w:rsidR="005B5BE4" w:rsidRPr="006E1CF1" w:rsidRDefault="005B5BE4" w:rsidP="006E1CF1">
      <w:pPr>
        <w:shd w:val="clear" w:color="auto" w:fill="FFFFFF"/>
        <w:spacing w:after="0"/>
        <w:ind w:firstLine="709"/>
        <w:rPr>
          <w:rFonts w:ascii="Times New Roman" w:hAnsi="Times New Roman" w:cs="Times New Roman"/>
          <w:color w:val="000000"/>
          <w:sz w:val="24"/>
          <w:szCs w:val="24"/>
        </w:rPr>
      </w:pPr>
      <w:r w:rsidRPr="006E1CF1">
        <w:rPr>
          <w:rFonts w:ascii="Times New Roman" w:hAnsi="Times New Roman" w:cs="Times New Roman"/>
          <w:color w:val="000000"/>
          <w:sz w:val="24"/>
          <w:szCs w:val="24"/>
        </w:rPr>
        <w:t>Элементарные сведения о передвижениях по ориентирам.</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6E1CF1" w:rsidRDefault="005B5BE4" w:rsidP="006E1CF1">
      <w:pPr>
        <w:shd w:val="clear" w:color="auto" w:fill="FFFFFF"/>
        <w:spacing w:after="0"/>
        <w:ind w:firstLine="709"/>
        <w:jc w:val="both"/>
        <w:rPr>
          <w:rFonts w:ascii="Times New Roman" w:hAnsi="Times New Roman" w:cs="Times New Roman"/>
          <w:bCs/>
          <w:i/>
          <w:color w:val="000000"/>
          <w:sz w:val="24"/>
          <w:szCs w:val="24"/>
          <w:u w:val="single"/>
        </w:rPr>
      </w:pPr>
      <w:r w:rsidRPr="006E1CF1">
        <w:rPr>
          <w:rFonts w:ascii="Times New Roman" w:hAnsi="Times New Roman" w:cs="Times New Roman"/>
          <w:b/>
          <w:sz w:val="24"/>
          <w:szCs w:val="24"/>
        </w:rPr>
        <w:t>Практический материал</w:t>
      </w:r>
      <w:r w:rsidRPr="006E1CF1">
        <w:rPr>
          <w:rFonts w:ascii="Times New Roman" w:hAnsi="Times New Roman" w:cs="Times New Roman"/>
          <w:sz w:val="24"/>
          <w:szCs w:val="24"/>
        </w:rPr>
        <w:t xml:space="preserve">: </w:t>
      </w:r>
    </w:p>
    <w:p w:rsidR="005B5BE4" w:rsidRPr="006E1CF1" w:rsidRDefault="005B5BE4" w:rsidP="006E1CF1">
      <w:pPr>
        <w:shd w:val="clear" w:color="auto" w:fill="FFFFFF"/>
        <w:spacing w:after="0"/>
        <w:ind w:firstLine="709"/>
        <w:jc w:val="both"/>
        <w:rPr>
          <w:rFonts w:ascii="Times New Roman" w:hAnsi="Times New Roman" w:cs="Times New Roman"/>
          <w:bCs/>
          <w:i/>
          <w:color w:val="000000"/>
          <w:sz w:val="24"/>
          <w:szCs w:val="24"/>
          <w:u w:val="single"/>
        </w:rPr>
      </w:pPr>
      <w:r w:rsidRPr="006E1CF1">
        <w:rPr>
          <w:rFonts w:ascii="Times New Roman" w:hAnsi="Times New Roman" w:cs="Times New Roman"/>
          <w:bCs/>
          <w:i/>
          <w:color w:val="000000"/>
          <w:sz w:val="24"/>
          <w:szCs w:val="24"/>
          <w:u w:val="single"/>
        </w:rPr>
        <w:t>Построения и перестроения</w:t>
      </w:r>
      <w:r w:rsidRPr="006E1CF1">
        <w:rPr>
          <w:rFonts w:ascii="Times New Roman" w:hAnsi="Times New Roman" w:cs="Times New Roman"/>
          <w:bCs/>
          <w:color w:val="000000"/>
          <w:sz w:val="24"/>
          <w:szCs w:val="24"/>
        </w:rPr>
        <w:t xml:space="preserve">. </w:t>
      </w:r>
    </w:p>
    <w:p w:rsidR="005B5BE4" w:rsidRPr="00E816EF" w:rsidRDefault="005B5BE4" w:rsidP="00E816EF">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Cs/>
          <w:i/>
          <w:color w:val="000000"/>
          <w:sz w:val="24"/>
          <w:szCs w:val="24"/>
          <w:u w:val="single"/>
        </w:rPr>
        <w:lastRenderedPageBreak/>
        <w:t xml:space="preserve">Упражнения без предметов </w:t>
      </w:r>
      <w:r w:rsidRPr="006E1CF1">
        <w:rPr>
          <w:rFonts w:ascii="Times New Roman" w:hAnsi="Times New Roman" w:cs="Times New Roman"/>
          <w:bCs/>
          <w:color w:val="000000"/>
          <w:sz w:val="24"/>
          <w:szCs w:val="24"/>
        </w:rPr>
        <w:t>(</w:t>
      </w:r>
      <w:r w:rsidRPr="006E1CF1">
        <w:rPr>
          <w:rFonts w:ascii="Times New Roman" w:hAnsi="Times New Roman" w:cs="Times New Roman"/>
          <w:bCs/>
          <w:i/>
          <w:color w:val="000000"/>
          <w:sz w:val="24"/>
          <w:szCs w:val="24"/>
        </w:rPr>
        <w:t>корригирующие и общеразвивающие упражнения</w:t>
      </w:r>
      <w:r w:rsidRPr="006E1CF1">
        <w:rPr>
          <w:rFonts w:ascii="Times New Roman" w:hAnsi="Times New Roman" w:cs="Times New Roman"/>
          <w:bCs/>
          <w:color w:val="000000"/>
          <w:sz w:val="24"/>
          <w:szCs w:val="24"/>
        </w:rPr>
        <w:t>):</w:t>
      </w:r>
      <w:r w:rsidRPr="006E1CF1">
        <w:rPr>
          <w:rFonts w:ascii="Times New Roman" w:hAnsi="Times New Roman" w:cs="Times New Roman"/>
          <w:sz w:val="24"/>
          <w:szCs w:val="24"/>
        </w:rPr>
        <w:t>упражнения на дыхание;</w:t>
      </w:r>
      <w:r w:rsidRPr="006E1CF1">
        <w:rPr>
          <w:rFonts w:ascii="Times New Roman" w:hAnsi="Times New Roman" w:cs="Times New Roman"/>
          <w:color w:val="000000"/>
          <w:sz w:val="24"/>
          <w:szCs w:val="24"/>
        </w:rPr>
        <w:t xml:space="preserve"> для развития мышц кистей рук и паль</w:t>
      </w:r>
      <w:r w:rsidRPr="006E1CF1">
        <w:rPr>
          <w:rFonts w:ascii="Times New Roman" w:hAnsi="Times New Roman" w:cs="Times New Roman"/>
          <w:color w:val="000000"/>
          <w:sz w:val="24"/>
          <w:szCs w:val="24"/>
        </w:rPr>
        <w:softHyphen/>
        <w:t>цев;</w:t>
      </w:r>
      <w:r w:rsidRPr="006E1CF1">
        <w:rPr>
          <w:rFonts w:ascii="Times New Roman" w:hAnsi="Times New Roman" w:cs="Times New Roman"/>
          <w:bCs/>
          <w:color w:val="000000"/>
          <w:sz w:val="24"/>
          <w:szCs w:val="24"/>
        </w:rPr>
        <w:t xml:space="preserve"> мышц шеи; расслабления мышц;</w:t>
      </w:r>
      <w:r w:rsidRPr="006E1CF1">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E816EF" w:rsidRDefault="005B5BE4" w:rsidP="00E816EF">
      <w:pPr>
        <w:spacing w:after="0"/>
        <w:ind w:firstLine="709"/>
        <w:jc w:val="both"/>
        <w:rPr>
          <w:rFonts w:ascii="Times New Roman" w:hAnsi="Times New Roman" w:cs="Times New Roman"/>
          <w:bCs/>
          <w:color w:val="000000"/>
          <w:sz w:val="24"/>
          <w:szCs w:val="24"/>
        </w:rPr>
      </w:pPr>
      <w:r w:rsidRPr="006E1CF1">
        <w:rPr>
          <w:rFonts w:ascii="Times New Roman" w:hAnsi="Times New Roman" w:cs="Times New Roman"/>
          <w:color w:val="000000"/>
          <w:sz w:val="24"/>
          <w:szCs w:val="24"/>
          <w:u w:val="single"/>
        </w:rPr>
        <w:t>Упражнения с предметами:</w:t>
      </w:r>
      <w:r w:rsidRPr="006E1CF1">
        <w:rPr>
          <w:rFonts w:ascii="Times New Roman" w:hAnsi="Times New Roman" w:cs="Times New Roman"/>
          <w:bCs/>
          <w:color w:val="000000"/>
          <w:sz w:val="24"/>
          <w:szCs w:val="24"/>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6E1CF1">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6E1CF1">
        <w:rPr>
          <w:rFonts w:ascii="Times New Roman" w:hAnsi="Times New Roman" w:cs="Times New Roman"/>
          <w:bCs/>
          <w:color w:val="000000"/>
          <w:sz w:val="24"/>
          <w:szCs w:val="24"/>
        </w:rPr>
        <w:t xml:space="preserve">и </w:t>
      </w:r>
      <w:r w:rsidRPr="006E1CF1">
        <w:rPr>
          <w:rFonts w:ascii="Times New Roman" w:hAnsi="Times New Roman" w:cs="Times New Roman"/>
          <w:color w:val="000000"/>
          <w:sz w:val="24"/>
          <w:szCs w:val="24"/>
        </w:rPr>
        <w:t>точности движений;упражнения на преодоление сопротивления;</w:t>
      </w:r>
      <w:r w:rsidRPr="006E1CF1">
        <w:rPr>
          <w:rFonts w:ascii="Times New Roman" w:hAnsi="Times New Roman" w:cs="Times New Roman"/>
          <w:bCs/>
          <w:color w:val="000000"/>
          <w:sz w:val="24"/>
          <w:szCs w:val="24"/>
        </w:rPr>
        <w:t xml:space="preserve"> переноска грузов и передача предметов.</w:t>
      </w:r>
    </w:p>
    <w:p w:rsidR="005B5BE4" w:rsidRPr="006E1CF1" w:rsidRDefault="005B5BE4" w:rsidP="00E816EF">
      <w:pPr>
        <w:spacing w:after="0"/>
        <w:ind w:firstLine="709"/>
        <w:rPr>
          <w:rFonts w:ascii="Times New Roman" w:hAnsi="Times New Roman" w:cs="Times New Roman"/>
          <w:b/>
          <w:sz w:val="24"/>
          <w:szCs w:val="24"/>
        </w:rPr>
      </w:pPr>
      <w:r w:rsidRPr="006E1CF1">
        <w:rPr>
          <w:rFonts w:ascii="Times New Roman" w:hAnsi="Times New Roman" w:cs="Times New Roman"/>
          <w:b/>
          <w:i/>
          <w:color w:val="000000"/>
          <w:sz w:val="24"/>
          <w:szCs w:val="24"/>
        </w:rPr>
        <w:t xml:space="preserve">Легкая атлетика </w:t>
      </w:r>
    </w:p>
    <w:p w:rsidR="005B5BE4" w:rsidRPr="006E1CF1" w:rsidRDefault="005B5BE4" w:rsidP="006E1CF1">
      <w:pPr>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Теоретические сведения. </w:t>
      </w:r>
    </w:p>
    <w:p w:rsidR="005B5BE4" w:rsidRPr="006E1CF1" w:rsidRDefault="005B5BE4" w:rsidP="006E1CF1">
      <w:pPr>
        <w:spacing w:after="0"/>
        <w:ind w:firstLine="709"/>
        <w:jc w:val="both"/>
        <w:rPr>
          <w:rFonts w:ascii="Times New Roman" w:hAnsi="Times New Roman" w:cs="Times New Roman"/>
          <w:color w:val="000000"/>
          <w:spacing w:val="4"/>
          <w:sz w:val="24"/>
          <w:szCs w:val="24"/>
        </w:rPr>
      </w:pPr>
      <w:r w:rsidRPr="006E1CF1">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color w:val="000000"/>
          <w:spacing w:val="4"/>
          <w:sz w:val="24"/>
          <w:szCs w:val="24"/>
        </w:rPr>
        <w:t xml:space="preserve">Фазы прыжка в высоту с разбега. Подготовка суставов </w:t>
      </w:r>
      <w:r w:rsidRPr="006E1CF1">
        <w:rPr>
          <w:rFonts w:ascii="Times New Roman" w:hAnsi="Times New Roman" w:cs="Times New Roman"/>
          <w:color w:val="000000"/>
          <w:spacing w:val="-2"/>
          <w:sz w:val="24"/>
          <w:szCs w:val="24"/>
        </w:rPr>
        <w:t>и мышечно-сухожильного аппарата к предстоящей деятель</w:t>
      </w:r>
      <w:r w:rsidRPr="006E1CF1">
        <w:rPr>
          <w:rFonts w:ascii="Times New Roman" w:hAnsi="Times New Roman" w:cs="Times New Roman"/>
          <w:color w:val="000000"/>
          <w:spacing w:val="-2"/>
          <w:sz w:val="24"/>
          <w:szCs w:val="24"/>
        </w:rPr>
        <w:softHyphen/>
      </w:r>
      <w:r w:rsidRPr="006E1CF1">
        <w:rPr>
          <w:rFonts w:ascii="Times New Roman" w:hAnsi="Times New Roman" w:cs="Times New Roman"/>
          <w:color w:val="000000"/>
          <w:sz w:val="24"/>
          <w:szCs w:val="24"/>
        </w:rPr>
        <w:t xml:space="preserve">ности. Техника безопасности при выполнении прыжков в </w:t>
      </w:r>
      <w:r w:rsidRPr="006E1CF1">
        <w:rPr>
          <w:rFonts w:ascii="Times New Roman" w:hAnsi="Times New Roman" w:cs="Times New Roman"/>
          <w:color w:val="000000"/>
          <w:spacing w:val="-8"/>
          <w:sz w:val="24"/>
          <w:szCs w:val="24"/>
        </w:rPr>
        <w:t>высоту.</w:t>
      </w:r>
    </w:p>
    <w:p w:rsidR="005B5BE4" w:rsidRPr="006E1CF1" w:rsidRDefault="005B5BE4" w:rsidP="006E1CF1">
      <w:pPr>
        <w:spacing w:after="0"/>
        <w:ind w:firstLine="709"/>
        <w:jc w:val="both"/>
        <w:rPr>
          <w:rFonts w:ascii="Times New Roman" w:hAnsi="Times New Roman" w:cs="Times New Roman"/>
          <w:b/>
          <w:sz w:val="24"/>
          <w:szCs w:val="24"/>
        </w:rPr>
      </w:pPr>
      <w:r w:rsidRPr="006E1CF1">
        <w:rPr>
          <w:rFonts w:ascii="Times New Roman" w:hAnsi="Times New Roman" w:cs="Times New Roman"/>
          <w:color w:val="000000"/>
          <w:sz w:val="24"/>
          <w:szCs w:val="24"/>
        </w:rPr>
        <w:t xml:space="preserve">Правила судейства по бегу, прыжкам, метанию; правила </w:t>
      </w:r>
      <w:r w:rsidRPr="006E1CF1">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b/>
          <w:sz w:val="24"/>
          <w:szCs w:val="24"/>
        </w:rPr>
        <w:t>Практический материал</w:t>
      </w:r>
      <w:r w:rsidRPr="006E1CF1">
        <w:rPr>
          <w:rFonts w:ascii="Times New Roman" w:hAnsi="Times New Roman" w:cs="Times New Roman"/>
          <w:sz w:val="24"/>
          <w:szCs w:val="24"/>
        </w:rPr>
        <w:t xml:space="preserve">: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i/>
          <w:sz w:val="24"/>
          <w:szCs w:val="24"/>
        </w:rPr>
        <w:t>Ходьба</w:t>
      </w:r>
      <w:r w:rsidRPr="006E1CF1">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6E1CF1" w:rsidRDefault="005B5BE4" w:rsidP="006E1CF1">
      <w:pPr>
        <w:shd w:val="clear" w:color="auto" w:fill="FFFFFF"/>
        <w:spacing w:after="0"/>
        <w:ind w:firstLine="709"/>
        <w:jc w:val="both"/>
        <w:rPr>
          <w:rStyle w:val="apple-converted-space"/>
          <w:rFonts w:ascii="Times New Roman" w:hAnsi="Times New Roman" w:cs="Times New Roman"/>
          <w:i/>
          <w:sz w:val="24"/>
          <w:szCs w:val="24"/>
          <w:shd w:val="clear" w:color="auto" w:fill="FFFFFF"/>
        </w:rPr>
      </w:pPr>
      <w:r w:rsidRPr="006E1CF1">
        <w:rPr>
          <w:rFonts w:ascii="Times New Roman" w:hAnsi="Times New Roman" w:cs="Times New Roman"/>
          <w:i/>
          <w:sz w:val="24"/>
          <w:szCs w:val="24"/>
        </w:rPr>
        <w:t>Бег</w:t>
      </w:r>
      <w:r w:rsidRPr="006E1CF1">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6E1CF1" w:rsidRDefault="005B5BE4" w:rsidP="006E1CF1">
      <w:pPr>
        <w:spacing w:after="0"/>
        <w:ind w:firstLine="709"/>
        <w:jc w:val="both"/>
        <w:rPr>
          <w:rStyle w:val="apple-converted-space"/>
          <w:rFonts w:ascii="Times New Roman" w:hAnsi="Times New Roman" w:cs="Times New Roman"/>
          <w:i/>
          <w:sz w:val="24"/>
          <w:szCs w:val="24"/>
          <w:shd w:val="clear" w:color="auto" w:fill="FFFFFF"/>
        </w:rPr>
      </w:pPr>
      <w:r w:rsidRPr="006E1CF1">
        <w:rPr>
          <w:rStyle w:val="apple-converted-space"/>
          <w:rFonts w:ascii="Times New Roman" w:hAnsi="Times New Roman" w:cs="Times New Roman"/>
          <w:i/>
          <w:sz w:val="24"/>
          <w:szCs w:val="24"/>
          <w:shd w:val="clear" w:color="auto" w:fill="FFFFFF"/>
        </w:rPr>
        <w:t>Прыжки</w:t>
      </w:r>
      <w:r w:rsidRPr="006E1CF1">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3D5BA2" w:rsidRPr="006E1CF1" w:rsidRDefault="005B5BE4" w:rsidP="00E816EF">
      <w:pPr>
        <w:spacing w:after="0"/>
        <w:ind w:firstLine="709"/>
        <w:jc w:val="both"/>
        <w:rPr>
          <w:rFonts w:ascii="Times New Roman" w:hAnsi="Times New Roman" w:cs="Times New Roman"/>
          <w:b/>
          <w:bCs/>
          <w:i/>
          <w:color w:val="000000"/>
          <w:sz w:val="24"/>
          <w:szCs w:val="24"/>
        </w:rPr>
      </w:pPr>
      <w:r w:rsidRPr="006E1CF1">
        <w:rPr>
          <w:rStyle w:val="apple-converted-space"/>
          <w:rFonts w:ascii="Times New Roman" w:hAnsi="Times New Roman" w:cs="Times New Roman"/>
          <w:i/>
          <w:sz w:val="24"/>
          <w:szCs w:val="24"/>
          <w:shd w:val="clear" w:color="auto" w:fill="FFFFFF"/>
        </w:rPr>
        <w:t>Метание</w:t>
      </w:r>
      <w:r w:rsidRPr="006E1CF1">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5B5BE4" w:rsidRPr="006E1CF1" w:rsidRDefault="005B5BE4" w:rsidP="00E816EF">
      <w:pPr>
        <w:spacing w:after="0"/>
        <w:ind w:firstLine="709"/>
        <w:rPr>
          <w:rFonts w:ascii="Times New Roman" w:hAnsi="Times New Roman" w:cs="Times New Roman"/>
          <w:bCs/>
          <w:i/>
          <w:color w:val="000000"/>
          <w:sz w:val="24"/>
          <w:szCs w:val="24"/>
        </w:rPr>
      </w:pPr>
      <w:r w:rsidRPr="006E1CF1">
        <w:rPr>
          <w:rFonts w:ascii="Times New Roman" w:hAnsi="Times New Roman" w:cs="Times New Roman"/>
          <w:b/>
          <w:bCs/>
          <w:i/>
          <w:color w:val="000000"/>
          <w:sz w:val="24"/>
          <w:szCs w:val="24"/>
        </w:rPr>
        <w:t>Лыжная подготовки</w:t>
      </w:r>
    </w:p>
    <w:p w:rsidR="005B5BE4" w:rsidRPr="006E1CF1" w:rsidRDefault="005B5BE4" w:rsidP="006E1CF1">
      <w:pPr>
        <w:shd w:val="clear" w:color="auto" w:fill="FFFFFF"/>
        <w:spacing w:after="0"/>
        <w:ind w:firstLine="709"/>
        <w:jc w:val="both"/>
        <w:rPr>
          <w:rFonts w:ascii="Times New Roman" w:hAnsi="Times New Roman" w:cs="Times New Roman"/>
          <w:color w:val="000000"/>
          <w:spacing w:val="-1"/>
          <w:sz w:val="24"/>
          <w:szCs w:val="24"/>
        </w:rPr>
      </w:pPr>
      <w:r w:rsidRPr="006E1CF1">
        <w:rPr>
          <w:rFonts w:ascii="Times New Roman" w:hAnsi="Times New Roman" w:cs="Times New Roman"/>
          <w:b/>
          <w:sz w:val="24"/>
          <w:szCs w:val="24"/>
        </w:rPr>
        <w:t xml:space="preserve">Теоретические сведения. </w:t>
      </w:r>
      <w:r w:rsidRPr="006E1CF1">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color w:val="000000"/>
          <w:spacing w:val="-1"/>
          <w:sz w:val="24"/>
          <w:szCs w:val="24"/>
        </w:rPr>
        <w:t>Прокладка учебной лыжни; санитарно-ги</w:t>
      </w:r>
      <w:r w:rsidRPr="006E1CF1">
        <w:rPr>
          <w:rFonts w:ascii="Times New Roman" w:hAnsi="Times New Roman" w:cs="Times New Roman"/>
          <w:color w:val="000000"/>
          <w:spacing w:val="-1"/>
          <w:sz w:val="24"/>
          <w:szCs w:val="24"/>
        </w:rPr>
        <w:softHyphen/>
        <w:t>ги</w:t>
      </w:r>
      <w:r w:rsidRPr="006E1CF1">
        <w:rPr>
          <w:rFonts w:ascii="Times New Roman" w:hAnsi="Times New Roman" w:cs="Times New Roman"/>
          <w:color w:val="000000"/>
          <w:spacing w:val="-1"/>
          <w:sz w:val="24"/>
          <w:szCs w:val="24"/>
        </w:rPr>
        <w:softHyphen/>
        <w:t>е</w:t>
      </w:r>
      <w:r w:rsidRPr="006E1CF1">
        <w:rPr>
          <w:rFonts w:ascii="Times New Roman" w:hAnsi="Times New Roman" w:cs="Times New Roman"/>
          <w:color w:val="000000"/>
          <w:spacing w:val="-1"/>
          <w:sz w:val="24"/>
          <w:szCs w:val="24"/>
        </w:rPr>
        <w:softHyphen/>
        <w:t>ни</w:t>
      </w:r>
      <w:r w:rsidRPr="006E1CF1">
        <w:rPr>
          <w:rFonts w:ascii="Times New Roman" w:hAnsi="Times New Roman" w:cs="Times New Roman"/>
          <w:color w:val="000000"/>
          <w:spacing w:val="-1"/>
          <w:sz w:val="24"/>
          <w:szCs w:val="24"/>
        </w:rPr>
        <w:softHyphen/>
        <w:t>че</w:t>
      </w:r>
      <w:r w:rsidRPr="006E1CF1">
        <w:rPr>
          <w:rFonts w:ascii="Times New Roman" w:hAnsi="Times New Roman" w:cs="Times New Roman"/>
          <w:color w:val="000000"/>
          <w:spacing w:val="-1"/>
          <w:sz w:val="24"/>
          <w:szCs w:val="24"/>
        </w:rPr>
        <w:softHyphen/>
        <w:t xml:space="preserve">ские </w:t>
      </w:r>
      <w:r w:rsidRPr="006E1CF1">
        <w:rPr>
          <w:rFonts w:ascii="Times New Roman" w:hAnsi="Times New Roman" w:cs="Times New Roman"/>
          <w:color w:val="000000"/>
          <w:spacing w:val="2"/>
          <w:sz w:val="24"/>
          <w:szCs w:val="24"/>
        </w:rPr>
        <w:t xml:space="preserve">требования к занятиям на лыжах. </w:t>
      </w:r>
      <w:r w:rsidRPr="006E1CF1">
        <w:rPr>
          <w:rFonts w:ascii="Times New Roman" w:hAnsi="Times New Roman" w:cs="Times New Roman"/>
          <w:color w:val="000000"/>
          <w:spacing w:val="-4"/>
          <w:sz w:val="24"/>
          <w:szCs w:val="24"/>
        </w:rPr>
        <w:t>Виды лыжного спорта; сведения о технике лыж</w:t>
      </w:r>
      <w:r w:rsidRPr="006E1CF1">
        <w:rPr>
          <w:rFonts w:ascii="Times New Roman" w:hAnsi="Times New Roman" w:cs="Times New Roman"/>
          <w:color w:val="000000"/>
          <w:spacing w:val="-4"/>
          <w:sz w:val="24"/>
          <w:szCs w:val="24"/>
        </w:rPr>
        <w:softHyphen/>
        <w:t>ных ходов.</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
          <w:sz w:val="24"/>
          <w:szCs w:val="24"/>
        </w:rPr>
        <w:t xml:space="preserve">Практический материал.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Стойка лыжника.Виды лыжных ходов (попеременный двух</w:t>
      </w:r>
      <w:r w:rsidRPr="006E1CF1">
        <w:rPr>
          <w:rFonts w:ascii="Times New Roman" w:hAnsi="Times New Roman" w:cs="Times New Roman"/>
          <w:sz w:val="24"/>
          <w:szCs w:val="24"/>
        </w:rPr>
        <w:softHyphen/>
        <w:t>шажный; одновременный бесшажный; одновременный одношажный). Со</w:t>
      </w:r>
      <w:r w:rsidRPr="006E1CF1">
        <w:rPr>
          <w:rFonts w:ascii="Times New Roman" w:hAnsi="Times New Roman" w:cs="Times New Roman"/>
          <w:sz w:val="24"/>
          <w:szCs w:val="24"/>
        </w:rPr>
        <w:softHyphen/>
        <w:t>ве</w:t>
      </w:r>
      <w:r w:rsidRPr="006E1CF1">
        <w:rPr>
          <w:rFonts w:ascii="Times New Roman" w:hAnsi="Times New Roman" w:cs="Times New Roman"/>
          <w:sz w:val="24"/>
          <w:szCs w:val="24"/>
        </w:rPr>
        <w:softHyphen/>
        <w:t>р</w:t>
      </w:r>
      <w:r w:rsidRPr="006E1CF1">
        <w:rPr>
          <w:rFonts w:ascii="Times New Roman" w:hAnsi="Times New Roman" w:cs="Times New Roman"/>
          <w:sz w:val="24"/>
          <w:szCs w:val="24"/>
        </w:rPr>
        <w:softHyphen/>
        <w:t>ше</w:t>
      </w:r>
      <w:r w:rsidRPr="006E1CF1">
        <w:rPr>
          <w:rFonts w:ascii="Times New Roman" w:hAnsi="Times New Roman" w:cs="Times New Roman"/>
          <w:sz w:val="24"/>
          <w:szCs w:val="24"/>
        </w:rPr>
        <w:softHyphen/>
        <w:t>н</w:t>
      </w:r>
      <w:r w:rsidRPr="006E1CF1">
        <w:rPr>
          <w:rFonts w:ascii="Times New Roman" w:hAnsi="Times New Roman" w:cs="Times New Roman"/>
          <w:sz w:val="24"/>
          <w:szCs w:val="24"/>
        </w:rPr>
        <w:softHyphen/>
        <w:t>с</w:t>
      </w:r>
      <w:r w:rsidRPr="006E1CF1">
        <w:rPr>
          <w:rFonts w:ascii="Times New Roman" w:hAnsi="Times New Roman" w:cs="Times New Roman"/>
          <w:sz w:val="24"/>
          <w:szCs w:val="24"/>
        </w:rPr>
        <w:softHyphen/>
        <w:t>т</w:t>
      </w:r>
      <w:r w:rsidRPr="006E1CF1">
        <w:rPr>
          <w:rFonts w:ascii="Times New Roman" w:hAnsi="Times New Roman" w:cs="Times New Roman"/>
          <w:sz w:val="24"/>
          <w:szCs w:val="24"/>
        </w:rPr>
        <w:softHyphen/>
        <w:t>во</w:t>
      </w:r>
      <w:r w:rsidRPr="006E1CF1">
        <w:rPr>
          <w:rFonts w:ascii="Times New Roman" w:hAnsi="Times New Roman" w:cs="Times New Roman"/>
          <w:sz w:val="24"/>
          <w:szCs w:val="24"/>
        </w:rPr>
        <w:softHyphen/>
        <w:t xml:space="preserve">вание разных видов подъемов и спусков. Повороты. </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b/>
          <w:i/>
          <w:sz w:val="24"/>
          <w:szCs w:val="24"/>
        </w:rPr>
        <w:t>Подвижные игры</w:t>
      </w:r>
    </w:p>
    <w:p w:rsidR="005B5BE4" w:rsidRPr="006E1CF1" w:rsidRDefault="005B5BE4" w:rsidP="006E1CF1">
      <w:pPr>
        <w:shd w:val="clear" w:color="auto" w:fill="FFFFFF"/>
        <w:spacing w:after="0"/>
        <w:ind w:firstLine="709"/>
        <w:jc w:val="both"/>
        <w:rPr>
          <w:rFonts w:ascii="Times New Roman" w:hAnsi="Times New Roman" w:cs="Times New Roman"/>
          <w:bCs/>
          <w:color w:val="000000"/>
          <w:sz w:val="24"/>
          <w:szCs w:val="24"/>
        </w:rPr>
      </w:pPr>
      <w:r w:rsidRPr="006E1CF1">
        <w:rPr>
          <w:rFonts w:ascii="Times New Roman" w:hAnsi="Times New Roman" w:cs="Times New Roman"/>
          <w:b/>
          <w:sz w:val="24"/>
          <w:szCs w:val="24"/>
        </w:rPr>
        <w:t xml:space="preserve">Практический материал. </w:t>
      </w:r>
    </w:p>
    <w:p w:rsidR="005B5BE4" w:rsidRPr="006E1CF1" w:rsidRDefault="005B5BE4" w:rsidP="006E1CF1">
      <w:pPr>
        <w:shd w:val="clear" w:color="auto" w:fill="FFFFFF"/>
        <w:spacing w:after="0"/>
        <w:ind w:firstLine="709"/>
        <w:jc w:val="both"/>
        <w:rPr>
          <w:rFonts w:ascii="Times New Roman" w:hAnsi="Times New Roman" w:cs="Times New Roman"/>
          <w:bCs/>
          <w:color w:val="000000"/>
          <w:sz w:val="24"/>
          <w:szCs w:val="24"/>
        </w:rPr>
      </w:pPr>
      <w:r w:rsidRPr="006E1CF1">
        <w:rPr>
          <w:rFonts w:ascii="Times New Roman" w:hAnsi="Times New Roman" w:cs="Times New Roman"/>
          <w:bCs/>
          <w:color w:val="000000"/>
          <w:sz w:val="24"/>
          <w:szCs w:val="24"/>
        </w:rPr>
        <w:t>Коррекционные игры;</w:t>
      </w:r>
    </w:p>
    <w:p w:rsidR="005B5BE4" w:rsidRPr="006E1CF1" w:rsidRDefault="005B5BE4" w:rsidP="006E1CF1">
      <w:pPr>
        <w:shd w:val="clear" w:color="auto" w:fill="FFFFFF"/>
        <w:spacing w:after="0"/>
        <w:ind w:firstLine="709"/>
        <w:jc w:val="both"/>
        <w:rPr>
          <w:rFonts w:ascii="Times New Roman" w:hAnsi="Times New Roman" w:cs="Times New Roman"/>
          <w:bCs/>
          <w:color w:val="000000"/>
          <w:sz w:val="24"/>
          <w:szCs w:val="24"/>
        </w:rPr>
      </w:pPr>
      <w:r w:rsidRPr="006E1CF1">
        <w:rPr>
          <w:rFonts w:ascii="Times New Roman" w:hAnsi="Times New Roman" w:cs="Times New Roman"/>
          <w:bCs/>
          <w:color w:val="000000"/>
          <w:sz w:val="24"/>
          <w:szCs w:val="24"/>
        </w:rPr>
        <w:t>Игры с элементами общеразвивающих упражн</w:t>
      </w:r>
      <w:r w:rsidR="003D5BA2" w:rsidRPr="006E1CF1">
        <w:rPr>
          <w:rFonts w:ascii="Times New Roman" w:hAnsi="Times New Roman" w:cs="Times New Roman"/>
          <w:bCs/>
          <w:color w:val="000000"/>
          <w:sz w:val="24"/>
          <w:szCs w:val="24"/>
        </w:rPr>
        <w:t xml:space="preserve">ений: </w:t>
      </w:r>
      <w:r w:rsidRPr="006E1CF1">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6E1CF1">
        <w:rPr>
          <w:rFonts w:ascii="Times New Roman" w:hAnsi="Times New Roman" w:cs="Times New Roman"/>
          <w:bCs/>
          <w:color w:val="000000"/>
          <w:sz w:val="24"/>
          <w:szCs w:val="24"/>
        </w:rPr>
        <w:t xml:space="preserve"> и др</w:t>
      </w:r>
      <w:r w:rsidRPr="006E1CF1">
        <w:rPr>
          <w:rFonts w:ascii="Times New Roman" w:hAnsi="Times New Roman" w:cs="Times New Roman"/>
          <w:bCs/>
          <w:color w:val="000000"/>
          <w:sz w:val="24"/>
          <w:szCs w:val="24"/>
        </w:rPr>
        <w:t>.</w:t>
      </w:r>
    </w:p>
    <w:p w:rsidR="005B5BE4" w:rsidRPr="006E1CF1" w:rsidRDefault="005B5BE4" w:rsidP="00E816EF">
      <w:pPr>
        <w:shd w:val="clear" w:color="auto" w:fill="FFFFFF"/>
        <w:spacing w:after="0"/>
        <w:ind w:firstLine="709"/>
        <w:rPr>
          <w:rFonts w:ascii="Times New Roman" w:hAnsi="Times New Roman" w:cs="Times New Roman"/>
          <w:bCs/>
          <w:i/>
          <w:color w:val="000000"/>
          <w:sz w:val="24"/>
          <w:szCs w:val="24"/>
        </w:rPr>
      </w:pPr>
      <w:r w:rsidRPr="006E1CF1">
        <w:rPr>
          <w:rFonts w:ascii="Times New Roman" w:hAnsi="Times New Roman" w:cs="Times New Roman"/>
          <w:b/>
          <w:bCs/>
          <w:i/>
          <w:color w:val="000000"/>
          <w:sz w:val="24"/>
          <w:szCs w:val="24"/>
        </w:rPr>
        <w:t>Спортивные игры</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bCs/>
          <w:i/>
          <w:color w:val="000000"/>
          <w:sz w:val="24"/>
          <w:szCs w:val="24"/>
        </w:rPr>
        <w:t>Баскетбол</w:t>
      </w:r>
    </w:p>
    <w:p w:rsidR="005B5BE4" w:rsidRPr="006E1CF1" w:rsidRDefault="005B5BE4" w:rsidP="006E1CF1">
      <w:pPr>
        <w:shd w:val="clear" w:color="auto" w:fill="FFFFFF"/>
        <w:spacing w:after="0"/>
        <w:ind w:firstLine="709"/>
        <w:jc w:val="both"/>
        <w:rPr>
          <w:rFonts w:ascii="Times New Roman" w:hAnsi="Times New Roman" w:cs="Times New Roman"/>
          <w:color w:val="000000"/>
          <w:sz w:val="24"/>
          <w:szCs w:val="24"/>
        </w:rPr>
      </w:pPr>
      <w:r w:rsidRPr="006E1CF1">
        <w:rPr>
          <w:rFonts w:ascii="Times New Roman" w:hAnsi="Times New Roman" w:cs="Times New Roman"/>
          <w:b/>
          <w:sz w:val="24"/>
          <w:szCs w:val="24"/>
        </w:rPr>
        <w:lastRenderedPageBreak/>
        <w:t xml:space="preserve">Теоретические сведения. </w:t>
      </w:r>
      <w:r w:rsidRPr="006E1CF1">
        <w:rPr>
          <w:rFonts w:ascii="Times New Roman" w:hAnsi="Times New Roman" w:cs="Times New Roman"/>
          <w:color w:val="000000"/>
          <w:spacing w:val="-2"/>
          <w:sz w:val="24"/>
          <w:szCs w:val="24"/>
        </w:rPr>
        <w:t xml:space="preserve">Правила игры в баскетбол, правила поведения учащихся </w:t>
      </w:r>
      <w:r w:rsidRPr="006E1CF1">
        <w:rPr>
          <w:rFonts w:ascii="Times New Roman" w:hAnsi="Times New Roman" w:cs="Times New Roman"/>
          <w:color w:val="000000"/>
          <w:sz w:val="24"/>
          <w:szCs w:val="24"/>
        </w:rPr>
        <w:t xml:space="preserve">при выполнении упражнений с мячом. </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color w:val="000000"/>
          <w:sz w:val="24"/>
          <w:szCs w:val="24"/>
        </w:rPr>
        <w:t xml:space="preserve">Влияние занятий баскетболом на организм учащихся. </w:t>
      </w:r>
    </w:p>
    <w:p w:rsidR="005B5BE4" w:rsidRPr="006E1CF1" w:rsidRDefault="005B5BE4" w:rsidP="006E1CF1">
      <w:pPr>
        <w:shd w:val="clear" w:color="auto" w:fill="FFFFFF"/>
        <w:spacing w:after="0"/>
        <w:ind w:firstLine="709"/>
        <w:jc w:val="both"/>
        <w:rPr>
          <w:rFonts w:ascii="Times New Roman" w:hAnsi="Times New Roman" w:cs="Times New Roman"/>
          <w:bCs/>
          <w:color w:val="000000"/>
          <w:spacing w:val="-1"/>
          <w:sz w:val="24"/>
          <w:szCs w:val="24"/>
        </w:rPr>
      </w:pPr>
      <w:r w:rsidRPr="006E1CF1">
        <w:rPr>
          <w:rFonts w:ascii="Times New Roman" w:hAnsi="Times New Roman" w:cs="Times New Roman"/>
          <w:b/>
          <w:sz w:val="24"/>
          <w:szCs w:val="24"/>
        </w:rPr>
        <w:t xml:space="preserve">Практический материал. </w:t>
      </w:r>
    </w:p>
    <w:p w:rsidR="005B5BE4" w:rsidRPr="006E1CF1" w:rsidRDefault="005B5BE4" w:rsidP="006E1CF1">
      <w:pPr>
        <w:shd w:val="clear" w:color="auto" w:fill="FFFFFF"/>
        <w:spacing w:after="0"/>
        <w:ind w:firstLine="709"/>
        <w:jc w:val="both"/>
        <w:rPr>
          <w:rFonts w:ascii="Times New Roman" w:hAnsi="Times New Roman" w:cs="Times New Roman"/>
          <w:sz w:val="24"/>
          <w:szCs w:val="24"/>
        </w:rPr>
      </w:pPr>
      <w:r w:rsidRPr="006E1CF1">
        <w:rPr>
          <w:rFonts w:ascii="Times New Roman" w:hAnsi="Times New Roman" w:cs="Times New Roman"/>
          <w:bCs/>
          <w:color w:val="000000"/>
          <w:spacing w:val="-1"/>
          <w:sz w:val="24"/>
          <w:szCs w:val="24"/>
        </w:rPr>
        <w:t>Стойка баскетболиста.</w:t>
      </w:r>
      <w:r w:rsidRPr="006E1CF1">
        <w:rPr>
          <w:rFonts w:ascii="Times New Roman" w:hAnsi="Times New Roman" w:cs="Times New Roman"/>
          <w:color w:val="000000"/>
          <w:spacing w:val="-1"/>
          <w:sz w:val="24"/>
          <w:szCs w:val="24"/>
        </w:rPr>
        <w:t xml:space="preserve">Передвижение в стойке вправо, </w:t>
      </w:r>
      <w:r w:rsidRPr="006E1CF1">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6E1CF1">
        <w:rPr>
          <w:rFonts w:ascii="Times New Roman" w:hAnsi="Times New Roman" w:cs="Times New Roman"/>
          <w:color w:val="000000"/>
          <w:spacing w:val="4"/>
          <w:sz w:val="24"/>
          <w:szCs w:val="24"/>
        </w:rPr>
        <w:t xml:space="preserve">груди </w:t>
      </w:r>
      <w:r w:rsidRPr="006E1CF1">
        <w:rPr>
          <w:rFonts w:ascii="Times New Roman" w:hAnsi="Times New Roman" w:cs="Times New Roman"/>
          <w:color w:val="000000"/>
          <w:sz w:val="24"/>
          <w:szCs w:val="24"/>
        </w:rPr>
        <w:t>с места и в движении шагом</w:t>
      </w:r>
      <w:r w:rsidRPr="006E1CF1">
        <w:rPr>
          <w:rFonts w:ascii="Times New Roman" w:hAnsi="Times New Roman" w:cs="Times New Roman"/>
          <w:color w:val="000000"/>
          <w:spacing w:val="4"/>
          <w:sz w:val="24"/>
          <w:szCs w:val="24"/>
        </w:rPr>
        <w:t xml:space="preserve">. Ловля мяча двумя руками </w:t>
      </w:r>
      <w:r w:rsidRPr="006E1CF1">
        <w:rPr>
          <w:rFonts w:ascii="Times New Roman" w:hAnsi="Times New Roman" w:cs="Times New Roman"/>
          <w:color w:val="000000"/>
          <w:sz w:val="24"/>
          <w:szCs w:val="24"/>
        </w:rPr>
        <w:t xml:space="preserve">на </w:t>
      </w:r>
      <w:r w:rsidRPr="006E1CF1">
        <w:rPr>
          <w:rFonts w:ascii="Times New Roman" w:hAnsi="Times New Roman" w:cs="Times New Roman"/>
          <w:color w:val="000000"/>
          <w:spacing w:val="-1"/>
          <w:sz w:val="24"/>
          <w:szCs w:val="24"/>
        </w:rPr>
        <w:t>месте на уровне груди</w:t>
      </w:r>
      <w:r w:rsidRPr="006E1CF1">
        <w:rPr>
          <w:rFonts w:ascii="Times New Roman" w:hAnsi="Times New Roman" w:cs="Times New Roman"/>
          <w:color w:val="000000"/>
          <w:spacing w:val="4"/>
          <w:sz w:val="24"/>
          <w:szCs w:val="24"/>
        </w:rPr>
        <w:t xml:space="preserve">. Ведение мяча на месте и </w:t>
      </w:r>
      <w:r w:rsidRPr="006E1CF1">
        <w:rPr>
          <w:rFonts w:ascii="Times New Roman" w:hAnsi="Times New Roman" w:cs="Times New Roman"/>
          <w:color w:val="000000"/>
          <w:spacing w:val="-1"/>
          <w:sz w:val="24"/>
          <w:szCs w:val="24"/>
        </w:rPr>
        <w:t xml:space="preserve">в движении. Бросок мяча двумя руками в кольцо снизу </w:t>
      </w:r>
      <w:r w:rsidRPr="006E1CF1">
        <w:rPr>
          <w:rFonts w:ascii="Times New Roman" w:hAnsi="Times New Roman" w:cs="Times New Roman"/>
          <w:color w:val="000000"/>
          <w:spacing w:val="3"/>
          <w:sz w:val="24"/>
          <w:szCs w:val="24"/>
        </w:rPr>
        <w:t xml:space="preserve">и от груди </w:t>
      </w:r>
      <w:r w:rsidRPr="006E1CF1">
        <w:rPr>
          <w:rFonts w:ascii="Times New Roman" w:hAnsi="Times New Roman" w:cs="Times New Roman"/>
          <w:color w:val="000000"/>
          <w:spacing w:val="-2"/>
          <w:sz w:val="24"/>
          <w:szCs w:val="24"/>
        </w:rPr>
        <w:t>с места</w:t>
      </w:r>
      <w:r w:rsidRPr="006E1CF1">
        <w:rPr>
          <w:rFonts w:ascii="Times New Roman" w:hAnsi="Times New Roman" w:cs="Times New Roman"/>
          <w:color w:val="000000"/>
          <w:spacing w:val="-1"/>
          <w:sz w:val="24"/>
          <w:szCs w:val="24"/>
        </w:rPr>
        <w:t xml:space="preserve">. </w:t>
      </w:r>
      <w:r w:rsidRPr="006E1CF1">
        <w:rPr>
          <w:rFonts w:ascii="Times New Roman" w:hAnsi="Times New Roman" w:cs="Times New Roman"/>
          <w:color w:val="000000"/>
          <w:spacing w:val="-2"/>
          <w:sz w:val="24"/>
          <w:szCs w:val="24"/>
        </w:rPr>
        <w:t xml:space="preserve">Прямая подача. </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sz w:val="24"/>
          <w:szCs w:val="24"/>
        </w:rPr>
        <w:t>Подвижные игры на основе баскетбола. Эстафеты с ведением мяча.</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i/>
          <w:sz w:val="24"/>
          <w:szCs w:val="24"/>
        </w:rPr>
        <w:t>Волейбол</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sz w:val="24"/>
          <w:szCs w:val="24"/>
        </w:rPr>
        <w:t xml:space="preserve">Теоретические сведения. </w:t>
      </w:r>
      <w:r w:rsidRPr="006E1CF1">
        <w:rPr>
          <w:rFonts w:ascii="Times New Roman" w:hAnsi="Times New Roman" w:cs="Times New Roman"/>
          <w:color w:val="000000"/>
          <w:spacing w:val="-4"/>
          <w:sz w:val="24"/>
          <w:szCs w:val="24"/>
        </w:rPr>
        <w:t xml:space="preserve">Общие сведения об игре в волейбол, простейшие правила </w:t>
      </w:r>
      <w:r w:rsidRPr="006E1CF1">
        <w:rPr>
          <w:rFonts w:ascii="Times New Roman" w:hAnsi="Times New Roman" w:cs="Times New Roman"/>
          <w:color w:val="000000"/>
          <w:spacing w:val="2"/>
          <w:sz w:val="24"/>
          <w:szCs w:val="24"/>
        </w:rPr>
        <w:t>иг</w:t>
      </w:r>
      <w:r w:rsidRPr="006E1CF1">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6E1CF1">
        <w:rPr>
          <w:rFonts w:ascii="Times New Roman" w:hAnsi="Times New Roman" w:cs="Times New Roman"/>
          <w:color w:val="000000"/>
          <w:spacing w:val="-1"/>
          <w:sz w:val="24"/>
          <w:szCs w:val="24"/>
        </w:rPr>
        <w:t>Права и обязанности игроков, пре</w:t>
      </w:r>
      <w:r w:rsidRPr="006E1CF1">
        <w:rPr>
          <w:rFonts w:ascii="Times New Roman" w:hAnsi="Times New Roman" w:cs="Times New Roman"/>
          <w:color w:val="000000"/>
          <w:spacing w:val="-1"/>
          <w:sz w:val="24"/>
          <w:szCs w:val="24"/>
        </w:rPr>
        <w:softHyphen/>
        <w:t>дупреждение травма</w:t>
      </w:r>
      <w:r w:rsidRPr="006E1CF1">
        <w:rPr>
          <w:rFonts w:ascii="Times New Roman" w:hAnsi="Times New Roman" w:cs="Times New Roman"/>
          <w:color w:val="000000"/>
          <w:spacing w:val="-1"/>
          <w:sz w:val="24"/>
          <w:szCs w:val="24"/>
        </w:rPr>
        <w:softHyphen/>
      </w:r>
      <w:r w:rsidRPr="006E1CF1">
        <w:rPr>
          <w:rFonts w:ascii="Times New Roman" w:hAnsi="Times New Roman" w:cs="Times New Roman"/>
          <w:color w:val="000000"/>
          <w:spacing w:val="2"/>
          <w:sz w:val="24"/>
          <w:szCs w:val="24"/>
        </w:rPr>
        <w:t>тизма при игре в волейбол.</w:t>
      </w:r>
    </w:p>
    <w:p w:rsidR="005B5BE4" w:rsidRPr="006E1CF1" w:rsidRDefault="005B5BE4" w:rsidP="006E1CF1">
      <w:pPr>
        <w:shd w:val="clear" w:color="auto" w:fill="FFFFFF"/>
        <w:spacing w:after="0"/>
        <w:ind w:firstLine="709"/>
        <w:jc w:val="both"/>
        <w:rPr>
          <w:rFonts w:ascii="Times New Roman" w:hAnsi="Times New Roman" w:cs="Times New Roman"/>
          <w:color w:val="auto"/>
          <w:sz w:val="24"/>
          <w:szCs w:val="24"/>
        </w:rPr>
      </w:pPr>
      <w:r w:rsidRPr="006E1CF1">
        <w:rPr>
          <w:rFonts w:ascii="Times New Roman" w:hAnsi="Times New Roman" w:cs="Times New Roman"/>
          <w:b/>
          <w:sz w:val="24"/>
          <w:szCs w:val="24"/>
        </w:rPr>
        <w:t xml:space="preserve">Практический материал. </w:t>
      </w:r>
    </w:p>
    <w:p w:rsidR="005B5BE4" w:rsidRPr="006E1CF1" w:rsidRDefault="005B5BE4" w:rsidP="006E1CF1">
      <w:pPr>
        <w:shd w:val="clear" w:color="auto" w:fill="FFFFFF"/>
        <w:spacing w:after="0"/>
        <w:ind w:firstLine="709"/>
        <w:jc w:val="both"/>
        <w:rPr>
          <w:rFonts w:ascii="Times New Roman" w:hAnsi="Times New Roman" w:cs="Times New Roman"/>
          <w:color w:val="000000"/>
          <w:spacing w:val="1"/>
          <w:sz w:val="24"/>
          <w:szCs w:val="24"/>
        </w:rPr>
      </w:pPr>
      <w:r w:rsidRPr="006E1CF1">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6E1CF1">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6E1CF1">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6E1CF1" w:rsidRDefault="005B5BE4" w:rsidP="006E1CF1">
      <w:pPr>
        <w:shd w:val="clear" w:color="auto" w:fill="FFFFFF"/>
        <w:spacing w:after="0"/>
        <w:ind w:firstLine="709"/>
        <w:jc w:val="both"/>
        <w:rPr>
          <w:rFonts w:ascii="Times New Roman" w:hAnsi="Times New Roman" w:cs="Times New Roman"/>
          <w:i/>
          <w:sz w:val="24"/>
          <w:szCs w:val="24"/>
        </w:rPr>
      </w:pPr>
      <w:r w:rsidRPr="006E1CF1">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i/>
          <w:sz w:val="24"/>
          <w:szCs w:val="24"/>
        </w:rPr>
        <w:t>Настольный теннис</w:t>
      </w:r>
    </w:p>
    <w:p w:rsidR="005B5BE4" w:rsidRPr="006E1CF1" w:rsidRDefault="005B5BE4" w:rsidP="006E1CF1">
      <w:pPr>
        <w:shd w:val="clear" w:color="auto" w:fill="FFFFFF"/>
        <w:spacing w:after="0"/>
        <w:ind w:firstLine="709"/>
        <w:jc w:val="both"/>
        <w:rPr>
          <w:rFonts w:ascii="Times New Roman" w:hAnsi="Times New Roman" w:cs="Times New Roman"/>
          <w:b/>
          <w:sz w:val="24"/>
          <w:szCs w:val="24"/>
        </w:rPr>
      </w:pPr>
      <w:r w:rsidRPr="006E1CF1">
        <w:rPr>
          <w:rFonts w:ascii="Times New Roman" w:hAnsi="Times New Roman" w:cs="Times New Roman"/>
          <w:b/>
          <w:sz w:val="24"/>
          <w:szCs w:val="24"/>
        </w:rPr>
        <w:t xml:space="preserve">Теоретические сведения. </w:t>
      </w:r>
      <w:r w:rsidRPr="006E1CF1">
        <w:rPr>
          <w:rFonts w:ascii="Times New Roman" w:hAnsi="Times New Roman" w:cs="Times New Roman"/>
          <w:sz w:val="24"/>
          <w:szCs w:val="24"/>
        </w:rPr>
        <w:t>Парные игры. Правила соревнований.</w:t>
      </w:r>
      <w:r w:rsidRPr="006E1CF1">
        <w:rPr>
          <w:rFonts w:ascii="Times New Roman" w:hAnsi="Times New Roman" w:cs="Times New Roman"/>
          <w:color w:val="000000"/>
          <w:spacing w:val="1"/>
          <w:sz w:val="24"/>
          <w:szCs w:val="24"/>
        </w:rPr>
        <w:t xml:space="preserve">Тактика парных игр. </w:t>
      </w:r>
    </w:p>
    <w:p w:rsidR="005B5BE4" w:rsidRPr="006E1CF1" w:rsidRDefault="005B5BE4" w:rsidP="006E1CF1">
      <w:pPr>
        <w:shd w:val="clear" w:color="auto" w:fill="FFFFFF"/>
        <w:spacing w:after="0"/>
        <w:ind w:firstLine="709"/>
        <w:jc w:val="both"/>
        <w:rPr>
          <w:rFonts w:ascii="Times New Roman" w:hAnsi="Times New Roman" w:cs="Times New Roman"/>
          <w:i/>
          <w:color w:val="000000"/>
          <w:spacing w:val="2"/>
          <w:sz w:val="24"/>
          <w:szCs w:val="24"/>
        </w:rPr>
      </w:pPr>
      <w:r w:rsidRPr="006E1CF1">
        <w:rPr>
          <w:rFonts w:ascii="Times New Roman" w:hAnsi="Times New Roman" w:cs="Times New Roman"/>
          <w:b/>
          <w:sz w:val="24"/>
          <w:szCs w:val="24"/>
        </w:rPr>
        <w:t xml:space="preserve">Практический материал. </w:t>
      </w:r>
      <w:r w:rsidRPr="006E1CF1">
        <w:rPr>
          <w:rFonts w:ascii="Times New Roman" w:hAnsi="Times New Roman" w:cs="Times New Roman"/>
          <w:color w:val="000000"/>
          <w:spacing w:val="-1"/>
          <w:sz w:val="24"/>
          <w:szCs w:val="24"/>
        </w:rPr>
        <w:t xml:space="preserve">Подача мяча слева и справа, удары слева, справа, прямые </w:t>
      </w:r>
      <w:r w:rsidRPr="006E1CF1">
        <w:rPr>
          <w:rFonts w:ascii="Times New Roman" w:hAnsi="Times New Roman" w:cs="Times New Roman"/>
          <w:color w:val="000000"/>
          <w:spacing w:val="2"/>
          <w:sz w:val="24"/>
          <w:szCs w:val="24"/>
        </w:rPr>
        <w:t>с вращением мяча. Одиночные игры.</w:t>
      </w:r>
    </w:p>
    <w:p w:rsidR="005B5BE4" w:rsidRPr="006E1CF1" w:rsidRDefault="005B5BE4" w:rsidP="00E816EF">
      <w:pPr>
        <w:shd w:val="clear" w:color="auto" w:fill="FFFFFF"/>
        <w:spacing w:after="0"/>
        <w:ind w:firstLine="709"/>
        <w:rPr>
          <w:rFonts w:ascii="Times New Roman" w:hAnsi="Times New Roman" w:cs="Times New Roman"/>
          <w:b/>
          <w:sz w:val="24"/>
          <w:szCs w:val="24"/>
        </w:rPr>
      </w:pPr>
      <w:r w:rsidRPr="006E1CF1">
        <w:rPr>
          <w:rFonts w:ascii="Times New Roman" w:hAnsi="Times New Roman" w:cs="Times New Roman"/>
          <w:i/>
          <w:color w:val="000000"/>
          <w:spacing w:val="2"/>
          <w:sz w:val="24"/>
          <w:szCs w:val="24"/>
        </w:rPr>
        <w:t>Хоккей на полу</w:t>
      </w:r>
    </w:p>
    <w:p w:rsidR="005B5BE4" w:rsidRPr="006E1CF1" w:rsidRDefault="005B5BE4" w:rsidP="006E1CF1">
      <w:pPr>
        <w:shd w:val="clear" w:color="auto" w:fill="FFFFFF"/>
        <w:spacing w:after="0"/>
        <w:ind w:firstLine="709"/>
        <w:rPr>
          <w:rFonts w:ascii="Times New Roman" w:hAnsi="Times New Roman" w:cs="Times New Roman"/>
          <w:b/>
          <w:bCs/>
          <w:color w:val="000000"/>
          <w:spacing w:val="-2"/>
          <w:sz w:val="24"/>
          <w:szCs w:val="24"/>
        </w:rPr>
      </w:pPr>
      <w:r w:rsidRPr="006E1CF1">
        <w:rPr>
          <w:rFonts w:ascii="Times New Roman" w:hAnsi="Times New Roman" w:cs="Times New Roman"/>
          <w:b/>
          <w:sz w:val="24"/>
          <w:szCs w:val="24"/>
        </w:rPr>
        <w:t xml:space="preserve">Теоретические сведения. </w:t>
      </w:r>
      <w:r w:rsidRPr="006E1CF1">
        <w:rPr>
          <w:rFonts w:ascii="Times New Roman" w:hAnsi="Times New Roman" w:cs="Times New Roman"/>
          <w:color w:val="000000"/>
          <w:spacing w:val="3"/>
          <w:sz w:val="24"/>
          <w:szCs w:val="24"/>
        </w:rPr>
        <w:t xml:space="preserve">Правила безопасной игры в хоккей на полу. </w:t>
      </w:r>
    </w:p>
    <w:p w:rsidR="005B5BE4" w:rsidRPr="006E1CF1" w:rsidRDefault="005B5BE4" w:rsidP="006E1CF1">
      <w:pPr>
        <w:shd w:val="clear" w:color="auto" w:fill="FFFFFF"/>
        <w:spacing w:after="0"/>
        <w:ind w:firstLine="709"/>
        <w:jc w:val="both"/>
        <w:rPr>
          <w:rFonts w:ascii="Times New Roman" w:hAnsi="Times New Roman" w:cs="Times New Roman"/>
          <w:color w:val="auto"/>
          <w:sz w:val="24"/>
          <w:szCs w:val="24"/>
        </w:rPr>
      </w:pPr>
      <w:r w:rsidRPr="006E1CF1">
        <w:rPr>
          <w:rFonts w:ascii="Times New Roman" w:hAnsi="Times New Roman" w:cs="Times New Roman"/>
          <w:b/>
          <w:bCs/>
          <w:color w:val="000000"/>
          <w:spacing w:val="-2"/>
          <w:sz w:val="24"/>
          <w:szCs w:val="24"/>
        </w:rPr>
        <w:t xml:space="preserve">Практический материал. </w:t>
      </w:r>
      <w:r w:rsidRPr="006E1CF1">
        <w:rPr>
          <w:rFonts w:ascii="Times New Roman" w:hAnsi="Times New Roman" w:cs="Times New Roman"/>
          <w:color w:val="000000"/>
          <w:spacing w:val="-7"/>
          <w:sz w:val="24"/>
          <w:szCs w:val="24"/>
        </w:rPr>
        <w:t>Передвижение по площадке в стойке хоккеиста влево, впра</w:t>
      </w:r>
      <w:r w:rsidRPr="006E1CF1">
        <w:rPr>
          <w:rFonts w:ascii="Times New Roman" w:hAnsi="Times New Roman" w:cs="Times New Roman"/>
          <w:color w:val="000000"/>
          <w:spacing w:val="-7"/>
          <w:sz w:val="24"/>
          <w:szCs w:val="24"/>
        </w:rPr>
        <w:softHyphen/>
      </w:r>
      <w:r w:rsidRPr="006E1CF1">
        <w:rPr>
          <w:rFonts w:ascii="Times New Roman" w:hAnsi="Times New Roman" w:cs="Times New Roman"/>
          <w:color w:val="000000"/>
          <w:spacing w:val="-6"/>
          <w:sz w:val="24"/>
          <w:szCs w:val="24"/>
        </w:rPr>
        <w:t>во, назад, вперед. Способы владения клюшкой, ведение шайбы.</w:t>
      </w:r>
      <w:r w:rsidRPr="006E1CF1">
        <w:rPr>
          <w:rFonts w:ascii="Times New Roman" w:hAnsi="Times New Roman" w:cs="Times New Roman"/>
          <w:color w:val="000000"/>
          <w:spacing w:val="-2"/>
          <w:sz w:val="24"/>
          <w:szCs w:val="24"/>
        </w:rPr>
        <w:t xml:space="preserve">Учебные игры с учетом ранее изученных правил. </w:t>
      </w:r>
    </w:p>
    <w:p w:rsidR="00E816EF" w:rsidRDefault="00E816EF" w:rsidP="00E816EF">
      <w:pPr>
        <w:pStyle w:val="22"/>
        <w:spacing w:before="0" w:after="0" w:line="276" w:lineRule="auto"/>
        <w:ind w:firstLine="709"/>
        <w:jc w:val="left"/>
        <w:rPr>
          <w:rFonts w:ascii="Times New Roman" w:hAnsi="Times New Roman" w:cs="Times New Roman"/>
          <w:color w:val="auto"/>
          <w:sz w:val="24"/>
          <w:szCs w:val="24"/>
        </w:rPr>
      </w:pPr>
    </w:p>
    <w:p w:rsidR="005B5BE4" w:rsidRPr="006E1CF1" w:rsidRDefault="00390BEF" w:rsidP="00E816EF">
      <w:pPr>
        <w:pStyle w:val="22"/>
        <w:spacing w:before="0" w:after="0" w:line="276" w:lineRule="auto"/>
        <w:ind w:firstLine="709"/>
        <w:jc w:val="left"/>
        <w:rPr>
          <w:rFonts w:ascii="Times New Roman" w:hAnsi="Times New Roman" w:cs="Times New Roman"/>
          <w:color w:val="auto"/>
          <w:sz w:val="24"/>
          <w:szCs w:val="24"/>
        </w:rPr>
      </w:pPr>
      <w:r w:rsidRPr="006E1CF1">
        <w:rPr>
          <w:rFonts w:ascii="Times New Roman" w:hAnsi="Times New Roman" w:cs="Times New Roman"/>
          <w:color w:val="auto"/>
          <w:sz w:val="24"/>
          <w:szCs w:val="24"/>
        </w:rPr>
        <w:t>Т</w:t>
      </w:r>
      <w:r w:rsidR="00E816EF" w:rsidRPr="006E1CF1">
        <w:rPr>
          <w:rFonts w:ascii="Times New Roman" w:hAnsi="Times New Roman" w:cs="Times New Roman"/>
          <w:color w:val="auto"/>
          <w:sz w:val="24"/>
          <w:szCs w:val="24"/>
        </w:rPr>
        <w:t>руд</w:t>
      </w:r>
      <w:r>
        <w:rPr>
          <w:rFonts w:ascii="Times New Roman" w:hAnsi="Times New Roman" w:cs="Times New Roman"/>
          <w:color w:val="auto"/>
          <w:sz w:val="24"/>
          <w:szCs w:val="24"/>
        </w:rPr>
        <w:t xml:space="preserve"> (технология)</w:t>
      </w:r>
    </w:p>
    <w:p w:rsidR="005B5BE4" w:rsidRPr="006E1CF1" w:rsidRDefault="005B5BE4" w:rsidP="00E816EF">
      <w:pPr>
        <w:pStyle w:val="22"/>
        <w:spacing w:before="0" w:after="0" w:line="276" w:lineRule="auto"/>
        <w:ind w:firstLine="709"/>
        <w:jc w:val="left"/>
        <w:rPr>
          <w:rFonts w:ascii="Times New Roman" w:hAnsi="Times New Roman" w:cs="Times New Roman"/>
          <w:sz w:val="24"/>
          <w:szCs w:val="24"/>
        </w:rPr>
      </w:pPr>
      <w:r w:rsidRPr="006E1CF1">
        <w:rPr>
          <w:rFonts w:ascii="Times New Roman" w:hAnsi="Times New Roman" w:cs="Times New Roman"/>
          <w:color w:val="auto"/>
          <w:sz w:val="24"/>
          <w:szCs w:val="24"/>
        </w:rPr>
        <w:t>Пояснительная записка</w:t>
      </w:r>
    </w:p>
    <w:p w:rsidR="005B5BE4" w:rsidRPr="006E1CF1" w:rsidRDefault="005B5BE4" w:rsidP="006E1CF1">
      <w:pPr>
        <w:pStyle w:val="NormalWeb"/>
        <w:spacing w:before="0" w:after="0" w:line="276" w:lineRule="auto"/>
        <w:ind w:firstLine="709"/>
        <w:jc w:val="both"/>
        <w:rPr>
          <w:b/>
        </w:rPr>
      </w:pPr>
      <w:r w:rsidRPr="006E1CF1">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6E1CF1" w:rsidRDefault="005B5BE4" w:rsidP="006E1CF1">
      <w:pPr>
        <w:pStyle w:val="NormalWeb"/>
        <w:spacing w:before="0" w:after="0" w:line="276" w:lineRule="auto"/>
        <w:ind w:firstLine="709"/>
        <w:jc w:val="both"/>
      </w:pPr>
      <w:r w:rsidRPr="006E1CF1">
        <w:rPr>
          <w:b/>
        </w:rPr>
        <w:t xml:space="preserve">Цель </w:t>
      </w:r>
      <w:r w:rsidRPr="006E1CF1">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6E1CF1" w:rsidRDefault="005B5BE4" w:rsidP="006E1CF1">
      <w:pPr>
        <w:pStyle w:val="NormalWeb"/>
        <w:spacing w:before="0" w:after="0" w:line="276" w:lineRule="auto"/>
        <w:ind w:firstLine="709"/>
        <w:jc w:val="both"/>
      </w:pPr>
      <w:r w:rsidRPr="006E1CF1">
        <w:t xml:space="preserve">Изучение этого учебного предмета в </w:t>
      </w:r>
      <w:r w:rsidRPr="006E1CF1">
        <w:rPr>
          <w:lang w:val="en-US"/>
        </w:rPr>
        <w:t>V</w:t>
      </w:r>
      <w:r w:rsidRPr="006E1CF1">
        <w:t>-</w:t>
      </w:r>
      <w:r w:rsidRPr="006E1CF1">
        <w:rPr>
          <w:lang w:val="en-US"/>
        </w:rPr>
        <w:t>IX</w:t>
      </w:r>
      <w:r w:rsidRPr="006E1CF1">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6E1CF1" w:rsidRDefault="005B5BE4" w:rsidP="006E1CF1">
      <w:pPr>
        <w:pStyle w:val="NormalWeb"/>
        <w:spacing w:before="0" w:after="0" w:line="276" w:lineRule="auto"/>
        <w:ind w:firstLine="709"/>
        <w:jc w:val="both"/>
      </w:pPr>
      <w:r w:rsidRPr="006E1CF1">
        <w:lastRenderedPageBreak/>
        <w:t xml:space="preserve">Учебный предмет «Профильный труд» должен способствовать решению следующих </w:t>
      </w:r>
      <w:r w:rsidRPr="006E1CF1">
        <w:rPr>
          <w:b/>
        </w:rPr>
        <w:t>задач</w:t>
      </w:r>
      <w:r w:rsidRPr="006E1CF1">
        <w:t>:</w:t>
      </w:r>
    </w:p>
    <w:p w:rsidR="005B5BE4" w:rsidRPr="006E1CF1" w:rsidRDefault="005B5BE4" w:rsidP="00E816EF">
      <w:pPr>
        <w:pStyle w:val="NormalWeb"/>
        <w:spacing w:before="0" w:after="0" w:line="276" w:lineRule="auto"/>
        <w:ind w:firstLine="284"/>
        <w:jc w:val="both"/>
      </w:pPr>
      <w:r w:rsidRPr="006E1CF1">
        <w:t>― развитие социально ценных качеств личности (потребности в труде, трудолюбия, уважения к людям труда, общественной активности и т.д.);</w:t>
      </w:r>
    </w:p>
    <w:p w:rsidR="005B5BE4" w:rsidRPr="006E1CF1" w:rsidRDefault="005B5BE4" w:rsidP="00E816EF">
      <w:pPr>
        <w:pStyle w:val="NormalWeb"/>
        <w:autoSpaceDE/>
        <w:spacing w:before="0" w:after="0" w:line="276" w:lineRule="auto"/>
        <w:ind w:firstLine="284"/>
        <w:jc w:val="both"/>
      </w:pPr>
      <w:r w:rsidRPr="006E1CF1">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расширение знаний о материалах и их свойствах, технологиях использования;</w:t>
      </w:r>
    </w:p>
    <w:p w:rsidR="005B5BE4" w:rsidRPr="006E1CF1" w:rsidRDefault="005B5BE4" w:rsidP="00E816EF">
      <w:pPr>
        <w:pStyle w:val="NormalWeb"/>
        <w:autoSpaceDE/>
        <w:spacing w:before="0" w:after="0" w:line="276" w:lineRule="auto"/>
        <w:ind w:firstLine="284"/>
        <w:jc w:val="both"/>
      </w:pPr>
      <w:r w:rsidRPr="006E1CF1">
        <w:t>― ознакомление с ролью человека-труженика и его местом на современном производстве;</w:t>
      </w:r>
    </w:p>
    <w:p w:rsidR="005B5BE4" w:rsidRPr="006E1CF1" w:rsidRDefault="005B5BE4" w:rsidP="00E816EF">
      <w:pPr>
        <w:pStyle w:val="NormalWeb"/>
        <w:autoSpaceDE/>
        <w:spacing w:before="0" w:after="0" w:line="276" w:lineRule="auto"/>
        <w:ind w:firstLine="284"/>
        <w:jc w:val="both"/>
      </w:pPr>
      <w:r w:rsidRPr="006E1CF1">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6E1CF1" w:rsidRDefault="005B5BE4" w:rsidP="00E816EF">
      <w:pPr>
        <w:pStyle w:val="NormalWeb"/>
        <w:autoSpaceDE/>
        <w:spacing w:before="0" w:after="0" w:line="276" w:lineRule="auto"/>
        <w:ind w:firstLine="284"/>
        <w:jc w:val="both"/>
      </w:pPr>
      <w:r w:rsidRPr="006E1CF1">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6E1CF1" w:rsidRDefault="005B5BE4" w:rsidP="00E816EF">
      <w:pPr>
        <w:pStyle w:val="NormalWeb"/>
        <w:autoSpaceDE/>
        <w:spacing w:before="0" w:after="0" w:line="276" w:lineRule="auto"/>
        <w:ind w:firstLine="284"/>
        <w:jc w:val="both"/>
      </w:pPr>
      <w:r w:rsidRPr="006E1CF1">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6E1CF1" w:rsidRDefault="005B5BE4" w:rsidP="00E816EF">
      <w:pPr>
        <w:pStyle w:val="NormalWeb"/>
        <w:autoSpaceDE/>
        <w:spacing w:before="0" w:after="0" w:line="276" w:lineRule="auto"/>
        <w:ind w:firstLine="284"/>
        <w:jc w:val="both"/>
      </w:pPr>
      <w:r w:rsidRPr="006E1CF1">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6E1CF1" w:rsidRDefault="005B5BE4" w:rsidP="00E816EF">
      <w:pPr>
        <w:pStyle w:val="NormalWeb"/>
        <w:autoSpaceDE/>
        <w:spacing w:before="0" w:after="0" w:line="276" w:lineRule="auto"/>
        <w:ind w:firstLine="284"/>
        <w:jc w:val="both"/>
      </w:pPr>
      <w:r w:rsidRPr="006E1CF1">
        <w:t>― формирование знаний о научной организации труда и рабочего места, планировании трудовой деятельности;</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6E1CF1" w:rsidRDefault="005B5BE4" w:rsidP="00E816EF">
      <w:pPr>
        <w:pStyle w:val="ListParagraph"/>
        <w:spacing w:after="0"/>
        <w:ind w:left="0" w:firstLine="284"/>
        <w:jc w:val="both"/>
        <w:rPr>
          <w:rFonts w:ascii="Times New Roman" w:hAnsi="Times New Roman"/>
          <w:sz w:val="24"/>
          <w:szCs w:val="24"/>
        </w:rPr>
      </w:pPr>
      <w:r w:rsidRPr="006E1CF1">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6E1CF1" w:rsidRDefault="005B5BE4" w:rsidP="00E816EF">
      <w:pPr>
        <w:pStyle w:val="ListParagraph"/>
        <w:spacing w:after="0"/>
        <w:ind w:left="0" w:firstLine="284"/>
        <w:jc w:val="both"/>
        <w:rPr>
          <w:rFonts w:ascii="Times New Roman" w:hAnsi="Times New Roman"/>
          <w:b/>
          <w:sz w:val="24"/>
          <w:szCs w:val="24"/>
        </w:rPr>
      </w:pPr>
      <w:r w:rsidRPr="006E1CF1">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6E1CF1" w:rsidRDefault="00E816EF" w:rsidP="00E816EF">
      <w:pPr>
        <w:spacing w:after="0"/>
        <w:ind w:firstLine="709"/>
        <w:rPr>
          <w:rFonts w:ascii="Times New Roman" w:hAnsi="Times New Roman" w:cs="Times New Roman"/>
          <w:color w:val="auto"/>
          <w:sz w:val="24"/>
          <w:szCs w:val="24"/>
        </w:rPr>
      </w:pPr>
      <w:r w:rsidRPr="006E1CF1">
        <w:rPr>
          <w:rFonts w:ascii="Times New Roman" w:hAnsi="Times New Roman" w:cs="Times New Roman"/>
          <w:b/>
          <w:color w:val="auto"/>
          <w:sz w:val="24"/>
          <w:szCs w:val="24"/>
        </w:rPr>
        <w:t>С</w:t>
      </w:r>
      <w:r w:rsidR="005B5BE4" w:rsidRPr="006E1CF1">
        <w:rPr>
          <w:rFonts w:ascii="Times New Roman" w:hAnsi="Times New Roman" w:cs="Times New Roman"/>
          <w:b/>
          <w:color w:val="auto"/>
          <w:sz w:val="24"/>
          <w:szCs w:val="24"/>
        </w:rPr>
        <w:t>одержание</w:t>
      </w:r>
    </w:p>
    <w:p w:rsidR="005B5BE4" w:rsidRPr="006E1CF1" w:rsidRDefault="005B5BE4" w:rsidP="006E1CF1">
      <w:pPr>
        <w:spacing w:after="0"/>
        <w:ind w:firstLine="709"/>
        <w:jc w:val="both"/>
        <w:rPr>
          <w:rFonts w:ascii="Times New Roman" w:hAnsi="Times New Roman" w:cs="Times New Roman"/>
          <w:color w:val="auto"/>
          <w:sz w:val="24"/>
          <w:szCs w:val="24"/>
        </w:rPr>
      </w:pPr>
      <w:r w:rsidRPr="006E1CF1">
        <w:rPr>
          <w:rFonts w:ascii="Times New Roman" w:hAnsi="Times New Roman" w:cs="Times New Roman"/>
          <w:color w:val="auto"/>
          <w:sz w:val="24"/>
          <w:szCs w:val="24"/>
        </w:rPr>
        <w:lastRenderedPageBreak/>
        <w:t xml:space="preserve">Программа по профильному труду в </w:t>
      </w:r>
      <w:r w:rsidRPr="006E1CF1">
        <w:rPr>
          <w:rFonts w:ascii="Times New Roman" w:hAnsi="Times New Roman" w:cs="Times New Roman"/>
          <w:color w:val="auto"/>
          <w:sz w:val="24"/>
          <w:szCs w:val="24"/>
          <w:lang w:val="en-US"/>
        </w:rPr>
        <w:t>V</w:t>
      </w:r>
      <w:r w:rsidRPr="006E1CF1">
        <w:rPr>
          <w:rFonts w:ascii="Times New Roman" w:hAnsi="Times New Roman" w:cs="Times New Roman"/>
          <w:color w:val="auto"/>
          <w:sz w:val="24"/>
          <w:szCs w:val="24"/>
        </w:rPr>
        <w:t>-</w:t>
      </w:r>
      <w:r w:rsidRPr="006E1CF1">
        <w:rPr>
          <w:rFonts w:ascii="Times New Roman" w:hAnsi="Times New Roman" w:cs="Times New Roman"/>
          <w:color w:val="auto"/>
          <w:sz w:val="24"/>
          <w:szCs w:val="24"/>
          <w:lang w:val="en-US"/>
        </w:rPr>
        <w:t>IX</w:t>
      </w:r>
      <w:r w:rsidRPr="006E1CF1">
        <w:rPr>
          <w:rFonts w:ascii="Times New Roman" w:hAnsi="Times New Roman" w:cs="Times New Roman"/>
          <w:color w:val="auto"/>
          <w:sz w:val="24"/>
          <w:szCs w:val="24"/>
        </w:rPr>
        <w:t>-х классах определяет со</w:t>
      </w:r>
      <w:r w:rsidRPr="006E1CF1">
        <w:rPr>
          <w:rFonts w:ascii="Times New Roman" w:hAnsi="Times New Roman" w:cs="Times New Roman"/>
          <w:color w:val="auto"/>
          <w:sz w:val="24"/>
          <w:szCs w:val="24"/>
        </w:rPr>
        <w:softHyphen/>
        <w:t>де</w:t>
      </w:r>
      <w:r w:rsidRPr="006E1CF1">
        <w:rPr>
          <w:rFonts w:ascii="Times New Roman" w:hAnsi="Times New Roman" w:cs="Times New Roman"/>
          <w:color w:val="auto"/>
          <w:sz w:val="24"/>
          <w:szCs w:val="24"/>
        </w:rPr>
        <w:softHyphen/>
        <w:t>р</w:t>
      </w:r>
      <w:r w:rsidRPr="006E1CF1">
        <w:rPr>
          <w:rFonts w:ascii="Times New Roman" w:hAnsi="Times New Roman" w:cs="Times New Roman"/>
          <w:color w:val="auto"/>
          <w:sz w:val="24"/>
          <w:szCs w:val="24"/>
        </w:rPr>
        <w:softHyphen/>
        <w:t>жа</w:t>
      </w:r>
      <w:r w:rsidRPr="006E1CF1">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w:t>
      </w:r>
      <w:r w:rsidR="00E816EF">
        <w:rPr>
          <w:rFonts w:ascii="Times New Roman" w:hAnsi="Times New Roman" w:cs="Times New Roman"/>
          <w:color w:val="auto"/>
          <w:sz w:val="24"/>
          <w:szCs w:val="24"/>
        </w:rPr>
        <w:t>,</w:t>
      </w:r>
      <w:r w:rsidRPr="006E1CF1">
        <w:rPr>
          <w:rFonts w:ascii="Times New Roman" w:hAnsi="Times New Roman" w:cs="Times New Roman"/>
          <w:color w:val="auto"/>
          <w:sz w:val="24"/>
          <w:szCs w:val="24"/>
        </w:rPr>
        <w:t xml:space="preserve"> оп</w:t>
      </w:r>
      <w:r w:rsidRPr="006E1CF1">
        <w:rPr>
          <w:rFonts w:ascii="Times New Roman" w:hAnsi="Times New Roman" w:cs="Times New Roman"/>
          <w:color w:val="auto"/>
          <w:sz w:val="24"/>
          <w:szCs w:val="24"/>
        </w:rPr>
        <w:softHyphen/>
        <w:t>ре</w:t>
      </w:r>
      <w:r w:rsidRPr="006E1CF1">
        <w:rPr>
          <w:rFonts w:ascii="Times New Roman" w:hAnsi="Times New Roman" w:cs="Times New Roman"/>
          <w:color w:val="auto"/>
          <w:sz w:val="24"/>
          <w:szCs w:val="24"/>
        </w:rPr>
        <w:softHyphen/>
        <w:t>де</w:t>
      </w:r>
      <w:r w:rsidRPr="006E1CF1">
        <w:rPr>
          <w:rFonts w:ascii="Times New Roman" w:hAnsi="Times New Roman" w:cs="Times New Roman"/>
          <w:color w:val="auto"/>
          <w:sz w:val="24"/>
          <w:szCs w:val="24"/>
        </w:rPr>
        <w:softHyphen/>
        <w:t>ле</w:t>
      </w:r>
      <w:r w:rsidRPr="006E1CF1">
        <w:rPr>
          <w:rFonts w:ascii="Times New Roman" w:hAnsi="Times New Roman" w:cs="Times New Roman"/>
          <w:color w:val="auto"/>
          <w:sz w:val="24"/>
          <w:szCs w:val="24"/>
        </w:rPr>
        <w:softHyphen/>
        <w:t>ны перечень профилей трудовой подготовки: «Сто</w:t>
      </w:r>
      <w:r w:rsidRPr="006E1CF1">
        <w:rPr>
          <w:rFonts w:ascii="Times New Roman" w:hAnsi="Times New Roman" w:cs="Times New Roman"/>
          <w:color w:val="auto"/>
          <w:sz w:val="24"/>
          <w:szCs w:val="24"/>
        </w:rPr>
        <w:softHyphen/>
        <w:t>ля</w:t>
      </w:r>
      <w:r w:rsidRPr="006E1CF1">
        <w:rPr>
          <w:rFonts w:ascii="Times New Roman" w:hAnsi="Times New Roman" w:cs="Times New Roman"/>
          <w:color w:val="auto"/>
          <w:sz w:val="24"/>
          <w:szCs w:val="24"/>
        </w:rPr>
        <w:softHyphen/>
        <w:t>р</w:t>
      </w:r>
      <w:r w:rsidRPr="006E1CF1">
        <w:rPr>
          <w:rFonts w:ascii="Times New Roman" w:hAnsi="Times New Roman" w:cs="Times New Roman"/>
          <w:color w:val="auto"/>
          <w:sz w:val="24"/>
          <w:szCs w:val="24"/>
        </w:rPr>
        <w:softHyphen/>
        <w:t>ное дело», «Слесарное дело», «Переплетно-картонажное дело», «Швейное де</w:t>
      </w:r>
      <w:r w:rsidRPr="006E1CF1">
        <w:rPr>
          <w:rFonts w:ascii="Times New Roman" w:hAnsi="Times New Roman" w:cs="Times New Roman"/>
          <w:color w:val="auto"/>
          <w:sz w:val="24"/>
          <w:szCs w:val="24"/>
        </w:rPr>
        <w:softHyphen/>
        <w:t>ло», «Сельскохозяйственный труд», «Подготовка младшего об</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лу</w:t>
      </w:r>
      <w:r w:rsidRPr="006E1CF1">
        <w:rPr>
          <w:rFonts w:ascii="Times New Roman" w:hAnsi="Times New Roman" w:cs="Times New Roman"/>
          <w:color w:val="auto"/>
          <w:sz w:val="24"/>
          <w:szCs w:val="24"/>
        </w:rPr>
        <w:softHyphen/>
        <w:t>жи</w:t>
      </w:r>
      <w:r w:rsidRPr="006E1CF1">
        <w:rPr>
          <w:rFonts w:ascii="Times New Roman" w:hAnsi="Times New Roman" w:cs="Times New Roman"/>
          <w:color w:val="auto"/>
          <w:sz w:val="24"/>
          <w:szCs w:val="24"/>
        </w:rPr>
        <w:softHyphen/>
        <w:t>ва</w:t>
      </w:r>
      <w:r w:rsidRPr="006E1CF1">
        <w:rPr>
          <w:rFonts w:ascii="Times New Roman" w:hAnsi="Times New Roman" w:cs="Times New Roman"/>
          <w:color w:val="auto"/>
          <w:sz w:val="24"/>
          <w:szCs w:val="24"/>
        </w:rPr>
        <w:softHyphen/>
        <w:t>ю</w:t>
      </w:r>
      <w:r w:rsidRPr="006E1CF1">
        <w:rPr>
          <w:rFonts w:ascii="Times New Roman" w:hAnsi="Times New Roman" w:cs="Times New Roman"/>
          <w:color w:val="auto"/>
          <w:sz w:val="24"/>
          <w:szCs w:val="24"/>
        </w:rPr>
        <w:softHyphen/>
        <w:t>ще</w:t>
      </w:r>
      <w:r w:rsidRPr="006E1CF1">
        <w:rPr>
          <w:rFonts w:ascii="Times New Roman" w:hAnsi="Times New Roman" w:cs="Times New Roman"/>
          <w:color w:val="auto"/>
          <w:sz w:val="24"/>
          <w:szCs w:val="24"/>
        </w:rPr>
        <w:softHyphen/>
        <w:t>го персонала», «Цветоводство и декоративное са</w:t>
      </w:r>
      <w:r w:rsidRPr="006E1CF1">
        <w:rPr>
          <w:rFonts w:ascii="Times New Roman" w:hAnsi="Times New Roman" w:cs="Times New Roman"/>
          <w:color w:val="auto"/>
          <w:sz w:val="24"/>
          <w:szCs w:val="24"/>
        </w:rPr>
        <w:softHyphen/>
        <w:t>доводство», «Ху</w:t>
      </w:r>
      <w:r w:rsidRPr="006E1CF1">
        <w:rPr>
          <w:rFonts w:ascii="Times New Roman" w:hAnsi="Times New Roman" w:cs="Times New Roman"/>
          <w:color w:val="auto"/>
          <w:sz w:val="24"/>
          <w:szCs w:val="24"/>
        </w:rPr>
        <w:softHyphen/>
        <w:t>до</w:t>
      </w:r>
      <w:r w:rsidRPr="006E1CF1">
        <w:rPr>
          <w:rFonts w:ascii="Times New Roman" w:hAnsi="Times New Roman" w:cs="Times New Roman"/>
          <w:color w:val="auto"/>
          <w:sz w:val="24"/>
          <w:szCs w:val="24"/>
        </w:rPr>
        <w:softHyphen/>
        <w:t>же</w:t>
      </w:r>
      <w:r w:rsidRPr="006E1CF1">
        <w:rPr>
          <w:rFonts w:ascii="Times New Roman" w:hAnsi="Times New Roman" w:cs="Times New Roman"/>
          <w:color w:val="auto"/>
          <w:sz w:val="24"/>
          <w:szCs w:val="24"/>
        </w:rPr>
        <w:softHyphen/>
        <w:t>с</w:t>
      </w:r>
      <w:r w:rsidRPr="006E1CF1">
        <w:rPr>
          <w:rFonts w:ascii="Times New Roman" w:hAnsi="Times New Roman" w:cs="Times New Roman"/>
          <w:color w:val="auto"/>
          <w:sz w:val="24"/>
          <w:szCs w:val="24"/>
        </w:rPr>
        <w:softHyphen/>
        <w:t>т</w:t>
      </w:r>
      <w:r w:rsidRPr="006E1CF1">
        <w:rPr>
          <w:rFonts w:ascii="Times New Roman" w:hAnsi="Times New Roman" w:cs="Times New Roman"/>
          <w:color w:val="auto"/>
          <w:sz w:val="24"/>
          <w:szCs w:val="24"/>
        </w:rPr>
        <w:softHyphen/>
        <w:t>ве</w:t>
      </w:r>
      <w:r w:rsidRPr="006E1CF1">
        <w:rPr>
          <w:rFonts w:ascii="Times New Roman" w:hAnsi="Times New Roman" w:cs="Times New Roman"/>
          <w:color w:val="auto"/>
          <w:sz w:val="24"/>
          <w:szCs w:val="24"/>
        </w:rPr>
        <w:softHyphen/>
        <w:t>н</w:t>
      </w:r>
      <w:r w:rsidRPr="006E1CF1">
        <w:rPr>
          <w:rFonts w:ascii="Times New Roman" w:hAnsi="Times New Roman" w:cs="Times New Roman"/>
          <w:color w:val="auto"/>
          <w:sz w:val="24"/>
          <w:szCs w:val="24"/>
        </w:rPr>
        <w:softHyphen/>
        <w:t>ный труд» и др. Также в содержание программы включены пер</w:t>
      </w:r>
      <w:r w:rsidRPr="006E1CF1">
        <w:rPr>
          <w:rFonts w:ascii="Times New Roman" w:hAnsi="Times New Roman" w:cs="Times New Roman"/>
          <w:color w:val="auto"/>
          <w:sz w:val="24"/>
          <w:szCs w:val="24"/>
        </w:rPr>
        <w:softHyphen/>
        <w:t>воначальные све</w:t>
      </w:r>
      <w:r w:rsidRPr="006E1CF1">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Материалы</w:t>
      </w:r>
      <w:r w:rsidRPr="006E1CF1">
        <w:rPr>
          <w:rFonts w:ascii="Times New Roman" w:hAnsi="Times New Roman" w:cs="Times New Roman"/>
          <w:color w:val="auto"/>
          <w:sz w:val="24"/>
          <w:szCs w:val="24"/>
        </w:rPr>
        <w:t>,</w:t>
      </w:r>
      <w:r w:rsidRPr="006E1CF1">
        <w:rPr>
          <w:rFonts w:ascii="Times New Roman" w:hAnsi="Times New Roman" w:cs="Times New Roman"/>
          <w:i/>
          <w:color w:val="auto"/>
          <w:sz w:val="24"/>
          <w:szCs w:val="24"/>
        </w:rPr>
        <w:t xml:space="preserve"> используемые в трудовой деятельности</w:t>
      </w:r>
      <w:r w:rsidRPr="006E1CF1">
        <w:rPr>
          <w:rFonts w:ascii="Times New Roman" w:hAnsi="Times New Roman" w:cs="Times New Roman"/>
          <w:color w:val="auto"/>
          <w:sz w:val="24"/>
          <w:szCs w:val="24"/>
        </w:rPr>
        <w:t>. Перечень ос</w:t>
      </w:r>
      <w:r w:rsidRPr="006E1CF1">
        <w:rPr>
          <w:rFonts w:ascii="Times New Roman" w:hAnsi="Times New Roman" w:cs="Times New Roman"/>
          <w:color w:val="auto"/>
          <w:sz w:val="24"/>
          <w:szCs w:val="24"/>
        </w:rPr>
        <w:softHyphen/>
        <w:t>нов</w:t>
      </w:r>
      <w:r w:rsidRPr="006E1CF1">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6E1CF1">
        <w:rPr>
          <w:rFonts w:ascii="Times New Roman" w:hAnsi="Times New Roman" w:cs="Times New Roman"/>
          <w:color w:val="auto"/>
          <w:sz w:val="24"/>
          <w:szCs w:val="24"/>
        </w:rPr>
        <w:softHyphen/>
        <w:t>мы</w:t>
      </w:r>
      <w:r w:rsidRPr="006E1CF1">
        <w:rPr>
          <w:rFonts w:ascii="Times New Roman" w:hAnsi="Times New Roman" w:cs="Times New Roman"/>
          <w:color w:val="auto"/>
          <w:sz w:val="24"/>
          <w:szCs w:val="24"/>
        </w:rPr>
        <w:softHyphen/>
        <w:t>ш</w:t>
      </w:r>
      <w:r w:rsidRPr="006E1CF1">
        <w:rPr>
          <w:rFonts w:ascii="Times New Roman" w:hAnsi="Times New Roman" w:cs="Times New Roman"/>
          <w:color w:val="auto"/>
          <w:sz w:val="24"/>
          <w:szCs w:val="24"/>
        </w:rPr>
        <w:softHyphen/>
        <w:t>ленностью и проч.).</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Инструменты и оборудование</w:t>
      </w:r>
      <w:r w:rsidRPr="006E1CF1">
        <w:rPr>
          <w:rFonts w:ascii="Times New Roman" w:hAnsi="Times New Roman" w:cs="Times New Roman"/>
          <w:color w:val="auto"/>
          <w:sz w:val="24"/>
          <w:szCs w:val="24"/>
        </w:rPr>
        <w:t>: простейшие инструменты ручного тру</w:t>
      </w:r>
      <w:r w:rsidRPr="006E1CF1">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6E1CF1" w:rsidRDefault="005B5BE4" w:rsidP="006E1CF1">
      <w:pPr>
        <w:spacing w:after="0"/>
        <w:ind w:firstLine="709"/>
        <w:jc w:val="both"/>
        <w:rPr>
          <w:rFonts w:ascii="Times New Roman" w:hAnsi="Times New Roman" w:cs="Times New Roman"/>
          <w:i/>
          <w:color w:val="auto"/>
          <w:sz w:val="24"/>
          <w:szCs w:val="24"/>
        </w:rPr>
      </w:pPr>
      <w:r w:rsidRPr="006E1CF1">
        <w:rPr>
          <w:rFonts w:ascii="Times New Roman" w:hAnsi="Times New Roman" w:cs="Times New Roman"/>
          <w:i/>
          <w:color w:val="auto"/>
          <w:sz w:val="24"/>
          <w:szCs w:val="24"/>
        </w:rPr>
        <w:t>Технологии изготовления предмета труда</w:t>
      </w:r>
      <w:r w:rsidRPr="006E1CF1">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6E1CF1">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E816EF" w:rsidRPr="00F74311" w:rsidRDefault="005B5BE4" w:rsidP="00F74311">
      <w:pPr>
        <w:spacing w:after="0"/>
        <w:ind w:firstLine="709"/>
        <w:jc w:val="both"/>
        <w:rPr>
          <w:rFonts w:ascii="Times New Roman" w:hAnsi="Times New Roman" w:cs="Times New Roman"/>
          <w:b/>
          <w:bCs/>
          <w:color w:val="000000"/>
          <w:sz w:val="24"/>
          <w:szCs w:val="24"/>
          <w:shd w:val="clear" w:color="auto" w:fill="FFFFFF"/>
        </w:rPr>
      </w:pPr>
      <w:r w:rsidRPr="006E1CF1">
        <w:rPr>
          <w:rFonts w:ascii="Times New Roman" w:hAnsi="Times New Roman" w:cs="Times New Roman"/>
          <w:i/>
          <w:color w:val="auto"/>
          <w:sz w:val="24"/>
          <w:szCs w:val="24"/>
        </w:rPr>
        <w:t>Этика и эстетика труда</w:t>
      </w:r>
      <w:r w:rsidRPr="006E1CF1">
        <w:rPr>
          <w:rFonts w:ascii="Times New Roman" w:hAnsi="Times New Roman" w:cs="Times New Roman"/>
          <w:color w:val="auto"/>
          <w:sz w:val="24"/>
          <w:szCs w:val="24"/>
        </w:rPr>
        <w:t>: правила использования инструментов и материалов, за</w:t>
      </w:r>
      <w:r w:rsidRPr="006E1CF1">
        <w:rPr>
          <w:rFonts w:ascii="Times New Roman" w:hAnsi="Times New Roman" w:cs="Times New Roman"/>
          <w:color w:val="auto"/>
          <w:sz w:val="24"/>
          <w:szCs w:val="24"/>
        </w:rPr>
        <w:softHyphen/>
        <w:t>п</w:t>
      </w:r>
      <w:r w:rsidRPr="006E1CF1">
        <w:rPr>
          <w:rFonts w:ascii="Times New Roman" w:hAnsi="Times New Roman" w:cs="Times New Roman"/>
          <w:color w:val="auto"/>
          <w:sz w:val="24"/>
          <w:szCs w:val="24"/>
        </w:rPr>
        <w:softHyphen/>
        <w:t>ре</w:t>
      </w:r>
      <w:r w:rsidRPr="006E1CF1">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6E1CF1">
        <w:rPr>
          <w:rFonts w:ascii="Times New Roman" w:hAnsi="Times New Roman" w:cs="Times New Roman"/>
          <w:color w:val="auto"/>
          <w:sz w:val="24"/>
          <w:szCs w:val="24"/>
        </w:rPr>
        <w:softHyphen/>
        <w:t>ве</w:t>
      </w:r>
      <w:r w:rsidRPr="006E1CF1">
        <w:rPr>
          <w:rFonts w:ascii="Times New Roman" w:hAnsi="Times New Roman" w:cs="Times New Roman"/>
          <w:color w:val="auto"/>
          <w:sz w:val="24"/>
          <w:szCs w:val="24"/>
        </w:rPr>
        <w:softHyphen/>
        <w:t>де</w:t>
      </w:r>
      <w:r w:rsidRPr="006E1CF1">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6E1CF1">
        <w:rPr>
          <w:rFonts w:ascii="Times New Roman" w:hAnsi="Times New Roman" w:cs="Times New Roman"/>
          <w:color w:val="auto"/>
          <w:sz w:val="24"/>
          <w:szCs w:val="24"/>
        </w:rPr>
        <w:softHyphen/>
        <w:t>ве</w:t>
      </w:r>
      <w:r w:rsidRPr="006E1CF1">
        <w:rPr>
          <w:rFonts w:ascii="Times New Roman" w:hAnsi="Times New Roman" w:cs="Times New Roman"/>
          <w:color w:val="auto"/>
          <w:sz w:val="24"/>
          <w:szCs w:val="24"/>
        </w:rPr>
        <w:softHyphen/>
        <w:t xml:space="preserve">дения. </w:t>
      </w:r>
    </w:p>
    <w:p w:rsidR="005B5BE4" w:rsidRPr="00F74311" w:rsidRDefault="005B5BE4" w:rsidP="00F74311">
      <w:pPr>
        <w:spacing w:after="0"/>
        <w:jc w:val="center"/>
        <w:rPr>
          <w:rFonts w:ascii="Times New Roman" w:hAnsi="Times New Roman" w:cs="Times New Roman"/>
          <w:b/>
          <w:color w:val="auto"/>
          <w:sz w:val="24"/>
          <w:szCs w:val="28"/>
        </w:rPr>
      </w:pPr>
      <w:r w:rsidRPr="00F74311">
        <w:rPr>
          <w:rFonts w:ascii="Times New Roman" w:hAnsi="Times New Roman" w:cs="Times New Roman"/>
          <w:b/>
          <w:color w:val="000000"/>
          <w:sz w:val="24"/>
          <w:szCs w:val="28"/>
        </w:rPr>
        <w:t>П</w:t>
      </w:r>
      <w:r w:rsidR="00E816EF" w:rsidRPr="00F74311">
        <w:rPr>
          <w:rFonts w:ascii="Times New Roman" w:hAnsi="Times New Roman" w:cs="Times New Roman"/>
          <w:b/>
          <w:color w:val="000000"/>
          <w:sz w:val="24"/>
          <w:szCs w:val="28"/>
        </w:rPr>
        <w:t>рограммы</w:t>
      </w:r>
      <w:r w:rsidR="00E6432F">
        <w:rPr>
          <w:rFonts w:ascii="Times New Roman" w:hAnsi="Times New Roman" w:cs="Times New Roman"/>
          <w:b/>
          <w:color w:val="000000"/>
          <w:sz w:val="24"/>
          <w:szCs w:val="28"/>
        </w:rPr>
        <w:t xml:space="preserve"> </w:t>
      </w:r>
      <w:r w:rsidR="00E816EF" w:rsidRPr="00F74311">
        <w:rPr>
          <w:rFonts w:ascii="Times New Roman" w:hAnsi="Times New Roman" w:cs="Times New Roman"/>
          <w:b/>
          <w:color w:val="000000"/>
          <w:sz w:val="24"/>
          <w:szCs w:val="28"/>
        </w:rPr>
        <w:t>коррекционных курсов</w:t>
      </w:r>
    </w:p>
    <w:p w:rsidR="005B5BE4" w:rsidRPr="00E816EF" w:rsidRDefault="005B5BE4" w:rsidP="00E816EF">
      <w:pPr>
        <w:spacing w:after="0"/>
        <w:ind w:firstLine="709"/>
        <w:rPr>
          <w:rFonts w:ascii="Times New Roman" w:hAnsi="Times New Roman" w:cs="Times New Roman"/>
          <w:b/>
          <w:sz w:val="24"/>
          <w:szCs w:val="24"/>
        </w:rPr>
      </w:pPr>
      <w:r w:rsidRPr="00E816EF">
        <w:rPr>
          <w:rFonts w:ascii="Times New Roman" w:hAnsi="Times New Roman" w:cs="Times New Roman"/>
          <w:b/>
          <w:color w:val="auto"/>
          <w:sz w:val="24"/>
          <w:szCs w:val="24"/>
        </w:rPr>
        <w:t>Логопедические занятия</w:t>
      </w:r>
    </w:p>
    <w:p w:rsidR="005B5BE4" w:rsidRPr="00E816EF" w:rsidRDefault="005B5BE4" w:rsidP="00E816EF">
      <w:pPr>
        <w:pStyle w:val="ListParagraph"/>
        <w:shd w:val="clear" w:color="auto" w:fill="FFFFFF"/>
        <w:spacing w:after="0"/>
        <w:ind w:left="0" w:firstLine="709"/>
        <w:jc w:val="both"/>
        <w:rPr>
          <w:rFonts w:ascii="Times New Roman" w:hAnsi="Times New Roman"/>
          <w:sz w:val="24"/>
          <w:szCs w:val="24"/>
        </w:rPr>
      </w:pPr>
      <w:r w:rsidRPr="00E816EF">
        <w:rPr>
          <w:rFonts w:ascii="Times New Roman" w:hAnsi="Times New Roman"/>
          <w:b/>
          <w:sz w:val="24"/>
          <w:szCs w:val="24"/>
        </w:rPr>
        <w:t xml:space="preserve">Цель </w:t>
      </w:r>
      <w:r w:rsidRPr="00E816EF">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E816EF">
        <w:rPr>
          <w:rFonts w:ascii="Times New Roman" w:hAnsi="Times New Roman"/>
          <w:sz w:val="24"/>
          <w:szCs w:val="24"/>
        </w:rPr>
        <w:t>; формировании навыков вербальной коммуникации</w:t>
      </w:r>
      <w:r w:rsidRPr="00E816EF">
        <w:rPr>
          <w:rFonts w:ascii="Times New Roman" w:hAnsi="Times New Roman"/>
          <w:sz w:val="24"/>
          <w:szCs w:val="24"/>
        </w:rPr>
        <w:t xml:space="preserve">. </w:t>
      </w:r>
    </w:p>
    <w:p w:rsidR="005B5BE4" w:rsidRPr="00E816EF" w:rsidRDefault="005B5BE4" w:rsidP="00E816EF">
      <w:pPr>
        <w:pStyle w:val="ListParagraph"/>
        <w:shd w:val="clear" w:color="auto" w:fill="FFFFFF"/>
        <w:spacing w:after="0"/>
        <w:ind w:left="0" w:firstLine="709"/>
        <w:jc w:val="both"/>
        <w:rPr>
          <w:rFonts w:ascii="Times New Roman" w:hAnsi="Times New Roman"/>
          <w:sz w:val="24"/>
          <w:szCs w:val="24"/>
        </w:rPr>
      </w:pPr>
      <w:r w:rsidRPr="00E816EF">
        <w:rPr>
          <w:rFonts w:ascii="Times New Roman" w:hAnsi="Times New Roman"/>
          <w:sz w:val="24"/>
          <w:szCs w:val="24"/>
        </w:rPr>
        <w:t xml:space="preserve">Основными </w:t>
      </w:r>
      <w:r w:rsidRPr="00E816EF">
        <w:rPr>
          <w:rFonts w:ascii="Times New Roman" w:hAnsi="Times New Roman"/>
          <w:b/>
          <w:sz w:val="24"/>
          <w:szCs w:val="24"/>
        </w:rPr>
        <w:t>направлениями</w:t>
      </w:r>
      <w:r w:rsidRPr="00E816EF">
        <w:rPr>
          <w:rFonts w:ascii="Times New Roman" w:hAnsi="Times New Roman"/>
          <w:sz w:val="24"/>
          <w:szCs w:val="24"/>
        </w:rPr>
        <w:t xml:space="preserve"> логопедической работы является:</w:t>
      </w:r>
    </w:p>
    <w:p w:rsidR="005B5BE4" w:rsidRPr="00E816EF" w:rsidRDefault="005B5BE4" w:rsidP="00FB547C">
      <w:pPr>
        <w:pStyle w:val="ListParagraph"/>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E816EF" w:rsidRDefault="005B5BE4" w:rsidP="00FB547C">
      <w:pPr>
        <w:pStyle w:val="ListParagraph"/>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диагностика и коррекция лексической стороны речи;</w:t>
      </w:r>
    </w:p>
    <w:p w:rsidR="005B5BE4" w:rsidRPr="00E816EF" w:rsidRDefault="005B5BE4" w:rsidP="00FB547C">
      <w:pPr>
        <w:pStyle w:val="ListParagraph"/>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E816EF" w:rsidRDefault="005B5BE4" w:rsidP="00FB547C">
      <w:pPr>
        <w:pStyle w:val="ListParagraph"/>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E816EF" w:rsidRDefault="005B5BE4" w:rsidP="00FB547C">
      <w:pPr>
        <w:pStyle w:val="ListParagraph"/>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 xml:space="preserve">коррекция нарушений чтения и письма; </w:t>
      </w:r>
    </w:p>
    <w:p w:rsidR="005B5BE4" w:rsidRPr="00E816EF" w:rsidRDefault="005B5BE4" w:rsidP="00FB547C">
      <w:pPr>
        <w:pStyle w:val="ListParagraph"/>
        <w:numPr>
          <w:ilvl w:val="0"/>
          <w:numId w:val="57"/>
        </w:numPr>
        <w:shd w:val="clear" w:color="auto" w:fill="FFFFFF"/>
        <w:spacing w:after="0"/>
        <w:ind w:left="0" w:firstLine="284"/>
        <w:jc w:val="both"/>
        <w:rPr>
          <w:rFonts w:ascii="Times New Roman" w:hAnsi="Times New Roman"/>
          <w:sz w:val="24"/>
          <w:szCs w:val="24"/>
        </w:rPr>
      </w:pPr>
      <w:r w:rsidRPr="00E816EF">
        <w:rPr>
          <w:rFonts w:ascii="Times New Roman" w:hAnsi="Times New Roman"/>
          <w:sz w:val="24"/>
          <w:szCs w:val="24"/>
        </w:rPr>
        <w:t xml:space="preserve">расширение представлений об окружающей действительности; </w:t>
      </w:r>
    </w:p>
    <w:p w:rsidR="005B5BE4" w:rsidRPr="00E816EF" w:rsidRDefault="005B5BE4" w:rsidP="00FB547C">
      <w:pPr>
        <w:pStyle w:val="ListParagraph"/>
        <w:numPr>
          <w:ilvl w:val="0"/>
          <w:numId w:val="57"/>
        </w:numPr>
        <w:shd w:val="clear" w:color="auto" w:fill="FFFFFF"/>
        <w:spacing w:after="0"/>
        <w:ind w:left="0" w:firstLine="284"/>
        <w:jc w:val="both"/>
        <w:rPr>
          <w:rFonts w:ascii="Times New Roman" w:hAnsi="Times New Roman"/>
          <w:b/>
          <w:sz w:val="24"/>
          <w:szCs w:val="24"/>
        </w:rPr>
      </w:pPr>
      <w:r w:rsidRPr="00E816EF">
        <w:rPr>
          <w:rFonts w:ascii="Times New Roman" w:hAnsi="Times New Roman"/>
          <w:sz w:val="24"/>
          <w:szCs w:val="24"/>
        </w:rPr>
        <w:t>развитие познавательной сферы (мышления, памяти, внимания).</w:t>
      </w:r>
    </w:p>
    <w:p w:rsidR="005B5BE4" w:rsidRPr="00E816EF" w:rsidRDefault="005B5BE4" w:rsidP="00F920DC">
      <w:pPr>
        <w:pStyle w:val="Default"/>
        <w:spacing w:line="276" w:lineRule="auto"/>
        <w:ind w:firstLine="720"/>
        <w:rPr>
          <w:b/>
          <w:color w:val="auto"/>
        </w:rPr>
      </w:pPr>
      <w:r w:rsidRPr="00E816EF">
        <w:rPr>
          <w:b/>
          <w:color w:val="auto"/>
        </w:rPr>
        <w:t>Психокоррекционные занятия</w:t>
      </w:r>
    </w:p>
    <w:p w:rsidR="005B5BE4" w:rsidRPr="00E816EF" w:rsidRDefault="005B5BE4" w:rsidP="00E816EF">
      <w:pPr>
        <w:pStyle w:val="Default"/>
        <w:spacing w:line="276" w:lineRule="auto"/>
        <w:ind w:firstLine="720"/>
        <w:jc w:val="both"/>
        <w:rPr>
          <w:color w:val="auto"/>
        </w:rPr>
      </w:pPr>
      <w:r w:rsidRPr="00E816EF">
        <w:rPr>
          <w:b/>
          <w:color w:val="auto"/>
        </w:rPr>
        <w:t xml:space="preserve">Цель </w:t>
      </w:r>
      <w:r w:rsidRPr="00E816EF">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w:t>
      </w:r>
      <w:r w:rsidRPr="00E816EF">
        <w:rPr>
          <w:color w:val="auto"/>
        </w:rPr>
        <w:lastRenderedPageBreak/>
        <w:t>проблем в психическом и личностном развитии, гармонизацию личности и межличностных отношений учащихся</w:t>
      </w:r>
      <w:r w:rsidR="00EF1C4E" w:rsidRPr="00E816EF">
        <w:rPr>
          <w:color w:val="auto"/>
        </w:rPr>
        <w:t>; формирование навыков адекватного поведения</w:t>
      </w:r>
      <w:r w:rsidRPr="00E816EF">
        <w:rPr>
          <w:color w:val="auto"/>
        </w:rPr>
        <w:t xml:space="preserve">. </w:t>
      </w:r>
    </w:p>
    <w:p w:rsidR="005B5BE4" w:rsidRPr="00E816EF" w:rsidRDefault="005B5BE4" w:rsidP="00E816EF">
      <w:pPr>
        <w:pStyle w:val="Default"/>
        <w:spacing w:line="276" w:lineRule="auto"/>
        <w:ind w:firstLine="720"/>
        <w:jc w:val="both"/>
        <w:rPr>
          <w:color w:val="auto"/>
        </w:rPr>
      </w:pPr>
      <w:r w:rsidRPr="00E816EF">
        <w:rPr>
          <w:color w:val="auto"/>
        </w:rPr>
        <w:t xml:space="preserve">Основные </w:t>
      </w:r>
      <w:r w:rsidRPr="00E816EF">
        <w:rPr>
          <w:b/>
          <w:color w:val="auto"/>
        </w:rPr>
        <w:t>направления</w:t>
      </w:r>
      <w:r w:rsidRPr="00E816EF">
        <w:rPr>
          <w:color w:val="auto"/>
        </w:rPr>
        <w:t xml:space="preserve"> работы: </w:t>
      </w:r>
    </w:p>
    <w:p w:rsidR="005B5BE4" w:rsidRPr="00E816EF" w:rsidRDefault="005B5BE4" w:rsidP="00FB547C">
      <w:pPr>
        <w:pStyle w:val="Default"/>
        <w:numPr>
          <w:ilvl w:val="0"/>
          <w:numId w:val="58"/>
        </w:numPr>
        <w:spacing w:line="276" w:lineRule="auto"/>
        <w:ind w:left="0" w:firstLine="284"/>
        <w:jc w:val="both"/>
        <w:rPr>
          <w:color w:val="auto"/>
        </w:rPr>
      </w:pPr>
      <w:r w:rsidRPr="00E816EF">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E816EF" w:rsidRDefault="005B5BE4" w:rsidP="00FB547C">
      <w:pPr>
        <w:pStyle w:val="Default"/>
        <w:numPr>
          <w:ilvl w:val="0"/>
          <w:numId w:val="58"/>
        </w:numPr>
        <w:spacing w:line="276" w:lineRule="auto"/>
        <w:ind w:left="0" w:firstLine="284"/>
        <w:jc w:val="both"/>
        <w:rPr>
          <w:color w:val="auto"/>
        </w:rPr>
      </w:pPr>
      <w:r w:rsidRPr="00E816EF">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E816EF" w:rsidRDefault="005B5BE4" w:rsidP="00FB547C">
      <w:pPr>
        <w:pStyle w:val="Default"/>
        <w:numPr>
          <w:ilvl w:val="0"/>
          <w:numId w:val="58"/>
        </w:numPr>
        <w:spacing w:line="276" w:lineRule="auto"/>
        <w:ind w:left="0" w:firstLine="284"/>
        <w:jc w:val="both"/>
        <w:rPr>
          <w:color w:val="auto"/>
        </w:rPr>
      </w:pPr>
      <w:r w:rsidRPr="00E816EF">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E816EF" w:rsidRDefault="005B5BE4" w:rsidP="00FB547C">
      <w:pPr>
        <w:pStyle w:val="Default"/>
        <w:numPr>
          <w:ilvl w:val="0"/>
          <w:numId w:val="58"/>
        </w:numPr>
        <w:spacing w:line="276" w:lineRule="auto"/>
        <w:ind w:left="0" w:firstLine="284"/>
        <w:jc w:val="both"/>
        <w:rPr>
          <w:b/>
          <w:kern w:val="1"/>
        </w:rPr>
      </w:pPr>
      <w:r w:rsidRPr="00E816EF">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E816EF">
        <w:rPr>
          <w:color w:val="auto"/>
        </w:rPr>
        <w:t xml:space="preserve">и развитие навыков социального </w:t>
      </w:r>
      <w:r w:rsidRPr="00E816EF">
        <w:rPr>
          <w:color w:val="auto"/>
        </w:rPr>
        <w:t xml:space="preserve">поведения). </w:t>
      </w:r>
    </w:p>
    <w:p w:rsidR="005B5BE4" w:rsidRPr="00E816EF" w:rsidRDefault="005B5BE4" w:rsidP="00F920DC">
      <w:pPr>
        <w:tabs>
          <w:tab w:val="left" w:pos="720"/>
          <w:tab w:val="left" w:pos="1080"/>
        </w:tabs>
        <w:spacing w:after="0"/>
        <w:ind w:firstLine="720"/>
        <w:rPr>
          <w:rFonts w:ascii="Times New Roman" w:hAnsi="Times New Roman" w:cs="Times New Roman"/>
          <w:b/>
          <w:sz w:val="24"/>
          <w:szCs w:val="24"/>
        </w:rPr>
      </w:pPr>
      <w:r w:rsidRPr="00E816EF">
        <w:rPr>
          <w:rFonts w:ascii="Times New Roman" w:hAnsi="Times New Roman" w:cs="Times New Roman"/>
          <w:b/>
          <w:sz w:val="24"/>
          <w:szCs w:val="24"/>
        </w:rPr>
        <w:t>Ритмика</w:t>
      </w:r>
    </w:p>
    <w:p w:rsidR="005B5BE4" w:rsidRPr="00E816EF" w:rsidRDefault="005B5BE4" w:rsidP="00E816EF">
      <w:pPr>
        <w:tabs>
          <w:tab w:val="left" w:pos="720"/>
          <w:tab w:val="left" w:pos="1080"/>
        </w:tabs>
        <w:spacing w:after="0"/>
        <w:ind w:firstLine="720"/>
        <w:jc w:val="both"/>
        <w:rPr>
          <w:rFonts w:ascii="Times New Roman" w:hAnsi="Times New Roman" w:cs="Times New Roman"/>
          <w:sz w:val="24"/>
          <w:szCs w:val="24"/>
        </w:rPr>
      </w:pPr>
      <w:r w:rsidRPr="00E816EF">
        <w:rPr>
          <w:rFonts w:ascii="Times New Roman" w:hAnsi="Times New Roman" w:cs="Times New Roman"/>
          <w:b/>
          <w:sz w:val="24"/>
          <w:szCs w:val="24"/>
        </w:rPr>
        <w:t xml:space="preserve">Целью </w:t>
      </w:r>
      <w:r w:rsidRPr="00E816EF">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E816EF" w:rsidRDefault="005B5BE4" w:rsidP="00E816EF">
      <w:pPr>
        <w:tabs>
          <w:tab w:val="left" w:pos="720"/>
          <w:tab w:val="left" w:pos="1080"/>
        </w:tabs>
        <w:spacing w:after="0"/>
        <w:ind w:firstLine="720"/>
        <w:jc w:val="both"/>
        <w:rPr>
          <w:rFonts w:ascii="Times New Roman" w:hAnsi="Times New Roman" w:cs="Times New Roman"/>
          <w:sz w:val="24"/>
          <w:szCs w:val="24"/>
        </w:rPr>
      </w:pPr>
      <w:r w:rsidRPr="00E816EF">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E816EF">
        <w:rPr>
          <w:rFonts w:ascii="Times New Roman" w:hAnsi="Times New Roman" w:cs="Times New Roman"/>
          <w:sz w:val="24"/>
          <w:szCs w:val="24"/>
        </w:rPr>
        <w:softHyphen/>
        <w:t>ри</w:t>
      </w:r>
      <w:r w:rsidRPr="00E816EF">
        <w:rPr>
          <w:rFonts w:ascii="Times New Roman" w:hAnsi="Times New Roman" w:cs="Times New Roman"/>
          <w:sz w:val="24"/>
          <w:szCs w:val="24"/>
        </w:rPr>
        <w:softHyphen/>
        <w:t>ки, ориентировке в пространстве, укреплению здоровья, формированию навы</w:t>
      </w:r>
      <w:r w:rsidRPr="00E816EF">
        <w:rPr>
          <w:rFonts w:ascii="Times New Roman" w:hAnsi="Times New Roman" w:cs="Times New Roman"/>
          <w:sz w:val="24"/>
          <w:szCs w:val="24"/>
        </w:rPr>
        <w:softHyphen/>
        <w:t>ков здо</w:t>
      </w:r>
      <w:r w:rsidRPr="00E816EF">
        <w:rPr>
          <w:rFonts w:ascii="Times New Roman" w:hAnsi="Times New Roman" w:cs="Times New Roman"/>
          <w:sz w:val="24"/>
          <w:szCs w:val="24"/>
        </w:rPr>
        <w:softHyphen/>
        <w:t>ро</w:t>
      </w:r>
      <w:r w:rsidRPr="00E816EF">
        <w:rPr>
          <w:rFonts w:ascii="Times New Roman" w:hAnsi="Times New Roman" w:cs="Times New Roman"/>
          <w:sz w:val="24"/>
          <w:szCs w:val="24"/>
        </w:rPr>
        <w:softHyphen/>
        <w:t xml:space="preserve">вого образа жизни у обучающихся с умственной отсталостью </w:t>
      </w:r>
      <w:r w:rsidRPr="00E816EF">
        <w:rPr>
          <w:rFonts w:ascii="Times New Roman" w:hAnsi="Times New Roman" w:cs="Times New Roman"/>
          <w:color w:val="auto"/>
          <w:sz w:val="24"/>
          <w:szCs w:val="24"/>
        </w:rPr>
        <w:t>(интеллектуальными нарушениями)</w:t>
      </w:r>
      <w:r w:rsidRPr="00E816EF">
        <w:rPr>
          <w:rFonts w:ascii="Times New Roman" w:hAnsi="Times New Roman" w:cs="Times New Roman"/>
          <w:sz w:val="24"/>
          <w:szCs w:val="24"/>
        </w:rPr>
        <w:t>.</w:t>
      </w:r>
    </w:p>
    <w:p w:rsidR="005B5BE4" w:rsidRPr="00E816EF" w:rsidRDefault="005B5BE4" w:rsidP="00E816EF">
      <w:pPr>
        <w:pStyle w:val="NormalWeb"/>
        <w:spacing w:before="0" w:after="0" w:line="276" w:lineRule="auto"/>
        <w:ind w:firstLine="720"/>
        <w:jc w:val="both"/>
      </w:pPr>
      <w:r w:rsidRPr="00E816EF">
        <w:t xml:space="preserve">Основные </w:t>
      </w:r>
      <w:r w:rsidRPr="00E816EF">
        <w:rPr>
          <w:b/>
        </w:rPr>
        <w:t xml:space="preserve">направления </w:t>
      </w:r>
      <w:r w:rsidRPr="00E816EF">
        <w:t>работы по ритмике:</w:t>
      </w:r>
    </w:p>
    <w:p w:rsidR="005B5BE4" w:rsidRPr="00E816EF" w:rsidRDefault="005B5BE4" w:rsidP="00FB547C">
      <w:pPr>
        <w:pStyle w:val="NormalWeb"/>
        <w:numPr>
          <w:ilvl w:val="0"/>
          <w:numId w:val="59"/>
        </w:numPr>
        <w:spacing w:before="0" w:after="0" w:line="276" w:lineRule="auto"/>
        <w:ind w:left="0" w:firstLine="284"/>
        <w:jc w:val="both"/>
      </w:pPr>
      <w:r w:rsidRPr="00E816EF">
        <w:t xml:space="preserve">упражнения на ориентировку в пространстве; </w:t>
      </w:r>
    </w:p>
    <w:p w:rsidR="005B5BE4" w:rsidRPr="00E816EF" w:rsidRDefault="005B5BE4" w:rsidP="00FB547C">
      <w:pPr>
        <w:pStyle w:val="NormalWeb"/>
        <w:numPr>
          <w:ilvl w:val="0"/>
          <w:numId w:val="59"/>
        </w:numPr>
        <w:spacing w:before="0" w:after="0" w:line="276" w:lineRule="auto"/>
        <w:ind w:left="0" w:firstLine="284"/>
        <w:jc w:val="both"/>
      </w:pPr>
      <w:r w:rsidRPr="00E816EF">
        <w:t>ритмико-гимнастические упражнения (о</w:t>
      </w:r>
      <w:r w:rsidRPr="00E816EF">
        <w:rPr>
          <w:iCs/>
        </w:rPr>
        <w:t>бщеразвивающие упражнения, упражнения на координацию движений, упражнение на расслабление мышц</w:t>
      </w:r>
      <w:r w:rsidRPr="00E816EF">
        <w:t xml:space="preserve">); </w:t>
      </w:r>
    </w:p>
    <w:p w:rsidR="005B5BE4" w:rsidRPr="00E816EF" w:rsidRDefault="005B5BE4" w:rsidP="00FB547C">
      <w:pPr>
        <w:pStyle w:val="NormalWeb"/>
        <w:numPr>
          <w:ilvl w:val="0"/>
          <w:numId w:val="59"/>
        </w:numPr>
        <w:spacing w:before="0" w:after="0" w:line="276" w:lineRule="auto"/>
        <w:ind w:left="0" w:firstLine="284"/>
        <w:jc w:val="both"/>
      </w:pPr>
      <w:r w:rsidRPr="00E816EF">
        <w:t xml:space="preserve">упражнения с детскими музыкальными инструментами; </w:t>
      </w:r>
    </w:p>
    <w:p w:rsidR="005B5BE4" w:rsidRPr="00E816EF" w:rsidRDefault="005B5BE4" w:rsidP="00FB547C">
      <w:pPr>
        <w:pStyle w:val="NormalWeb"/>
        <w:numPr>
          <w:ilvl w:val="0"/>
          <w:numId w:val="59"/>
        </w:numPr>
        <w:spacing w:before="0" w:after="0" w:line="276" w:lineRule="auto"/>
        <w:ind w:left="0" w:firstLine="284"/>
        <w:jc w:val="both"/>
      </w:pPr>
      <w:r w:rsidRPr="00E816EF">
        <w:t xml:space="preserve">игры под музыку; </w:t>
      </w:r>
    </w:p>
    <w:p w:rsidR="006E5931" w:rsidRPr="00F920DC" w:rsidRDefault="005B5BE4" w:rsidP="00FB547C">
      <w:pPr>
        <w:pStyle w:val="NormalWeb"/>
        <w:numPr>
          <w:ilvl w:val="0"/>
          <w:numId w:val="59"/>
        </w:numPr>
        <w:spacing w:before="0" w:after="0" w:line="276" w:lineRule="auto"/>
        <w:ind w:left="0" w:firstLine="284"/>
        <w:jc w:val="both"/>
        <w:rPr>
          <w:b/>
        </w:rPr>
      </w:pPr>
      <w:r w:rsidRPr="00E816EF">
        <w:t>танцевальные упражнения.</w:t>
      </w:r>
    </w:p>
    <w:p w:rsidR="005B5BE4" w:rsidRPr="00E816EF" w:rsidRDefault="005B5BE4" w:rsidP="00F920DC">
      <w:pPr>
        <w:spacing w:before="120" w:after="0"/>
        <w:ind w:firstLine="709"/>
        <w:rPr>
          <w:rFonts w:ascii="Times New Roman" w:hAnsi="Times New Roman" w:cs="Times New Roman"/>
          <w:color w:val="auto"/>
          <w:sz w:val="24"/>
          <w:szCs w:val="24"/>
        </w:rPr>
      </w:pPr>
      <w:r w:rsidRPr="00E816EF">
        <w:rPr>
          <w:rFonts w:ascii="Times New Roman" w:hAnsi="Times New Roman" w:cs="Times New Roman"/>
          <w:b/>
          <w:sz w:val="24"/>
          <w:szCs w:val="24"/>
        </w:rPr>
        <w:t>2.2.3</w:t>
      </w:r>
      <w:r w:rsidRPr="00E816EF">
        <w:rPr>
          <w:rFonts w:ascii="Times New Roman" w:hAnsi="Times New Roman" w:cs="Times New Roman"/>
          <w:b/>
          <w:i/>
          <w:sz w:val="24"/>
          <w:szCs w:val="24"/>
        </w:rPr>
        <w:t> Программа духовно-нравственного развития</w:t>
      </w:r>
    </w:p>
    <w:p w:rsidR="005B5BE4" w:rsidRPr="00E816EF" w:rsidRDefault="005B5BE4" w:rsidP="00E816EF">
      <w:pPr>
        <w:widowControl w:val="0"/>
        <w:tabs>
          <w:tab w:val="left" w:pos="6379"/>
        </w:tabs>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Программа духовно-нравственного раз</w:t>
      </w:r>
      <w:r w:rsidR="000E2CBA" w:rsidRPr="00E816EF">
        <w:rPr>
          <w:rFonts w:ascii="Times New Roman" w:hAnsi="Times New Roman" w:cs="Times New Roman"/>
          <w:color w:val="auto"/>
          <w:sz w:val="24"/>
          <w:szCs w:val="24"/>
        </w:rPr>
        <w:t>вития призвана направлять обра</w:t>
      </w:r>
      <w:r w:rsidRPr="00E816EF">
        <w:rPr>
          <w:rFonts w:ascii="Times New Roman" w:hAnsi="Times New Roman" w:cs="Times New Roman"/>
          <w:color w:val="auto"/>
          <w:sz w:val="24"/>
          <w:szCs w:val="24"/>
        </w:rPr>
        <w:t>зо</w:t>
      </w:r>
      <w:r w:rsidRPr="00E816EF">
        <w:rPr>
          <w:rFonts w:ascii="Times New Roman" w:hAnsi="Times New Roman" w:cs="Times New Roman"/>
          <w:color w:val="auto"/>
          <w:sz w:val="24"/>
          <w:szCs w:val="24"/>
        </w:rPr>
        <w:softHyphen/>
        <w:t>ва</w:t>
      </w:r>
      <w:r w:rsidRPr="00E816EF">
        <w:rPr>
          <w:rFonts w:ascii="Times New Roman" w:hAnsi="Times New Roman" w:cs="Times New Roman"/>
          <w:color w:val="auto"/>
          <w:sz w:val="24"/>
          <w:szCs w:val="24"/>
        </w:rPr>
        <w:softHyphen/>
        <w:t>тель</w:t>
      </w:r>
      <w:r w:rsidRPr="00E816EF">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E816EF">
        <w:rPr>
          <w:rFonts w:ascii="Times New Roman" w:hAnsi="Times New Roman" w:cs="Times New Roman"/>
          <w:color w:val="auto"/>
          <w:sz w:val="24"/>
          <w:szCs w:val="24"/>
        </w:rPr>
        <w:softHyphen/>
        <w:t>рушениями) в духе любви к Ро</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не, уважения к культурно-историческому наследию сво</w:t>
      </w:r>
      <w:r w:rsidRPr="00E816EF">
        <w:rPr>
          <w:rFonts w:ascii="Times New Roman" w:hAnsi="Times New Roman" w:cs="Times New Roman"/>
          <w:color w:val="auto"/>
          <w:sz w:val="24"/>
          <w:szCs w:val="24"/>
        </w:rPr>
        <w:softHyphen/>
        <w:t>его народа и своей страны, на фор</w:t>
      </w:r>
      <w:r w:rsidRPr="00E816EF">
        <w:rPr>
          <w:rFonts w:ascii="Times New Roman" w:hAnsi="Times New Roman" w:cs="Times New Roman"/>
          <w:color w:val="auto"/>
          <w:sz w:val="24"/>
          <w:szCs w:val="24"/>
        </w:rPr>
        <w:softHyphen/>
        <w:t>ми</w:t>
      </w:r>
      <w:r w:rsidRPr="00E816EF">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E816EF" w:rsidRDefault="005B5BE4" w:rsidP="00E816EF">
      <w:pPr>
        <w:widowControl w:val="0"/>
        <w:overflowPunct w:val="0"/>
        <w:autoSpaceDE w:val="0"/>
        <w:spacing w:after="0"/>
        <w:ind w:firstLine="709"/>
        <w:jc w:val="both"/>
        <w:rPr>
          <w:rFonts w:ascii="Times New Roman" w:hAnsi="Times New Roman" w:cs="Times New Roman"/>
          <w:b/>
          <w:color w:val="auto"/>
          <w:sz w:val="24"/>
          <w:szCs w:val="24"/>
        </w:rPr>
      </w:pPr>
      <w:r w:rsidRPr="00E816EF">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E816EF" w:rsidRDefault="005B5BE4" w:rsidP="00E816EF">
      <w:pPr>
        <w:widowControl w:val="0"/>
        <w:overflowPunct w:val="0"/>
        <w:autoSpaceDE w:val="0"/>
        <w:spacing w:after="0"/>
        <w:ind w:firstLine="709"/>
        <w:jc w:val="both"/>
        <w:rPr>
          <w:rFonts w:ascii="Times New Roman" w:hAnsi="Times New Roman" w:cs="Times New Roman"/>
          <w:b/>
          <w:color w:val="auto"/>
          <w:sz w:val="24"/>
          <w:szCs w:val="24"/>
        </w:rPr>
      </w:pPr>
      <w:r w:rsidRPr="00E816EF">
        <w:rPr>
          <w:rFonts w:ascii="Times New Roman" w:hAnsi="Times New Roman" w:cs="Times New Roman"/>
          <w:b/>
          <w:color w:val="auto"/>
          <w:sz w:val="24"/>
          <w:szCs w:val="24"/>
        </w:rPr>
        <w:t xml:space="preserve">Целью </w:t>
      </w:r>
      <w:r w:rsidRPr="00E816EF">
        <w:rPr>
          <w:rFonts w:ascii="Times New Roman" w:hAnsi="Times New Roman" w:cs="Times New Roman"/>
          <w:color w:val="auto"/>
          <w:sz w:val="24"/>
          <w:szCs w:val="24"/>
        </w:rPr>
        <w:t>духовно-нравственного развития и воспитания обучающихся является со</w:t>
      </w:r>
      <w:r w:rsidRPr="00E816EF">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E816EF" w:rsidRDefault="005B5BE4" w:rsidP="00E816EF">
      <w:pPr>
        <w:widowControl w:val="0"/>
        <w:overflowPunct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color w:val="auto"/>
          <w:sz w:val="24"/>
          <w:szCs w:val="24"/>
        </w:rPr>
        <w:t>Задачи</w:t>
      </w:r>
      <w:r w:rsidRPr="00E816EF">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E816EF">
        <w:rPr>
          <w:rFonts w:ascii="Times New Roman" w:hAnsi="Times New Roman" w:cs="Times New Roman"/>
          <w:iCs/>
          <w:color w:val="auto"/>
          <w:sz w:val="24"/>
          <w:szCs w:val="24"/>
        </w:rPr>
        <w:t xml:space="preserve">в области формирования </w:t>
      </w:r>
      <w:r w:rsidRPr="00E816EF">
        <w:rPr>
          <w:rFonts w:ascii="Times New Roman" w:hAnsi="Times New Roman" w:cs="Times New Roman"/>
          <w:b/>
          <w:i/>
          <w:iCs/>
          <w:color w:val="auto"/>
          <w:sz w:val="24"/>
          <w:szCs w:val="24"/>
        </w:rPr>
        <w:t xml:space="preserve">личностной культуры </w:t>
      </w:r>
      <w:r w:rsidRPr="00E816EF">
        <w:rPr>
          <w:rFonts w:ascii="Times New Roman" w:hAnsi="Times New Roman" w:cs="Times New Roman"/>
          <w:iCs/>
          <w:color w:val="auto"/>
          <w:sz w:val="24"/>
          <w:szCs w:val="24"/>
        </w:rPr>
        <w:t>―</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(1</w:t>
      </w:r>
      <w:r w:rsidRPr="00E816EF">
        <w:rPr>
          <w:rFonts w:ascii="Times New Roman" w:hAnsi="Times New Roman" w:cs="Times New Roman"/>
          <w:b/>
          <w:iCs/>
          <w:color w:val="auto"/>
          <w:sz w:val="24"/>
          <w:szCs w:val="24"/>
          <w:vertAlign w:val="superscript"/>
          <w:lang w:val="en-US"/>
        </w:rPr>
        <w:t>I</w:t>
      </w:r>
      <w:r w:rsidRPr="00E816EF">
        <w:rPr>
          <w:rFonts w:ascii="Times New Roman" w:hAnsi="Times New Roman" w:cs="Times New Roman"/>
          <w:b/>
          <w:iCs/>
          <w:color w:val="auto"/>
          <w:sz w:val="24"/>
          <w:szCs w:val="24"/>
        </w:rPr>
        <w:t xml:space="preserve">) 1 класс- </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r w:rsidRPr="00E816EF">
        <w:rPr>
          <w:rFonts w:ascii="Times New Roman" w:hAnsi="Times New Roman" w:cs="Times New Roman"/>
          <w:b/>
          <w:i/>
          <w:iCs/>
          <w:color w:val="auto"/>
          <w:sz w:val="24"/>
          <w:szCs w:val="24"/>
        </w:rPr>
        <w:t>:</w:t>
      </w:r>
    </w:p>
    <w:p w:rsidR="005B5BE4" w:rsidRPr="00F920DC" w:rsidRDefault="005B5BE4" w:rsidP="00FB547C">
      <w:pPr>
        <w:pStyle w:val="ListParagraph"/>
        <w:widowControl w:val="0"/>
        <w:numPr>
          <w:ilvl w:val="0"/>
          <w:numId w:val="60"/>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lastRenderedPageBreak/>
        <w:t>формирование мотивации универсальной нравственной компетенции — «становиться лучше», активности в учебно-игровой, предметно</w:t>
      </w:r>
      <w:r w:rsidRPr="00F920DC">
        <w:rPr>
          <w:rFonts w:ascii="Times New Roman" w:eastAsia="PMingLiU" w:hAnsi="Times New Roman"/>
          <w:sz w:val="24"/>
          <w:szCs w:val="24"/>
        </w:rPr>
        <w:t>-</w:t>
      </w:r>
      <w:r w:rsidRPr="00F920DC">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5B5BE4" w:rsidRPr="00F920DC" w:rsidRDefault="005B5BE4" w:rsidP="00FB547C">
      <w:pPr>
        <w:pStyle w:val="ListParagraph"/>
        <w:widowControl w:val="0"/>
        <w:numPr>
          <w:ilvl w:val="0"/>
          <w:numId w:val="60"/>
        </w:numPr>
        <w:tabs>
          <w:tab w:val="left" w:pos="567"/>
          <w:tab w:val="left" w:pos="1080"/>
          <w:tab w:val="left" w:pos="144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F920DC" w:rsidRDefault="005B5BE4" w:rsidP="00FB547C">
      <w:pPr>
        <w:pStyle w:val="ListParagraph"/>
        <w:widowControl w:val="0"/>
        <w:numPr>
          <w:ilvl w:val="0"/>
          <w:numId w:val="60"/>
        </w:numPr>
        <w:tabs>
          <w:tab w:val="left" w:pos="567"/>
          <w:tab w:val="left" w:pos="1080"/>
          <w:tab w:val="left" w:pos="144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первоначальных представлений о некоторых общечеловеческих (базовых) ценностях;</w:t>
      </w:r>
    </w:p>
    <w:p w:rsidR="005B5BE4" w:rsidRPr="00F920DC" w:rsidRDefault="005B5BE4" w:rsidP="00FB547C">
      <w:pPr>
        <w:pStyle w:val="ListParagraph"/>
        <w:widowControl w:val="0"/>
        <w:numPr>
          <w:ilvl w:val="0"/>
          <w:numId w:val="60"/>
        </w:numPr>
        <w:tabs>
          <w:tab w:val="left" w:pos="567"/>
          <w:tab w:val="left" w:pos="720"/>
          <w:tab w:val="left" w:pos="1080"/>
          <w:tab w:val="left" w:pos="1440"/>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5B5BE4" w:rsidRPr="00E816EF" w:rsidRDefault="005B5BE4" w:rsidP="00E816EF">
      <w:pPr>
        <w:widowControl w:val="0"/>
        <w:tabs>
          <w:tab w:val="left" w:pos="720"/>
          <w:tab w:val="left" w:pos="1080"/>
          <w:tab w:val="left" w:pos="1440"/>
        </w:tabs>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F920DC" w:rsidRDefault="005B5BE4" w:rsidP="00FB547C">
      <w:pPr>
        <w:pStyle w:val="ListParagraph"/>
        <w:widowControl w:val="0"/>
        <w:numPr>
          <w:ilvl w:val="0"/>
          <w:numId w:val="61"/>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F920DC" w:rsidRDefault="005B5BE4" w:rsidP="00FB547C">
      <w:pPr>
        <w:pStyle w:val="ListParagraph"/>
        <w:widowControl w:val="0"/>
        <w:numPr>
          <w:ilvl w:val="0"/>
          <w:numId w:val="61"/>
        </w:numPr>
        <w:tabs>
          <w:tab w:val="left" w:pos="567"/>
          <w:tab w:val="left" w:pos="720"/>
          <w:tab w:val="left" w:pos="1080"/>
          <w:tab w:val="left" w:pos="144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эстетических потребностей, ценностей и чувств; </w:t>
      </w:r>
    </w:p>
    <w:p w:rsidR="005B5BE4" w:rsidRPr="00F920DC" w:rsidRDefault="005B5BE4" w:rsidP="00FB547C">
      <w:pPr>
        <w:pStyle w:val="ListParagraph"/>
        <w:widowControl w:val="0"/>
        <w:numPr>
          <w:ilvl w:val="0"/>
          <w:numId w:val="61"/>
        </w:numPr>
        <w:tabs>
          <w:tab w:val="left" w:pos="567"/>
          <w:tab w:val="left" w:pos="720"/>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критичности к собственным намерениям, мыслям и поступкам; </w:t>
      </w:r>
    </w:p>
    <w:p w:rsidR="005B5BE4" w:rsidRPr="00F920DC" w:rsidRDefault="005B5BE4" w:rsidP="00FB547C">
      <w:pPr>
        <w:pStyle w:val="ListParagraph"/>
        <w:widowControl w:val="0"/>
        <w:numPr>
          <w:ilvl w:val="0"/>
          <w:numId w:val="61"/>
        </w:numPr>
        <w:tabs>
          <w:tab w:val="left" w:pos="567"/>
          <w:tab w:val="left" w:pos="720"/>
          <w:tab w:val="left" w:pos="1080"/>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F920DC" w:rsidRDefault="005B5BE4" w:rsidP="00F920DC">
      <w:pPr>
        <w:widowControl w:val="0"/>
        <w:tabs>
          <w:tab w:val="left" w:pos="720"/>
          <w:tab w:val="left" w:pos="1080"/>
        </w:tabs>
        <w:suppressAutoHyphens w:val="0"/>
        <w:overflowPunct w:val="0"/>
        <w:autoSpaceDE w:val="0"/>
        <w:spacing w:after="0"/>
        <w:ind w:firstLine="709"/>
        <w:jc w:val="both"/>
        <w:rPr>
          <w:rFonts w:ascii="Times New Roman" w:hAnsi="Times New Roman" w:cs="Times New Roman"/>
          <w:iCs/>
          <w:color w:val="auto"/>
          <w:sz w:val="24"/>
          <w:szCs w:val="24"/>
        </w:rPr>
      </w:pPr>
      <w:r w:rsidRPr="00E816EF">
        <w:rPr>
          <w:rFonts w:ascii="Times New Roman" w:hAnsi="Times New Roman" w:cs="Times New Roman"/>
          <w:iCs/>
          <w:color w:val="auto"/>
          <w:sz w:val="24"/>
          <w:szCs w:val="24"/>
        </w:rPr>
        <w:t>В области формирования</w:t>
      </w:r>
      <w:r w:rsidRPr="00E816EF">
        <w:rPr>
          <w:rFonts w:ascii="Times New Roman" w:hAnsi="Times New Roman" w:cs="Times New Roman"/>
          <w:b/>
          <w:i/>
          <w:iCs/>
          <w:color w:val="auto"/>
          <w:sz w:val="24"/>
          <w:szCs w:val="24"/>
        </w:rPr>
        <w:t xml:space="preserve"> социальной культуры </w:t>
      </w:r>
      <w:r w:rsidRPr="00E816EF">
        <w:rPr>
          <w:rFonts w:ascii="Times New Roman" w:hAnsi="Times New Roman" w:cs="Times New Roman"/>
          <w:iCs/>
          <w:color w:val="auto"/>
          <w:sz w:val="24"/>
          <w:szCs w:val="24"/>
        </w:rPr>
        <w:t>―</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(1</w:t>
      </w:r>
      <w:r w:rsidRPr="00E816EF">
        <w:rPr>
          <w:rFonts w:ascii="Times New Roman" w:hAnsi="Times New Roman" w:cs="Times New Roman"/>
          <w:b/>
          <w:iCs/>
          <w:color w:val="auto"/>
          <w:sz w:val="24"/>
          <w:szCs w:val="24"/>
          <w:vertAlign w:val="superscript"/>
          <w:lang w:val="en-US"/>
        </w:rPr>
        <w:t>I</w:t>
      </w:r>
      <w:r w:rsidRPr="00E816EF">
        <w:rPr>
          <w:rFonts w:ascii="Times New Roman" w:hAnsi="Times New Roman" w:cs="Times New Roman"/>
          <w:b/>
          <w:iCs/>
          <w:color w:val="auto"/>
          <w:sz w:val="24"/>
          <w:szCs w:val="24"/>
        </w:rPr>
        <w:t>) 1 класс- 4 классы:</w:t>
      </w:r>
    </w:p>
    <w:p w:rsidR="005B5BE4" w:rsidRPr="00F920DC" w:rsidRDefault="005B5BE4" w:rsidP="00FB547C">
      <w:pPr>
        <w:pStyle w:val="ListParagraph"/>
        <w:widowControl w:val="0"/>
        <w:numPr>
          <w:ilvl w:val="0"/>
          <w:numId w:val="62"/>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воспитание положительного отношения к своему национальному языку и культуре; </w:t>
      </w:r>
    </w:p>
    <w:p w:rsidR="005B5BE4" w:rsidRPr="00F920DC" w:rsidRDefault="005B5BE4" w:rsidP="00FB547C">
      <w:pPr>
        <w:pStyle w:val="ListParagraph"/>
        <w:widowControl w:val="0"/>
        <w:numPr>
          <w:ilvl w:val="0"/>
          <w:numId w:val="62"/>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чувства причастности к коллективным делам; </w:t>
      </w:r>
    </w:p>
    <w:p w:rsidR="005B5BE4" w:rsidRPr="00F920DC" w:rsidRDefault="005B5BE4" w:rsidP="00FB547C">
      <w:pPr>
        <w:pStyle w:val="ListParagraph"/>
        <w:widowControl w:val="0"/>
        <w:numPr>
          <w:ilvl w:val="0"/>
          <w:numId w:val="62"/>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F920DC" w:rsidRDefault="005B5BE4" w:rsidP="00FB547C">
      <w:pPr>
        <w:pStyle w:val="ListParagraph"/>
        <w:widowControl w:val="0"/>
        <w:numPr>
          <w:ilvl w:val="0"/>
          <w:numId w:val="62"/>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укрепление доверия к другим людям; </w:t>
      </w:r>
    </w:p>
    <w:p w:rsidR="005B5BE4" w:rsidRPr="00F920DC" w:rsidRDefault="005B5BE4" w:rsidP="00FB547C">
      <w:pPr>
        <w:pStyle w:val="ListParagraph"/>
        <w:widowControl w:val="0"/>
        <w:numPr>
          <w:ilvl w:val="0"/>
          <w:numId w:val="62"/>
        </w:numPr>
        <w:tabs>
          <w:tab w:val="left" w:pos="567"/>
          <w:tab w:val="left" w:pos="1080"/>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5B5BE4" w:rsidRPr="00E816EF" w:rsidRDefault="005B5BE4" w:rsidP="00E816EF">
      <w:pPr>
        <w:widowControl w:val="0"/>
        <w:tabs>
          <w:tab w:val="left" w:pos="720"/>
          <w:tab w:val="left" w:pos="1080"/>
          <w:tab w:val="left" w:pos="1440"/>
        </w:tabs>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F920DC" w:rsidRDefault="005B5BE4" w:rsidP="00FB547C">
      <w:pPr>
        <w:pStyle w:val="ListParagraph"/>
        <w:widowControl w:val="0"/>
        <w:numPr>
          <w:ilvl w:val="0"/>
          <w:numId w:val="63"/>
        </w:numPr>
        <w:tabs>
          <w:tab w:val="left" w:pos="567"/>
          <w:tab w:val="left" w:pos="1080"/>
        </w:tabs>
        <w:overflowPunct w:val="0"/>
        <w:autoSpaceDE w:val="0"/>
        <w:spacing w:after="0"/>
        <w:ind w:left="0" w:firstLine="284"/>
        <w:jc w:val="both"/>
        <w:rPr>
          <w:rFonts w:ascii="Times New Roman" w:hAnsi="Times New Roman"/>
          <w:spacing w:val="2"/>
          <w:sz w:val="24"/>
          <w:szCs w:val="24"/>
        </w:rPr>
      </w:pPr>
      <w:r w:rsidRPr="00F920DC">
        <w:rPr>
          <w:rFonts w:ascii="Times New Roman" w:hAnsi="Times New Roman"/>
          <w:sz w:val="24"/>
          <w:szCs w:val="24"/>
        </w:rPr>
        <w:t>пробуждение чувства патриотизма и веры в Россию и свой народ;</w:t>
      </w:r>
    </w:p>
    <w:p w:rsidR="005B5BE4" w:rsidRPr="00F920DC" w:rsidRDefault="005B5BE4" w:rsidP="00FB547C">
      <w:pPr>
        <w:pStyle w:val="ListParagraph"/>
        <w:widowControl w:val="0"/>
        <w:numPr>
          <w:ilvl w:val="0"/>
          <w:numId w:val="63"/>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pacing w:val="2"/>
          <w:sz w:val="24"/>
          <w:szCs w:val="24"/>
        </w:rPr>
        <w:t xml:space="preserve">формирование ценностного отношения к своему национальному языку </w:t>
      </w:r>
      <w:r w:rsidRPr="00F920DC">
        <w:rPr>
          <w:rFonts w:ascii="Times New Roman" w:hAnsi="Times New Roman"/>
          <w:sz w:val="24"/>
          <w:szCs w:val="24"/>
        </w:rPr>
        <w:t>и культуре;</w:t>
      </w:r>
    </w:p>
    <w:p w:rsidR="005B5BE4" w:rsidRPr="00F920DC" w:rsidRDefault="005B5BE4" w:rsidP="00FB547C">
      <w:pPr>
        <w:pStyle w:val="ListParagraph"/>
        <w:widowControl w:val="0"/>
        <w:numPr>
          <w:ilvl w:val="0"/>
          <w:numId w:val="63"/>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чувства личной ответственности за свои дела и поступки;</w:t>
      </w:r>
    </w:p>
    <w:p w:rsidR="005B5BE4" w:rsidRPr="00F920DC" w:rsidRDefault="005B5BE4" w:rsidP="00FB547C">
      <w:pPr>
        <w:pStyle w:val="ListParagraph"/>
        <w:widowControl w:val="0"/>
        <w:numPr>
          <w:ilvl w:val="0"/>
          <w:numId w:val="63"/>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проявление интереса к общественным явлениям и событиям;</w:t>
      </w:r>
    </w:p>
    <w:p w:rsidR="005B5BE4" w:rsidRPr="00F920DC" w:rsidRDefault="005B5BE4" w:rsidP="00FB547C">
      <w:pPr>
        <w:pStyle w:val="ListParagraph"/>
        <w:widowControl w:val="0"/>
        <w:numPr>
          <w:ilvl w:val="0"/>
          <w:numId w:val="63"/>
        </w:numPr>
        <w:tabs>
          <w:tab w:val="left" w:pos="567"/>
          <w:tab w:val="left" w:pos="1080"/>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формирование начальных представлений о народах России, их единстве многообразии.</w:t>
      </w:r>
    </w:p>
    <w:p w:rsidR="005B5BE4" w:rsidRPr="00E816EF" w:rsidRDefault="005B5BE4" w:rsidP="00F920DC">
      <w:pPr>
        <w:widowControl w:val="0"/>
        <w:overflowPunct w:val="0"/>
        <w:autoSpaceDE w:val="0"/>
        <w:spacing w:after="0"/>
        <w:ind w:firstLine="709"/>
        <w:rPr>
          <w:rFonts w:ascii="Times New Roman" w:hAnsi="Times New Roman" w:cs="Times New Roman"/>
          <w:b/>
          <w:iCs/>
          <w:color w:val="auto"/>
          <w:sz w:val="24"/>
          <w:szCs w:val="24"/>
        </w:rPr>
      </w:pPr>
      <w:r w:rsidRPr="00E816EF">
        <w:rPr>
          <w:rFonts w:ascii="Times New Roman" w:hAnsi="Times New Roman" w:cs="Times New Roman"/>
          <w:iCs/>
          <w:color w:val="auto"/>
          <w:sz w:val="24"/>
          <w:szCs w:val="24"/>
        </w:rPr>
        <w:t>В области формирования</w:t>
      </w:r>
      <w:r w:rsidRPr="00E816EF">
        <w:rPr>
          <w:rFonts w:ascii="Times New Roman" w:hAnsi="Times New Roman" w:cs="Times New Roman"/>
          <w:b/>
          <w:i/>
          <w:iCs/>
          <w:color w:val="auto"/>
          <w:sz w:val="24"/>
          <w:szCs w:val="24"/>
        </w:rPr>
        <w:t xml:space="preserve"> семейной культуры </w:t>
      </w:r>
      <w:r w:rsidRPr="00E816EF">
        <w:rPr>
          <w:rFonts w:ascii="Times New Roman" w:hAnsi="Times New Roman" w:cs="Times New Roman"/>
          <w:iCs/>
          <w:color w:val="auto"/>
          <w:sz w:val="24"/>
          <w:szCs w:val="24"/>
        </w:rPr>
        <w:t>―</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(1</w:t>
      </w:r>
      <w:r w:rsidRPr="00E816EF">
        <w:rPr>
          <w:rFonts w:ascii="Times New Roman" w:hAnsi="Times New Roman" w:cs="Times New Roman"/>
          <w:b/>
          <w:iCs/>
          <w:color w:val="auto"/>
          <w:sz w:val="24"/>
          <w:szCs w:val="24"/>
          <w:vertAlign w:val="superscript"/>
          <w:lang w:val="en-US"/>
        </w:rPr>
        <w:t>I</w:t>
      </w:r>
      <w:r w:rsidRPr="00E816EF">
        <w:rPr>
          <w:rFonts w:ascii="Times New Roman" w:hAnsi="Times New Roman" w:cs="Times New Roman"/>
          <w:b/>
          <w:iCs/>
          <w:color w:val="auto"/>
          <w:sz w:val="24"/>
          <w:szCs w:val="24"/>
        </w:rPr>
        <w:t>) 1 класс- 4 классы:</w:t>
      </w:r>
    </w:p>
    <w:p w:rsidR="005B5BE4" w:rsidRPr="00F920DC" w:rsidRDefault="005B5BE4" w:rsidP="00FB547C">
      <w:pPr>
        <w:pStyle w:val="ListParagraph"/>
        <w:widowControl w:val="0"/>
        <w:numPr>
          <w:ilvl w:val="0"/>
          <w:numId w:val="6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5B5BE4" w:rsidRPr="00F920DC" w:rsidRDefault="005B5BE4" w:rsidP="00FB547C">
      <w:pPr>
        <w:pStyle w:val="ListParagraph"/>
        <w:widowControl w:val="0"/>
        <w:numPr>
          <w:ilvl w:val="0"/>
          <w:numId w:val="64"/>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формирование положительного отношения к семейным традициям и устоям.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F920DC" w:rsidRDefault="005B5BE4" w:rsidP="00FB547C">
      <w:pPr>
        <w:pStyle w:val="ListParagraph"/>
        <w:widowControl w:val="0"/>
        <w:numPr>
          <w:ilvl w:val="0"/>
          <w:numId w:val="65"/>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представления о семейных ценностях, гендерных семейных ролях и уважения к ним;</w:t>
      </w:r>
    </w:p>
    <w:p w:rsidR="006E5931" w:rsidRPr="00F920DC" w:rsidRDefault="005B5BE4" w:rsidP="00FB547C">
      <w:pPr>
        <w:pStyle w:val="ListParagraph"/>
        <w:widowControl w:val="0"/>
        <w:numPr>
          <w:ilvl w:val="0"/>
          <w:numId w:val="65"/>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активное участие в сохранении и укреплении положительных семейных традиций. </w:t>
      </w:r>
    </w:p>
    <w:p w:rsidR="005B5BE4" w:rsidRPr="00F920DC" w:rsidRDefault="005B5BE4" w:rsidP="00F920DC">
      <w:pPr>
        <w:widowControl w:val="0"/>
        <w:overflowPunct w:val="0"/>
        <w:autoSpaceDE w:val="0"/>
        <w:spacing w:after="0"/>
        <w:ind w:firstLine="709"/>
        <w:jc w:val="both"/>
        <w:rPr>
          <w:rFonts w:ascii="Times New Roman" w:hAnsi="Times New Roman" w:cs="Times New Roman"/>
          <w:b/>
          <w:bCs/>
          <w:color w:val="auto"/>
          <w:sz w:val="24"/>
          <w:szCs w:val="24"/>
        </w:rPr>
      </w:pPr>
      <w:r w:rsidRPr="00E816EF">
        <w:rPr>
          <w:rFonts w:ascii="Times New Roman" w:hAnsi="Times New Roman" w:cs="Times New Roman"/>
          <w:b/>
          <w:bCs/>
          <w:color w:val="auto"/>
          <w:sz w:val="24"/>
          <w:szCs w:val="24"/>
        </w:rPr>
        <w:t xml:space="preserve">Основные направления духовно-нравственного развитияобучающихся с умственной отсталостью </w:t>
      </w:r>
      <w:r w:rsidRPr="00E816EF">
        <w:rPr>
          <w:rFonts w:ascii="Times New Roman" w:hAnsi="Times New Roman" w:cs="Times New Roman"/>
          <w:b/>
          <w:color w:val="auto"/>
          <w:sz w:val="24"/>
          <w:szCs w:val="24"/>
        </w:rPr>
        <w:t>(интеллектуальными нарушениями)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Общие задачи духовно-нравственного развития обу</w:t>
      </w:r>
      <w:r w:rsidRPr="00E816EF">
        <w:rPr>
          <w:rFonts w:ascii="Times New Roman" w:hAnsi="Times New Roman" w:cs="Times New Roman"/>
          <w:color w:val="auto"/>
          <w:sz w:val="24"/>
          <w:szCs w:val="24"/>
        </w:rPr>
        <w:softHyphen/>
        <w:t>ча</w:t>
      </w:r>
      <w:r w:rsidRPr="00E816EF">
        <w:rPr>
          <w:rFonts w:ascii="Times New Roman" w:hAnsi="Times New Roman" w:cs="Times New Roman"/>
          <w:color w:val="auto"/>
          <w:sz w:val="24"/>
          <w:szCs w:val="24"/>
        </w:rPr>
        <w:softHyphen/>
        <w:t>ю</w:t>
      </w:r>
      <w:r w:rsidRPr="00E816EF">
        <w:rPr>
          <w:rFonts w:ascii="Times New Roman" w:hAnsi="Times New Roman" w:cs="Times New Roman"/>
          <w:color w:val="auto"/>
          <w:sz w:val="24"/>
          <w:szCs w:val="24"/>
        </w:rPr>
        <w:softHyphen/>
        <w:t>щи</w:t>
      </w:r>
      <w:r w:rsidRPr="00E816EF">
        <w:rPr>
          <w:rFonts w:ascii="Times New Roman" w:hAnsi="Times New Roman" w:cs="Times New Roman"/>
          <w:color w:val="auto"/>
          <w:sz w:val="24"/>
          <w:szCs w:val="24"/>
        </w:rPr>
        <w:softHyphen/>
        <w:t>х</w:t>
      </w:r>
      <w:r w:rsidRPr="00E816EF">
        <w:rPr>
          <w:rFonts w:ascii="Times New Roman" w:hAnsi="Times New Roman" w:cs="Times New Roman"/>
          <w:color w:val="auto"/>
          <w:sz w:val="24"/>
          <w:szCs w:val="24"/>
        </w:rPr>
        <w:softHyphen/>
        <w:t xml:space="preserve">ся с </w:t>
      </w:r>
      <w:r w:rsidR="000E2CBA" w:rsidRPr="00E816EF">
        <w:rPr>
          <w:rFonts w:ascii="Times New Roman" w:hAnsi="Times New Roman" w:cs="Times New Roman"/>
          <w:color w:val="auto"/>
          <w:sz w:val="24"/>
          <w:szCs w:val="24"/>
        </w:rPr>
        <w:t xml:space="preserve">легкой </w:t>
      </w:r>
      <w:r w:rsidRPr="00E816EF">
        <w:rPr>
          <w:rFonts w:ascii="Times New Roman" w:hAnsi="Times New Roman" w:cs="Times New Roman"/>
          <w:color w:val="auto"/>
          <w:sz w:val="24"/>
          <w:szCs w:val="24"/>
        </w:rPr>
        <w:t xml:space="preserve">умственной отсталостью (интеллектуальными нарушениями) классифицированы по направлениям, </w:t>
      </w:r>
      <w:r w:rsidRPr="00E816EF">
        <w:rPr>
          <w:rFonts w:ascii="Times New Roman" w:hAnsi="Times New Roman" w:cs="Times New Roman"/>
          <w:color w:val="auto"/>
          <w:sz w:val="24"/>
          <w:szCs w:val="24"/>
        </w:rPr>
        <w:lastRenderedPageBreak/>
        <w:t>каждое из которых, будучи тесно свя</w:t>
      </w:r>
      <w:r w:rsidRPr="00E816EF">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F920DC" w:rsidRDefault="005B5BE4" w:rsidP="00FB547C">
      <w:pPr>
        <w:pStyle w:val="ListParagraph"/>
        <w:widowControl w:val="0"/>
        <w:numPr>
          <w:ilvl w:val="0"/>
          <w:numId w:val="66"/>
        </w:numPr>
        <w:tabs>
          <w:tab w:val="left" w:pos="567"/>
          <w:tab w:val="left" w:pos="18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p w:rsidR="005B5BE4" w:rsidRPr="00F920DC" w:rsidRDefault="005B5BE4" w:rsidP="00FB547C">
      <w:pPr>
        <w:pStyle w:val="ListParagraph"/>
        <w:widowControl w:val="0"/>
        <w:numPr>
          <w:ilvl w:val="0"/>
          <w:numId w:val="66"/>
        </w:numPr>
        <w:tabs>
          <w:tab w:val="left" w:pos="567"/>
          <w:tab w:val="left" w:pos="18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воспитание нравственных чувств, этического сознания и духовно-нравственного поведения. </w:t>
      </w:r>
    </w:p>
    <w:p w:rsidR="005B5BE4" w:rsidRPr="00F920DC" w:rsidRDefault="005B5BE4" w:rsidP="00FB547C">
      <w:pPr>
        <w:pStyle w:val="ListParagraph"/>
        <w:widowControl w:val="0"/>
        <w:numPr>
          <w:ilvl w:val="0"/>
          <w:numId w:val="66"/>
        </w:numPr>
        <w:tabs>
          <w:tab w:val="left" w:pos="567"/>
          <w:tab w:val="left" w:pos="18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воспитание трудолюбия, творческого отношения к учению, труду, жизни.</w:t>
      </w:r>
    </w:p>
    <w:p w:rsidR="005B5BE4" w:rsidRPr="00F920DC" w:rsidRDefault="005B5BE4" w:rsidP="00FB547C">
      <w:pPr>
        <w:pStyle w:val="ListParagraph"/>
        <w:widowControl w:val="0"/>
        <w:numPr>
          <w:ilvl w:val="0"/>
          <w:numId w:val="66"/>
        </w:numPr>
        <w:tabs>
          <w:tab w:val="left" w:pos="567"/>
          <w:tab w:val="left" w:pos="18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E816EF">
        <w:rPr>
          <w:rFonts w:ascii="Times New Roman" w:hAnsi="Times New Roman" w:cs="Times New Roman"/>
          <w:b/>
          <w:color w:val="auto"/>
          <w:sz w:val="24"/>
          <w:szCs w:val="24"/>
        </w:rPr>
        <w:t>п</w:t>
      </w:r>
      <w:r w:rsidRPr="00E816EF">
        <w:rPr>
          <w:rFonts w:ascii="Times New Roman" w:hAnsi="Times New Roman" w:cs="Times New Roman"/>
          <w:b/>
          <w:bCs/>
          <w:color w:val="auto"/>
          <w:sz w:val="24"/>
          <w:szCs w:val="24"/>
        </w:rPr>
        <w:t xml:space="preserve">ринцип системно-деятельностной организации воспитания. </w:t>
      </w:r>
      <w:r w:rsidRPr="00E816EF">
        <w:rPr>
          <w:rFonts w:ascii="Times New Roman" w:hAnsi="Times New Roman" w:cs="Times New Roman"/>
          <w:bCs/>
          <w:color w:val="auto"/>
          <w:sz w:val="24"/>
          <w:szCs w:val="24"/>
        </w:rPr>
        <w:t>Он пред</w:t>
      </w:r>
      <w:r w:rsidRPr="00E816EF">
        <w:rPr>
          <w:rFonts w:ascii="Times New Roman" w:hAnsi="Times New Roman" w:cs="Times New Roman"/>
          <w:bCs/>
          <w:color w:val="auto"/>
          <w:sz w:val="24"/>
          <w:szCs w:val="24"/>
        </w:rPr>
        <w:softHyphen/>
        <w:t>полагает, что в</w:t>
      </w:r>
      <w:r w:rsidRPr="00E816EF">
        <w:rPr>
          <w:rFonts w:ascii="Times New Roman" w:hAnsi="Times New Roman" w:cs="Times New Roman"/>
          <w:color w:val="auto"/>
          <w:sz w:val="24"/>
          <w:szCs w:val="24"/>
        </w:rPr>
        <w:t>оспитание, направленное на духовно-нравственноеразвитие обу</w:t>
      </w:r>
      <w:r w:rsidRPr="00E816EF">
        <w:rPr>
          <w:rFonts w:ascii="Times New Roman" w:hAnsi="Times New Roman" w:cs="Times New Roman"/>
          <w:color w:val="auto"/>
          <w:sz w:val="24"/>
          <w:szCs w:val="24"/>
        </w:rPr>
        <w:softHyphen/>
        <w:t>ча</w:t>
      </w:r>
      <w:r w:rsidRPr="00E816EF">
        <w:rPr>
          <w:rFonts w:ascii="Times New Roman" w:hAnsi="Times New Roman" w:cs="Times New Roman"/>
          <w:color w:val="auto"/>
          <w:sz w:val="24"/>
          <w:szCs w:val="24"/>
        </w:rPr>
        <w:softHyphen/>
        <w:t>ю</w:t>
      </w:r>
      <w:r w:rsidRPr="00E816EF">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E816EF">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Содержание различных видов деятельности обу</w:t>
      </w:r>
      <w:r w:rsidRPr="00E816EF">
        <w:rPr>
          <w:rFonts w:ascii="Times New Roman" w:hAnsi="Times New Roman" w:cs="Times New Roman"/>
          <w:color w:val="auto"/>
          <w:sz w:val="24"/>
          <w:szCs w:val="24"/>
        </w:rPr>
        <w:softHyphen/>
        <w:t>ча</w:t>
      </w:r>
      <w:r w:rsidRPr="00E816EF">
        <w:rPr>
          <w:rFonts w:ascii="Times New Roman" w:hAnsi="Times New Roman" w:cs="Times New Roman"/>
          <w:color w:val="auto"/>
          <w:sz w:val="24"/>
          <w:szCs w:val="24"/>
        </w:rPr>
        <w:softHyphen/>
        <w:t>ю</w:t>
      </w:r>
      <w:r w:rsidRPr="00E816EF">
        <w:rPr>
          <w:rFonts w:ascii="Times New Roman" w:hAnsi="Times New Roman" w:cs="Times New Roman"/>
          <w:color w:val="auto"/>
          <w:sz w:val="24"/>
          <w:szCs w:val="24"/>
        </w:rPr>
        <w:softHyphen/>
        <w:t>щихся с умственной от</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та</w:t>
      </w:r>
      <w:r w:rsidRPr="00E816EF">
        <w:rPr>
          <w:rFonts w:ascii="Times New Roman" w:hAnsi="Times New Roman" w:cs="Times New Roman"/>
          <w:color w:val="auto"/>
          <w:sz w:val="24"/>
          <w:szCs w:val="24"/>
        </w:rPr>
        <w:softHyphen/>
        <w:t>ло</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E816EF">
        <w:rPr>
          <w:rFonts w:ascii="Times New Roman" w:hAnsi="Times New Roman" w:cs="Times New Roman"/>
          <w:color w:val="auto"/>
          <w:sz w:val="24"/>
          <w:szCs w:val="24"/>
        </w:rPr>
        <w:softHyphen/>
        <w:t>ми</w:t>
      </w:r>
      <w:r w:rsidRPr="00E816EF">
        <w:rPr>
          <w:rFonts w:ascii="Times New Roman" w:hAnsi="Times New Roman" w:cs="Times New Roman"/>
          <w:color w:val="auto"/>
          <w:sz w:val="24"/>
          <w:szCs w:val="24"/>
        </w:rPr>
        <w:softHyphen/>
        <w:t>рование за</w:t>
      </w:r>
      <w:r w:rsidRPr="00E816EF">
        <w:rPr>
          <w:rFonts w:ascii="Times New Roman" w:hAnsi="Times New Roman" w:cs="Times New Roman"/>
          <w:color w:val="auto"/>
          <w:sz w:val="24"/>
          <w:szCs w:val="24"/>
        </w:rPr>
        <w:softHyphen/>
        <w:t>ло</w:t>
      </w:r>
      <w:r w:rsidRPr="00E816EF">
        <w:rPr>
          <w:rFonts w:ascii="Times New Roman" w:hAnsi="Times New Roman" w:cs="Times New Roman"/>
          <w:color w:val="auto"/>
          <w:sz w:val="24"/>
          <w:szCs w:val="24"/>
        </w:rPr>
        <w:softHyphen/>
        <w:t>жен</w:t>
      </w:r>
      <w:r w:rsidRPr="00E816EF">
        <w:rPr>
          <w:rFonts w:ascii="Times New Roman" w:hAnsi="Times New Roman" w:cs="Times New Roman"/>
          <w:color w:val="auto"/>
          <w:sz w:val="24"/>
          <w:szCs w:val="24"/>
        </w:rPr>
        <w:softHyphen/>
        <w:t>ных в программе духовно-нравственного развития общественных иде</w:t>
      </w:r>
      <w:r w:rsidRPr="00E816EF">
        <w:rPr>
          <w:rFonts w:ascii="Times New Roman" w:hAnsi="Times New Roman" w:cs="Times New Roman"/>
          <w:color w:val="auto"/>
          <w:sz w:val="24"/>
          <w:szCs w:val="24"/>
        </w:rPr>
        <w:softHyphen/>
        <w:t>а</w:t>
      </w:r>
      <w:r w:rsidRPr="00E816EF">
        <w:rPr>
          <w:rFonts w:ascii="Times New Roman" w:hAnsi="Times New Roman" w:cs="Times New Roman"/>
          <w:color w:val="auto"/>
          <w:sz w:val="24"/>
          <w:szCs w:val="24"/>
        </w:rPr>
        <w:softHyphen/>
        <w:t>лов и це</w:t>
      </w:r>
      <w:r w:rsidRPr="00E816EF">
        <w:rPr>
          <w:rFonts w:ascii="Times New Roman" w:hAnsi="Times New Roman" w:cs="Times New Roman"/>
          <w:color w:val="auto"/>
          <w:sz w:val="24"/>
          <w:szCs w:val="24"/>
        </w:rPr>
        <w:softHyphen/>
        <w:t>н</w:t>
      </w:r>
      <w:r w:rsidRPr="00E816EF">
        <w:rPr>
          <w:rFonts w:ascii="Times New Roman" w:hAnsi="Times New Roman" w:cs="Times New Roman"/>
          <w:color w:val="auto"/>
          <w:sz w:val="24"/>
          <w:szCs w:val="24"/>
        </w:rPr>
        <w:softHyphen/>
        <w:t>но</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 xml:space="preserve">тей.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E816EF">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E816EF">
        <w:rPr>
          <w:rFonts w:ascii="Times New Roman" w:hAnsi="Times New Roman" w:cs="Times New Roman"/>
          <w:color w:val="auto"/>
          <w:sz w:val="24"/>
          <w:szCs w:val="24"/>
        </w:rPr>
        <w:softHyphen/>
        <w:t>пы</w:t>
      </w:r>
      <w:r w:rsidRPr="00E816EF">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E816EF">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E816EF">
        <w:rPr>
          <w:rFonts w:ascii="Times New Roman" w:hAnsi="Times New Roman" w:cs="Times New Roman"/>
          <w:color w:val="auto"/>
          <w:sz w:val="24"/>
          <w:szCs w:val="24"/>
        </w:rPr>
        <w:softHyphen/>
        <w:t>ве</w:t>
      </w:r>
      <w:r w:rsidRPr="00E816EF">
        <w:rPr>
          <w:rFonts w:ascii="Times New Roman" w:hAnsi="Times New Roman" w:cs="Times New Roman"/>
          <w:color w:val="auto"/>
          <w:sz w:val="24"/>
          <w:szCs w:val="24"/>
        </w:rPr>
        <w:softHyphen/>
        <w:t>д</w:t>
      </w:r>
      <w:r w:rsidRPr="00E816EF">
        <w:rPr>
          <w:rFonts w:ascii="Times New Roman" w:hAnsi="Times New Roman" w:cs="Times New Roman"/>
          <w:color w:val="auto"/>
          <w:sz w:val="24"/>
          <w:szCs w:val="24"/>
        </w:rPr>
        <w:softHyphen/>
        <w:t>ли</w:t>
      </w:r>
      <w:r w:rsidRPr="00E816EF">
        <w:rPr>
          <w:rFonts w:ascii="Times New Roman" w:hAnsi="Times New Roman" w:cs="Times New Roman"/>
          <w:color w:val="auto"/>
          <w:sz w:val="24"/>
          <w:szCs w:val="24"/>
        </w:rPr>
        <w:softHyphen/>
        <w:t>вости, человечности, нравственности, об отнош</w:t>
      </w:r>
      <w:r w:rsidR="000E2CBA" w:rsidRPr="00E816EF">
        <w:rPr>
          <w:rFonts w:ascii="Times New Roman" w:hAnsi="Times New Roman" w:cs="Times New Roman"/>
          <w:color w:val="auto"/>
          <w:sz w:val="24"/>
          <w:szCs w:val="24"/>
        </w:rPr>
        <w:t>ениях между людьми. Характер от</w:t>
      </w:r>
      <w:r w:rsidRPr="00E816EF">
        <w:rPr>
          <w:rFonts w:ascii="Times New Roman" w:hAnsi="Times New Roman" w:cs="Times New Roman"/>
          <w:color w:val="auto"/>
          <w:sz w:val="24"/>
          <w:szCs w:val="24"/>
        </w:rPr>
        <w:t>но</w:t>
      </w:r>
      <w:r w:rsidRPr="00E816EF">
        <w:rPr>
          <w:rFonts w:ascii="Times New Roman" w:hAnsi="Times New Roman" w:cs="Times New Roman"/>
          <w:color w:val="auto"/>
          <w:sz w:val="24"/>
          <w:szCs w:val="24"/>
        </w:rPr>
        <w:softHyphen/>
        <w:t>ше</w:t>
      </w:r>
      <w:r w:rsidRPr="00E816EF">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E816EF">
        <w:rPr>
          <w:rFonts w:ascii="Times New Roman" w:hAnsi="Times New Roman" w:cs="Times New Roman"/>
          <w:color w:val="auto"/>
          <w:sz w:val="24"/>
          <w:szCs w:val="24"/>
        </w:rPr>
        <w:softHyphen/>
        <w:t>вития детей.</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Родители (законные представители), так</w:t>
      </w:r>
      <w:r w:rsidR="000E2CBA" w:rsidRPr="00E816EF">
        <w:rPr>
          <w:rFonts w:ascii="Times New Roman" w:hAnsi="Times New Roman" w:cs="Times New Roman"/>
          <w:color w:val="auto"/>
          <w:sz w:val="24"/>
          <w:szCs w:val="24"/>
        </w:rPr>
        <w:t xml:space="preserve"> же как и педагог, подают ребё</w:t>
      </w:r>
      <w:r w:rsidRPr="00E816EF">
        <w:rPr>
          <w:rFonts w:ascii="Times New Roman" w:hAnsi="Times New Roman" w:cs="Times New Roman"/>
          <w:color w:val="auto"/>
          <w:sz w:val="24"/>
          <w:szCs w:val="24"/>
        </w:rPr>
        <w:t>н</w:t>
      </w:r>
      <w:r w:rsidRPr="00E816EF">
        <w:rPr>
          <w:rFonts w:ascii="Times New Roman" w:hAnsi="Times New Roman" w:cs="Times New Roman"/>
          <w:color w:val="auto"/>
          <w:sz w:val="24"/>
          <w:szCs w:val="24"/>
        </w:rPr>
        <w:softHyphen/>
        <w:t>ку первый при</w:t>
      </w:r>
      <w:r w:rsidRPr="00E816EF">
        <w:rPr>
          <w:rFonts w:ascii="Times New Roman" w:hAnsi="Times New Roman" w:cs="Times New Roman"/>
          <w:color w:val="auto"/>
          <w:sz w:val="24"/>
          <w:szCs w:val="24"/>
        </w:rPr>
        <w:softHyphen/>
        <w:t>мер нравственности. Пример окружающих имеет огромное зна</w:t>
      </w:r>
      <w:r w:rsidRPr="00E816EF">
        <w:rPr>
          <w:rFonts w:ascii="Times New Roman" w:hAnsi="Times New Roman" w:cs="Times New Roman"/>
          <w:color w:val="auto"/>
          <w:sz w:val="24"/>
          <w:szCs w:val="24"/>
        </w:rPr>
        <w:softHyphen/>
        <w:t>чение в нравственном ра</w:t>
      </w:r>
      <w:r w:rsidRPr="00E816EF">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E816EF">
        <w:rPr>
          <w:rFonts w:ascii="Times New Roman" w:hAnsi="Times New Roman" w:cs="Times New Roman"/>
          <w:color w:val="auto"/>
          <w:sz w:val="24"/>
          <w:szCs w:val="24"/>
        </w:rPr>
        <w:softHyphen/>
        <w:t>ру</w:t>
      </w:r>
      <w:r w:rsidRPr="00E816EF">
        <w:rPr>
          <w:rFonts w:ascii="Times New Roman" w:hAnsi="Times New Roman" w:cs="Times New Roman"/>
          <w:color w:val="auto"/>
          <w:sz w:val="24"/>
          <w:szCs w:val="24"/>
        </w:rPr>
        <w:softHyphen/>
        <w:t>ше</w:t>
      </w:r>
      <w:r w:rsidRPr="00E816EF">
        <w:rPr>
          <w:rFonts w:ascii="Times New Roman" w:hAnsi="Times New Roman" w:cs="Times New Roman"/>
          <w:color w:val="auto"/>
          <w:sz w:val="24"/>
          <w:szCs w:val="24"/>
        </w:rPr>
        <w:softHyphen/>
        <w:t>ниями).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Наполнение всего уклада жизни обучающихся обеспечивается также мно</w:t>
      </w:r>
      <w:r w:rsidRPr="00E816EF">
        <w:rPr>
          <w:rFonts w:ascii="Times New Roman" w:hAnsi="Times New Roman" w:cs="Times New Roman"/>
          <w:color w:val="auto"/>
          <w:sz w:val="24"/>
          <w:szCs w:val="24"/>
        </w:rPr>
        <w:softHyphen/>
        <w:t>же</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вом при</w:t>
      </w:r>
      <w:r w:rsidRPr="00E816EF">
        <w:rPr>
          <w:rFonts w:ascii="Times New Roman" w:hAnsi="Times New Roman" w:cs="Times New Roman"/>
          <w:color w:val="auto"/>
          <w:sz w:val="24"/>
          <w:szCs w:val="24"/>
        </w:rPr>
        <w:softHyphen/>
        <w:t>меров духовно-нравственного поведения, которые широко пред</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та</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лены в оте</w:t>
      </w:r>
      <w:r w:rsidRPr="00E816EF">
        <w:rPr>
          <w:rFonts w:ascii="Times New Roman" w:hAnsi="Times New Roman" w:cs="Times New Roman"/>
          <w:color w:val="auto"/>
          <w:sz w:val="24"/>
          <w:szCs w:val="24"/>
        </w:rPr>
        <w:softHyphen/>
        <w:t>че</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ве</w:t>
      </w:r>
      <w:r w:rsidRPr="00E816EF">
        <w:rPr>
          <w:rFonts w:ascii="Times New Roman" w:hAnsi="Times New Roman" w:cs="Times New Roman"/>
          <w:color w:val="auto"/>
          <w:sz w:val="24"/>
          <w:szCs w:val="24"/>
        </w:rPr>
        <w:softHyphen/>
        <w:t>н</w:t>
      </w:r>
      <w:r w:rsidRPr="00E816EF">
        <w:rPr>
          <w:rFonts w:ascii="Times New Roman" w:hAnsi="Times New Roman" w:cs="Times New Roman"/>
          <w:color w:val="auto"/>
          <w:sz w:val="24"/>
          <w:szCs w:val="24"/>
        </w:rPr>
        <w:softHyphen/>
        <w:t>ной и мировой истории, истории и культуре традиционных ре</w:t>
      </w:r>
      <w:r w:rsidRPr="00E816EF">
        <w:rPr>
          <w:rFonts w:ascii="Times New Roman" w:hAnsi="Times New Roman" w:cs="Times New Roman"/>
          <w:color w:val="auto"/>
          <w:sz w:val="24"/>
          <w:szCs w:val="24"/>
        </w:rPr>
        <w:softHyphen/>
        <w:t>ли</w:t>
      </w:r>
      <w:r w:rsidRPr="00E816EF">
        <w:rPr>
          <w:rFonts w:ascii="Times New Roman" w:hAnsi="Times New Roman" w:cs="Times New Roman"/>
          <w:color w:val="auto"/>
          <w:sz w:val="24"/>
          <w:szCs w:val="24"/>
        </w:rPr>
        <w:softHyphen/>
        <w:t>гий, истории и духовно-нра</w:t>
      </w:r>
      <w:r w:rsidRPr="00E816EF">
        <w:rPr>
          <w:rFonts w:ascii="Times New Roman" w:hAnsi="Times New Roman" w:cs="Times New Roman"/>
          <w:color w:val="auto"/>
          <w:sz w:val="24"/>
          <w:szCs w:val="24"/>
        </w:rPr>
        <w:softHyphen/>
        <w:t>вственной культуре народов Российской Фе</w:t>
      </w:r>
      <w:r w:rsidRPr="00E816EF">
        <w:rPr>
          <w:rFonts w:ascii="Times New Roman" w:hAnsi="Times New Roman" w:cs="Times New Roman"/>
          <w:color w:val="auto"/>
          <w:sz w:val="24"/>
          <w:szCs w:val="24"/>
        </w:rPr>
        <w:softHyphen/>
        <w:t>де</w:t>
      </w:r>
      <w:r w:rsidRPr="00E816EF">
        <w:rPr>
          <w:rFonts w:ascii="Times New Roman" w:hAnsi="Times New Roman" w:cs="Times New Roman"/>
          <w:color w:val="auto"/>
          <w:sz w:val="24"/>
          <w:szCs w:val="24"/>
        </w:rPr>
        <w:softHyphen/>
        <w:t>ра</w:t>
      </w:r>
      <w:r w:rsidRPr="00E816EF">
        <w:rPr>
          <w:rFonts w:ascii="Times New Roman" w:hAnsi="Times New Roman" w:cs="Times New Roman"/>
          <w:color w:val="auto"/>
          <w:sz w:val="24"/>
          <w:szCs w:val="24"/>
        </w:rPr>
        <w:softHyphen/>
        <w:t>ции, литературе и различных видах ис</w:t>
      </w:r>
      <w:r w:rsidRPr="00E816EF">
        <w:rPr>
          <w:rFonts w:ascii="Times New Roman" w:hAnsi="Times New Roman" w:cs="Times New Roman"/>
          <w:color w:val="auto"/>
          <w:sz w:val="24"/>
          <w:szCs w:val="24"/>
        </w:rPr>
        <w:softHyphen/>
        <w:t>ку</w:t>
      </w:r>
      <w:r w:rsidRPr="00E816EF">
        <w:rPr>
          <w:rFonts w:ascii="Times New Roman" w:hAnsi="Times New Roman" w:cs="Times New Roman"/>
          <w:color w:val="auto"/>
          <w:sz w:val="24"/>
          <w:szCs w:val="24"/>
        </w:rPr>
        <w:softHyphen/>
        <w:t>сства, сказках, легендах и ми</w:t>
      </w:r>
      <w:r w:rsidRPr="00E816EF">
        <w:rPr>
          <w:rFonts w:ascii="Times New Roman" w:hAnsi="Times New Roman" w:cs="Times New Roman"/>
          <w:color w:val="auto"/>
          <w:sz w:val="24"/>
          <w:szCs w:val="24"/>
        </w:rPr>
        <w:softHyphen/>
        <w:t>фах. Важно использовать и примеры реального нра</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ве</w:t>
      </w:r>
      <w:r w:rsidRPr="00E816EF">
        <w:rPr>
          <w:rFonts w:ascii="Times New Roman" w:hAnsi="Times New Roman" w:cs="Times New Roman"/>
          <w:color w:val="auto"/>
          <w:sz w:val="24"/>
          <w:szCs w:val="24"/>
        </w:rPr>
        <w:softHyphen/>
        <w:t>н</w:t>
      </w:r>
      <w:r w:rsidRPr="00E816EF">
        <w:rPr>
          <w:rFonts w:ascii="Times New Roman" w:hAnsi="Times New Roman" w:cs="Times New Roman"/>
          <w:color w:val="auto"/>
          <w:sz w:val="24"/>
          <w:szCs w:val="24"/>
        </w:rPr>
        <w:softHyphen/>
      </w:r>
      <w:r w:rsidRPr="00E816EF">
        <w:rPr>
          <w:rFonts w:ascii="Times New Roman" w:hAnsi="Times New Roman" w:cs="Times New Roman"/>
          <w:color w:val="auto"/>
          <w:sz w:val="24"/>
          <w:szCs w:val="24"/>
        </w:rPr>
        <w:lastRenderedPageBreak/>
        <w:t>но</w:t>
      </w:r>
      <w:r w:rsidRPr="00E816EF">
        <w:rPr>
          <w:rFonts w:ascii="Times New Roman" w:hAnsi="Times New Roman" w:cs="Times New Roman"/>
          <w:color w:val="auto"/>
          <w:sz w:val="24"/>
          <w:szCs w:val="24"/>
        </w:rPr>
        <w:softHyphen/>
        <w:t>го поведения, ко</w:t>
      </w:r>
      <w:r w:rsidRPr="00E816EF">
        <w:rPr>
          <w:rFonts w:ascii="Times New Roman" w:hAnsi="Times New Roman" w:cs="Times New Roman"/>
          <w:color w:val="auto"/>
          <w:sz w:val="24"/>
          <w:szCs w:val="24"/>
        </w:rPr>
        <w:softHyphen/>
        <w:t>то</w:t>
      </w:r>
      <w:r w:rsidRPr="00E816EF">
        <w:rPr>
          <w:rFonts w:ascii="Times New Roman" w:hAnsi="Times New Roman" w:cs="Times New Roman"/>
          <w:color w:val="auto"/>
          <w:sz w:val="24"/>
          <w:szCs w:val="24"/>
        </w:rPr>
        <w:softHyphen/>
        <w:t>рые могут активно противодействовать тем образцам циничного, амо</w:t>
      </w:r>
      <w:r w:rsidRPr="00E816EF">
        <w:rPr>
          <w:rFonts w:ascii="Times New Roman" w:hAnsi="Times New Roman" w:cs="Times New Roman"/>
          <w:color w:val="auto"/>
          <w:sz w:val="24"/>
          <w:szCs w:val="24"/>
        </w:rPr>
        <w:softHyphen/>
        <w:t>раль</w:t>
      </w:r>
      <w:r w:rsidRPr="00E816EF">
        <w:rPr>
          <w:rFonts w:ascii="Times New Roman" w:hAnsi="Times New Roman" w:cs="Times New Roman"/>
          <w:color w:val="auto"/>
          <w:sz w:val="24"/>
          <w:szCs w:val="24"/>
        </w:rPr>
        <w:softHyphen/>
        <w:t>но</w:t>
      </w:r>
      <w:r w:rsidRPr="00E816EF">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ле</w:t>
      </w:r>
      <w:r w:rsidRPr="00E816EF">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E816EF">
        <w:rPr>
          <w:rFonts w:ascii="Times New Roman" w:hAnsi="Times New Roman" w:cs="Times New Roman"/>
          <w:color w:val="auto"/>
          <w:sz w:val="24"/>
          <w:szCs w:val="24"/>
        </w:rPr>
        <w:softHyphen/>
        <w:t xml:space="preserve">гие источники информации. </w:t>
      </w:r>
    </w:p>
    <w:p w:rsidR="005B5BE4" w:rsidRPr="00E816EF" w:rsidRDefault="005B5BE4" w:rsidP="00E816EF">
      <w:pPr>
        <w:widowControl w:val="0"/>
        <w:overflowPunct w:val="0"/>
        <w:autoSpaceDE w:val="0"/>
        <w:spacing w:after="0"/>
        <w:ind w:firstLine="709"/>
        <w:jc w:val="both"/>
        <w:rPr>
          <w:rFonts w:ascii="Times New Roman" w:hAnsi="Times New Roman" w:cs="Times New Roman"/>
          <w:b/>
          <w:bCs/>
          <w:i/>
          <w:iCs/>
          <w:color w:val="auto"/>
          <w:sz w:val="24"/>
          <w:szCs w:val="24"/>
        </w:rPr>
      </w:pPr>
      <w:r w:rsidRPr="00E816EF">
        <w:rPr>
          <w:rFonts w:ascii="Times New Roman" w:hAnsi="Times New Roman" w:cs="Times New Roman"/>
          <w:color w:val="auto"/>
          <w:sz w:val="24"/>
          <w:szCs w:val="24"/>
        </w:rPr>
        <w:t>Нравственное развитие обучающихся с умственной отсталостью (интел</w:t>
      </w:r>
      <w:r w:rsidRPr="00E816EF">
        <w:rPr>
          <w:rFonts w:ascii="Times New Roman" w:hAnsi="Times New Roman" w:cs="Times New Roman"/>
          <w:color w:val="auto"/>
          <w:sz w:val="24"/>
          <w:szCs w:val="24"/>
        </w:rPr>
        <w:softHyphen/>
        <w:t>лек</w:t>
      </w:r>
      <w:r w:rsidRPr="00E816EF">
        <w:rPr>
          <w:rFonts w:ascii="Times New Roman" w:hAnsi="Times New Roman" w:cs="Times New Roman"/>
          <w:color w:val="auto"/>
          <w:sz w:val="24"/>
          <w:szCs w:val="24"/>
        </w:rPr>
        <w:softHyphen/>
        <w:t>ту</w:t>
      </w:r>
      <w:r w:rsidRPr="00E816EF">
        <w:rPr>
          <w:rFonts w:ascii="Times New Roman" w:hAnsi="Times New Roman" w:cs="Times New Roman"/>
          <w:color w:val="auto"/>
          <w:sz w:val="24"/>
          <w:szCs w:val="24"/>
        </w:rPr>
        <w:softHyphen/>
        <w:t>аль</w:t>
      </w:r>
      <w:r w:rsidRPr="00E816EF">
        <w:rPr>
          <w:rFonts w:ascii="Times New Roman" w:hAnsi="Times New Roman" w:cs="Times New Roman"/>
          <w:color w:val="auto"/>
          <w:sz w:val="24"/>
          <w:szCs w:val="24"/>
        </w:rPr>
        <w:softHyphen/>
        <w:t>ны</w:t>
      </w:r>
      <w:r w:rsidRPr="00E816EF">
        <w:rPr>
          <w:rFonts w:ascii="Times New Roman" w:hAnsi="Times New Roman" w:cs="Times New Roman"/>
          <w:color w:val="auto"/>
          <w:sz w:val="24"/>
          <w:szCs w:val="24"/>
        </w:rPr>
        <w:softHyphen/>
        <w:t>ми нарушениями) лежит в ос</w:t>
      </w:r>
      <w:r w:rsidRPr="00E816EF">
        <w:rPr>
          <w:rFonts w:ascii="Times New Roman" w:hAnsi="Times New Roman" w:cs="Times New Roman"/>
          <w:color w:val="auto"/>
          <w:sz w:val="24"/>
          <w:szCs w:val="24"/>
        </w:rPr>
        <w:softHyphen/>
        <w:t>но</w:t>
      </w:r>
      <w:r w:rsidRPr="00E816EF">
        <w:rPr>
          <w:rFonts w:ascii="Times New Roman" w:hAnsi="Times New Roman" w:cs="Times New Roman"/>
          <w:color w:val="auto"/>
          <w:sz w:val="24"/>
          <w:szCs w:val="24"/>
        </w:rPr>
        <w:softHyphen/>
        <w:t>ве их «вра</w:t>
      </w:r>
      <w:r w:rsidRPr="00E816EF">
        <w:rPr>
          <w:rFonts w:ascii="Times New Roman" w:hAnsi="Times New Roman" w:cs="Times New Roman"/>
          <w:color w:val="auto"/>
          <w:sz w:val="24"/>
          <w:szCs w:val="24"/>
        </w:rPr>
        <w:softHyphen/>
        <w:t>стания в человеческую культуру», подлинной со</w:t>
      </w:r>
      <w:r w:rsidRPr="00E816EF">
        <w:rPr>
          <w:rFonts w:ascii="Times New Roman" w:hAnsi="Times New Roman" w:cs="Times New Roman"/>
          <w:color w:val="auto"/>
          <w:sz w:val="24"/>
          <w:szCs w:val="24"/>
        </w:rPr>
        <w:softHyphen/>
        <w:t>ци</w:t>
      </w:r>
      <w:r w:rsidRPr="00E816EF">
        <w:rPr>
          <w:rFonts w:ascii="Times New Roman" w:hAnsi="Times New Roman" w:cs="Times New Roman"/>
          <w:color w:val="auto"/>
          <w:sz w:val="24"/>
          <w:szCs w:val="24"/>
        </w:rPr>
        <w:softHyphen/>
        <w:t>ализации и ин</w:t>
      </w:r>
      <w:r w:rsidRPr="00E816EF">
        <w:rPr>
          <w:rFonts w:ascii="Times New Roman" w:hAnsi="Times New Roman" w:cs="Times New Roman"/>
          <w:color w:val="auto"/>
          <w:sz w:val="24"/>
          <w:szCs w:val="24"/>
        </w:rPr>
        <w:softHyphen/>
        <w:t>теграции в общество, при</w:t>
      </w:r>
      <w:r w:rsidRPr="00E816EF">
        <w:rPr>
          <w:rFonts w:ascii="Times New Roman" w:hAnsi="Times New Roman" w:cs="Times New Roman"/>
          <w:color w:val="auto"/>
          <w:sz w:val="24"/>
          <w:szCs w:val="24"/>
        </w:rPr>
        <w:softHyphen/>
        <w:t>звано способствовать преодолению изоляции про</w:t>
      </w:r>
      <w:r w:rsidRPr="00E816EF">
        <w:rPr>
          <w:rFonts w:ascii="Times New Roman" w:hAnsi="Times New Roman" w:cs="Times New Roman"/>
          <w:color w:val="auto"/>
          <w:sz w:val="24"/>
          <w:szCs w:val="24"/>
        </w:rPr>
        <w:softHyphen/>
        <w:t>блемного детства. Для этого не</w:t>
      </w:r>
      <w:r w:rsidRPr="00E816EF">
        <w:rPr>
          <w:rFonts w:ascii="Times New Roman" w:hAnsi="Times New Roman" w:cs="Times New Roman"/>
          <w:color w:val="auto"/>
          <w:sz w:val="24"/>
          <w:szCs w:val="24"/>
        </w:rPr>
        <w:softHyphen/>
        <w:t>об</w:t>
      </w:r>
      <w:r w:rsidRPr="00E816EF">
        <w:rPr>
          <w:rFonts w:ascii="Times New Roman" w:hAnsi="Times New Roman" w:cs="Times New Roman"/>
          <w:color w:val="auto"/>
          <w:sz w:val="24"/>
          <w:szCs w:val="24"/>
        </w:rPr>
        <w:softHyphen/>
        <w:t>хо</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мо формировать и стимулировать стре</w:t>
      </w:r>
      <w:r w:rsidRPr="00E816EF">
        <w:rPr>
          <w:rFonts w:ascii="Times New Roman" w:hAnsi="Times New Roman" w:cs="Times New Roman"/>
          <w:color w:val="auto"/>
          <w:sz w:val="24"/>
          <w:szCs w:val="24"/>
        </w:rPr>
        <w:softHyphen/>
        <w:t>мление ре</w:t>
      </w:r>
      <w:r w:rsidRPr="00E816EF">
        <w:rPr>
          <w:rFonts w:ascii="Times New Roman" w:hAnsi="Times New Roman" w:cs="Times New Roman"/>
          <w:color w:val="auto"/>
          <w:sz w:val="24"/>
          <w:szCs w:val="24"/>
        </w:rPr>
        <w:softHyphen/>
        <w:t>бён</w:t>
      </w:r>
      <w:r w:rsidRPr="00E816EF">
        <w:rPr>
          <w:rFonts w:ascii="Times New Roman" w:hAnsi="Times New Roman" w:cs="Times New Roman"/>
          <w:color w:val="auto"/>
          <w:sz w:val="24"/>
          <w:szCs w:val="24"/>
        </w:rPr>
        <w:softHyphen/>
        <w:t>ка включиться в посильное решение про</w:t>
      </w:r>
      <w:r w:rsidRPr="00E816EF">
        <w:rPr>
          <w:rFonts w:ascii="Times New Roman" w:hAnsi="Times New Roman" w:cs="Times New Roman"/>
          <w:color w:val="auto"/>
          <w:sz w:val="24"/>
          <w:szCs w:val="24"/>
        </w:rPr>
        <w:softHyphen/>
        <w:t>блем школьного кол</w:t>
      </w:r>
      <w:r w:rsidRPr="00E816EF">
        <w:rPr>
          <w:rFonts w:ascii="Times New Roman" w:hAnsi="Times New Roman" w:cs="Times New Roman"/>
          <w:color w:val="auto"/>
          <w:sz w:val="24"/>
          <w:szCs w:val="24"/>
        </w:rPr>
        <w:softHyphen/>
        <w:t>лектива, своей семьи, села, го</w:t>
      </w:r>
      <w:r w:rsidRPr="00E816EF">
        <w:rPr>
          <w:rFonts w:ascii="Times New Roman" w:hAnsi="Times New Roman" w:cs="Times New Roman"/>
          <w:color w:val="auto"/>
          <w:sz w:val="24"/>
          <w:szCs w:val="24"/>
        </w:rPr>
        <w:softHyphen/>
        <w:t>рода, микрорайона, участвовать в со</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мес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ной общественно полезной деятельности детей и взрослых.</w:t>
      </w:r>
    </w:p>
    <w:p w:rsidR="005B5BE4" w:rsidRPr="00F920DC" w:rsidRDefault="005B5BE4" w:rsidP="00F920DC">
      <w:pPr>
        <w:widowControl w:val="0"/>
        <w:overflowPunct w:val="0"/>
        <w:autoSpaceDE w:val="0"/>
        <w:spacing w:after="0"/>
        <w:ind w:firstLine="709"/>
        <w:rPr>
          <w:rFonts w:ascii="Times New Roman" w:hAnsi="Times New Roman" w:cs="Times New Roman"/>
          <w:b/>
          <w:bCs/>
          <w:i/>
          <w:iCs/>
          <w:color w:val="auto"/>
          <w:sz w:val="24"/>
          <w:szCs w:val="24"/>
        </w:rPr>
      </w:pPr>
      <w:r w:rsidRPr="00E816EF">
        <w:rPr>
          <w:rFonts w:ascii="Times New Roman" w:hAnsi="Times New Roman" w:cs="Times New Roman"/>
          <w:b/>
          <w:bCs/>
          <w:i/>
          <w:iCs/>
          <w:color w:val="auto"/>
          <w:sz w:val="24"/>
          <w:szCs w:val="24"/>
        </w:rPr>
        <w:t>Воспитание гражданственности, патриотизма, уваженияк правам, свободам и обязанностям человека ―</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любовь к близким, к своей школе, своему селу, городу, народу, России; </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элементарные представления о своей «малой» Родине, ее людях, о ближайшем окружении и о себе;</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стремление активно участвовать в делах класса, школы, семьи, своего села, города; </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уважение к защитникам Родины; </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положительное отношение к своему национальному языку и культуре; </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элементарные представления о национальных героях и важнейших событиях истории России и её народов; </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умение отвечать за свои поступки; </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F920DC" w:rsidRDefault="005B5BE4" w:rsidP="00FB547C">
      <w:pPr>
        <w:pStyle w:val="ListParagraph"/>
        <w:widowControl w:val="0"/>
        <w:numPr>
          <w:ilvl w:val="0"/>
          <w:numId w:val="67"/>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F920DC" w:rsidRDefault="005B5BE4" w:rsidP="00FB547C">
      <w:pPr>
        <w:pStyle w:val="ListParagraph"/>
        <w:widowControl w:val="0"/>
        <w:numPr>
          <w:ilvl w:val="0"/>
          <w:numId w:val="68"/>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F920DC" w:rsidRDefault="005B5BE4" w:rsidP="00FB547C">
      <w:pPr>
        <w:pStyle w:val="ListParagraph"/>
        <w:widowControl w:val="0"/>
        <w:numPr>
          <w:ilvl w:val="0"/>
          <w:numId w:val="68"/>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интерес к общественным явлениям, понимание активной роли человека в обществе; </w:t>
      </w:r>
    </w:p>
    <w:p w:rsidR="005B5BE4" w:rsidRPr="00F920DC" w:rsidRDefault="005B5BE4" w:rsidP="00FB547C">
      <w:pPr>
        <w:pStyle w:val="ListParagraph"/>
        <w:widowControl w:val="0"/>
        <w:numPr>
          <w:ilvl w:val="0"/>
          <w:numId w:val="68"/>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уважительное отношение к русскому языку как государственному; </w:t>
      </w:r>
    </w:p>
    <w:p w:rsidR="005B5BE4" w:rsidRPr="00F920DC" w:rsidRDefault="005B5BE4" w:rsidP="00FB547C">
      <w:pPr>
        <w:pStyle w:val="ListParagraph"/>
        <w:widowControl w:val="0"/>
        <w:numPr>
          <w:ilvl w:val="0"/>
          <w:numId w:val="68"/>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начальные представления о народах России, о единстве народов нашей страны.</w:t>
      </w:r>
    </w:p>
    <w:p w:rsidR="005B5BE4" w:rsidRPr="00E816EF" w:rsidRDefault="005B5BE4" w:rsidP="00F920DC">
      <w:pPr>
        <w:widowControl w:val="0"/>
        <w:overflowPunct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bCs/>
          <w:i/>
          <w:iCs/>
          <w:color w:val="auto"/>
          <w:sz w:val="24"/>
          <w:szCs w:val="24"/>
        </w:rPr>
        <w:t>Воспитание нравственных чувств и этического сознания ―</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(1</w:t>
      </w:r>
      <w:r w:rsidRPr="00E816EF">
        <w:rPr>
          <w:rFonts w:ascii="Times New Roman" w:hAnsi="Times New Roman" w:cs="Times New Roman"/>
          <w:b/>
          <w:iCs/>
          <w:color w:val="auto"/>
          <w:sz w:val="24"/>
          <w:szCs w:val="24"/>
          <w:vertAlign w:val="superscript"/>
          <w:lang w:val="en-US"/>
        </w:rPr>
        <w:t>I</w:t>
      </w:r>
      <w:r w:rsidRPr="00E816EF">
        <w:rPr>
          <w:rFonts w:ascii="Times New Roman" w:hAnsi="Times New Roman" w:cs="Times New Roman"/>
          <w:b/>
          <w:iCs/>
          <w:color w:val="auto"/>
          <w:sz w:val="24"/>
          <w:szCs w:val="24"/>
        </w:rPr>
        <w:t>) 1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F920DC" w:rsidRDefault="005B5BE4" w:rsidP="00FB547C">
      <w:pPr>
        <w:pStyle w:val="ListParagraph"/>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различение хороших и плохих поступков; способность признаться в проступке и проанализировать его;</w:t>
      </w:r>
    </w:p>
    <w:p w:rsidR="005B5BE4" w:rsidRPr="00F920DC" w:rsidRDefault="005B5BE4" w:rsidP="00FB547C">
      <w:pPr>
        <w:pStyle w:val="ListParagraph"/>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представления о том, что такое «хорошо» и что такое «плохо», касающиеся жизни в семье и в обществе;</w:t>
      </w:r>
    </w:p>
    <w:p w:rsidR="005B5BE4" w:rsidRPr="00F920DC" w:rsidRDefault="005B5BE4" w:rsidP="00FB547C">
      <w:pPr>
        <w:pStyle w:val="ListParagraph"/>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F920DC" w:rsidRDefault="005B5BE4" w:rsidP="00FB547C">
      <w:pPr>
        <w:pStyle w:val="ListParagraph"/>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rsidR="005B5BE4" w:rsidRPr="00F920DC" w:rsidRDefault="005B5BE4" w:rsidP="00FB547C">
      <w:pPr>
        <w:pStyle w:val="ListParagraph"/>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rsidR="005B5BE4" w:rsidRPr="00F920DC" w:rsidRDefault="005B5BE4" w:rsidP="00FB547C">
      <w:pPr>
        <w:pStyle w:val="ListParagraph"/>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бережное, гуманное отношение ко всему живому; </w:t>
      </w:r>
    </w:p>
    <w:p w:rsidR="005B5BE4" w:rsidRPr="00F920DC" w:rsidRDefault="005B5BE4" w:rsidP="00FB547C">
      <w:pPr>
        <w:pStyle w:val="ListParagraph"/>
        <w:widowControl w:val="0"/>
        <w:numPr>
          <w:ilvl w:val="0"/>
          <w:numId w:val="69"/>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lastRenderedPageBreak/>
        <w:t>представления о недопустимости плохих поступков;</w:t>
      </w:r>
    </w:p>
    <w:p w:rsidR="005B5BE4" w:rsidRPr="00F920DC" w:rsidRDefault="005B5BE4" w:rsidP="00FB547C">
      <w:pPr>
        <w:pStyle w:val="ListParagraph"/>
        <w:widowControl w:val="0"/>
        <w:numPr>
          <w:ilvl w:val="0"/>
          <w:numId w:val="69"/>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знание правил этики, культуры речи (о недопустимости грубого, не</w:t>
      </w:r>
      <w:r w:rsidRPr="00F920DC">
        <w:rPr>
          <w:rFonts w:ascii="Times New Roman" w:hAnsi="Times New Roman"/>
          <w:sz w:val="24"/>
          <w:szCs w:val="24"/>
        </w:rPr>
        <w:softHyphen/>
        <w:t>ве</w:t>
      </w:r>
      <w:r w:rsidRPr="00F920DC">
        <w:rPr>
          <w:rFonts w:ascii="Times New Roman" w:hAnsi="Times New Roman"/>
          <w:sz w:val="24"/>
          <w:szCs w:val="24"/>
        </w:rPr>
        <w:softHyphen/>
        <w:t>ж</w:t>
      </w:r>
      <w:r w:rsidRPr="00F920DC">
        <w:rPr>
          <w:rFonts w:ascii="Times New Roman" w:hAnsi="Times New Roman"/>
          <w:sz w:val="24"/>
          <w:szCs w:val="24"/>
        </w:rPr>
        <w:softHyphen/>
        <w:t>ли</w:t>
      </w:r>
      <w:r w:rsidRPr="00F920DC">
        <w:rPr>
          <w:rFonts w:ascii="Times New Roman" w:hAnsi="Times New Roman"/>
          <w:sz w:val="24"/>
          <w:szCs w:val="24"/>
        </w:rPr>
        <w:softHyphen/>
        <w:t>вого обращения, использования грубых и нецензурных слов и выражений).</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F920DC" w:rsidRDefault="005B5BE4" w:rsidP="00FB547C">
      <w:pPr>
        <w:pStyle w:val="ListParagraph"/>
        <w:widowControl w:val="0"/>
        <w:numPr>
          <w:ilvl w:val="0"/>
          <w:numId w:val="70"/>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F920DC" w:rsidRDefault="005B5BE4" w:rsidP="00FB547C">
      <w:pPr>
        <w:pStyle w:val="ListParagraph"/>
        <w:widowControl w:val="0"/>
        <w:numPr>
          <w:ilvl w:val="0"/>
          <w:numId w:val="70"/>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представления о правилах этики, культуре речи</w:t>
      </w:r>
    </w:p>
    <w:p w:rsidR="005B5BE4" w:rsidRPr="00F920DC" w:rsidRDefault="005B5BE4" w:rsidP="00FB547C">
      <w:pPr>
        <w:pStyle w:val="ListParagraph"/>
        <w:widowControl w:val="0"/>
        <w:numPr>
          <w:ilvl w:val="0"/>
          <w:numId w:val="70"/>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F920DC" w:rsidRDefault="005B5BE4" w:rsidP="00FB547C">
      <w:pPr>
        <w:pStyle w:val="ListParagraph"/>
        <w:widowControl w:val="0"/>
        <w:numPr>
          <w:ilvl w:val="0"/>
          <w:numId w:val="70"/>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E816EF" w:rsidRDefault="005B5BE4" w:rsidP="00F920DC">
      <w:pPr>
        <w:widowControl w:val="0"/>
        <w:overflowPunct w:val="0"/>
        <w:autoSpaceDE w:val="0"/>
        <w:spacing w:after="0"/>
        <w:ind w:firstLine="709"/>
        <w:rPr>
          <w:rFonts w:ascii="Times New Roman" w:hAnsi="Times New Roman" w:cs="Times New Roman"/>
          <w:b/>
          <w:iCs/>
          <w:color w:val="auto"/>
          <w:sz w:val="24"/>
          <w:szCs w:val="24"/>
        </w:rPr>
      </w:pPr>
      <w:r w:rsidRPr="00E816EF">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F920DC" w:rsidRDefault="005B5BE4" w:rsidP="00FB547C">
      <w:pPr>
        <w:pStyle w:val="ListParagraph"/>
        <w:widowControl w:val="0"/>
        <w:numPr>
          <w:ilvl w:val="0"/>
          <w:numId w:val="71"/>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F920DC" w:rsidRDefault="005B5BE4" w:rsidP="00FB547C">
      <w:pPr>
        <w:pStyle w:val="ListParagraph"/>
        <w:widowControl w:val="0"/>
        <w:numPr>
          <w:ilvl w:val="0"/>
          <w:numId w:val="71"/>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уважение к труду и творчеству близких, товарищей по классу и школе;  </w:t>
      </w:r>
    </w:p>
    <w:p w:rsidR="005B5BE4" w:rsidRPr="00F920DC" w:rsidRDefault="005B5BE4" w:rsidP="00FB547C">
      <w:pPr>
        <w:pStyle w:val="ListParagraph"/>
        <w:widowControl w:val="0"/>
        <w:numPr>
          <w:ilvl w:val="0"/>
          <w:numId w:val="71"/>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F920DC" w:rsidRDefault="005B5BE4" w:rsidP="00FB547C">
      <w:pPr>
        <w:pStyle w:val="ListParagraph"/>
        <w:widowControl w:val="0"/>
        <w:numPr>
          <w:ilvl w:val="0"/>
          <w:numId w:val="71"/>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соблюдение порядка на рабочем месте.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F920DC" w:rsidRDefault="005B5BE4" w:rsidP="00FB547C">
      <w:pPr>
        <w:pStyle w:val="ListParagraph"/>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элементарные представления об основных профессиях; </w:t>
      </w:r>
    </w:p>
    <w:p w:rsidR="005B5BE4" w:rsidRPr="00F920DC" w:rsidRDefault="005B5BE4" w:rsidP="00FB547C">
      <w:pPr>
        <w:pStyle w:val="ListParagraph"/>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уважение к труду и творчеству старших и младших товарищей, сверстников; </w:t>
      </w:r>
    </w:p>
    <w:p w:rsidR="005B5BE4" w:rsidRPr="00F920DC" w:rsidRDefault="005B5BE4" w:rsidP="00FB547C">
      <w:pPr>
        <w:pStyle w:val="ListParagraph"/>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F920DC" w:rsidRDefault="005B5BE4" w:rsidP="00FB547C">
      <w:pPr>
        <w:pStyle w:val="ListParagraph"/>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F920DC" w:rsidRDefault="005B5BE4" w:rsidP="00FB547C">
      <w:pPr>
        <w:pStyle w:val="ListParagraph"/>
        <w:widowControl w:val="0"/>
        <w:numPr>
          <w:ilvl w:val="0"/>
          <w:numId w:val="72"/>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организация рабочего места в соответствии с предстоящим видом деятельности; </w:t>
      </w:r>
    </w:p>
    <w:p w:rsidR="005B5BE4" w:rsidRPr="00F920DC" w:rsidRDefault="005B5BE4" w:rsidP="00FB547C">
      <w:pPr>
        <w:pStyle w:val="ListParagraph"/>
        <w:widowControl w:val="0"/>
        <w:numPr>
          <w:ilvl w:val="0"/>
          <w:numId w:val="72"/>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E816EF" w:rsidRDefault="005B5BE4" w:rsidP="00F920DC">
      <w:pPr>
        <w:widowControl w:val="0"/>
        <w:overflowPunct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E816EF" w:rsidRDefault="005B5BE4" w:rsidP="00E816EF">
      <w:pPr>
        <w:widowControl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F920DC" w:rsidRDefault="005B5BE4" w:rsidP="00FB547C">
      <w:pPr>
        <w:pStyle w:val="ListParagraph"/>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различение красивого и некрасивого, прекрасного и безобразного;</w:t>
      </w:r>
    </w:p>
    <w:p w:rsidR="005B5BE4" w:rsidRPr="00F920DC" w:rsidRDefault="005B5BE4" w:rsidP="00FB547C">
      <w:pPr>
        <w:pStyle w:val="ListParagraph"/>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элементарных представлений о красоте; </w:t>
      </w:r>
    </w:p>
    <w:p w:rsidR="005B5BE4" w:rsidRPr="00F920DC" w:rsidRDefault="005B5BE4" w:rsidP="00FB547C">
      <w:pPr>
        <w:pStyle w:val="ListParagraph"/>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умения видеть красоту природы и человека; </w:t>
      </w:r>
    </w:p>
    <w:p w:rsidR="005B5BE4" w:rsidRPr="00F920DC" w:rsidRDefault="005B5BE4" w:rsidP="00FB547C">
      <w:pPr>
        <w:pStyle w:val="ListParagraph"/>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интерес к продуктам художественного творчества; </w:t>
      </w:r>
    </w:p>
    <w:p w:rsidR="005B5BE4" w:rsidRPr="00F920DC" w:rsidRDefault="005B5BE4" w:rsidP="00FB547C">
      <w:pPr>
        <w:pStyle w:val="ListParagraph"/>
        <w:widowControl w:val="0"/>
        <w:numPr>
          <w:ilvl w:val="0"/>
          <w:numId w:val="73"/>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представления и положительное отношение к аккуратности и опрятности; </w:t>
      </w:r>
    </w:p>
    <w:p w:rsidR="005B5BE4" w:rsidRPr="00F920DC" w:rsidRDefault="005B5BE4" w:rsidP="00FB547C">
      <w:pPr>
        <w:pStyle w:val="ListParagraph"/>
        <w:widowControl w:val="0"/>
        <w:numPr>
          <w:ilvl w:val="0"/>
          <w:numId w:val="73"/>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 xml:space="preserve">представления и отрицательное отношение к некрасивым поступкам и неряшливости.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F920DC" w:rsidRDefault="005B5BE4" w:rsidP="00FB547C">
      <w:pPr>
        <w:pStyle w:val="ListParagraph"/>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формирование элементарных представлений о душевной и физической красоте человека; </w:t>
      </w:r>
    </w:p>
    <w:p w:rsidR="005B5BE4" w:rsidRPr="00F920DC" w:rsidRDefault="005B5BE4" w:rsidP="00FB547C">
      <w:pPr>
        <w:pStyle w:val="ListParagraph"/>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формирование умения видеть красоту природы, труда и творчества;</w:t>
      </w:r>
    </w:p>
    <w:p w:rsidR="005B5BE4" w:rsidRPr="00F920DC" w:rsidRDefault="005B5BE4" w:rsidP="00FB547C">
      <w:pPr>
        <w:pStyle w:val="ListParagraph"/>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развитие стремления создавать прекрасное (делать «красиво»); </w:t>
      </w:r>
    </w:p>
    <w:p w:rsidR="005B5BE4" w:rsidRPr="00F920DC" w:rsidRDefault="005B5BE4" w:rsidP="00FB547C">
      <w:pPr>
        <w:pStyle w:val="ListParagraph"/>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закрепление интереса к чтению, произведениям искусства, детским спектаклям, </w:t>
      </w:r>
      <w:r w:rsidRPr="00F920DC">
        <w:rPr>
          <w:rFonts w:ascii="Times New Roman" w:hAnsi="Times New Roman"/>
          <w:sz w:val="24"/>
          <w:szCs w:val="24"/>
        </w:rPr>
        <w:lastRenderedPageBreak/>
        <w:t xml:space="preserve">концертам, выставкам, музыке; </w:t>
      </w:r>
    </w:p>
    <w:p w:rsidR="005B5BE4" w:rsidRPr="00F920DC" w:rsidRDefault="005B5BE4" w:rsidP="00FB547C">
      <w:pPr>
        <w:pStyle w:val="ListParagraph"/>
        <w:widowControl w:val="0"/>
        <w:numPr>
          <w:ilvl w:val="0"/>
          <w:numId w:val="74"/>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стремление к опрятному внешнему виду;  </w:t>
      </w:r>
    </w:p>
    <w:p w:rsidR="005B5BE4" w:rsidRPr="00F920DC" w:rsidRDefault="005B5BE4" w:rsidP="00FB547C">
      <w:pPr>
        <w:pStyle w:val="ListParagraph"/>
        <w:widowControl w:val="0"/>
        <w:numPr>
          <w:ilvl w:val="0"/>
          <w:numId w:val="74"/>
        </w:numPr>
        <w:tabs>
          <w:tab w:val="left" w:pos="567"/>
        </w:tabs>
        <w:overflowPunct w:val="0"/>
        <w:autoSpaceDE w:val="0"/>
        <w:spacing w:after="0"/>
        <w:ind w:left="0" w:firstLine="284"/>
        <w:jc w:val="both"/>
        <w:rPr>
          <w:rFonts w:ascii="Times New Roman" w:hAnsi="Times New Roman"/>
          <w:b/>
          <w:sz w:val="24"/>
          <w:szCs w:val="24"/>
        </w:rPr>
      </w:pPr>
      <w:r w:rsidRPr="00F920DC">
        <w:rPr>
          <w:rFonts w:ascii="Times New Roman" w:hAnsi="Times New Roman"/>
          <w:sz w:val="24"/>
          <w:szCs w:val="24"/>
        </w:rPr>
        <w:t>отрицательное отношение к некрасивым поступкам и неряшливости.</w:t>
      </w:r>
    </w:p>
    <w:p w:rsidR="005B5BE4" w:rsidRPr="00F920DC" w:rsidRDefault="005B5BE4" w:rsidP="00F920DC">
      <w:pPr>
        <w:widowControl w:val="0"/>
        <w:overflowPunct w:val="0"/>
        <w:autoSpaceDE w:val="0"/>
        <w:spacing w:after="0"/>
        <w:ind w:firstLine="709"/>
        <w:jc w:val="both"/>
        <w:rPr>
          <w:rFonts w:ascii="Times New Roman" w:hAnsi="Times New Roman" w:cs="Times New Roman"/>
          <w:b/>
          <w:bCs/>
          <w:color w:val="auto"/>
          <w:sz w:val="24"/>
          <w:szCs w:val="24"/>
        </w:rPr>
      </w:pPr>
      <w:r w:rsidRPr="00E816EF">
        <w:rPr>
          <w:rFonts w:ascii="Times New Roman" w:hAnsi="Times New Roman" w:cs="Times New Roman"/>
          <w:b/>
          <w:bCs/>
          <w:color w:val="auto"/>
          <w:sz w:val="24"/>
          <w:szCs w:val="24"/>
        </w:rPr>
        <w:t xml:space="preserve">Условия реализации основных направленийдуховно-нравственного развития обучающихся с умственной отсталостью </w:t>
      </w:r>
      <w:r w:rsidRPr="00E816EF">
        <w:rPr>
          <w:rFonts w:ascii="Times New Roman" w:hAnsi="Times New Roman" w:cs="Times New Roman"/>
          <w:b/>
          <w:color w:val="auto"/>
          <w:sz w:val="24"/>
          <w:szCs w:val="24"/>
        </w:rPr>
        <w:t>(интеллектуальными нарушениями)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bCs/>
          <w:color w:val="auto"/>
          <w:sz w:val="24"/>
          <w:szCs w:val="24"/>
        </w:rPr>
        <w:t>Направления коррекционно-воспитательной работы по духовно-н</w:t>
      </w:r>
      <w:r w:rsidRPr="00E816EF">
        <w:rPr>
          <w:rFonts w:ascii="Times New Roman" w:hAnsi="Times New Roman" w:cs="Times New Roman"/>
          <w:color w:val="auto"/>
          <w:sz w:val="24"/>
          <w:szCs w:val="24"/>
        </w:rPr>
        <w:t>равственному раз</w:t>
      </w:r>
      <w:r w:rsidRPr="00E816EF">
        <w:rPr>
          <w:rFonts w:ascii="Times New Roman" w:hAnsi="Times New Roman" w:cs="Times New Roman"/>
          <w:color w:val="auto"/>
          <w:sz w:val="24"/>
          <w:szCs w:val="24"/>
        </w:rPr>
        <w:softHyphen/>
        <w:t>ви</w:t>
      </w:r>
      <w:r w:rsidRPr="00E816EF">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E816EF">
        <w:rPr>
          <w:rFonts w:ascii="Times New Roman" w:hAnsi="Times New Roman" w:cs="Times New Roman"/>
          <w:bCs/>
          <w:color w:val="auto"/>
          <w:sz w:val="24"/>
          <w:szCs w:val="24"/>
        </w:rPr>
        <w:t>ре</w:t>
      </w:r>
      <w:r w:rsidRPr="00E816EF">
        <w:rPr>
          <w:rFonts w:ascii="Times New Roman" w:hAnsi="Times New Roman" w:cs="Times New Roman"/>
          <w:bCs/>
          <w:color w:val="auto"/>
          <w:sz w:val="24"/>
          <w:szCs w:val="24"/>
        </w:rPr>
        <w:softHyphen/>
        <w:t>а</w:t>
      </w:r>
      <w:r w:rsidRPr="00E816EF">
        <w:rPr>
          <w:rFonts w:ascii="Times New Roman" w:hAnsi="Times New Roman" w:cs="Times New Roman"/>
          <w:bCs/>
          <w:color w:val="auto"/>
          <w:sz w:val="24"/>
          <w:szCs w:val="24"/>
        </w:rPr>
        <w:softHyphen/>
        <w:t>ли</w:t>
      </w:r>
      <w:r w:rsidRPr="00E816EF">
        <w:rPr>
          <w:rFonts w:ascii="Times New Roman" w:hAnsi="Times New Roman" w:cs="Times New Roman"/>
          <w:bCs/>
          <w:color w:val="auto"/>
          <w:sz w:val="24"/>
          <w:szCs w:val="24"/>
        </w:rPr>
        <w:softHyphen/>
        <w:t xml:space="preserve">зуются как во внеурочной деятельности, так и в процессе </w:t>
      </w:r>
      <w:r w:rsidRPr="00E816EF">
        <w:rPr>
          <w:rFonts w:ascii="Times New Roman" w:hAnsi="Times New Roman" w:cs="Times New Roman"/>
          <w:color w:val="auto"/>
          <w:sz w:val="24"/>
          <w:szCs w:val="24"/>
        </w:rPr>
        <w:t>изучения всех учебных пред</w:t>
      </w:r>
      <w:r w:rsidRPr="00E816EF">
        <w:rPr>
          <w:rFonts w:ascii="Times New Roman" w:hAnsi="Times New Roman" w:cs="Times New Roman"/>
          <w:color w:val="auto"/>
          <w:sz w:val="24"/>
          <w:szCs w:val="24"/>
        </w:rPr>
        <w:softHyphen/>
        <w:t>ме</w:t>
      </w:r>
      <w:r w:rsidRPr="00E816EF">
        <w:rPr>
          <w:rFonts w:ascii="Times New Roman" w:hAnsi="Times New Roman" w:cs="Times New Roman"/>
          <w:color w:val="auto"/>
          <w:sz w:val="24"/>
          <w:szCs w:val="24"/>
        </w:rPr>
        <w:softHyphen/>
        <w:t xml:space="preserve">тов.  </w:t>
      </w:r>
    </w:p>
    <w:p w:rsidR="005B5BE4" w:rsidRPr="00E816EF" w:rsidRDefault="005B5BE4" w:rsidP="00E816EF">
      <w:pPr>
        <w:widowControl w:val="0"/>
        <w:overflowPunct w:val="0"/>
        <w:autoSpaceDE w:val="0"/>
        <w:spacing w:after="0"/>
        <w:ind w:firstLine="709"/>
        <w:jc w:val="both"/>
        <w:rPr>
          <w:rFonts w:ascii="Times New Roman" w:hAnsi="Times New Roman" w:cs="Times New Roman"/>
          <w:b/>
          <w:bCs/>
          <w:i/>
          <w:color w:val="auto"/>
          <w:sz w:val="24"/>
          <w:szCs w:val="24"/>
        </w:rPr>
      </w:pPr>
      <w:r w:rsidRPr="00E816EF">
        <w:rPr>
          <w:rFonts w:ascii="Times New Roman" w:hAnsi="Times New Roman" w:cs="Times New Roman"/>
          <w:color w:val="auto"/>
          <w:sz w:val="24"/>
          <w:szCs w:val="24"/>
        </w:rPr>
        <w:t>Содержан</w:t>
      </w:r>
      <w:r w:rsidR="00F920DC">
        <w:rPr>
          <w:rFonts w:ascii="Times New Roman" w:hAnsi="Times New Roman" w:cs="Times New Roman"/>
          <w:color w:val="auto"/>
          <w:sz w:val="24"/>
          <w:szCs w:val="24"/>
        </w:rPr>
        <w:t xml:space="preserve">ие и используемые формы работы </w:t>
      </w:r>
      <w:r w:rsidRPr="00E816EF">
        <w:rPr>
          <w:rFonts w:ascii="Times New Roman" w:hAnsi="Times New Roman" w:cs="Times New Roman"/>
          <w:color w:val="auto"/>
          <w:sz w:val="24"/>
          <w:szCs w:val="24"/>
        </w:rPr>
        <w:t>соответств</w:t>
      </w:r>
      <w:r w:rsidR="00F920DC">
        <w:rPr>
          <w:rFonts w:ascii="Times New Roman" w:hAnsi="Times New Roman" w:cs="Times New Roman"/>
          <w:color w:val="auto"/>
          <w:sz w:val="24"/>
          <w:szCs w:val="24"/>
        </w:rPr>
        <w:t>уют</w:t>
      </w:r>
      <w:r w:rsidRPr="00E816EF">
        <w:rPr>
          <w:rFonts w:ascii="Times New Roman" w:hAnsi="Times New Roman" w:cs="Times New Roman"/>
          <w:color w:val="auto"/>
          <w:sz w:val="24"/>
          <w:szCs w:val="24"/>
        </w:rPr>
        <w:t xml:space="preserve"> возрастным осо</w:t>
      </w:r>
      <w:r w:rsidRPr="00E816EF">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E816EF">
        <w:rPr>
          <w:rFonts w:ascii="Times New Roman" w:hAnsi="Times New Roman" w:cs="Times New Roman"/>
          <w:color w:val="auto"/>
          <w:sz w:val="24"/>
          <w:szCs w:val="24"/>
        </w:rPr>
        <w:softHyphen/>
        <w:t>ду</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F920DC" w:rsidRDefault="005B5BE4" w:rsidP="00F920DC">
      <w:pPr>
        <w:widowControl w:val="0"/>
        <w:suppressAutoHyphens w:val="0"/>
        <w:overflowPunct w:val="0"/>
        <w:autoSpaceDE w:val="0"/>
        <w:spacing w:after="0"/>
        <w:ind w:firstLine="709"/>
        <w:jc w:val="both"/>
        <w:rPr>
          <w:rFonts w:ascii="Times New Roman" w:hAnsi="Times New Roman" w:cs="Times New Roman"/>
          <w:b/>
          <w:bCs/>
          <w:i/>
          <w:color w:val="auto"/>
          <w:sz w:val="24"/>
          <w:szCs w:val="24"/>
        </w:rPr>
      </w:pPr>
      <w:r w:rsidRPr="00E816EF">
        <w:rPr>
          <w:rFonts w:ascii="Times New Roman" w:hAnsi="Times New Roman" w:cs="Times New Roman"/>
          <w:b/>
          <w:bCs/>
          <w:i/>
          <w:color w:val="auto"/>
          <w:sz w:val="24"/>
          <w:szCs w:val="24"/>
        </w:rPr>
        <w:t>1. Совместная деятельность общеобразовательной организации, семьии общественности по духовно-нравственному развитию обучающихся</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Духовно-нравственное развитие обучающихся с умственной отсталостью (инте</w:t>
      </w:r>
      <w:r w:rsidRPr="00E816EF">
        <w:rPr>
          <w:rFonts w:ascii="Times New Roman" w:hAnsi="Times New Roman" w:cs="Times New Roman"/>
          <w:color w:val="auto"/>
          <w:sz w:val="24"/>
          <w:szCs w:val="24"/>
        </w:rPr>
        <w:softHyphen/>
        <w:t>л</w:t>
      </w:r>
      <w:r w:rsidRPr="00E816EF">
        <w:rPr>
          <w:rFonts w:ascii="Times New Roman" w:hAnsi="Times New Roman" w:cs="Times New Roman"/>
          <w:color w:val="auto"/>
          <w:sz w:val="24"/>
          <w:szCs w:val="24"/>
        </w:rPr>
        <w:softHyphen/>
        <w:t>ле</w:t>
      </w:r>
      <w:r w:rsidRPr="00E816EF">
        <w:rPr>
          <w:rFonts w:ascii="Times New Roman" w:hAnsi="Times New Roman" w:cs="Times New Roman"/>
          <w:color w:val="auto"/>
          <w:sz w:val="24"/>
          <w:szCs w:val="24"/>
        </w:rPr>
        <w:softHyphen/>
        <w:t>к</w:t>
      </w:r>
      <w:r w:rsidRPr="00E816EF">
        <w:rPr>
          <w:rFonts w:ascii="Times New Roman" w:hAnsi="Times New Roman" w:cs="Times New Roman"/>
          <w:color w:val="auto"/>
          <w:sz w:val="24"/>
          <w:szCs w:val="24"/>
        </w:rPr>
        <w:softHyphen/>
        <w:t>туальными нарушениями) осу</w:t>
      </w:r>
      <w:r w:rsidRPr="00E816EF">
        <w:rPr>
          <w:rFonts w:ascii="Times New Roman" w:hAnsi="Times New Roman" w:cs="Times New Roman"/>
          <w:color w:val="auto"/>
          <w:sz w:val="24"/>
          <w:szCs w:val="24"/>
        </w:rPr>
        <w:softHyphen/>
        <w:t>ще</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ля</w:t>
      </w:r>
      <w:r w:rsidRPr="00E816EF">
        <w:rPr>
          <w:rFonts w:ascii="Times New Roman" w:hAnsi="Times New Roman" w:cs="Times New Roman"/>
          <w:color w:val="auto"/>
          <w:sz w:val="24"/>
          <w:szCs w:val="24"/>
        </w:rPr>
        <w:softHyphen/>
        <w:t>ют</w:t>
      </w:r>
      <w:r w:rsidRPr="00E816EF">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E816EF">
        <w:rPr>
          <w:rFonts w:ascii="Times New Roman" w:hAnsi="Times New Roman" w:cs="Times New Roman"/>
          <w:color w:val="auto"/>
          <w:sz w:val="24"/>
          <w:szCs w:val="24"/>
        </w:rPr>
        <w:softHyphen/>
        <w:t>га</w:t>
      </w:r>
      <w:r w:rsidRPr="00E816EF">
        <w:rPr>
          <w:rFonts w:ascii="Times New Roman" w:hAnsi="Times New Roman" w:cs="Times New Roman"/>
          <w:color w:val="auto"/>
          <w:sz w:val="24"/>
          <w:szCs w:val="24"/>
        </w:rPr>
        <w:softHyphen/>
        <w:t>ни</w:t>
      </w:r>
      <w:r w:rsidRPr="00E816EF">
        <w:rPr>
          <w:rFonts w:ascii="Times New Roman" w:hAnsi="Times New Roman" w:cs="Times New Roman"/>
          <w:color w:val="auto"/>
          <w:sz w:val="24"/>
          <w:szCs w:val="24"/>
        </w:rPr>
        <w:softHyphen/>
        <w:t>зации и семьи имеет решающее значение для осуществления духовно-нра</w:t>
      </w:r>
      <w:r w:rsidRPr="00E816EF">
        <w:rPr>
          <w:rFonts w:ascii="Times New Roman" w:hAnsi="Times New Roman" w:cs="Times New Roman"/>
          <w:color w:val="auto"/>
          <w:sz w:val="24"/>
          <w:szCs w:val="24"/>
        </w:rPr>
        <w:softHyphen/>
        <w:t>в</w:t>
      </w:r>
      <w:r w:rsidRPr="00E816EF">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ци</w:t>
      </w:r>
      <w:r w:rsidRPr="00E816EF">
        <w:rPr>
          <w:rFonts w:ascii="Times New Roman" w:hAnsi="Times New Roman" w:cs="Times New Roman"/>
          <w:color w:val="auto"/>
          <w:sz w:val="24"/>
          <w:szCs w:val="24"/>
        </w:rPr>
        <w:softHyphen/>
        <w:t>он</w:t>
      </w:r>
      <w:r w:rsidRPr="00E816EF">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E816EF">
        <w:rPr>
          <w:rFonts w:ascii="Times New Roman" w:hAnsi="Times New Roman" w:cs="Times New Roman"/>
          <w:color w:val="auto"/>
          <w:sz w:val="24"/>
          <w:szCs w:val="24"/>
        </w:rPr>
        <w:softHyphen/>
        <w:t>туры и спорта.</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E816EF">
        <w:rPr>
          <w:rFonts w:ascii="Times New Roman" w:hAnsi="Times New Roman" w:cs="Times New Roman"/>
          <w:color w:val="auto"/>
          <w:sz w:val="24"/>
          <w:szCs w:val="24"/>
        </w:rPr>
        <w:softHyphen/>
        <w:t>и</w:t>
      </w:r>
      <w:r w:rsidRPr="00E816EF">
        <w:rPr>
          <w:rFonts w:ascii="Times New Roman" w:hAnsi="Times New Roman" w:cs="Times New Roman"/>
          <w:color w:val="auto"/>
          <w:sz w:val="24"/>
          <w:szCs w:val="24"/>
        </w:rPr>
        <w:softHyphen/>
        <w:t>мо</w:t>
      </w:r>
      <w:r w:rsidRPr="00E816EF">
        <w:rPr>
          <w:rFonts w:ascii="Times New Roman" w:hAnsi="Times New Roman" w:cs="Times New Roman"/>
          <w:color w:val="auto"/>
          <w:sz w:val="24"/>
          <w:szCs w:val="24"/>
        </w:rPr>
        <w:softHyphen/>
        <w:t>действия различных социальных субъектов при ведущей роли пе</w:t>
      </w:r>
      <w:r w:rsidRPr="00E816EF">
        <w:rPr>
          <w:rFonts w:ascii="Times New Roman" w:hAnsi="Times New Roman" w:cs="Times New Roman"/>
          <w:color w:val="auto"/>
          <w:sz w:val="24"/>
          <w:szCs w:val="24"/>
        </w:rPr>
        <w:softHyphen/>
        <w:t>да</w:t>
      </w:r>
      <w:r w:rsidRPr="00E816EF">
        <w:rPr>
          <w:rFonts w:ascii="Times New Roman" w:hAnsi="Times New Roman" w:cs="Times New Roman"/>
          <w:color w:val="auto"/>
          <w:sz w:val="24"/>
          <w:szCs w:val="24"/>
        </w:rPr>
        <w:softHyphen/>
        <w:t>го</w:t>
      </w:r>
      <w:r w:rsidRPr="00E816EF">
        <w:rPr>
          <w:rFonts w:ascii="Times New Roman" w:hAnsi="Times New Roman" w:cs="Times New Roman"/>
          <w:color w:val="auto"/>
          <w:sz w:val="24"/>
          <w:szCs w:val="24"/>
        </w:rPr>
        <w:softHyphen/>
        <w:t>ги</w:t>
      </w:r>
      <w:r w:rsidRPr="00E816EF">
        <w:rPr>
          <w:rFonts w:ascii="Times New Roman" w:hAnsi="Times New Roman" w:cs="Times New Roman"/>
          <w:color w:val="auto"/>
          <w:sz w:val="24"/>
          <w:szCs w:val="24"/>
        </w:rPr>
        <w:softHyphen/>
        <w:t>ческого коллектива общеобразовательной организации.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E816EF">
        <w:rPr>
          <w:rFonts w:ascii="Times New Roman" w:hAnsi="Times New Roman" w:cs="Times New Roman"/>
          <w:color w:val="auto"/>
          <w:sz w:val="24"/>
          <w:szCs w:val="24"/>
        </w:rPr>
        <w:softHyphen/>
        <w:t>ча</w:t>
      </w:r>
      <w:r w:rsidRPr="00E816EF">
        <w:rPr>
          <w:rFonts w:ascii="Times New Roman" w:hAnsi="Times New Roman" w:cs="Times New Roman"/>
          <w:color w:val="auto"/>
          <w:sz w:val="24"/>
          <w:szCs w:val="24"/>
        </w:rPr>
        <w:softHyphen/>
        <w:t>ющихся Организация может взаимодействовать, в том числе на си</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тем</w:t>
      </w:r>
      <w:r w:rsidRPr="00E816EF">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E816EF">
        <w:rPr>
          <w:rFonts w:ascii="Times New Roman" w:hAnsi="Times New Roman" w:cs="Times New Roman"/>
          <w:color w:val="auto"/>
          <w:sz w:val="24"/>
          <w:szCs w:val="24"/>
        </w:rPr>
        <w:softHyphen/>
        <w:t>ни</w:t>
      </w:r>
      <w:r w:rsidRPr="00E816EF">
        <w:rPr>
          <w:rFonts w:ascii="Times New Roman" w:hAnsi="Times New Roman" w:cs="Times New Roman"/>
          <w:color w:val="auto"/>
          <w:sz w:val="24"/>
          <w:szCs w:val="24"/>
        </w:rPr>
        <w:softHyphen/>
        <w:t>за</w:t>
      </w:r>
      <w:r w:rsidRPr="00E816EF">
        <w:rPr>
          <w:rFonts w:ascii="Times New Roman" w:hAnsi="Times New Roman" w:cs="Times New Roman"/>
          <w:color w:val="auto"/>
          <w:sz w:val="24"/>
          <w:szCs w:val="24"/>
        </w:rPr>
        <w:softHyphen/>
        <w:t>циями и объединениям</w:t>
      </w:r>
      <w:r w:rsidR="000E2CBA" w:rsidRPr="00E816EF">
        <w:rPr>
          <w:rFonts w:ascii="Times New Roman" w:hAnsi="Times New Roman" w:cs="Times New Roman"/>
          <w:color w:val="auto"/>
          <w:sz w:val="24"/>
          <w:szCs w:val="24"/>
        </w:rPr>
        <w:t>и граждан ― с патриотичес</w:t>
      </w:r>
      <w:r w:rsidRPr="00E816EF">
        <w:rPr>
          <w:rFonts w:ascii="Times New Roman" w:hAnsi="Times New Roman" w:cs="Times New Roman"/>
          <w:color w:val="auto"/>
          <w:sz w:val="24"/>
          <w:szCs w:val="24"/>
        </w:rPr>
        <w:t>кой, культурной, экологической и иной направленностью, детско-юно</w:t>
      </w:r>
      <w:r w:rsidRPr="00E816EF">
        <w:rPr>
          <w:rFonts w:ascii="Times New Roman" w:hAnsi="Times New Roman" w:cs="Times New Roman"/>
          <w:color w:val="auto"/>
          <w:sz w:val="24"/>
          <w:szCs w:val="24"/>
        </w:rPr>
        <w:softHyphen/>
        <w:t>ше</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ки</w:t>
      </w:r>
      <w:r w:rsidRPr="00E816EF">
        <w:rPr>
          <w:rFonts w:ascii="Times New Roman" w:hAnsi="Times New Roman" w:cs="Times New Roman"/>
          <w:color w:val="auto"/>
          <w:sz w:val="24"/>
          <w:szCs w:val="24"/>
        </w:rPr>
        <w:softHyphen/>
        <w:t>ми и молодёжными движениями, организациями, объединениями, раз</w:t>
      </w:r>
      <w:r w:rsidRPr="00E816EF">
        <w:rPr>
          <w:rFonts w:ascii="Times New Roman" w:hAnsi="Times New Roman" w:cs="Times New Roman"/>
          <w:color w:val="auto"/>
          <w:sz w:val="24"/>
          <w:szCs w:val="24"/>
        </w:rPr>
        <w:softHyphen/>
        <w:t>де</w:t>
      </w:r>
      <w:r w:rsidRPr="00E816EF">
        <w:rPr>
          <w:rFonts w:ascii="Times New Roman" w:hAnsi="Times New Roman" w:cs="Times New Roman"/>
          <w:color w:val="auto"/>
          <w:sz w:val="24"/>
          <w:szCs w:val="24"/>
        </w:rPr>
        <w:softHyphen/>
        <w:t>ля</w:t>
      </w:r>
      <w:r w:rsidRPr="00E816EF">
        <w:rPr>
          <w:rFonts w:ascii="Times New Roman" w:hAnsi="Times New Roman" w:cs="Times New Roman"/>
          <w:color w:val="auto"/>
          <w:sz w:val="24"/>
          <w:szCs w:val="24"/>
        </w:rPr>
        <w:softHyphen/>
        <w:t>ю</w:t>
      </w:r>
      <w:r w:rsidRPr="00E816EF">
        <w:rPr>
          <w:rFonts w:ascii="Times New Roman" w:hAnsi="Times New Roman" w:cs="Times New Roman"/>
          <w:color w:val="auto"/>
          <w:sz w:val="24"/>
          <w:szCs w:val="24"/>
        </w:rPr>
        <w:softHyphen/>
        <w:t>щи</w:t>
      </w:r>
      <w:r w:rsidRPr="00E816EF">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F920DC" w:rsidRDefault="005B5BE4" w:rsidP="00FB547C">
      <w:pPr>
        <w:pStyle w:val="ListParagraph"/>
        <w:widowControl w:val="0"/>
        <w:numPr>
          <w:ilvl w:val="0"/>
          <w:numId w:val="75"/>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участие представителей общественных организаций и объединений, а так</w:t>
      </w:r>
      <w:r w:rsidRPr="00F920DC">
        <w:rPr>
          <w:rFonts w:ascii="Times New Roman" w:hAnsi="Times New Roman"/>
          <w:sz w:val="24"/>
          <w:szCs w:val="24"/>
        </w:rPr>
        <w:softHyphen/>
        <w:t>же традиционных религиозных организаций с согласия обучающихся и их ро</w:t>
      </w:r>
      <w:r w:rsidRPr="00F920DC">
        <w:rPr>
          <w:rFonts w:ascii="Times New Roman" w:hAnsi="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F920DC" w:rsidRDefault="005B5BE4" w:rsidP="00FB547C">
      <w:pPr>
        <w:pStyle w:val="ListParagraph"/>
        <w:widowControl w:val="0"/>
        <w:numPr>
          <w:ilvl w:val="0"/>
          <w:numId w:val="75"/>
        </w:numPr>
        <w:tabs>
          <w:tab w:val="left" w:pos="567"/>
          <w:tab w:val="left" w:pos="90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F920DC" w:rsidRDefault="005B5BE4" w:rsidP="00FB547C">
      <w:pPr>
        <w:pStyle w:val="ListParagraph"/>
        <w:widowControl w:val="0"/>
        <w:numPr>
          <w:ilvl w:val="0"/>
          <w:numId w:val="75"/>
        </w:numPr>
        <w:tabs>
          <w:tab w:val="left" w:pos="567"/>
          <w:tab w:val="left" w:pos="900"/>
        </w:tabs>
        <w:overflowPunct w:val="0"/>
        <w:autoSpaceDE w:val="0"/>
        <w:spacing w:after="0"/>
        <w:ind w:left="0" w:firstLine="284"/>
        <w:jc w:val="both"/>
        <w:rPr>
          <w:rFonts w:ascii="Times New Roman" w:hAnsi="Times New Roman"/>
          <w:b/>
          <w:bCs/>
          <w:i/>
          <w:sz w:val="24"/>
          <w:szCs w:val="24"/>
        </w:rPr>
      </w:pPr>
      <w:r w:rsidRPr="00F920DC">
        <w:rPr>
          <w:rFonts w:ascii="Times New Roman" w:hAnsi="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F920DC" w:rsidRDefault="005B5BE4" w:rsidP="00F920DC">
      <w:pPr>
        <w:widowControl w:val="0"/>
        <w:overflowPunct w:val="0"/>
        <w:autoSpaceDE w:val="0"/>
        <w:spacing w:after="0"/>
        <w:ind w:firstLine="709"/>
        <w:jc w:val="both"/>
        <w:rPr>
          <w:rFonts w:ascii="Times New Roman" w:hAnsi="Times New Roman" w:cs="Times New Roman"/>
          <w:b/>
          <w:bCs/>
          <w:i/>
          <w:color w:val="auto"/>
          <w:sz w:val="24"/>
          <w:szCs w:val="24"/>
        </w:rPr>
      </w:pPr>
      <w:r w:rsidRPr="00E816EF">
        <w:rPr>
          <w:rFonts w:ascii="Times New Roman" w:hAnsi="Times New Roman" w:cs="Times New Roman"/>
          <w:b/>
          <w:bCs/>
          <w:i/>
          <w:color w:val="auto"/>
          <w:sz w:val="24"/>
          <w:szCs w:val="24"/>
        </w:rPr>
        <w:t>2. Повышение педагогической культуры родителей(законных представителей) обучающихся</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E816EF">
        <w:rPr>
          <w:rFonts w:ascii="Times New Roman" w:hAnsi="Times New Roman" w:cs="Times New Roman"/>
          <w:color w:val="auto"/>
          <w:sz w:val="24"/>
          <w:szCs w:val="24"/>
        </w:rPr>
        <w:softHyphen/>
      </w:r>
      <w:r w:rsidRPr="00E816EF">
        <w:rPr>
          <w:rFonts w:ascii="Times New Roman" w:hAnsi="Times New Roman" w:cs="Times New Roman"/>
          <w:color w:val="auto"/>
          <w:sz w:val="24"/>
          <w:szCs w:val="24"/>
        </w:rPr>
        <w:lastRenderedPageBreak/>
        <w:t>с</w:t>
      </w:r>
      <w:r w:rsidRPr="00E816EF">
        <w:rPr>
          <w:rFonts w:ascii="Times New Roman" w:hAnsi="Times New Roman" w:cs="Times New Roman"/>
          <w:color w:val="auto"/>
          <w:sz w:val="24"/>
          <w:szCs w:val="24"/>
        </w:rPr>
        <w:softHyphen/>
        <w:t>т</w:t>
      </w:r>
      <w:r w:rsidRPr="00E816EF">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E816EF">
        <w:rPr>
          <w:rFonts w:ascii="Times New Roman" w:hAnsi="Times New Roman" w:cs="Times New Roman"/>
          <w:color w:val="auto"/>
          <w:sz w:val="24"/>
          <w:szCs w:val="24"/>
        </w:rPr>
        <w:softHyphen/>
        <w:t>к</w:t>
      </w:r>
      <w:r w:rsidRPr="00E816EF">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те</w:t>
      </w:r>
      <w:r w:rsidRPr="00E816EF">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E816EF">
        <w:rPr>
          <w:rFonts w:ascii="Times New Roman" w:hAnsi="Times New Roman" w:cs="Times New Roman"/>
          <w:color w:val="auto"/>
          <w:sz w:val="24"/>
          <w:szCs w:val="24"/>
        </w:rPr>
        <w:softHyphen/>
        <w:t>а</w:t>
      </w:r>
      <w:r w:rsidRPr="00E816EF">
        <w:rPr>
          <w:rFonts w:ascii="Times New Roman" w:hAnsi="Times New Roman" w:cs="Times New Roman"/>
          <w:color w:val="auto"/>
          <w:sz w:val="24"/>
          <w:szCs w:val="24"/>
        </w:rPr>
        <w:softHyphen/>
        <w:t>ли</w:t>
      </w:r>
      <w:r w:rsidRPr="00E816EF">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Система работы общеобразовательной организации по повышению пе</w:t>
      </w:r>
      <w:r w:rsidRPr="00E816EF">
        <w:rPr>
          <w:rFonts w:ascii="Times New Roman" w:hAnsi="Times New Roman" w:cs="Times New Roman"/>
          <w:color w:val="auto"/>
          <w:sz w:val="24"/>
          <w:szCs w:val="24"/>
        </w:rPr>
        <w:softHyphen/>
        <w:t>да</w:t>
      </w:r>
      <w:r w:rsidRPr="00E816EF">
        <w:rPr>
          <w:rFonts w:ascii="Times New Roman" w:hAnsi="Times New Roman" w:cs="Times New Roman"/>
          <w:color w:val="auto"/>
          <w:sz w:val="24"/>
          <w:szCs w:val="24"/>
        </w:rPr>
        <w:softHyphen/>
        <w:t>го</w:t>
      </w:r>
      <w:r w:rsidRPr="00E816EF">
        <w:rPr>
          <w:rFonts w:ascii="Times New Roman" w:hAnsi="Times New Roman" w:cs="Times New Roman"/>
          <w:color w:val="auto"/>
          <w:sz w:val="24"/>
          <w:szCs w:val="24"/>
        </w:rPr>
        <w:softHyphen/>
        <w:t>ги</w:t>
      </w:r>
      <w:r w:rsidRPr="00E816EF">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E816EF">
        <w:rPr>
          <w:rFonts w:ascii="Times New Roman" w:hAnsi="Times New Roman" w:cs="Times New Roman"/>
          <w:color w:val="auto"/>
          <w:sz w:val="24"/>
          <w:szCs w:val="24"/>
        </w:rPr>
        <w:softHyphen/>
        <w:t>н</w:t>
      </w:r>
      <w:r w:rsidRPr="00E816EF">
        <w:rPr>
          <w:rFonts w:ascii="Times New Roman" w:hAnsi="Times New Roman" w:cs="Times New Roman"/>
          <w:color w:val="auto"/>
          <w:sz w:val="24"/>
          <w:szCs w:val="24"/>
        </w:rPr>
        <w:softHyphen/>
        <w:t>ци</w:t>
      </w:r>
      <w:r w:rsidRPr="00E816EF">
        <w:rPr>
          <w:rFonts w:ascii="Times New Roman" w:hAnsi="Times New Roman" w:cs="Times New Roman"/>
          <w:color w:val="auto"/>
          <w:sz w:val="24"/>
          <w:szCs w:val="24"/>
        </w:rPr>
        <w:softHyphen/>
        <w:t>пах:</w:t>
      </w:r>
    </w:p>
    <w:p w:rsidR="005B5BE4" w:rsidRPr="00F920DC" w:rsidRDefault="005B5BE4" w:rsidP="00FB547C">
      <w:pPr>
        <w:pStyle w:val="ListParagraph"/>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F920DC" w:rsidRDefault="005B5BE4" w:rsidP="00FB547C">
      <w:pPr>
        <w:pStyle w:val="ListParagraph"/>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F920DC" w:rsidRDefault="005B5BE4" w:rsidP="00FB547C">
      <w:pPr>
        <w:pStyle w:val="ListParagraph"/>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педагогическое внимание, уважение и требовательность к родителям (законным представителям); </w:t>
      </w:r>
    </w:p>
    <w:p w:rsidR="005B5BE4" w:rsidRPr="00F920DC" w:rsidRDefault="005B5BE4" w:rsidP="00FB547C">
      <w:pPr>
        <w:pStyle w:val="ListParagraph"/>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F920DC" w:rsidRDefault="005B5BE4" w:rsidP="00FB547C">
      <w:pPr>
        <w:pStyle w:val="ListParagraph"/>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w:t>
      </w:r>
    </w:p>
    <w:p w:rsidR="005B5BE4" w:rsidRPr="00F920DC" w:rsidRDefault="005B5BE4" w:rsidP="00FB547C">
      <w:pPr>
        <w:pStyle w:val="ListParagraph"/>
        <w:widowControl w:val="0"/>
        <w:numPr>
          <w:ilvl w:val="0"/>
          <w:numId w:val="76"/>
        </w:numPr>
        <w:tabs>
          <w:tab w:val="left" w:pos="567"/>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опора на положительный опыт семейного воспитания.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E816EF" w:rsidRDefault="005B5BE4" w:rsidP="00E816EF">
      <w:pPr>
        <w:widowControl w:val="0"/>
        <w:overflowPunct w:val="0"/>
        <w:autoSpaceDE w:val="0"/>
        <w:spacing w:after="0"/>
        <w:ind w:firstLine="709"/>
        <w:jc w:val="both"/>
        <w:rPr>
          <w:rFonts w:ascii="Times New Roman" w:hAnsi="Times New Roman" w:cs="Times New Roman"/>
          <w:b/>
          <w:bCs/>
          <w:color w:val="auto"/>
          <w:sz w:val="24"/>
          <w:szCs w:val="24"/>
        </w:rPr>
      </w:pPr>
      <w:r w:rsidRPr="00E816EF">
        <w:rPr>
          <w:rFonts w:ascii="Times New Roman" w:hAnsi="Times New Roman" w:cs="Times New Roman"/>
          <w:color w:val="auto"/>
          <w:sz w:val="24"/>
          <w:szCs w:val="24"/>
        </w:rPr>
        <w:t>В системе повышения педагогической культуры родителей (законных пред</w:t>
      </w:r>
      <w:r w:rsidRPr="00E816EF">
        <w:rPr>
          <w:rFonts w:ascii="Times New Roman" w:hAnsi="Times New Roman" w:cs="Times New Roman"/>
          <w:color w:val="auto"/>
          <w:sz w:val="24"/>
          <w:szCs w:val="24"/>
        </w:rPr>
        <w:softHyphen/>
        <w:t>с</w:t>
      </w:r>
      <w:r w:rsidRPr="00E816EF">
        <w:rPr>
          <w:rFonts w:ascii="Times New Roman" w:hAnsi="Times New Roman" w:cs="Times New Roman"/>
          <w:color w:val="auto"/>
          <w:sz w:val="24"/>
          <w:szCs w:val="24"/>
        </w:rPr>
        <w:softHyphen/>
        <w:t>та</w:t>
      </w:r>
      <w:r w:rsidRPr="00E816EF">
        <w:rPr>
          <w:rFonts w:ascii="Times New Roman" w:hAnsi="Times New Roman" w:cs="Times New Roman"/>
          <w:color w:val="auto"/>
          <w:sz w:val="24"/>
          <w:szCs w:val="24"/>
        </w:rPr>
        <w:softHyphen/>
        <w:t>ви</w:t>
      </w:r>
      <w:r w:rsidRPr="00E816EF">
        <w:rPr>
          <w:rFonts w:ascii="Times New Roman" w:hAnsi="Times New Roman" w:cs="Times New Roman"/>
          <w:color w:val="auto"/>
          <w:sz w:val="24"/>
          <w:szCs w:val="24"/>
        </w:rPr>
        <w:softHyphen/>
        <w:t>те</w:t>
      </w:r>
      <w:r w:rsidRPr="00E816EF">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E816EF">
        <w:rPr>
          <w:rFonts w:ascii="Times New Roman" w:hAnsi="Times New Roman" w:cs="Times New Roman"/>
          <w:color w:val="auto"/>
          <w:sz w:val="24"/>
          <w:szCs w:val="24"/>
        </w:rPr>
        <w:softHyphen/>
        <w:t>ди</w:t>
      </w:r>
      <w:r w:rsidRPr="00E816EF">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F920DC" w:rsidRDefault="005B5BE4" w:rsidP="00F920DC">
      <w:pPr>
        <w:widowControl w:val="0"/>
        <w:overflowPunct w:val="0"/>
        <w:autoSpaceDE w:val="0"/>
        <w:spacing w:after="0"/>
        <w:ind w:firstLine="709"/>
        <w:jc w:val="both"/>
        <w:rPr>
          <w:rFonts w:ascii="Times New Roman" w:hAnsi="Times New Roman" w:cs="Times New Roman"/>
          <w:b/>
          <w:bCs/>
          <w:color w:val="auto"/>
          <w:sz w:val="24"/>
          <w:szCs w:val="24"/>
        </w:rPr>
      </w:pPr>
      <w:r w:rsidRPr="00E816EF">
        <w:rPr>
          <w:rFonts w:ascii="Times New Roman" w:hAnsi="Times New Roman" w:cs="Times New Roman"/>
          <w:b/>
          <w:bCs/>
          <w:color w:val="auto"/>
          <w:sz w:val="24"/>
          <w:szCs w:val="24"/>
        </w:rPr>
        <w:t xml:space="preserve">Планируемые результаты духовно-нравственного развитияобучающихся с умственной отсталостью </w:t>
      </w:r>
      <w:r w:rsidRPr="00E816EF">
        <w:rPr>
          <w:rFonts w:ascii="Times New Roman" w:hAnsi="Times New Roman" w:cs="Times New Roman"/>
          <w:b/>
          <w:color w:val="auto"/>
          <w:sz w:val="24"/>
          <w:szCs w:val="24"/>
        </w:rPr>
        <w:t>(интеллектуальными нарушениями)</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F920DC" w:rsidRDefault="005B5BE4" w:rsidP="00FB547C">
      <w:pPr>
        <w:pStyle w:val="ListParagraph"/>
        <w:widowControl w:val="0"/>
        <w:numPr>
          <w:ilvl w:val="0"/>
          <w:numId w:val="77"/>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приобретение обучающимися представлений и знаний (о Родине, о бли</w:t>
      </w:r>
      <w:r w:rsidRPr="00F920DC">
        <w:rPr>
          <w:rFonts w:ascii="Times New Roman" w:hAnsi="Times New Roman"/>
          <w:sz w:val="24"/>
          <w:szCs w:val="24"/>
        </w:rPr>
        <w:softHyphen/>
        <w:t>жайшем окружении и о себе, об общественных нормах, социально одо</w:t>
      </w:r>
      <w:r w:rsidRPr="00F920DC">
        <w:rPr>
          <w:rFonts w:ascii="Times New Roman" w:hAnsi="Times New Roman"/>
          <w:sz w:val="24"/>
          <w:szCs w:val="24"/>
        </w:rPr>
        <w:softHyphen/>
        <w:t>б</w:t>
      </w:r>
      <w:r w:rsidRPr="00F920DC">
        <w:rPr>
          <w:rFonts w:ascii="Times New Roman" w:hAnsi="Times New Roman"/>
          <w:sz w:val="24"/>
          <w:szCs w:val="24"/>
        </w:rPr>
        <w:softHyphen/>
        <w:t>ря</w:t>
      </w:r>
      <w:r w:rsidRPr="00F920DC">
        <w:rPr>
          <w:rFonts w:ascii="Times New Roman" w:hAnsi="Times New Roman"/>
          <w:sz w:val="24"/>
          <w:szCs w:val="24"/>
        </w:rPr>
        <w:softHyphen/>
        <w:t>емых и не одобряемых формах поведения в обществе и  т. п.), первичного по</w:t>
      </w:r>
      <w:r w:rsidRPr="00F920DC">
        <w:rPr>
          <w:rFonts w:ascii="Times New Roman" w:hAnsi="Times New Roman"/>
          <w:sz w:val="24"/>
          <w:szCs w:val="24"/>
        </w:rPr>
        <w:softHyphen/>
        <w:t>ни</w:t>
      </w:r>
      <w:r w:rsidRPr="00F920DC">
        <w:rPr>
          <w:rFonts w:ascii="Times New Roman" w:hAnsi="Times New Roman"/>
          <w:sz w:val="24"/>
          <w:szCs w:val="24"/>
        </w:rPr>
        <w:softHyphen/>
        <w:t xml:space="preserve">мания социальной реальности и </w:t>
      </w:r>
      <w:r w:rsidRPr="00F920DC">
        <w:rPr>
          <w:rFonts w:ascii="Times New Roman" w:hAnsi="Times New Roman"/>
          <w:sz w:val="24"/>
          <w:szCs w:val="24"/>
        </w:rPr>
        <w:lastRenderedPageBreak/>
        <w:t xml:space="preserve">повседневной жизни;  </w:t>
      </w:r>
    </w:p>
    <w:p w:rsidR="005B5BE4" w:rsidRPr="00F920DC" w:rsidRDefault="005B5BE4" w:rsidP="00FB547C">
      <w:pPr>
        <w:pStyle w:val="ListParagraph"/>
        <w:widowControl w:val="0"/>
        <w:numPr>
          <w:ilvl w:val="0"/>
          <w:numId w:val="77"/>
        </w:numPr>
        <w:tabs>
          <w:tab w:val="left" w:pos="567"/>
          <w:tab w:val="left" w:pos="1080"/>
          <w:tab w:val="left" w:pos="144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F920DC" w:rsidRDefault="005B5BE4" w:rsidP="00FB547C">
      <w:pPr>
        <w:pStyle w:val="ListParagraph"/>
        <w:widowControl w:val="0"/>
        <w:numPr>
          <w:ilvl w:val="0"/>
          <w:numId w:val="77"/>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приобретение обучающимся нравственных моделей поведения, ко</w:t>
      </w:r>
      <w:r w:rsidRPr="00F920DC">
        <w:rPr>
          <w:rFonts w:ascii="Times New Roman" w:hAnsi="Times New Roman"/>
          <w:sz w:val="24"/>
          <w:szCs w:val="24"/>
        </w:rPr>
        <w:softHyphen/>
        <w:t>то</w:t>
      </w:r>
      <w:r w:rsidRPr="00F920DC">
        <w:rPr>
          <w:rFonts w:ascii="Times New Roman" w:hAnsi="Times New Roman"/>
          <w:sz w:val="24"/>
          <w:szCs w:val="24"/>
        </w:rPr>
        <w:softHyphen/>
        <w:t xml:space="preserve">рые он усвоил вследствие участия в той или иной общественно значимой деятельности; </w:t>
      </w:r>
    </w:p>
    <w:p w:rsidR="005B5BE4" w:rsidRPr="00F920DC" w:rsidRDefault="005B5BE4" w:rsidP="00FB547C">
      <w:pPr>
        <w:pStyle w:val="ListParagraph"/>
        <w:widowControl w:val="0"/>
        <w:numPr>
          <w:ilvl w:val="0"/>
          <w:numId w:val="77"/>
        </w:numPr>
        <w:tabs>
          <w:tab w:val="left" w:pos="567"/>
          <w:tab w:val="left" w:pos="1080"/>
        </w:tabs>
        <w:overflowPunct w:val="0"/>
        <w:autoSpaceDE w:val="0"/>
        <w:spacing w:after="0"/>
        <w:ind w:left="0" w:firstLine="284"/>
        <w:jc w:val="both"/>
        <w:rPr>
          <w:rFonts w:ascii="Times New Roman" w:hAnsi="Times New Roman"/>
          <w:sz w:val="24"/>
          <w:szCs w:val="24"/>
        </w:rPr>
      </w:pPr>
      <w:r w:rsidRPr="00F920DC">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E816EF" w:rsidRDefault="005B5BE4" w:rsidP="00E816EF">
      <w:pPr>
        <w:widowControl w:val="0"/>
        <w:overflowPunct w:val="0"/>
        <w:autoSpaceDE w:val="0"/>
        <w:spacing w:after="0"/>
        <w:ind w:firstLine="709"/>
        <w:jc w:val="both"/>
        <w:rPr>
          <w:rFonts w:ascii="Times New Roman" w:hAnsi="Times New Roman" w:cs="Times New Roman"/>
          <w:color w:val="auto"/>
          <w:sz w:val="24"/>
          <w:szCs w:val="24"/>
        </w:rPr>
      </w:pPr>
      <w:r w:rsidRPr="00E816EF">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E816EF" w:rsidRDefault="005B5BE4" w:rsidP="00E816EF">
      <w:pPr>
        <w:widowControl w:val="0"/>
        <w:overflowPunct w:val="0"/>
        <w:autoSpaceDE w:val="0"/>
        <w:spacing w:after="0"/>
        <w:ind w:firstLine="709"/>
        <w:jc w:val="both"/>
        <w:rPr>
          <w:rFonts w:ascii="Times New Roman" w:hAnsi="Times New Roman" w:cs="Times New Roman"/>
          <w:b/>
          <w:bCs/>
          <w:i/>
          <w:iCs/>
          <w:color w:val="auto"/>
          <w:sz w:val="24"/>
          <w:szCs w:val="24"/>
        </w:rPr>
      </w:pPr>
      <w:r w:rsidRPr="00E816EF">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E350A3" w:rsidRDefault="005B5BE4" w:rsidP="00E350A3">
      <w:pPr>
        <w:widowControl w:val="0"/>
        <w:overflowPunct w:val="0"/>
        <w:autoSpaceDE w:val="0"/>
        <w:spacing w:after="0"/>
        <w:ind w:firstLine="709"/>
        <w:jc w:val="both"/>
        <w:rPr>
          <w:rFonts w:ascii="Times New Roman" w:hAnsi="Times New Roman" w:cs="Times New Roman"/>
          <w:b/>
          <w:bCs/>
          <w:i/>
          <w:iCs/>
          <w:color w:val="auto"/>
          <w:sz w:val="24"/>
          <w:szCs w:val="24"/>
        </w:rPr>
      </w:pPr>
      <w:r w:rsidRPr="00E816EF">
        <w:rPr>
          <w:rFonts w:ascii="Times New Roman" w:hAnsi="Times New Roman" w:cs="Times New Roman"/>
          <w:b/>
          <w:bCs/>
          <w:i/>
          <w:iCs/>
          <w:color w:val="auto"/>
          <w:sz w:val="24"/>
          <w:szCs w:val="24"/>
        </w:rPr>
        <w:t>Воспитание гражданственности, патриотизма, уваженияк правам, свободам и обязанностям человека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E350A3" w:rsidRDefault="005B5BE4" w:rsidP="00FB547C">
      <w:pPr>
        <w:pStyle w:val="ListParagraph"/>
        <w:widowControl w:val="0"/>
        <w:numPr>
          <w:ilvl w:val="0"/>
          <w:numId w:val="78"/>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положительное отношение и любовь к близким, к своей школе, своему селу, городу, народу, России; </w:t>
      </w:r>
    </w:p>
    <w:p w:rsidR="005B5BE4" w:rsidRPr="00E350A3" w:rsidRDefault="005B5BE4" w:rsidP="00FB547C">
      <w:pPr>
        <w:pStyle w:val="ListParagraph"/>
        <w:widowControl w:val="0"/>
        <w:numPr>
          <w:ilvl w:val="0"/>
          <w:numId w:val="78"/>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опыт ролевого взаимодействия в классе, школе, семье.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E350A3" w:rsidRDefault="005B5BE4" w:rsidP="00FB547C">
      <w:pPr>
        <w:pStyle w:val="ListParagraph"/>
        <w:widowControl w:val="0"/>
        <w:numPr>
          <w:ilvl w:val="0"/>
          <w:numId w:val="79"/>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E350A3" w:rsidRDefault="005B5BE4" w:rsidP="00FB547C">
      <w:pPr>
        <w:pStyle w:val="ListParagraph"/>
        <w:widowControl w:val="0"/>
        <w:numPr>
          <w:ilvl w:val="0"/>
          <w:numId w:val="79"/>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опыт социальной коммуникации. </w:t>
      </w:r>
    </w:p>
    <w:p w:rsidR="005B5BE4" w:rsidRPr="00E816EF" w:rsidRDefault="005B5BE4" w:rsidP="00E350A3">
      <w:pPr>
        <w:widowControl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bCs/>
          <w:i/>
          <w:color w:val="auto"/>
          <w:sz w:val="24"/>
          <w:szCs w:val="24"/>
        </w:rPr>
        <w:t>Воспитание нравственных чувств и этического сознания</w:t>
      </w:r>
      <w:r w:rsidRPr="00E816EF">
        <w:rPr>
          <w:rFonts w:ascii="Times New Roman" w:hAnsi="Times New Roman" w:cs="Times New Roman"/>
          <w:iCs/>
          <w:color w:val="auto"/>
          <w:sz w:val="24"/>
          <w:szCs w:val="24"/>
        </w:rPr>
        <w:t xml:space="preserve">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1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E350A3" w:rsidRDefault="005B5BE4" w:rsidP="00FB547C">
      <w:pPr>
        <w:pStyle w:val="ListParagraph"/>
        <w:widowControl w:val="0"/>
        <w:numPr>
          <w:ilvl w:val="0"/>
          <w:numId w:val="80"/>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неравнодушие к жизненным проблемам других людей, сочувствие к человеку, находящемуся в трудной ситуации; </w:t>
      </w:r>
    </w:p>
    <w:p w:rsidR="005B5BE4" w:rsidRPr="00E350A3" w:rsidRDefault="005B5BE4" w:rsidP="00FB547C">
      <w:pPr>
        <w:pStyle w:val="ListParagraph"/>
        <w:widowControl w:val="0"/>
        <w:numPr>
          <w:ilvl w:val="0"/>
          <w:numId w:val="80"/>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уважительное отношение к родителям (законным представителям), к старшим, заботливое отношение к младшим.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p>
    <w:p w:rsidR="005B5BE4" w:rsidRPr="00E350A3" w:rsidRDefault="005B5BE4" w:rsidP="00FB547C">
      <w:pPr>
        <w:pStyle w:val="ListParagraph"/>
        <w:widowControl w:val="0"/>
        <w:numPr>
          <w:ilvl w:val="0"/>
          <w:numId w:val="81"/>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E350A3" w:rsidRDefault="005B5BE4" w:rsidP="00FB547C">
      <w:pPr>
        <w:pStyle w:val="ListParagraph"/>
        <w:widowControl w:val="0"/>
        <w:numPr>
          <w:ilvl w:val="0"/>
          <w:numId w:val="81"/>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знание традиций своей семьи и общеобразовательной организации, бережное отношение к ним.</w:t>
      </w:r>
    </w:p>
    <w:p w:rsidR="005B5BE4" w:rsidRPr="00E816EF" w:rsidRDefault="005B5BE4" w:rsidP="00E350A3">
      <w:pPr>
        <w:widowControl w:val="0"/>
        <w:overflowPunct w:val="0"/>
        <w:autoSpaceDE w:val="0"/>
        <w:spacing w:after="0"/>
        <w:ind w:firstLine="709"/>
        <w:jc w:val="both"/>
        <w:rPr>
          <w:rFonts w:ascii="Times New Roman" w:hAnsi="Times New Roman" w:cs="Times New Roman"/>
          <w:b/>
          <w:iCs/>
          <w:color w:val="auto"/>
          <w:sz w:val="24"/>
          <w:szCs w:val="24"/>
        </w:rPr>
      </w:pPr>
      <w:r w:rsidRPr="00E816EF">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E350A3" w:rsidRDefault="005B5BE4" w:rsidP="00FB547C">
      <w:pPr>
        <w:pStyle w:val="ListParagraph"/>
        <w:widowControl w:val="0"/>
        <w:numPr>
          <w:ilvl w:val="0"/>
          <w:numId w:val="82"/>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положительное отношение к учебному труду; </w:t>
      </w:r>
    </w:p>
    <w:p w:rsidR="005B5BE4" w:rsidRPr="00E350A3" w:rsidRDefault="005B5BE4" w:rsidP="00FB547C">
      <w:pPr>
        <w:pStyle w:val="ListParagraph"/>
        <w:widowControl w:val="0"/>
        <w:numPr>
          <w:ilvl w:val="0"/>
          <w:numId w:val="82"/>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первоначальные навыки трудового сотрудничества со сверстниками, старшими детьми и взрослыми; </w:t>
      </w:r>
    </w:p>
    <w:p w:rsidR="005B5BE4" w:rsidRPr="00E350A3" w:rsidRDefault="005B5BE4" w:rsidP="00FB547C">
      <w:pPr>
        <w:pStyle w:val="ListParagraph"/>
        <w:widowControl w:val="0"/>
        <w:numPr>
          <w:ilvl w:val="0"/>
          <w:numId w:val="82"/>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первоначальный опыт участия в различных видах общественно-полезной и личностно значимой деятельности.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lastRenderedPageBreak/>
        <w:t>V-IX классы</w:t>
      </w:r>
      <w:r w:rsidRPr="00E816EF">
        <w:rPr>
          <w:rFonts w:ascii="Times New Roman" w:hAnsi="Times New Roman" w:cs="Times New Roman"/>
          <w:color w:val="auto"/>
          <w:sz w:val="24"/>
          <w:szCs w:val="24"/>
        </w:rPr>
        <w:t>:</w:t>
      </w:r>
    </w:p>
    <w:p w:rsidR="005B5BE4" w:rsidRPr="00E350A3" w:rsidRDefault="005B5BE4" w:rsidP="00FB547C">
      <w:pPr>
        <w:pStyle w:val="ListParagraph"/>
        <w:widowControl w:val="0"/>
        <w:numPr>
          <w:ilvl w:val="0"/>
          <w:numId w:val="83"/>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элементарные представления о различных профессиях; </w:t>
      </w:r>
    </w:p>
    <w:p w:rsidR="005B5BE4" w:rsidRPr="00E350A3" w:rsidRDefault="005B5BE4" w:rsidP="00FB547C">
      <w:pPr>
        <w:pStyle w:val="ListParagraph"/>
        <w:widowControl w:val="0"/>
        <w:numPr>
          <w:ilvl w:val="0"/>
          <w:numId w:val="83"/>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осознание приоритета нравственных основ труда, творчества, создания нового; </w:t>
      </w:r>
    </w:p>
    <w:p w:rsidR="006E5931" w:rsidRPr="00E350A3" w:rsidRDefault="005B5BE4" w:rsidP="00FB547C">
      <w:pPr>
        <w:pStyle w:val="ListParagraph"/>
        <w:widowControl w:val="0"/>
        <w:numPr>
          <w:ilvl w:val="0"/>
          <w:numId w:val="83"/>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потребность и начальные умения выражать себя в различных доступных видах деятельности. </w:t>
      </w:r>
    </w:p>
    <w:p w:rsidR="005B5BE4" w:rsidRPr="00E350A3" w:rsidRDefault="005B5BE4" w:rsidP="00E350A3">
      <w:pPr>
        <w:widowControl w:val="0"/>
        <w:overflowPunct w:val="0"/>
        <w:autoSpaceDE w:val="0"/>
        <w:spacing w:after="0"/>
        <w:ind w:firstLine="709"/>
        <w:jc w:val="both"/>
        <w:rPr>
          <w:rFonts w:ascii="Times New Roman" w:hAnsi="Times New Roman" w:cs="Times New Roman"/>
          <w:b/>
          <w:bCs/>
          <w:i/>
          <w:color w:val="auto"/>
          <w:sz w:val="24"/>
          <w:szCs w:val="24"/>
        </w:rPr>
      </w:pPr>
      <w:r w:rsidRPr="00E816EF">
        <w:rPr>
          <w:rFonts w:ascii="Times New Roman" w:hAnsi="Times New Roman" w:cs="Times New Roman"/>
          <w:b/>
          <w:bCs/>
          <w:i/>
          <w:color w:val="auto"/>
          <w:sz w:val="24"/>
          <w:szCs w:val="24"/>
        </w:rPr>
        <w:t>Воспитание ценностного отношения к прекрасному,формирование представлений об эстетических идеалах и ценностях (эстетическое воспитание)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iCs/>
          <w:color w:val="auto"/>
          <w:sz w:val="24"/>
          <w:szCs w:val="24"/>
        </w:rPr>
        <w:t>(</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vertAlign w:val="superscript"/>
        </w:rPr>
        <w:t>1</w:t>
      </w:r>
      <w:r w:rsidRPr="00E816EF">
        <w:rPr>
          <w:rFonts w:ascii="Times New Roman" w:hAnsi="Times New Roman" w:cs="Times New Roman"/>
          <w:b/>
          <w:iCs/>
          <w:color w:val="auto"/>
          <w:sz w:val="24"/>
          <w:szCs w:val="24"/>
        </w:rPr>
        <w:t xml:space="preserve">) </w:t>
      </w:r>
      <w:r w:rsidRPr="00E816EF">
        <w:rPr>
          <w:rFonts w:ascii="Times New Roman" w:hAnsi="Times New Roman" w:cs="Times New Roman"/>
          <w:b/>
          <w:iCs/>
          <w:color w:val="auto"/>
          <w:sz w:val="24"/>
          <w:szCs w:val="24"/>
          <w:lang w:val="en-US"/>
        </w:rPr>
        <w:t>I</w:t>
      </w:r>
      <w:r w:rsidRPr="00E816EF">
        <w:rPr>
          <w:rFonts w:ascii="Times New Roman" w:hAnsi="Times New Roman" w:cs="Times New Roman"/>
          <w:b/>
          <w:iCs/>
          <w:color w:val="auto"/>
          <w:sz w:val="24"/>
          <w:szCs w:val="24"/>
        </w:rPr>
        <w:t xml:space="preserve"> класс-</w:t>
      </w:r>
      <w:r w:rsidRPr="00E816EF">
        <w:rPr>
          <w:rFonts w:ascii="Times New Roman" w:hAnsi="Times New Roman" w:cs="Times New Roman"/>
          <w:b/>
          <w:iCs/>
          <w:color w:val="auto"/>
          <w:sz w:val="24"/>
          <w:szCs w:val="24"/>
          <w:lang w:val="en-US"/>
        </w:rPr>
        <w:t>IV</w:t>
      </w:r>
      <w:r w:rsidRPr="00E816EF">
        <w:rPr>
          <w:rFonts w:ascii="Times New Roman" w:hAnsi="Times New Roman" w:cs="Times New Roman"/>
          <w:b/>
          <w:iCs/>
          <w:color w:val="auto"/>
          <w:sz w:val="24"/>
          <w:szCs w:val="24"/>
        </w:rPr>
        <w:t xml:space="preserve"> классы:</w:t>
      </w:r>
    </w:p>
    <w:p w:rsidR="005B5BE4" w:rsidRPr="00E350A3" w:rsidRDefault="005B5BE4" w:rsidP="00FB547C">
      <w:pPr>
        <w:pStyle w:val="ListParagraph"/>
        <w:widowControl w:val="0"/>
        <w:numPr>
          <w:ilvl w:val="0"/>
          <w:numId w:val="84"/>
        </w:numPr>
        <w:tabs>
          <w:tab w:val="left" w:pos="567"/>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первоначальные умения видеть красоту в окружающем мире; </w:t>
      </w:r>
    </w:p>
    <w:p w:rsidR="005B5BE4" w:rsidRPr="00E350A3" w:rsidRDefault="005B5BE4" w:rsidP="00FB547C">
      <w:pPr>
        <w:pStyle w:val="ListParagraph"/>
        <w:widowControl w:val="0"/>
        <w:numPr>
          <w:ilvl w:val="0"/>
          <w:numId w:val="84"/>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первоначальные умения видеть красоту в поведении, поступках людей. </w:t>
      </w:r>
    </w:p>
    <w:p w:rsidR="005B5BE4" w:rsidRPr="00E816EF" w:rsidRDefault="005B5BE4" w:rsidP="00E816EF">
      <w:pPr>
        <w:widowControl w:val="0"/>
        <w:suppressAutoHyphens w:val="0"/>
        <w:overflowPunct w:val="0"/>
        <w:autoSpaceDE w:val="0"/>
        <w:spacing w:after="0"/>
        <w:ind w:firstLine="709"/>
        <w:jc w:val="center"/>
        <w:rPr>
          <w:rFonts w:ascii="Times New Roman" w:hAnsi="Times New Roman" w:cs="Times New Roman"/>
          <w:color w:val="auto"/>
          <w:sz w:val="24"/>
          <w:szCs w:val="24"/>
        </w:rPr>
      </w:pPr>
      <w:r w:rsidRPr="00E816EF">
        <w:rPr>
          <w:rFonts w:ascii="Times New Roman" w:hAnsi="Times New Roman" w:cs="Times New Roman"/>
          <w:b/>
          <w:color w:val="auto"/>
          <w:sz w:val="24"/>
          <w:szCs w:val="24"/>
        </w:rPr>
        <w:t>V-IX классы</w:t>
      </w:r>
      <w:r w:rsidRPr="00E816EF">
        <w:rPr>
          <w:rFonts w:ascii="Times New Roman" w:hAnsi="Times New Roman" w:cs="Times New Roman"/>
          <w:color w:val="auto"/>
          <w:sz w:val="24"/>
          <w:szCs w:val="24"/>
        </w:rPr>
        <w:t>:</w:t>
      </w:r>
    </w:p>
    <w:p w:rsidR="005B5BE4" w:rsidRPr="00E350A3" w:rsidRDefault="005B5BE4" w:rsidP="00FB547C">
      <w:pPr>
        <w:pStyle w:val="ListParagraph"/>
        <w:widowControl w:val="0"/>
        <w:numPr>
          <w:ilvl w:val="0"/>
          <w:numId w:val="85"/>
        </w:numPr>
        <w:tabs>
          <w:tab w:val="left" w:pos="567"/>
          <w:tab w:val="left" w:pos="720"/>
        </w:tabs>
        <w:overflowPunct w:val="0"/>
        <w:autoSpaceDE w:val="0"/>
        <w:spacing w:after="0"/>
        <w:ind w:left="0" w:firstLine="284"/>
        <w:jc w:val="both"/>
        <w:rPr>
          <w:rFonts w:ascii="Times New Roman" w:hAnsi="Times New Roman"/>
          <w:sz w:val="24"/>
          <w:szCs w:val="24"/>
        </w:rPr>
      </w:pPr>
      <w:r w:rsidRPr="00E350A3">
        <w:rPr>
          <w:rFonts w:ascii="Times New Roman" w:hAnsi="Times New Roman"/>
          <w:sz w:val="24"/>
          <w:szCs w:val="24"/>
        </w:rPr>
        <w:t xml:space="preserve">элементарные представления об эстетических и художественных ценностях отечественной культуры. </w:t>
      </w:r>
    </w:p>
    <w:p w:rsidR="005B5BE4" w:rsidRPr="00E350A3" w:rsidRDefault="005B5BE4" w:rsidP="00FB547C">
      <w:pPr>
        <w:pStyle w:val="ListParagraph"/>
        <w:widowControl w:val="0"/>
        <w:numPr>
          <w:ilvl w:val="0"/>
          <w:numId w:val="85"/>
        </w:numPr>
        <w:tabs>
          <w:tab w:val="left" w:pos="567"/>
        </w:tabs>
        <w:overflowPunct w:val="0"/>
        <w:autoSpaceDE w:val="0"/>
        <w:spacing w:after="0"/>
        <w:ind w:left="0" w:firstLine="284"/>
        <w:jc w:val="both"/>
        <w:rPr>
          <w:rFonts w:ascii="Times New Roman" w:hAnsi="Times New Roman"/>
          <w:b/>
          <w:sz w:val="24"/>
          <w:szCs w:val="24"/>
        </w:rPr>
      </w:pPr>
      <w:r w:rsidRPr="00E350A3">
        <w:rPr>
          <w:rFonts w:ascii="Times New Roman" w:hAnsi="Times New Roman"/>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E5931" w:rsidRPr="00E816EF" w:rsidRDefault="006E5931" w:rsidP="00E816EF">
      <w:pPr>
        <w:spacing w:after="0"/>
        <w:ind w:firstLine="709"/>
        <w:jc w:val="center"/>
        <w:rPr>
          <w:rFonts w:ascii="Times New Roman" w:hAnsi="Times New Roman" w:cs="Times New Roman"/>
          <w:b/>
          <w:sz w:val="24"/>
          <w:szCs w:val="24"/>
        </w:rPr>
      </w:pPr>
    </w:p>
    <w:p w:rsidR="005B5BE4" w:rsidRPr="00E350A3" w:rsidRDefault="005B5BE4" w:rsidP="00E350A3">
      <w:pPr>
        <w:spacing w:before="120" w:after="0"/>
        <w:ind w:firstLine="709"/>
        <w:jc w:val="both"/>
        <w:rPr>
          <w:rFonts w:ascii="Times New Roman" w:hAnsi="Times New Roman" w:cs="Times New Roman"/>
          <w:b/>
          <w:i/>
          <w:color w:val="auto"/>
          <w:sz w:val="24"/>
          <w:szCs w:val="24"/>
        </w:rPr>
      </w:pPr>
      <w:r w:rsidRPr="00E816EF">
        <w:rPr>
          <w:rFonts w:ascii="Times New Roman" w:hAnsi="Times New Roman" w:cs="Times New Roman"/>
          <w:b/>
          <w:sz w:val="24"/>
          <w:szCs w:val="24"/>
        </w:rPr>
        <w:t>2.2.4. </w:t>
      </w:r>
      <w:r w:rsidRPr="00E816EF">
        <w:rPr>
          <w:rFonts w:ascii="Times New Roman" w:hAnsi="Times New Roman" w:cs="Times New Roman"/>
          <w:b/>
          <w:i/>
          <w:color w:val="auto"/>
          <w:sz w:val="24"/>
          <w:szCs w:val="24"/>
        </w:rPr>
        <w:t>Программа формирования экологической культуры,здорового и безопасного образа жизни</w:t>
      </w:r>
    </w:p>
    <w:p w:rsidR="005B5BE4" w:rsidRPr="00E816EF" w:rsidRDefault="00E350A3" w:rsidP="00E816EF">
      <w:pPr>
        <w:widowControl w:val="0"/>
        <w:tabs>
          <w:tab w:val="left" w:pos="6379"/>
        </w:tabs>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5B5BE4" w:rsidRPr="00E816EF">
        <w:rPr>
          <w:rFonts w:ascii="Times New Roman" w:hAnsi="Times New Roman" w:cs="Times New Roman"/>
          <w:sz w:val="24"/>
          <w:szCs w:val="24"/>
        </w:rPr>
        <w:t>рограмма формирования экологической культуры, здорового и безопасного</w:t>
      </w:r>
      <w:r w:rsidR="000E2CBA" w:rsidRPr="00E816EF">
        <w:rPr>
          <w:rFonts w:ascii="Times New Roman" w:hAnsi="Times New Roman" w:cs="Times New Roman"/>
          <w:sz w:val="24"/>
          <w:szCs w:val="24"/>
        </w:rPr>
        <w:t xml:space="preserve"> образа является концептуальной</w:t>
      </w:r>
      <w:r w:rsidR="005B5BE4" w:rsidRPr="00E816EF">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E816EF" w:rsidRDefault="005B5BE4" w:rsidP="00E816EF">
      <w:pPr>
        <w:widowControl w:val="0"/>
        <w:tabs>
          <w:tab w:val="left" w:pos="6379"/>
        </w:tabs>
        <w:overflowPunct w:val="0"/>
        <w:autoSpaceDE w:val="0"/>
        <w:spacing w:after="0"/>
        <w:ind w:firstLine="709"/>
        <w:jc w:val="both"/>
        <w:rPr>
          <w:rFonts w:ascii="Times New Roman" w:hAnsi="Times New Roman" w:cs="Times New Roman"/>
          <w:sz w:val="24"/>
          <w:szCs w:val="24"/>
        </w:rPr>
      </w:pPr>
      <w:r w:rsidRPr="00E816EF">
        <w:rPr>
          <w:rFonts w:ascii="Times New Roman" w:hAnsi="Times New Roman" w:cs="Times New Roman"/>
          <w:sz w:val="24"/>
          <w:szCs w:val="24"/>
        </w:rPr>
        <w:t xml:space="preserve">Программа формирования экологической культуры разрабатывается </w:t>
      </w:r>
      <w:r w:rsidRPr="00E816EF">
        <w:rPr>
          <w:rFonts w:ascii="Times New Roman" w:hAnsi="Times New Roman" w:cs="Times New Roman"/>
          <w:color w:val="000000"/>
          <w:sz w:val="24"/>
          <w:szCs w:val="24"/>
        </w:rPr>
        <w:t>на ос</w:t>
      </w:r>
      <w:r w:rsidRPr="00E816EF">
        <w:rPr>
          <w:rFonts w:ascii="Times New Roman" w:hAnsi="Times New Roman" w:cs="Times New Roman"/>
          <w:color w:val="000000"/>
          <w:sz w:val="24"/>
          <w:szCs w:val="24"/>
        </w:rPr>
        <w:softHyphen/>
        <w:t>нове системно-деятельностного и культурно-исторического подходов,</w:t>
      </w:r>
      <w:r w:rsidRPr="00E816EF">
        <w:rPr>
          <w:rFonts w:ascii="Times New Roman" w:hAnsi="Times New Roman" w:cs="Times New Roman"/>
          <w:sz w:val="24"/>
          <w:szCs w:val="24"/>
        </w:rPr>
        <w:t xml:space="preserve"> с учё</w:t>
      </w:r>
      <w:r w:rsidRPr="00E816EF">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E816EF">
        <w:rPr>
          <w:rFonts w:ascii="Times New Roman" w:hAnsi="Times New Roman" w:cs="Times New Roman"/>
          <w:sz w:val="24"/>
          <w:szCs w:val="24"/>
        </w:rPr>
        <w:t>х субъектов образова</w:t>
      </w:r>
      <w:r w:rsidRPr="00E816EF">
        <w:rPr>
          <w:rFonts w:ascii="Times New Roman" w:hAnsi="Times New Roman" w:cs="Times New Roman"/>
          <w:sz w:val="24"/>
          <w:szCs w:val="24"/>
        </w:rPr>
        <w:t>тель</w:t>
      </w:r>
      <w:r w:rsidRPr="00E816EF">
        <w:rPr>
          <w:rFonts w:ascii="Times New Roman" w:hAnsi="Times New Roman" w:cs="Times New Roman"/>
          <w:sz w:val="24"/>
          <w:szCs w:val="24"/>
        </w:rPr>
        <w:softHyphen/>
        <w:t>ного процесса и подразумевает конкре</w:t>
      </w:r>
      <w:r w:rsidR="000E2CBA" w:rsidRPr="00E816EF">
        <w:rPr>
          <w:rFonts w:ascii="Times New Roman" w:hAnsi="Times New Roman" w:cs="Times New Roman"/>
          <w:sz w:val="24"/>
          <w:szCs w:val="24"/>
        </w:rPr>
        <w:t>тизацию задач, содержания, усло</w:t>
      </w:r>
      <w:r w:rsidRPr="00E816EF">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т</w:t>
      </w:r>
      <w:r w:rsidRPr="00E816EF">
        <w:rPr>
          <w:rFonts w:ascii="Times New Roman" w:hAnsi="Times New Roman" w:cs="Times New Roman"/>
          <w:sz w:val="24"/>
          <w:szCs w:val="24"/>
        </w:rPr>
        <w:softHyphen/>
        <w:t>вен</w:t>
      </w:r>
      <w:r w:rsidRPr="00E816EF">
        <w:rPr>
          <w:rFonts w:ascii="Times New Roman" w:hAnsi="Times New Roman" w:cs="Times New Roman"/>
          <w:sz w:val="24"/>
          <w:szCs w:val="24"/>
        </w:rPr>
        <w:softHyphen/>
        <w:t xml:space="preserve">ными организациями.   </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Программа формирования экологическо</w:t>
      </w:r>
      <w:r w:rsidR="000E2CBA" w:rsidRPr="00E816EF">
        <w:rPr>
          <w:rFonts w:ascii="Times New Roman" w:hAnsi="Times New Roman"/>
          <w:sz w:val="24"/>
          <w:szCs w:val="24"/>
        </w:rPr>
        <w:t>й культуры, здорового и безопа</w:t>
      </w:r>
      <w:r w:rsidRPr="00E816EF">
        <w:rPr>
          <w:rFonts w:ascii="Times New Roman" w:hAnsi="Times New Roman"/>
          <w:sz w:val="24"/>
          <w:szCs w:val="24"/>
        </w:rPr>
        <w:t>с</w:t>
      </w:r>
      <w:r w:rsidRPr="00E816EF">
        <w:rPr>
          <w:rFonts w:ascii="Times New Roman" w:hAnsi="Times New Roman"/>
          <w:sz w:val="24"/>
          <w:szCs w:val="24"/>
        </w:rPr>
        <w:softHyphen/>
        <w:t>ного образа жизни — комплексная программа формирования у обучающихся с умственной от</w:t>
      </w:r>
      <w:r w:rsidRPr="00E816EF">
        <w:rPr>
          <w:rFonts w:ascii="Times New Roman" w:hAnsi="Times New Roman"/>
          <w:sz w:val="24"/>
          <w:szCs w:val="24"/>
        </w:rPr>
        <w:softHyphen/>
        <w:t>с</w:t>
      </w:r>
      <w:r w:rsidRPr="00E816EF">
        <w:rPr>
          <w:rFonts w:ascii="Times New Roman" w:hAnsi="Times New Roman"/>
          <w:sz w:val="24"/>
          <w:szCs w:val="24"/>
        </w:rPr>
        <w:softHyphen/>
        <w:t>та</w:t>
      </w:r>
      <w:r w:rsidRPr="00E816EF">
        <w:rPr>
          <w:rFonts w:ascii="Times New Roman" w:hAnsi="Times New Roman"/>
          <w:sz w:val="24"/>
          <w:szCs w:val="24"/>
        </w:rPr>
        <w:softHyphen/>
        <w:t>ло</w:t>
      </w:r>
      <w:r w:rsidRPr="00E816EF">
        <w:rPr>
          <w:rFonts w:ascii="Times New Roman" w:hAnsi="Times New Roman"/>
          <w:sz w:val="24"/>
          <w:szCs w:val="24"/>
        </w:rPr>
        <w:softHyphen/>
        <w:t>с</w:t>
      </w:r>
      <w:r w:rsidRPr="00E816EF">
        <w:rPr>
          <w:rFonts w:ascii="Times New Roman" w:hAnsi="Times New Roman"/>
          <w:sz w:val="24"/>
          <w:szCs w:val="24"/>
        </w:rPr>
        <w:softHyphen/>
        <w:t xml:space="preserve">тью </w:t>
      </w:r>
      <w:r w:rsidRPr="00E816EF">
        <w:rPr>
          <w:rFonts w:ascii="Times New Roman" w:hAnsi="Times New Roman"/>
          <w:color w:val="auto"/>
          <w:sz w:val="24"/>
          <w:szCs w:val="24"/>
        </w:rPr>
        <w:t xml:space="preserve">(интеллектуальными нарушениями) </w:t>
      </w:r>
      <w:r w:rsidRPr="00E816EF">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E816EF">
        <w:rPr>
          <w:rFonts w:ascii="Times New Roman" w:hAnsi="Times New Roman"/>
          <w:sz w:val="24"/>
          <w:szCs w:val="24"/>
        </w:rPr>
        <w:t xml:space="preserve"> физического и психического здо</w:t>
      </w:r>
      <w:r w:rsidRPr="00E816EF">
        <w:rPr>
          <w:rFonts w:ascii="Times New Roman" w:hAnsi="Times New Roman"/>
          <w:sz w:val="24"/>
          <w:szCs w:val="24"/>
        </w:rPr>
        <w:t>ровья как одной из ценностных составляющих, спо</w:t>
      </w:r>
      <w:r w:rsidRPr="00E816EF">
        <w:rPr>
          <w:rFonts w:ascii="Times New Roman" w:hAnsi="Times New Roman"/>
          <w:sz w:val="24"/>
          <w:szCs w:val="24"/>
        </w:rPr>
        <w:softHyphen/>
        <w:t>со</w:t>
      </w:r>
      <w:r w:rsidRPr="00E816EF">
        <w:rPr>
          <w:rFonts w:ascii="Times New Roman" w:hAnsi="Times New Roman"/>
          <w:sz w:val="24"/>
          <w:szCs w:val="24"/>
        </w:rPr>
        <w:softHyphen/>
        <w:t>б</w:t>
      </w:r>
      <w:r w:rsidRPr="00E816EF">
        <w:rPr>
          <w:rFonts w:ascii="Times New Roman" w:hAnsi="Times New Roman"/>
          <w:sz w:val="24"/>
          <w:szCs w:val="24"/>
        </w:rPr>
        <w:softHyphen/>
        <w:t>с</w:t>
      </w:r>
      <w:r w:rsidRPr="00E816EF">
        <w:rPr>
          <w:rFonts w:ascii="Times New Roman" w:hAnsi="Times New Roman"/>
          <w:sz w:val="24"/>
          <w:szCs w:val="24"/>
        </w:rPr>
        <w:softHyphen/>
        <w:t>т</w:t>
      </w:r>
      <w:r w:rsidRPr="00E816EF">
        <w:rPr>
          <w:rFonts w:ascii="Times New Roman" w:hAnsi="Times New Roman"/>
          <w:sz w:val="24"/>
          <w:szCs w:val="24"/>
        </w:rPr>
        <w:softHyphen/>
        <w:t>вующих познавательному и эмо</w:t>
      </w:r>
      <w:r w:rsidRPr="00E816EF">
        <w:rPr>
          <w:rFonts w:ascii="Times New Roman" w:hAnsi="Times New Roman"/>
          <w:sz w:val="24"/>
          <w:szCs w:val="24"/>
        </w:rPr>
        <w:softHyphen/>
        <w:t>циональному развитию ребёнка.</w:t>
      </w:r>
    </w:p>
    <w:p w:rsidR="005B5BE4" w:rsidRPr="00E816EF" w:rsidRDefault="005B5BE4" w:rsidP="00E816EF">
      <w:pPr>
        <w:spacing w:after="0"/>
        <w:ind w:firstLine="709"/>
        <w:jc w:val="both"/>
        <w:rPr>
          <w:rFonts w:ascii="Times New Roman" w:hAnsi="Times New Roman" w:cs="Times New Roman"/>
          <w:sz w:val="24"/>
          <w:szCs w:val="24"/>
        </w:rPr>
      </w:pPr>
      <w:r w:rsidRPr="00E816EF">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E816EF">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E816EF">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E816EF">
        <w:rPr>
          <w:rFonts w:ascii="Times New Roman" w:hAnsi="Times New Roman" w:cs="Times New Roman"/>
          <w:sz w:val="24"/>
          <w:szCs w:val="24"/>
        </w:rPr>
        <w:t xml:space="preserve">аз жизни, наличие мотивации к </w:t>
      </w:r>
      <w:r w:rsidRPr="00E816EF">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Программа построена на основе общенациональных ценностей рос</w:t>
      </w:r>
      <w:r w:rsidRPr="00E816EF">
        <w:rPr>
          <w:rFonts w:ascii="Times New Roman" w:hAnsi="Times New Roman"/>
          <w:sz w:val="24"/>
          <w:szCs w:val="24"/>
        </w:rPr>
        <w:softHyphen/>
        <w:t>сий</w:t>
      </w:r>
      <w:r w:rsidRPr="00E816EF">
        <w:rPr>
          <w:rFonts w:ascii="Times New Roman" w:hAnsi="Times New Roman"/>
          <w:sz w:val="24"/>
          <w:szCs w:val="24"/>
        </w:rPr>
        <w:softHyphen/>
        <w:t>с</w:t>
      </w:r>
      <w:r w:rsidRPr="00E816EF">
        <w:rPr>
          <w:rFonts w:ascii="Times New Roman" w:hAnsi="Times New Roman"/>
          <w:sz w:val="24"/>
          <w:szCs w:val="24"/>
        </w:rPr>
        <w:softHyphen/>
        <w:t>ко</w:t>
      </w:r>
      <w:r w:rsidRPr="00E816EF">
        <w:rPr>
          <w:rFonts w:ascii="Times New Roman" w:hAnsi="Times New Roman"/>
          <w:sz w:val="24"/>
          <w:szCs w:val="24"/>
        </w:rPr>
        <w:softHyphen/>
        <w:t>го об</w:t>
      </w:r>
      <w:r w:rsidRPr="00E816EF">
        <w:rPr>
          <w:rFonts w:ascii="Times New Roman" w:hAnsi="Times New Roman"/>
          <w:sz w:val="24"/>
          <w:szCs w:val="24"/>
        </w:rPr>
        <w:softHyphen/>
        <w:t>ще</w:t>
      </w:r>
      <w:r w:rsidRPr="00E816EF">
        <w:rPr>
          <w:rFonts w:ascii="Times New Roman" w:hAnsi="Times New Roman"/>
          <w:sz w:val="24"/>
          <w:szCs w:val="24"/>
        </w:rPr>
        <w:softHyphen/>
        <w:t>с</w:t>
      </w:r>
      <w:r w:rsidRPr="00E816EF">
        <w:rPr>
          <w:rFonts w:ascii="Times New Roman" w:hAnsi="Times New Roman"/>
          <w:sz w:val="24"/>
          <w:szCs w:val="24"/>
        </w:rPr>
        <w:softHyphen/>
        <w:t>т</w:t>
      </w:r>
      <w:r w:rsidRPr="00E816EF">
        <w:rPr>
          <w:rFonts w:ascii="Times New Roman" w:hAnsi="Times New Roman"/>
          <w:sz w:val="24"/>
          <w:szCs w:val="24"/>
        </w:rPr>
        <w:softHyphen/>
        <w:t>ва, таких, как гражданственность, здоровье, природа, эко</w:t>
      </w:r>
      <w:r w:rsidRPr="00E816EF">
        <w:rPr>
          <w:rFonts w:ascii="Times New Roman" w:hAnsi="Times New Roman"/>
          <w:sz w:val="24"/>
          <w:szCs w:val="24"/>
        </w:rPr>
        <w:softHyphen/>
        <w:t>ло</w:t>
      </w:r>
      <w:r w:rsidRPr="00E816EF">
        <w:rPr>
          <w:rFonts w:ascii="Times New Roman" w:hAnsi="Times New Roman"/>
          <w:sz w:val="24"/>
          <w:szCs w:val="24"/>
        </w:rPr>
        <w:softHyphen/>
        <w:t>гическая культура, без</w:t>
      </w:r>
      <w:r w:rsidRPr="00E816EF">
        <w:rPr>
          <w:rFonts w:ascii="Times New Roman" w:hAnsi="Times New Roman"/>
          <w:sz w:val="24"/>
          <w:szCs w:val="24"/>
        </w:rPr>
        <w:softHyphen/>
        <w:t>опа</w:t>
      </w:r>
      <w:r w:rsidRPr="00E816EF">
        <w:rPr>
          <w:rFonts w:ascii="Times New Roman" w:hAnsi="Times New Roman"/>
          <w:sz w:val="24"/>
          <w:szCs w:val="24"/>
        </w:rPr>
        <w:softHyphen/>
        <w:t>с</w:t>
      </w:r>
      <w:r w:rsidRPr="00E816EF">
        <w:rPr>
          <w:rFonts w:ascii="Times New Roman" w:hAnsi="Times New Roman"/>
          <w:sz w:val="24"/>
          <w:szCs w:val="24"/>
        </w:rPr>
        <w:softHyphen/>
        <w:t>ность человека и государства. Она направлена на развитие мотивации и готовности обу</w:t>
      </w:r>
      <w:r w:rsidRPr="00E816EF">
        <w:rPr>
          <w:rFonts w:ascii="Times New Roman" w:hAnsi="Times New Roman"/>
          <w:sz w:val="24"/>
          <w:szCs w:val="24"/>
        </w:rPr>
        <w:softHyphen/>
        <w:t>ча</w:t>
      </w:r>
      <w:r w:rsidRPr="00E816EF">
        <w:rPr>
          <w:rFonts w:ascii="Times New Roman" w:hAnsi="Times New Roman"/>
          <w:sz w:val="24"/>
          <w:szCs w:val="24"/>
        </w:rPr>
        <w:softHyphen/>
        <w:t>ю</w:t>
      </w:r>
      <w:r w:rsidRPr="00E816EF">
        <w:rPr>
          <w:rFonts w:ascii="Times New Roman" w:hAnsi="Times New Roman"/>
          <w:sz w:val="24"/>
          <w:szCs w:val="24"/>
        </w:rPr>
        <w:softHyphen/>
        <w:t xml:space="preserve">щихся с умственной отсталостью </w:t>
      </w:r>
      <w:r w:rsidRPr="00E816EF">
        <w:rPr>
          <w:rFonts w:ascii="Times New Roman" w:hAnsi="Times New Roman"/>
          <w:color w:val="auto"/>
          <w:sz w:val="24"/>
          <w:szCs w:val="24"/>
        </w:rPr>
        <w:t xml:space="preserve">(интеллектуальными нарушениями) </w:t>
      </w:r>
      <w:r w:rsidRPr="00E816EF">
        <w:rPr>
          <w:rFonts w:ascii="Times New Roman" w:hAnsi="Times New Roman"/>
          <w:sz w:val="24"/>
          <w:szCs w:val="24"/>
        </w:rPr>
        <w:t>действовать пре</w:t>
      </w:r>
      <w:r w:rsidRPr="00E816EF">
        <w:rPr>
          <w:rFonts w:ascii="Times New Roman" w:hAnsi="Times New Roman"/>
          <w:sz w:val="24"/>
          <w:szCs w:val="24"/>
        </w:rPr>
        <w:softHyphen/>
      </w:r>
      <w:r w:rsidRPr="00E816EF">
        <w:rPr>
          <w:rFonts w:ascii="Times New Roman" w:hAnsi="Times New Roman"/>
          <w:sz w:val="24"/>
          <w:szCs w:val="24"/>
        </w:rPr>
        <w:lastRenderedPageBreak/>
        <w:t>ду</w:t>
      </w:r>
      <w:r w:rsidRPr="00E816EF">
        <w:rPr>
          <w:rFonts w:ascii="Times New Roman" w:hAnsi="Times New Roman"/>
          <w:sz w:val="24"/>
          <w:szCs w:val="24"/>
        </w:rPr>
        <w:softHyphen/>
        <w:t>смотрительно, придерживаться здорового и экологически безопасного образа жизни, це</w:t>
      </w:r>
      <w:r w:rsidRPr="00E816EF">
        <w:rPr>
          <w:rFonts w:ascii="Times New Roman" w:hAnsi="Times New Roman"/>
          <w:sz w:val="24"/>
          <w:szCs w:val="24"/>
        </w:rPr>
        <w:softHyphen/>
        <w:t>нить природу как источник духовного развития, информации, красоты, здоровья, ма</w:t>
      </w:r>
      <w:r w:rsidRPr="00E816EF">
        <w:rPr>
          <w:rFonts w:ascii="Times New Roman" w:hAnsi="Times New Roman"/>
          <w:sz w:val="24"/>
          <w:szCs w:val="24"/>
        </w:rPr>
        <w:softHyphen/>
        <w:t>те</w:t>
      </w:r>
      <w:r w:rsidRPr="00E816EF">
        <w:rPr>
          <w:rFonts w:ascii="Times New Roman" w:hAnsi="Times New Roman"/>
          <w:sz w:val="24"/>
          <w:szCs w:val="24"/>
        </w:rPr>
        <w:softHyphen/>
        <w:t>ри</w:t>
      </w:r>
      <w:r w:rsidRPr="00E816EF">
        <w:rPr>
          <w:rFonts w:ascii="Times New Roman" w:hAnsi="Times New Roman"/>
          <w:sz w:val="24"/>
          <w:szCs w:val="24"/>
        </w:rPr>
        <w:softHyphen/>
        <w:t>аль</w:t>
      </w:r>
      <w:r w:rsidRPr="00E816EF">
        <w:rPr>
          <w:rFonts w:ascii="Times New Roman" w:hAnsi="Times New Roman"/>
          <w:sz w:val="24"/>
          <w:szCs w:val="24"/>
        </w:rPr>
        <w:softHyphen/>
        <w:t>ного благополучия.</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Наиболее эффективным путём формирования экологической культуры, здо</w:t>
      </w:r>
      <w:r w:rsidRPr="00E816EF">
        <w:rPr>
          <w:rFonts w:ascii="Times New Roman" w:hAnsi="Times New Roman"/>
          <w:sz w:val="24"/>
          <w:szCs w:val="24"/>
        </w:rPr>
        <w:softHyphen/>
        <w:t>рового и без</w:t>
      </w:r>
      <w:r w:rsidRPr="00E816EF">
        <w:rPr>
          <w:rFonts w:ascii="Times New Roman" w:hAnsi="Times New Roman"/>
          <w:sz w:val="24"/>
          <w:szCs w:val="24"/>
        </w:rPr>
        <w:softHyphen/>
        <w:t>опасного образа жизни у обучающихся является направляемая и организуемая взро</w:t>
      </w:r>
      <w:r w:rsidRPr="00E816EF">
        <w:rPr>
          <w:rFonts w:ascii="Times New Roman" w:hAnsi="Times New Roman"/>
          <w:sz w:val="24"/>
          <w:szCs w:val="24"/>
        </w:rPr>
        <w:softHyphen/>
        <w:t>с</w:t>
      </w:r>
      <w:r w:rsidRPr="00E816EF">
        <w:rPr>
          <w:rFonts w:ascii="Times New Roman" w:hAnsi="Times New Roman"/>
          <w:sz w:val="24"/>
          <w:szCs w:val="24"/>
        </w:rPr>
        <w:softHyphen/>
        <w:t>лы</w:t>
      </w:r>
      <w:r w:rsidRPr="00E816EF">
        <w:rPr>
          <w:rFonts w:ascii="Times New Roman" w:hAnsi="Times New Roman"/>
          <w:sz w:val="24"/>
          <w:szCs w:val="24"/>
        </w:rPr>
        <w:softHyphen/>
        <w:t>ми самостоятельная деятельность обучающихся, раз</w:t>
      </w:r>
      <w:r w:rsidRPr="00E816EF">
        <w:rPr>
          <w:rFonts w:ascii="Times New Roman" w:hAnsi="Times New Roman"/>
          <w:sz w:val="24"/>
          <w:szCs w:val="24"/>
        </w:rPr>
        <w:softHyphen/>
        <w:t>ви</w:t>
      </w:r>
      <w:r w:rsidRPr="00E816EF">
        <w:rPr>
          <w:rFonts w:ascii="Times New Roman" w:hAnsi="Times New Roman"/>
          <w:sz w:val="24"/>
          <w:szCs w:val="24"/>
        </w:rPr>
        <w:softHyphen/>
        <w:t>вающая способность понимать своё состояние, обеспечивающая усвоение спо</w:t>
      </w:r>
      <w:r w:rsidRPr="00E816EF">
        <w:rPr>
          <w:rFonts w:ascii="Times New Roman" w:hAnsi="Times New Roman"/>
          <w:sz w:val="24"/>
          <w:szCs w:val="24"/>
        </w:rPr>
        <w:softHyphen/>
        <w:t>собов рациональной организации режима дня, двигательной активности, пи</w:t>
      </w:r>
      <w:r w:rsidRPr="00E816EF">
        <w:rPr>
          <w:rFonts w:ascii="Times New Roman" w:hAnsi="Times New Roman"/>
          <w:sz w:val="24"/>
          <w:szCs w:val="24"/>
        </w:rPr>
        <w:softHyphen/>
        <w:t>тания, правил личной гигиены. Однако только знание основ здорового об</w:t>
      </w:r>
      <w:r w:rsidRPr="00E816EF">
        <w:rPr>
          <w:rFonts w:ascii="Times New Roman" w:hAnsi="Times New Roman"/>
          <w:sz w:val="24"/>
          <w:szCs w:val="24"/>
        </w:rPr>
        <w:softHyphen/>
        <w:t>ра</w:t>
      </w:r>
      <w:r w:rsidRPr="00E816EF">
        <w:rPr>
          <w:rFonts w:ascii="Times New Roman" w:hAnsi="Times New Roman"/>
          <w:sz w:val="24"/>
          <w:szCs w:val="24"/>
        </w:rPr>
        <w:softHyphen/>
        <w:t>за жизни не обеспечивает и не гарантирует их использования, если это не ста</w:t>
      </w:r>
      <w:r w:rsidRPr="00E816EF">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E816EF" w:rsidRDefault="005B5BE4" w:rsidP="00E816EF">
      <w:pPr>
        <w:pStyle w:val="BodyText"/>
        <w:spacing w:after="0"/>
        <w:ind w:firstLine="709"/>
        <w:jc w:val="both"/>
        <w:rPr>
          <w:rFonts w:ascii="Times New Roman" w:hAnsi="Times New Roman"/>
          <w:color w:val="000000"/>
          <w:sz w:val="24"/>
          <w:szCs w:val="24"/>
        </w:rPr>
      </w:pPr>
      <w:r w:rsidRPr="00E816EF">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E816EF" w:rsidRDefault="005B5BE4" w:rsidP="00E816EF">
      <w:pPr>
        <w:shd w:val="clear" w:color="auto" w:fill="FFFFFF"/>
        <w:spacing w:after="0"/>
        <w:ind w:firstLine="709"/>
        <w:jc w:val="both"/>
        <w:rPr>
          <w:rFonts w:ascii="Times New Roman" w:hAnsi="Times New Roman" w:cs="Times New Roman"/>
          <w:b/>
          <w:i/>
          <w:sz w:val="24"/>
          <w:szCs w:val="24"/>
        </w:rPr>
      </w:pPr>
      <w:r w:rsidRPr="00E816EF">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E816EF" w:rsidRDefault="005B5BE4" w:rsidP="00E816EF">
      <w:pPr>
        <w:tabs>
          <w:tab w:val="left" w:pos="720"/>
          <w:tab w:val="left" w:pos="1080"/>
        </w:tabs>
        <w:spacing w:after="0"/>
        <w:ind w:firstLine="709"/>
        <w:jc w:val="both"/>
        <w:rPr>
          <w:rFonts w:ascii="Times New Roman" w:hAnsi="Times New Roman" w:cs="Times New Roman"/>
          <w:b/>
          <w:i/>
          <w:sz w:val="24"/>
          <w:szCs w:val="24"/>
        </w:rPr>
      </w:pPr>
      <w:r w:rsidRPr="00E816EF">
        <w:rPr>
          <w:rFonts w:ascii="Times New Roman" w:hAnsi="Times New Roman" w:cs="Times New Roman"/>
          <w:b/>
          <w:i/>
          <w:sz w:val="24"/>
          <w:szCs w:val="24"/>
        </w:rPr>
        <w:t>Целью программы</w:t>
      </w:r>
      <w:r w:rsidRPr="00E816EF">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E816EF" w:rsidRDefault="005B5BE4" w:rsidP="00E816EF">
      <w:pPr>
        <w:tabs>
          <w:tab w:val="left" w:pos="720"/>
          <w:tab w:val="left" w:pos="1080"/>
        </w:tabs>
        <w:spacing w:after="0"/>
        <w:ind w:firstLine="709"/>
        <w:jc w:val="both"/>
        <w:rPr>
          <w:rFonts w:ascii="Times New Roman" w:hAnsi="Times New Roman" w:cs="Times New Roman"/>
          <w:sz w:val="24"/>
          <w:szCs w:val="24"/>
        </w:rPr>
      </w:pPr>
      <w:r w:rsidRPr="00E816EF">
        <w:rPr>
          <w:rFonts w:ascii="Times New Roman" w:hAnsi="Times New Roman" w:cs="Times New Roman"/>
          <w:b/>
          <w:i/>
          <w:sz w:val="24"/>
          <w:szCs w:val="24"/>
        </w:rPr>
        <w:t>Основные задачи программы:</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color w:val="000000"/>
          <w:sz w:val="24"/>
          <w:szCs w:val="24"/>
        </w:rPr>
      </w:pPr>
      <w:r w:rsidRPr="002F6122">
        <w:rPr>
          <w:rFonts w:ascii="Times New Roman" w:hAnsi="Times New Roman"/>
          <w:sz w:val="24"/>
          <w:szCs w:val="24"/>
        </w:rPr>
        <w:t xml:space="preserve">формирование познавательного интереса и бережного отношения к природе; </w:t>
      </w:r>
    </w:p>
    <w:p w:rsidR="005B5BE4" w:rsidRPr="002F6122" w:rsidRDefault="005B5BE4" w:rsidP="00FB547C">
      <w:pPr>
        <w:pStyle w:val="ListParagraph"/>
        <w:numPr>
          <w:ilvl w:val="0"/>
          <w:numId w:val="86"/>
        </w:numPr>
        <w:shd w:val="clear" w:color="auto" w:fill="FFFFFF"/>
        <w:tabs>
          <w:tab w:val="left" w:pos="567"/>
        </w:tabs>
        <w:autoSpaceDE w:val="0"/>
        <w:spacing w:after="0"/>
        <w:ind w:left="0" w:firstLine="284"/>
        <w:jc w:val="both"/>
        <w:rPr>
          <w:rFonts w:ascii="Times New Roman" w:hAnsi="Times New Roman"/>
          <w:sz w:val="24"/>
          <w:szCs w:val="24"/>
        </w:rPr>
      </w:pPr>
      <w:r w:rsidRPr="002F6122">
        <w:rPr>
          <w:rFonts w:ascii="Times New Roman" w:hAnsi="Times New Roman"/>
          <w:color w:val="000000"/>
          <w:sz w:val="24"/>
          <w:szCs w:val="24"/>
        </w:rPr>
        <w:t>формирование представлений об основных компонентах культуры здоровья и здорового образа жизни;</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color w:val="000000"/>
          <w:sz w:val="24"/>
          <w:szCs w:val="24"/>
        </w:rPr>
      </w:pPr>
      <w:r w:rsidRPr="002F6122">
        <w:rPr>
          <w:rFonts w:ascii="Times New Roman" w:hAnsi="Times New Roman"/>
          <w:sz w:val="24"/>
          <w:szCs w:val="24"/>
        </w:rPr>
        <w:t>пробуждение в детях желания заботиться о своем здоровье (формирование за</w:t>
      </w:r>
      <w:r w:rsidRPr="002F6122">
        <w:rPr>
          <w:rFonts w:ascii="Times New Roman" w:hAnsi="Times New Roman"/>
          <w:sz w:val="24"/>
          <w:szCs w:val="24"/>
        </w:rPr>
        <w:softHyphen/>
        <w:t>ин</w:t>
      </w:r>
      <w:r w:rsidRPr="002F6122">
        <w:rPr>
          <w:rFonts w:ascii="Times New Roman" w:hAnsi="Times New Roman"/>
          <w:sz w:val="24"/>
          <w:szCs w:val="24"/>
        </w:rPr>
        <w:softHyphen/>
        <w:t>те</w:t>
      </w:r>
      <w:r w:rsidRPr="002F6122">
        <w:rPr>
          <w:rFonts w:ascii="Times New Roman" w:hAnsi="Times New Roman"/>
          <w:sz w:val="24"/>
          <w:szCs w:val="24"/>
        </w:rPr>
        <w:softHyphen/>
        <w:t>ре</w:t>
      </w:r>
      <w:r w:rsidRPr="002F6122">
        <w:rPr>
          <w:rFonts w:ascii="Times New Roman" w:hAnsi="Times New Roman"/>
          <w:sz w:val="24"/>
          <w:szCs w:val="24"/>
        </w:rPr>
        <w:softHyphen/>
        <w:t>сованного отношения к собственному здоровью) путем соблюдения правил здорового об</w:t>
      </w:r>
      <w:r w:rsidRPr="002F6122">
        <w:rPr>
          <w:rFonts w:ascii="Times New Roman" w:hAnsi="Times New Roman"/>
          <w:sz w:val="24"/>
          <w:szCs w:val="24"/>
        </w:rPr>
        <w:softHyphen/>
        <w:t>раза жизни и организации здоровьесберегающего характера учебной деятельности и об</w:t>
      </w:r>
      <w:r w:rsidRPr="002F6122">
        <w:rPr>
          <w:rFonts w:ascii="Times New Roman" w:hAnsi="Times New Roman"/>
          <w:sz w:val="24"/>
          <w:szCs w:val="24"/>
        </w:rPr>
        <w:softHyphen/>
        <w:t>ще</w:t>
      </w:r>
      <w:r w:rsidRPr="002F6122">
        <w:rPr>
          <w:rFonts w:ascii="Times New Roman" w:hAnsi="Times New Roman"/>
          <w:sz w:val="24"/>
          <w:szCs w:val="24"/>
        </w:rPr>
        <w:softHyphen/>
        <w:t xml:space="preserve">ния; </w:t>
      </w:r>
    </w:p>
    <w:p w:rsidR="005B5BE4" w:rsidRPr="002F6122" w:rsidRDefault="005B5BE4" w:rsidP="00FB547C">
      <w:pPr>
        <w:pStyle w:val="ListParagraph"/>
        <w:numPr>
          <w:ilvl w:val="0"/>
          <w:numId w:val="86"/>
        </w:numPr>
        <w:shd w:val="clear" w:color="auto" w:fill="FFFFFF"/>
        <w:tabs>
          <w:tab w:val="left" w:pos="567"/>
        </w:tabs>
        <w:autoSpaceDE w:val="0"/>
        <w:spacing w:after="0"/>
        <w:ind w:left="0" w:firstLine="284"/>
        <w:jc w:val="both"/>
        <w:rPr>
          <w:rFonts w:ascii="Times New Roman" w:hAnsi="Times New Roman"/>
          <w:sz w:val="24"/>
          <w:szCs w:val="24"/>
        </w:rPr>
      </w:pPr>
      <w:r w:rsidRPr="002F6122">
        <w:rPr>
          <w:rFonts w:ascii="Times New Roman" w:hAnsi="Times New Roman"/>
          <w:color w:val="000000"/>
          <w:sz w:val="24"/>
          <w:szCs w:val="24"/>
        </w:rPr>
        <w:t>формирование представлений о рациональной организации режима дня, учебы и отдыха, двигательной активности</w:t>
      </w:r>
      <w:r w:rsidRPr="002F6122">
        <w:rPr>
          <w:rFonts w:ascii="Times New Roman" w:hAnsi="Times New Roman"/>
          <w:sz w:val="24"/>
          <w:szCs w:val="24"/>
        </w:rPr>
        <w:t>;</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формирование установок на использование здорового питания;</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развитие потребности в занятиях физической культурой и спортом; </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соблюдение здоровьесозидающих режимов дня; </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2F6122" w:rsidRDefault="005B5BE4" w:rsidP="00FB547C">
      <w:pPr>
        <w:pStyle w:val="ListParagraph"/>
        <w:numPr>
          <w:ilvl w:val="0"/>
          <w:numId w:val="86"/>
        </w:numPr>
        <w:tabs>
          <w:tab w:val="left" w:pos="567"/>
          <w:tab w:val="left" w:pos="720"/>
          <w:tab w:val="left" w:pos="1080"/>
        </w:tabs>
        <w:spacing w:after="0"/>
        <w:ind w:left="0" w:firstLine="284"/>
        <w:jc w:val="both"/>
        <w:rPr>
          <w:rFonts w:ascii="Times New Roman" w:hAnsi="Times New Roman"/>
          <w:b/>
          <w:i/>
          <w:sz w:val="24"/>
          <w:szCs w:val="24"/>
        </w:rPr>
      </w:pPr>
      <w:r w:rsidRPr="002F6122">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E816EF" w:rsidRDefault="005B5BE4" w:rsidP="002F6122">
      <w:pPr>
        <w:pStyle w:val="ad"/>
        <w:spacing w:line="276" w:lineRule="auto"/>
        <w:ind w:firstLine="709"/>
        <w:jc w:val="left"/>
        <w:rPr>
          <w:caps w:val="0"/>
          <w:sz w:val="24"/>
          <w:szCs w:val="24"/>
        </w:rPr>
      </w:pPr>
      <w:r w:rsidRPr="00E816EF">
        <w:rPr>
          <w:b/>
          <w:i/>
          <w:caps w:val="0"/>
          <w:sz w:val="24"/>
          <w:szCs w:val="24"/>
        </w:rPr>
        <w:t>Основные направления, формы реализации программы</w:t>
      </w:r>
    </w:p>
    <w:p w:rsidR="005B5BE4" w:rsidRPr="00E816EF" w:rsidRDefault="005B5BE4" w:rsidP="00E816EF">
      <w:pPr>
        <w:pStyle w:val="ad"/>
        <w:spacing w:line="276" w:lineRule="auto"/>
        <w:ind w:firstLine="709"/>
        <w:rPr>
          <w:caps w:val="0"/>
          <w:sz w:val="24"/>
          <w:szCs w:val="24"/>
        </w:rPr>
      </w:pPr>
      <w:r w:rsidRPr="00E816EF">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E816EF" w:rsidRDefault="005B5BE4" w:rsidP="002F6122">
      <w:pPr>
        <w:pStyle w:val="ad"/>
        <w:spacing w:line="276" w:lineRule="auto"/>
        <w:ind w:firstLine="284"/>
        <w:rPr>
          <w:caps w:val="0"/>
          <w:sz w:val="24"/>
          <w:szCs w:val="24"/>
        </w:rPr>
      </w:pPr>
      <w:r w:rsidRPr="00E816EF">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E816EF" w:rsidRDefault="005B5BE4" w:rsidP="002F6122">
      <w:pPr>
        <w:pStyle w:val="ad"/>
        <w:spacing w:line="276" w:lineRule="auto"/>
        <w:ind w:firstLine="284"/>
        <w:rPr>
          <w:caps w:val="0"/>
          <w:sz w:val="24"/>
          <w:szCs w:val="24"/>
        </w:rPr>
      </w:pPr>
      <w:r w:rsidRPr="00E816EF">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E816EF" w:rsidRDefault="005B5BE4" w:rsidP="002F6122">
      <w:pPr>
        <w:pStyle w:val="ad"/>
        <w:spacing w:line="276" w:lineRule="auto"/>
        <w:ind w:firstLine="284"/>
        <w:rPr>
          <w:caps w:val="0"/>
          <w:sz w:val="24"/>
          <w:szCs w:val="24"/>
        </w:rPr>
      </w:pPr>
      <w:r w:rsidRPr="00E816EF">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E816EF" w:rsidRDefault="005B5BE4" w:rsidP="002F6122">
      <w:pPr>
        <w:pStyle w:val="ad"/>
        <w:spacing w:line="276" w:lineRule="auto"/>
        <w:ind w:firstLine="284"/>
        <w:rPr>
          <w:caps w:val="0"/>
          <w:sz w:val="24"/>
          <w:szCs w:val="24"/>
        </w:rPr>
      </w:pPr>
      <w:r w:rsidRPr="00E816EF">
        <w:rPr>
          <w:caps w:val="0"/>
          <w:sz w:val="24"/>
          <w:szCs w:val="24"/>
        </w:rPr>
        <w:t>4. Работа с родителями (законными представителями).</w:t>
      </w:r>
    </w:p>
    <w:p w:rsidR="005B5BE4" w:rsidRPr="00E816EF" w:rsidRDefault="005B5BE4" w:rsidP="002F6122">
      <w:pPr>
        <w:pStyle w:val="ad"/>
        <w:spacing w:line="276" w:lineRule="auto"/>
        <w:ind w:firstLine="284"/>
        <w:rPr>
          <w:sz w:val="24"/>
          <w:szCs w:val="24"/>
        </w:rPr>
      </w:pPr>
      <w:r w:rsidRPr="00E816EF">
        <w:rPr>
          <w:caps w:val="0"/>
          <w:sz w:val="24"/>
          <w:szCs w:val="24"/>
        </w:rPr>
        <w:t>5. Просветительская и методическая работа со специалистами общеобразовательной организации.</w:t>
      </w:r>
    </w:p>
    <w:p w:rsidR="005B5BE4" w:rsidRPr="00E816EF" w:rsidRDefault="005B5BE4" w:rsidP="00E816EF">
      <w:pPr>
        <w:pStyle w:val="NoSpacing"/>
        <w:spacing w:line="276" w:lineRule="auto"/>
        <w:ind w:firstLine="709"/>
        <w:jc w:val="both"/>
        <w:rPr>
          <w:rFonts w:ascii="Times New Roman" w:hAnsi="Times New Roman"/>
          <w:sz w:val="24"/>
          <w:szCs w:val="24"/>
        </w:rPr>
      </w:pPr>
      <w:r w:rsidRPr="00E816EF">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E816EF">
        <w:rPr>
          <w:rFonts w:ascii="Times New Roman" w:hAnsi="Times New Roman"/>
          <w:i/>
          <w:sz w:val="24"/>
          <w:szCs w:val="24"/>
        </w:rPr>
        <w:t>:</w:t>
      </w:r>
    </w:p>
    <w:p w:rsidR="005B5BE4" w:rsidRPr="00E816EF" w:rsidRDefault="005B5BE4" w:rsidP="00FB547C">
      <w:pPr>
        <w:pStyle w:val="NoSpacing"/>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E816EF" w:rsidRDefault="005B5BE4" w:rsidP="00FB547C">
      <w:pPr>
        <w:pStyle w:val="NoSpacing"/>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E816EF" w:rsidRDefault="005B5BE4" w:rsidP="00FB547C">
      <w:pPr>
        <w:pStyle w:val="NoSpacing"/>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E816EF" w:rsidRDefault="005B5BE4" w:rsidP="00FB547C">
      <w:pPr>
        <w:pStyle w:val="NoSpacing"/>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E816EF" w:rsidRDefault="005B5BE4" w:rsidP="00FB547C">
      <w:pPr>
        <w:pStyle w:val="NoSpacing"/>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наличие помещений для медицинского персонала;</w:t>
      </w:r>
    </w:p>
    <w:p w:rsidR="005B5BE4" w:rsidRPr="00E816EF" w:rsidRDefault="005B5BE4" w:rsidP="00FB547C">
      <w:pPr>
        <w:pStyle w:val="NoSpacing"/>
        <w:numPr>
          <w:ilvl w:val="0"/>
          <w:numId w:val="111"/>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sz w:val="24"/>
          <w:szCs w:val="24"/>
        </w:rPr>
        <w:t>наличие необходимого (в расчёте на количество обучающихся) и ква</w:t>
      </w:r>
      <w:r w:rsidRPr="00E816EF">
        <w:rPr>
          <w:rFonts w:ascii="Times New Roman" w:hAnsi="Times New Roman"/>
          <w:sz w:val="24"/>
          <w:szCs w:val="24"/>
        </w:rPr>
        <w:softHyphen/>
        <w:t>ли</w:t>
      </w:r>
      <w:r w:rsidRPr="00E816EF">
        <w:rPr>
          <w:rFonts w:ascii="Times New Roman" w:hAnsi="Times New Roman"/>
          <w:sz w:val="24"/>
          <w:szCs w:val="24"/>
        </w:rPr>
        <w:softHyphen/>
        <w:t>фи</w:t>
      </w:r>
      <w:r w:rsidRPr="00E816EF">
        <w:rPr>
          <w:rFonts w:ascii="Times New Roman" w:hAnsi="Times New Roman"/>
          <w:sz w:val="24"/>
          <w:szCs w:val="24"/>
        </w:rPr>
        <w:softHyphen/>
        <w:t>цированного состава специалистов, обеспечивающих оздоровительную ра</w:t>
      </w:r>
      <w:r w:rsidRPr="00E816EF">
        <w:rPr>
          <w:rFonts w:ascii="Times New Roman" w:hAnsi="Times New Roman"/>
          <w:sz w:val="24"/>
          <w:szCs w:val="24"/>
        </w:rPr>
        <w:softHyphen/>
        <w:t>боту с обучающимися (логопеды, учителя физической культуры, пси</w:t>
      </w:r>
      <w:r w:rsidRPr="00E816EF">
        <w:rPr>
          <w:rFonts w:ascii="Times New Roman" w:hAnsi="Times New Roman"/>
          <w:sz w:val="24"/>
          <w:szCs w:val="24"/>
        </w:rPr>
        <w:softHyphen/>
        <w:t>хо</w:t>
      </w:r>
      <w:r w:rsidRPr="00E816EF">
        <w:rPr>
          <w:rFonts w:ascii="Times New Roman" w:hAnsi="Times New Roman"/>
          <w:sz w:val="24"/>
          <w:szCs w:val="24"/>
        </w:rPr>
        <w:softHyphen/>
        <w:t>ло</w:t>
      </w:r>
      <w:r w:rsidRPr="00E816EF">
        <w:rPr>
          <w:rFonts w:ascii="Times New Roman" w:hAnsi="Times New Roman"/>
          <w:sz w:val="24"/>
          <w:szCs w:val="24"/>
        </w:rPr>
        <w:softHyphen/>
        <w:t>ги, медицинские работники).</w:t>
      </w:r>
    </w:p>
    <w:p w:rsidR="005B5BE4" w:rsidRPr="00E816EF" w:rsidRDefault="005B5BE4" w:rsidP="00E816EF">
      <w:pPr>
        <w:pStyle w:val="NoSpacing"/>
        <w:spacing w:line="276" w:lineRule="auto"/>
        <w:ind w:firstLine="709"/>
        <w:jc w:val="both"/>
        <w:rPr>
          <w:rFonts w:ascii="Times New Roman" w:hAnsi="Times New Roman"/>
          <w:i/>
          <w:sz w:val="24"/>
          <w:szCs w:val="24"/>
        </w:rPr>
      </w:pPr>
      <w:r w:rsidRPr="00E816EF">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2F6122" w:rsidRDefault="005B5BE4" w:rsidP="002F6122">
      <w:pPr>
        <w:spacing w:after="0"/>
        <w:ind w:firstLine="709"/>
        <w:jc w:val="both"/>
        <w:rPr>
          <w:rFonts w:ascii="Times New Roman" w:hAnsi="Times New Roman" w:cs="Times New Roman"/>
          <w:i/>
          <w:sz w:val="24"/>
          <w:szCs w:val="24"/>
        </w:rPr>
      </w:pPr>
      <w:r w:rsidRPr="00E816EF">
        <w:rPr>
          <w:rFonts w:ascii="Times New Roman" w:hAnsi="Times New Roman" w:cs="Times New Roman"/>
          <w:i/>
          <w:sz w:val="24"/>
          <w:szCs w:val="24"/>
        </w:rPr>
        <w:t>Реализация программы формирования экологической культурыи здорового образа жизни в урочной деятельности.</w:t>
      </w:r>
    </w:p>
    <w:p w:rsidR="005B5BE4" w:rsidRPr="00E816EF" w:rsidRDefault="005B5BE4" w:rsidP="00E816EF">
      <w:pPr>
        <w:spacing w:after="0"/>
        <w:ind w:firstLine="709"/>
        <w:jc w:val="both"/>
        <w:rPr>
          <w:rFonts w:ascii="Times New Roman" w:hAnsi="Times New Roman" w:cs="Times New Roman"/>
          <w:color w:val="000000"/>
          <w:sz w:val="24"/>
          <w:szCs w:val="24"/>
        </w:rPr>
      </w:pPr>
      <w:r w:rsidRPr="00E816EF">
        <w:rPr>
          <w:rFonts w:ascii="Times New Roman" w:hAnsi="Times New Roman" w:cs="Times New Roman"/>
          <w:color w:val="000000"/>
          <w:sz w:val="24"/>
          <w:szCs w:val="24"/>
        </w:rPr>
        <w:t>Программа реализуется на межпредметной основе путем интеграции в со</w:t>
      </w:r>
      <w:r w:rsidRPr="00E816EF">
        <w:rPr>
          <w:rFonts w:ascii="Times New Roman" w:hAnsi="Times New Roman" w:cs="Times New Roman"/>
          <w:color w:val="000000"/>
          <w:sz w:val="24"/>
          <w:szCs w:val="24"/>
        </w:rPr>
        <w:softHyphen/>
        <w:t>де</w:t>
      </w:r>
      <w:r w:rsidRPr="00E816EF">
        <w:rPr>
          <w:rFonts w:ascii="Times New Roman" w:hAnsi="Times New Roman" w:cs="Times New Roman"/>
          <w:color w:val="000000"/>
          <w:sz w:val="24"/>
          <w:szCs w:val="24"/>
        </w:rPr>
        <w:softHyphen/>
        <w:t>р</w:t>
      </w:r>
      <w:r w:rsidRPr="00E816EF">
        <w:rPr>
          <w:rFonts w:ascii="Times New Roman" w:hAnsi="Times New Roman" w:cs="Times New Roman"/>
          <w:color w:val="000000"/>
          <w:sz w:val="24"/>
          <w:szCs w:val="24"/>
        </w:rPr>
        <w:softHyphen/>
        <w:t>жание ба</w:t>
      </w:r>
      <w:r w:rsidRPr="00E816EF">
        <w:rPr>
          <w:rFonts w:ascii="Times New Roman" w:hAnsi="Times New Roman" w:cs="Times New Roman"/>
          <w:color w:val="000000"/>
          <w:sz w:val="24"/>
          <w:szCs w:val="24"/>
        </w:rPr>
        <w:softHyphen/>
        <w:t>зовых учебных предметов разделов и тем, способствующих фо</w:t>
      </w:r>
      <w:r w:rsidRPr="00E816EF">
        <w:rPr>
          <w:rFonts w:ascii="Times New Roman" w:hAnsi="Times New Roman" w:cs="Times New Roman"/>
          <w:color w:val="000000"/>
          <w:sz w:val="24"/>
          <w:szCs w:val="24"/>
        </w:rPr>
        <w:softHyphen/>
        <w:t>р</w:t>
      </w:r>
      <w:r w:rsidRPr="00E816EF">
        <w:rPr>
          <w:rFonts w:ascii="Times New Roman" w:hAnsi="Times New Roman" w:cs="Times New Roman"/>
          <w:color w:val="000000"/>
          <w:sz w:val="24"/>
          <w:szCs w:val="24"/>
        </w:rPr>
        <w:softHyphen/>
        <w:t>ми</w:t>
      </w:r>
      <w:r w:rsidRPr="00E816EF">
        <w:rPr>
          <w:rFonts w:ascii="Times New Roman" w:hAnsi="Times New Roman" w:cs="Times New Roman"/>
          <w:color w:val="000000"/>
          <w:sz w:val="24"/>
          <w:szCs w:val="24"/>
        </w:rPr>
        <w:softHyphen/>
        <w:t>рованию у обу</w:t>
      </w:r>
      <w:r w:rsidRPr="00E816EF">
        <w:rPr>
          <w:rFonts w:ascii="Times New Roman" w:hAnsi="Times New Roman" w:cs="Times New Roman"/>
          <w:color w:val="000000"/>
          <w:sz w:val="24"/>
          <w:szCs w:val="24"/>
        </w:rPr>
        <w:softHyphen/>
        <w:t>ча</w:t>
      </w:r>
      <w:r w:rsidRPr="00E816EF">
        <w:rPr>
          <w:rFonts w:ascii="Times New Roman" w:hAnsi="Times New Roman" w:cs="Times New Roman"/>
          <w:color w:val="000000"/>
          <w:sz w:val="24"/>
          <w:szCs w:val="24"/>
        </w:rPr>
        <w:softHyphen/>
        <w:t>ю</w:t>
      </w:r>
      <w:r w:rsidRPr="00E816EF">
        <w:rPr>
          <w:rFonts w:ascii="Times New Roman" w:hAnsi="Times New Roman" w:cs="Times New Roman"/>
          <w:color w:val="000000"/>
          <w:sz w:val="24"/>
          <w:szCs w:val="24"/>
        </w:rPr>
        <w:softHyphen/>
        <w:t>щи</w:t>
      </w:r>
      <w:r w:rsidRPr="00E816EF">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E816EF">
        <w:rPr>
          <w:rFonts w:ascii="Times New Roman" w:hAnsi="Times New Roman" w:cs="Times New Roman"/>
          <w:color w:val="000000"/>
          <w:sz w:val="24"/>
          <w:szCs w:val="24"/>
        </w:rPr>
        <w:softHyphen/>
        <w:t>ло</w:t>
      </w:r>
      <w:r w:rsidRPr="00E816EF">
        <w:rPr>
          <w:rFonts w:ascii="Times New Roman" w:hAnsi="Times New Roman" w:cs="Times New Roman"/>
          <w:color w:val="000000"/>
          <w:sz w:val="24"/>
          <w:szCs w:val="24"/>
        </w:rPr>
        <w:softHyphen/>
        <w:t>ги</w:t>
      </w:r>
      <w:r w:rsidRPr="00E816EF">
        <w:rPr>
          <w:rFonts w:ascii="Times New Roman" w:hAnsi="Times New Roman" w:cs="Times New Roman"/>
          <w:color w:val="000000"/>
          <w:sz w:val="24"/>
          <w:szCs w:val="24"/>
        </w:rPr>
        <w:softHyphen/>
        <w:t>че</w:t>
      </w:r>
      <w:r w:rsidRPr="00E816EF">
        <w:rPr>
          <w:rFonts w:ascii="Times New Roman" w:hAnsi="Times New Roman" w:cs="Times New Roman"/>
          <w:color w:val="000000"/>
          <w:sz w:val="24"/>
          <w:szCs w:val="24"/>
        </w:rPr>
        <w:softHyphen/>
        <w:t>с</w:t>
      </w:r>
      <w:r w:rsidRPr="00E816EF">
        <w:rPr>
          <w:rFonts w:ascii="Times New Roman" w:hAnsi="Times New Roman" w:cs="Times New Roman"/>
          <w:color w:val="000000"/>
          <w:sz w:val="24"/>
          <w:szCs w:val="24"/>
        </w:rPr>
        <w:softHyphen/>
        <w:t>кой культуры, установки на здоровый и без</w:t>
      </w:r>
      <w:r w:rsidRPr="00E816EF">
        <w:rPr>
          <w:rFonts w:ascii="Times New Roman" w:hAnsi="Times New Roman" w:cs="Times New Roman"/>
          <w:color w:val="000000"/>
          <w:sz w:val="24"/>
          <w:szCs w:val="24"/>
        </w:rPr>
        <w:softHyphen/>
        <w:t xml:space="preserve">опасный образ жизни. Ведущая роль </w:t>
      </w:r>
      <w:r w:rsidRPr="00E816EF">
        <w:rPr>
          <w:rFonts w:ascii="Times New Roman" w:hAnsi="Times New Roman" w:cs="Times New Roman"/>
          <w:color w:val="000000"/>
          <w:sz w:val="24"/>
          <w:szCs w:val="24"/>
        </w:rPr>
        <w:lastRenderedPageBreak/>
        <w:t>принадлежит таким учебным предметам как «Фи</w:t>
      </w:r>
      <w:r w:rsidRPr="00E816EF">
        <w:rPr>
          <w:rFonts w:ascii="Times New Roman" w:hAnsi="Times New Roman" w:cs="Times New Roman"/>
          <w:color w:val="000000"/>
          <w:sz w:val="24"/>
          <w:szCs w:val="24"/>
        </w:rPr>
        <w:softHyphen/>
        <w:t>зи</w:t>
      </w:r>
      <w:r w:rsidRPr="00E816EF">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E816EF">
        <w:rPr>
          <w:rFonts w:ascii="Times New Roman" w:hAnsi="Times New Roman" w:cs="Times New Roman"/>
          <w:color w:val="000000"/>
          <w:sz w:val="24"/>
          <w:szCs w:val="24"/>
        </w:rPr>
        <w:softHyphen/>
        <w:t>ци</w:t>
      </w:r>
      <w:r w:rsidRPr="00E816EF">
        <w:rPr>
          <w:rFonts w:ascii="Times New Roman" w:hAnsi="Times New Roman" w:cs="Times New Roman"/>
          <w:color w:val="000000"/>
          <w:sz w:val="24"/>
          <w:szCs w:val="24"/>
        </w:rPr>
        <w:softHyphen/>
        <w:t>аль</w:t>
      </w:r>
      <w:r w:rsidRPr="00E816EF">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E816EF" w:rsidRDefault="00D830C7" w:rsidP="00E816EF">
      <w:pPr>
        <w:pStyle w:val="BodyText"/>
        <w:spacing w:after="0"/>
        <w:ind w:firstLine="709"/>
        <w:jc w:val="both"/>
        <w:rPr>
          <w:rFonts w:ascii="Times New Roman" w:hAnsi="Times New Roman"/>
          <w:sz w:val="24"/>
          <w:szCs w:val="24"/>
        </w:rPr>
      </w:pPr>
      <w:r w:rsidRPr="00E816EF">
        <w:rPr>
          <w:rFonts w:ascii="Times New Roman" w:hAnsi="Times New Roman"/>
          <w:i/>
          <w:iCs/>
          <w:color w:val="000000"/>
          <w:spacing w:val="-4"/>
          <w:sz w:val="24"/>
          <w:szCs w:val="24"/>
        </w:rPr>
        <w:t>В результате</w:t>
      </w:r>
      <w:r w:rsidRPr="00E816EF">
        <w:rPr>
          <w:rFonts w:ascii="Times New Roman" w:hAnsi="Times New Roman"/>
          <w:color w:val="000000"/>
          <w:spacing w:val="-4"/>
          <w:sz w:val="24"/>
          <w:szCs w:val="24"/>
        </w:rPr>
        <w:t xml:space="preserve"> реализации программы у обучающихся будут</w:t>
      </w:r>
      <w:r w:rsidRPr="00E816EF">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элементарные природосберегающие умения и навыки: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color w:val="000000"/>
          <w:sz w:val="24"/>
          <w:szCs w:val="24"/>
        </w:rPr>
        <w:t xml:space="preserve">умения оценивать правильность поведения людей в природе; </w:t>
      </w:r>
      <w:r w:rsidRPr="002F6122">
        <w:rPr>
          <w:rFonts w:ascii="Times New Roman" w:hAnsi="Times New Roman"/>
          <w:sz w:val="24"/>
          <w:szCs w:val="24"/>
        </w:rPr>
        <w:t>бережное отношения к природе, растениям и животным; элементарный опыт природоохранительной деятельности.</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элементарные здоровьесберегающие умения и навыки:</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навыки личной гигиены; активного образа жизни;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умения </w:t>
      </w:r>
      <w:r w:rsidRPr="002F6122">
        <w:rPr>
          <w:rFonts w:ascii="Times New Roman" w:hAnsi="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2F6122">
        <w:rPr>
          <w:rFonts w:ascii="Times New Roman" w:hAnsi="Times New Roman"/>
          <w:color w:val="000000"/>
          <w:sz w:val="24"/>
          <w:szCs w:val="24"/>
        </w:rPr>
        <w:t>;</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color w:val="000000"/>
          <w:sz w:val="24"/>
          <w:szCs w:val="24"/>
        </w:rPr>
        <w:t>умение оценивать правильностьсобственного поведения и поведения окружающих с позиций здорового образа жизни;</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sz w:val="24"/>
          <w:szCs w:val="24"/>
          <w:bdr w:val="none" w:sz="0" w:space="0" w:color="auto" w:frame="1"/>
        </w:rPr>
      </w:pPr>
      <w:r w:rsidRPr="002F6122">
        <w:rPr>
          <w:rFonts w:ascii="Times New Roman" w:hAnsi="Times New Roman"/>
          <w:color w:val="000000"/>
          <w:sz w:val="24"/>
          <w:szCs w:val="24"/>
        </w:rPr>
        <w:t>умение соблюдать правила здорового питания</w:t>
      </w:r>
      <w:r w:rsidRPr="002F6122">
        <w:rPr>
          <w:rFonts w:ascii="Times New Roman" w:hAnsi="Times New Roman"/>
          <w:sz w:val="24"/>
          <w:szCs w:val="24"/>
        </w:rPr>
        <w:t>:</w:t>
      </w:r>
      <w:r w:rsidRPr="002F6122">
        <w:rPr>
          <w:rFonts w:ascii="Times New Roman" w:hAnsi="Times New Roman"/>
          <w:color w:val="333333"/>
          <w:sz w:val="24"/>
          <w:szCs w:val="24"/>
          <w:bdr w:val="none" w:sz="0" w:space="0" w:color="auto" w:frame="1"/>
        </w:rPr>
        <w:t xml:space="preserve"> навыков гигиены приготовления, </w:t>
      </w:r>
      <w:r w:rsidRPr="002F6122">
        <w:rPr>
          <w:rFonts w:ascii="Times New Roman" w:hAnsi="Times New Roman"/>
          <w:sz w:val="24"/>
          <w:szCs w:val="24"/>
          <w:bdr w:val="none" w:sz="0" w:space="0" w:color="auto" w:frame="1"/>
        </w:rPr>
        <w:t xml:space="preserve">хранения и культуры приема пищи;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bdr w:val="none" w:sz="0" w:space="0" w:color="auto" w:frame="1"/>
        </w:rPr>
        <w:t>навыки безбоязненного общения с медицинскими работниками;адекватного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навыки и умения безопасного образа жизни:</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333333"/>
          <w:sz w:val="24"/>
          <w:szCs w:val="24"/>
          <w:bdr w:val="none" w:sz="0" w:space="0" w:color="auto" w:frame="1"/>
        </w:rPr>
      </w:pPr>
      <w:r w:rsidRPr="002F6122">
        <w:rPr>
          <w:rFonts w:ascii="Times New Roman" w:hAnsi="Times New Roman"/>
          <w:color w:val="000000"/>
          <w:sz w:val="24"/>
          <w:szCs w:val="24"/>
        </w:rPr>
        <w:t>навыки адекватного</w:t>
      </w:r>
      <w:r w:rsidRPr="002F6122">
        <w:rPr>
          <w:rFonts w:ascii="Times New Roman" w:hAnsi="Times New Roman"/>
          <w:color w:val="333333"/>
          <w:sz w:val="24"/>
          <w:szCs w:val="24"/>
          <w:bdr w:val="none" w:sz="0" w:space="0" w:color="auto" w:frame="1"/>
        </w:rPr>
        <w:t xml:space="preserve">поведенияв случае возникновения опасных ситуаций в школе, дома, на улице;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333333"/>
          <w:sz w:val="24"/>
          <w:szCs w:val="24"/>
          <w:bdr w:val="none" w:sz="0" w:space="0" w:color="auto" w:frame="1"/>
        </w:rPr>
        <w:t xml:space="preserve">умение </w:t>
      </w:r>
      <w:r w:rsidRPr="002F6122">
        <w:rPr>
          <w:rFonts w:ascii="Times New Roman" w:hAnsi="Times New Roman"/>
          <w:color w:val="000000"/>
          <w:sz w:val="24"/>
          <w:szCs w:val="24"/>
        </w:rPr>
        <w:t xml:space="preserve">оценивать правильность поведения в быту;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умения соблюдать правила безопасного поведения с огнём, водой, газом, электричеством; </w:t>
      </w:r>
      <w:r w:rsidRPr="002F6122">
        <w:rPr>
          <w:rFonts w:ascii="Times New Roman" w:hAnsi="Times New Roman"/>
          <w:sz w:val="24"/>
          <w:szCs w:val="24"/>
        </w:rPr>
        <w:t>безопасного использования учебных принадлежностей, инструментов;</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навыки </w:t>
      </w:r>
      <w:r w:rsidRPr="002F6122">
        <w:rPr>
          <w:rFonts w:ascii="Times New Roman" w:hAnsi="Times New Roman"/>
          <w:sz w:val="24"/>
          <w:szCs w:val="24"/>
        </w:rPr>
        <w:t xml:space="preserve">позитивного общения; </w:t>
      </w:r>
      <w:r w:rsidRPr="002F6122">
        <w:rPr>
          <w:rFonts w:ascii="Times New Roman" w:hAnsi="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color w:val="000000"/>
          <w:sz w:val="24"/>
          <w:szCs w:val="24"/>
        </w:rPr>
      </w:pPr>
      <w:r w:rsidRPr="002F6122">
        <w:rPr>
          <w:rFonts w:ascii="Times New Roman" w:hAnsi="Times New Roman"/>
          <w:color w:val="000000"/>
          <w:sz w:val="24"/>
          <w:szCs w:val="24"/>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color w:val="000000"/>
          <w:sz w:val="24"/>
          <w:szCs w:val="24"/>
        </w:rPr>
        <w:t xml:space="preserve">умения </w:t>
      </w:r>
      <w:r w:rsidRPr="002F6122">
        <w:rPr>
          <w:rFonts w:ascii="Times New Roman" w:hAnsi="Times New Roman"/>
          <w:sz w:val="24"/>
          <w:szCs w:val="24"/>
        </w:rPr>
        <w:t>действовать в неблагоприятных погодных условиях</w:t>
      </w:r>
      <w:r w:rsidRPr="002F6122">
        <w:rPr>
          <w:rFonts w:ascii="Times New Roman" w:hAnsi="Times New Roman"/>
          <w:color w:val="000000"/>
          <w:sz w:val="24"/>
          <w:szCs w:val="24"/>
        </w:rPr>
        <w:t>(соблюдение правил поведения при грозе, в лесу, на водоёме и т.п.)</w:t>
      </w:r>
      <w:r w:rsidRPr="002F6122">
        <w:rPr>
          <w:rFonts w:ascii="Times New Roman" w:hAnsi="Times New Roman"/>
          <w:sz w:val="24"/>
          <w:szCs w:val="24"/>
        </w:rPr>
        <w:t xml:space="preserve">;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2F6122" w:rsidRDefault="00D830C7" w:rsidP="00FB547C">
      <w:pPr>
        <w:pStyle w:val="ListParagraph"/>
        <w:numPr>
          <w:ilvl w:val="0"/>
          <w:numId w:val="87"/>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2F6122" w:rsidRDefault="005B5BE4" w:rsidP="002F6122">
      <w:pPr>
        <w:pStyle w:val="ad"/>
        <w:spacing w:line="276" w:lineRule="auto"/>
        <w:ind w:firstLine="709"/>
        <w:rPr>
          <w:i/>
          <w:caps w:val="0"/>
          <w:sz w:val="24"/>
          <w:szCs w:val="24"/>
        </w:rPr>
      </w:pPr>
      <w:r w:rsidRPr="00E816EF">
        <w:rPr>
          <w:i/>
          <w:caps w:val="0"/>
          <w:sz w:val="24"/>
          <w:szCs w:val="24"/>
        </w:rPr>
        <w:t>Реализация программы формирования экологической культурыи здорового образа жизни во внеурочной деятельности</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Формирование экологической культуры, здорового и безопасного об</w:t>
      </w:r>
      <w:r w:rsidRPr="00E816EF">
        <w:rPr>
          <w:rFonts w:ascii="Times New Roman" w:hAnsi="Times New Roman"/>
          <w:sz w:val="24"/>
          <w:szCs w:val="24"/>
        </w:rPr>
        <w:softHyphen/>
        <w:t>ра</w:t>
      </w:r>
      <w:r w:rsidRPr="00E816EF">
        <w:rPr>
          <w:rFonts w:ascii="Times New Roman" w:hAnsi="Times New Roman"/>
          <w:sz w:val="24"/>
          <w:szCs w:val="24"/>
        </w:rPr>
        <w:softHyphen/>
        <w:t>за жизни  осуществляется во внеурочной деятельности во всех направлениях (со</w:t>
      </w:r>
      <w:r w:rsidRPr="00E816EF">
        <w:rPr>
          <w:rFonts w:ascii="Times New Roman" w:hAnsi="Times New Roman"/>
          <w:sz w:val="24"/>
          <w:szCs w:val="24"/>
        </w:rPr>
        <w:softHyphen/>
        <w:t>циальном, духовно-нравственном, спортивно-оздоровительном, об</w:t>
      </w:r>
      <w:r w:rsidRPr="00E816EF">
        <w:rPr>
          <w:rFonts w:ascii="Times New Roman" w:hAnsi="Times New Roman"/>
          <w:sz w:val="24"/>
          <w:szCs w:val="24"/>
        </w:rPr>
        <w:softHyphen/>
        <w:t>ще</w:t>
      </w:r>
      <w:r w:rsidRPr="00E816EF">
        <w:rPr>
          <w:rFonts w:ascii="Times New Roman" w:hAnsi="Times New Roman"/>
          <w:sz w:val="24"/>
          <w:szCs w:val="24"/>
        </w:rPr>
        <w:softHyphen/>
        <w:t>куль</w:t>
      </w:r>
      <w:r w:rsidRPr="00E816EF">
        <w:rPr>
          <w:rFonts w:ascii="Times New Roman" w:hAnsi="Times New Roman"/>
          <w:sz w:val="24"/>
          <w:szCs w:val="24"/>
        </w:rPr>
        <w:softHyphen/>
        <w:t>ту</w:t>
      </w:r>
      <w:r w:rsidRPr="00E816EF">
        <w:rPr>
          <w:rFonts w:ascii="Times New Roman" w:hAnsi="Times New Roman"/>
          <w:sz w:val="24"/>
          <w:szCs w:val="24"/>
        </w:rPr>
        <w:softHyphen/>
        <w:t xml:space="preserve">рном). Приоритетными могут </w:t>
      </w:r>
      <w:r w:rsidRPr="00E816EF">
        <w:rPr>
          <w:rFonts w:ascii="Times New Roman" w:hAnsi="Times New Roman"/>
          <w:sz w:val="24"/>
          <w:szCs w:val="24"/>
        </w:rPr>
        <w:lastRenderedPageBreak/>
        <w:t>рассматриваться спортивно-оздоровительное и духовно-нравственное направления (особенно в части экологической состав</w:t>
      </w:r>
      <w:r w:rsidRPr="00E816EF">
        <w:rPr>
          <w:rFonts w:ascii="Times New Roman" w:hAnsi="Times New Roman"/>
          <w:sz w:val="24"/>
          <w:szCs w:val="24"/>
        </w:rPr>
        <w:softHyphen/>
        <w:t>ляющей).</w:t>
      </w:r>
    </w:p>
    <w:p w:rsidR="005B5BE4" w:rsidRPr="00E816EF" w:rsidRDefault="005B5BE4" w:rsidP="00E816EF">
      <w:pPr>
        <w:pStyle w:val="Pa7"/>
        <w:spacing w:line="276" w:lineRule="auto"/>
        <w:ind w:firstLine="709"/>
        <w:jc w:val="both"/>
      </w:pPr>
      <w:r w:rsidRPr="00E816EF">
        <w:t>Спортивно-оздоровительная деятельность является важнейшим направле</w:t>
      </w:r>
      <w:r w:rsidRPr="00E816EF">
        <w:softHyphen/>
        <w:t>нием внеуро</w:t>
      </w:r>
      <w:r w:rsidRPr="00E816EF">
        <w:softHyphen/>
        <w:t>чной деятельности обучающихся с умственной отсталостью (интеллектуальными на</w:t>
      </w:r>
      <w:r w:rsidRPr="00E816EF">
        <w:softHyphen/>
        <w:t>ру</w:t>
      </w:r>
      <w:r w:rsidRPr="00E816EF">
        <w:softHyphen/>
        <w:t>ше</w:t>
      </w:r>
      <w:r w:rsidRPr="00E816EF">
        <w:softHyphen/>
        <w:t>ниями), основная цель которой создание условий, способствующих гармоничному фи</w:t>
      </w:r>
      <w:r w:rsidRPr="00E816EF">
        <w:softHyphen/>
        <w:t>зи</w:t>
      </w:r>
      <w:r w:rsidRPr="00E816EF">
        <w:softHyphen/>
        <w:t>чес</w:t>
      </w:r>
      <w:r w:rsidRPr="00E816EF">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E816EF">
        <w:softHyphen/>
        <w:t>р</w:t>
      </w:r>
      <w:r w:rsidRPr="00E816EF">
        <w:softHyphen/>
        <w:t>ми</w:t>
      </w:r>
      <w:r w:rsidRPr="00E816EF">
        <w:softHyphen/>
        <w:t>ро</w:t>
      </w:r>
      <w:r w:rsidRPr="00E816EF">
        <w:softHyphen/>
        <w:t>ванию культуры здорового и безопасного образа жизни.</w:t>
      </w:r>
      <w:r w:rsidRPr="00E816EF">
        <w:rPr>
          <w:color w:val="000000"/>
        </w:rPr>
        <w:t xml:space="preserve"> Взаимодействие урочной и внеурочной деятельности в спортивно-оздоровительном направлении способствует усиле</w:t>
      </w:r>
      <w:r w:rsidRPr="00E816EF">
        <w:rPr>
          <w:color w:val="000000"/>
        </w:rPr>
        <w:softHyphen/>
        <w:t>нию оздоровительного эффекта, достигаемого в ходе активного использования обучаю</w:t>
      </w:r>
      <w:r w:rsidRPr="00E816EF">
        <w:rPr>
          <w:color w:val="000000"/>
        </w:rPr>
        <w:softHyphen/>
        <w:t>щи</w:t>
      </w:r>
      <w:r w:rsidRPr="00E816EF">
        <w:rPr>
          <w:color w:val="000000"/>
        </w:rPr>
        <w:softHyphen/>
        <w:t xml:space="preserve">мися с умственной отсталостью </w:t>
      </w:r>
      <w:r w:rsidRPr="00E816EF">
        <w:t xml:space="preserve">(интеллектуальными нарушениями) </w:t>
      </w:r>
      <w:r w:rsidRPr="00E816EF">
        <w:rPr>
          <w:color w:val="000000"/>
        </w:rPr>
        <w:t>освоенных знаний, спо</w:t>
      </w:r>
      <w:r w:rsidRPr="00E816EF">
        <w:rPr>
          <w:color w:val="000000"/>
        </w:rPr>
        <w:softHyphen/>
        <w:t>собов и физических упражнений в физкультурно-оздоровительных мероприятиях, режи</w:t>
      </w:r>
      <w:r w:rsidRPr="00E816EF">
        <w:rPr>
          <w:color w:val="000000"/>
        </w:rPr>
        <w:softHyphen/>
        <w:t xml:space="preserve">ме дня, самостоятельных занятиях физическими упражнениями. </w:t>
      </w:r>
      <w:r w:rsidRPr="00E816EF">
        <w:t>Образовательные орга</w:t>
      </w:r>
      <w:r w:rsidRPr="00E816EF">
        <w:softHyphen/>
        <w:t>ни</w:t>
      </w:r>
      <w:r w:rsidRPr="00E816EF">
        <w:softHyphen/>
        <w:t xml:space="preserve">зации </w:t>
      </w:r>
      <w:r w:rsidRPr="00E816EF">
        <w:rPr>
          <w:color w:val="000000"/>
        </w:rPr>
        <w:t>должны предусмотреть:</w:t>
      </w:r>
    </w:p>
    <w:p w:rsidR="005B5BE4" w:rsidRPr="00E816EF" w:rsidRDefault="005B5BE4" w:rsidP="002F6122">
      <w:pPr>
        <w:pStyle w:val="ad"/>
        <w:spacing w:line="276" w:lineRule="auto"/>
        <w:ind w:firstLine="284"/>
        <w:rPr>
          <w:sz w:val="24"/>
          <w:szCs w:val="24"/>
        </w:rPr>
      </w:pPr>
      <w:r w:rsidRPr="00E816EF">
        <w:rPr>
          <w:sz w:val="24"/>
          <w:szCs w:val="24"/>
        </w:rPr>
        <w:t>―</w:t>
      </w:r>
      <w:r w:rsidRPr="00E816EF">
        <w:rPr>
          <w:sz w:val="24"/>
          <w:szCs w:val="24"/>
          <w:lang w:val="en-US"/>
        </w:rPr>
        <w:t> </w:t>
      </w:r>
      <w:r w:rsidRPr="00E816EF">
        <w:rPr>
          <w:caps w:val="0"/>
          <w:sz w:val="24"/>
          <w:szCs w:val="24"/>
        </w:rPr>
        <w:t>организацию работы спортивных секций и создание условий для их эффективного функционирования;</w:t>
      </w:r>
    </w:p>
    <w:p w:rsidR="005B5BE4" w:rsidRPr="00E816EF" w:rsidRDefault="005B5BE4" w:rsidP="002F6122">
      <w:pPr>
        <w:pStyle w:val="ad"/>
        <w:spacing w:line="276" w:lineRule="auto"/>
        <w:ind w:firstLine="284"/>
        <w:rPr>
          <w:sz w:val="24"/>
          <w:szCs w:val="24"/>
        </w:rPr>
      </w:pPr>
      <w:r w:rsidRPr="00E816EF">
        <w:rPr>
          <w:sz w:val="24"/>
          <w:szCs w:val="24"/>
        </w:rPr>
        <w:t>―</w:t>
      </w:r>
      <w:r w:rsidRPr="00E816EF">
        <w:rPr>
          <w:sz w:val="24"/>
          <w:szCs w:val="24"/>
          <w:lang w:val="en-US"/>
        </w:rPr>
        <w:t> </w:t>
      </w:r>
      <w:r w:rsidRPr="00E816EF">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E816EF" w:rsidRDefault="005B5BE4" w:rsidP="002F6122">
      <w:pPr>
        <w:tabs>
          <w:tab w:val="left" w:pos="720"/>
          <w:tab w:val="left" w:pos="1080"/>
        </w:tabs>
        <w:spacing w:after="0"/>
        <w:ind w:firstLine="284"/>
        <w:jc w:val="both"/>
        <w:rPr>
          <w:rStyle w:val="10"/>
          <w:rFonts w:cs="Times New Roman"/>
          <w:caps w:val="0"/>
          <w:sz w:val="24"/>
          <w:szCs w:val="24"/>
        </w:rPr>
      </w:pPr>
      <w:r w:rsidRPr="00E816EF">
        <w:rPr>
          <w:rFonts w:ascii="Times New Roman" w:hAnsi="Times New Roman" w:cs="Times New Roman"/>
          <w:sz w:val="24"/>
          <w:szCs w:val="24"/>
        </w:rPr>
        <w:t>―</w:t>
      </w:r>
      <w:r w:rsidRPr="00E816EF">
        <w:rPr>
          <w:rFonts w:ascii="Times New Roman" w:hAnsi="Times New Roman" w:cs="Times New Roman"/>
          <w:sz w:val="24"/>
          <w:szCs w:val="24"/>
          <w:lang w:val="en-US"/>
        </w:rPr>
        <w:t> </w:t>
      </w:r>
      <w:r w:rsidRPr="00E816EF">
        <w:rPr>
          <w:rFonts w:ascii="Times New Roman" w:hAnsi="Times New Roman" w:cs="Times New Roman"/>
          <w:sz w:val="24"/>
          <w:szCs w:val="24"/>
        </w:rPr>
        <w:t>проведение просветительской работы с обучающимися с умственной от</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та</w:t>
      </w:r>
      <w:r w:rsidRPr="00E816EF">
        <w:rPr>
          <w:rFonts w:ascii="Times New Roman" w:hAnsi="Times New Roman" w:cs="Times New Roman"/>
          <w:sz w:val="24"/>
          <w:szCs w:val="24"/>
        </w:rPr>
        <w:softHyphen/>
        <w:t>ло</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 xml:space="preserve">тью </w:t>
      </w:r>
      <w:r w:rsidRPr="00E816EF">
        <w:rPr>
          <w:rFonts w:ascii="Times New Roman" w:hAnsi="Times New Roman" w:cs="Times New Roman"/>
          <w:color w:val="auto"/>
          <w:sz w:val="24"/>
          <w:szCs w:val="24"/>
        </w:rPr>
        <w:t xml:space="preserve">(интеллектуальными нарушениями) </w:t>
      </w:r>
      <w:r w:rsidRPr="00E816EF">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E816EF" w:rsidRDefault="005B5BE4" w:rsidP="00E816EF">
      <w:pPr>
        <w:pStyle w:val="BodyText"/>
        <w:spacing w:after="0"/>
        <w:ind w:firstLine="709"/>
        <w:jc w:val="both"/>
        <w:rPr>
          <w:rStyle w:val="10"/>
          <w:i w:val="0"/>
          <w:caps w:val="0"/>
          <w:sz w:val="24"/>
          <w:szCs w:val="24"/>
        </w:rPr>
      </w:pPr>
      <w:r w:rsidRPr="00E816EF">
        <w:rPr>
          <w:rStyle w:val="10"/>
          <w:caps w:val="0"/>
          <w:sz w:val="24"/>
          <w:szCs w:val="24"/>
        </w:rPr>
        <w:t>Реализация дополнительных программ</w:t>
      </w:r>
    </w:p>
    <w:p w:rsidR="005B5BE4" w:rsidRPr="00E816EF" w:rsidRDefault="005B5BE4" w:rsidP="00E816EF">
      <w:pPr>
        <w:pStyle w:val="BodyText"/>
        <w:spacing w:after="0"/>
        <w:ind w:firstLine="709"/>
        <w:jc w:val="both"/>
        <w:rPr>
          <w:rFonts w:ascii="Times New Roman" w:hAnsi="Times New Roman"/>
          <w:sz w:val="24"/>
          <w:szCs w:val="24"/>
        </w:rPr>
      </w:pPr>
      <w:r w:rsidRPr="00E816EF">
        <w:rPr>
          <w:rStyle w:val="10"/>
          <w:i w:val="0"/>
          <w:caps w:val="0"/>
          <w:sz w:val="24"/>
          <w:szCs w:val="24"/>
        </w:rPr>
        <w:t>В рамках указанных направлений внеурочной работы разрабатываются до</w:t>
      </w:r>
      <w:r w:rsidRPr="00E816EF">
        <w:rPr>
          <w:rStyle w:val="10"/>
          <w:i w:val="0"/>
          <w:caps w:val="0"/>
          <w:sz w:val="24"/>
          <w:szCs w:val="24"/>
        </w:rPr>
        <w:softHyphen/>
        <w:t>пол</w:t>
      </w:r>
      <w:r w:rsidRPr="00E816EF">
        <w:rPr>
          <w:rStyle w:val="10"/>
          <w:i w:val="0"/>
          <w:caps w:val="0"/>
          <w:sz w:val="24"/>
          <w:szCs w:val="24"/>
        </w:rPr>
        <w:softHyphen/>
        <w:t>ни</w:t>
      </w:r>
      <w:r w:rsidRPr="00E816EF">
        <w:rPr>
          <w:rStyle w:val="10"/>
          <w:i w:val="0"/>
          <w:caps w:val="0"/>
          <w:sz w:val="24"/>
          <w:szCs w:val="24"/>
        </w:rPr>
        <w:softHyphen/>
        <w:t>тель</w:t>
      </w:r>
      <w:r w:rsidRPr="00E816EF">
        <w:rPr>
          <w:rStyle w:val="10"/>
          <w:i w:val="0"/>
          <w:caps w:val="0"/>
          <w:sz w:val="24"/>
          <w:szCs w:val="24"/>
        </w:rPr>
        <w:softHyphen/>
        <w:t xml:space="preserve">ные программы экологического воспитания обучающихся с умственной отсталостью </w:t>
      </w:r>
      <w:r w:rsidRPr="00E816EF">
        <w:rPr>
          <w:rFonts w:ascii="Times New Roman" w:hAnsi="Times New Roman"/>
          <w:color w:val="auto"/>
          <w:sz w:val="24"/>
          <w:szCs w:val="24"/>
        </w:rPr>
        <w:t>(ин</w:t>
      </w:r>
      <w:r w:rsidRPr="00E816EF">
        <w:rPr>
          <w:rFonts w:ascii="Times New Roman" w:hAnsi="Times New Roman"/>
          <w:color w:val="auto"/>
          <w:sz w:val="24"/>
          <w:szCs w:val="24"/>
        </w:rPr>
        <w:softHyphen/>
        <w:t>те</w:t>
      </w:r>
      <w:r w:rsidRPr="00E816EF">
        <w:rPr>
          <w:rFonts w:ascii="Times New Roman" w:hAnsi="Times New Roman"/>
          <w:color w:val="auto"/>
          <w:sz w:val="24"/>
          <w:szCs w:val="24"/>
        </w:rPr>
        <w:softHyphen/>
        <w:t>л</w:t>
      </w:r>
      <w:r w:rsidRPr="00E816EF">
        <w:rPr>
          <w:rFonts w:ascii="Times New Roman" w:hAnsi="Times New Roman"/>
          <w:color w:val="auto"/>
          <w:sz w:val="24"/>
          <w:szCs w:val="24"/>
        </w:rPr>
        <w:softHyphen/>
        <w:t>ле</w:t>
      </w:r>
      <w:r w:rsidRPr="00E816EF">
        <w:rPr>
          <w:rFonts w:ascii="Times New Roman" w:hAnsi="Times New Roman"/>
          <w:color w:val="auto"/>
          <w:sz w:val="24"/>
          <w:szCs w:val="24"/>
        </w:rPr>
        <w:softHyphen/>
        <w:t>к</w:t>
      </w:r>
      <w:r w:rsidRPr="00E816EF">
        <w:rPr>
          <w:rFonts w:ascii="Times New Roman" w:hAnsi="Times New Roman"/>
          <w:color w:val="auto"/>
          <w:sz w:val="24"/>
          <w:szCs w:val="24"/>
        </w:rPr>
        <w:softHyphen/>
        <w:t xml:space="preserve">туальными нарушениями) </w:t>
      </w:r>
      <w:r w:rsidRPr="00E816EF">
        <w:rPr>
          <w:rStyle w:val="10"/>
          <w:i w:val="0"/>
          <w:caps w:val="0"/>
          <w:sz w:val="24"/>
          <w:szCs w:val="24"/>
        </w:rPr>
        <w:t>и формирования основ безопасной жи</w:t>
      </w:r>
      <w:r w:rsidRPr="00E816EF">
        <w:rPr>
          <w:rStyle w:val="10"/>
          <w:i w:val="0"/>
          <w:caps w:val="0"/>
          <w:sz w:val="24"/>
          <w:szCs w:val="24"/>
        </w:rPr>
        <w:softHyphen/>
        <w:t>з</w:t>
      </w:r>
      <w:r w:rsidRPr="00E816EF">
        <w:rPr>
          <w:rStyle w:val="10"/>
          <w:i w:val="0"/>
          <w:caps w:val="0"/>
          <w:sz w:val="24"/>
          <w:szCs w:val="24"/>
        </w:rPr>
        <w:softHyphen/>
        <w:t>не</w:t>
      </w:r>
      <w:r w:rsidRPr="00E816EF">
        <w:rPr>
          <w:rStyle w:val="10"/>
          <w:i w:val="0"/>
          <w:caps w:val="0"/>
          <w:sz w:val="24"/>
          <w:szCs w:val="24"/>
        </w:rPr>
        <w:softHyphen/>
        <w:t>де</w:t>
      </w:r>
      <w:r w:rsidRPr="00E816EF">
        <w:rPr>
          <w:rStyle w:val="10"/>
          <w:i w:val="0"/>
          <w:caps w:val="0"/>
          <w:sz w:val="24"/>
          <w:szCs w:val="24"/>
        </w:rPr>
        <w:softHyphen/>
        <w:t>я</w:t>
      </w:r>
      <w:r w:rsidRPr="00E816EF">
        <w:rPr>
          <w:rStyle w:val="10"/>
          <w:i w:val="0"/>
          <w:caps w:val="0"/>
          <w:sz w:val="24"/>
          <w:szCs w:val="24"/>
        </w:rPr>
        <w:softHyphen/>
        <w:t>тель</w:t>
      </w:r>
      <w:r w:rsidRPr="00E816EF">
        <w:rPr>
          <w:rStyle w:val="10"/>
          <w:i w:val="0"/>
          <w:caps w:val="0"/>
          <w:sz w:val="24"/>
          <w:szCs w:val="24"/>
        </w:rPr>
        <w:softHyphen/>
        <w:t>но</w:t>
      </w:r>
      <w:r w:rsidRPr="00E816EF">
        <w:rPr>
          <w:rStyle w:val="10"/>
          <w:i w:val="0"/>
          <w:caps w:val="0"/>
          <w:sz w:val="24"/>
          <w:szCs w:val="24"/>
        </w:rPr>
        <w:softHyphen/>
        <w:t>с</w:t>
      </w:r>
      <w:r w:rsidRPr="00E816EF">
        <w:rPr>
          <w:rStyle w:val="10"/>
          <w:i w:val="0"/>
          <w:caps w:val="0"/>
          <w:sz w:val="24"/>
          <w:szCs w:val="24"/>
        </w:rPr>
        <w:softHyphen/>
        <w:t>ти.</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Во внеурочной деятельности экологическое воспитание осу</w:t>
      </w:r>
      <w:r w:rsidRPr="00E816EF">
        <w:rPr>
          <w:rFonts w:ascii="Times New Roman" w:hAnsi="Times New Roman"/>
          <w:sz w:val="24"/>
          <w:szCs w:val="24"/>
        </w:rPr>
        <w:softHyphen/>
        <w:t>ще</w:t>
      </w:r>
      <w:r w:rsidRPr="00E816EF">
        <w:rPr>
          <w:rFonts w:ascii="Times New Roman" w:hAnsi="Times New Roman"/>
          <w:sz w:val="24"/>
          <w:szCs w:val="24"/>
        </w:rPr>
        <w:softHyphen/>
        <w:t>с</w:t>
      </w:r>
      <w:r w:rsidRPr="00E816EF">
        <w:rPr>
          <w:rFonts w:ascii="Times New Roman" w:hAnsi="Times New Roman"/>
          <w:sz w:val="24"/>
          <w:szCs w:val="24"/>
        </w:rPr>
        <w:softHyphen/>
        <w:t>т</w:t>
      </w:r>
      <w:r w:rsidRPr="00E816EF">
        <w:rPr>
          <w:rFonts w:ascii="Times New Roman" w:hAnsi="Times New Roman"/>
          <w:sz w:val="24"/>
          <w:szCs w:val="24"/>
        </w:rPr>
        <w:softHyphen/>
        <w:t>в</w:t>
      </w:r>
      <w:r w:rsidRPr="00E816EF">
        <w:rPr>
          <w:rFonts w:ascii="Times New Roman" w:hAnsi="Times New Roman"/>
          <w:sz w:val="24"/>
          <w:szCs w:val="24"/>
        </w:rPr>
        <w:softHyphen/>
        <w:t>ля</w:t>
      </w:r>
      <w:r w:rsidRPr="00E816EF">
        <w:rPr>
          <w:rFonts w:ascii="Times New Roman" w:hAnsi="Times New Roman"/>
          <w:sz w:val="24"/>
          <w:szCs w:val="24"/>
        </w:rPr>
        <w:softHyphen/>
        <w:t>ет</w:t>
      </w:r>
      <w:r w:rsidRPr="00E816EF">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E816EF">
        <w:rPr>
          <w:rFonts w:ascii="Times New Roman" w:hAnsi="Times New Roman"/>
          <w:sz w:val="24"/>
          <w:szCs w:val="24"/>
        </w:rPr>
        <w:softHyphen/>
        <w:t>ми</w:t>
      </w:r>
      <w:r w:rsidRPr="00E816EF">
        <w:rPr>
          <w:rFonts w:ascii="Times New Roman" w:hAnsi="Times New Roman"/>
          <w:sz w:val="24"/>
          <w:szCs w:val="24"/>
        </w:rPr>
        <w:softHyphen/>
        <w:t>ро</w:t>
      </w:r>
      <w:r w:rsidRPr="00E816EF">
        <w:rPr>
          <w:rFonts w:ascii="Times New Roman" w:hAnsi="Times New Roman"/>
          <w:sz w:val="24"/>
          <w:szCs w:val="24"/>
        </w:rPr>
        <w:softHyphen/>
        <w:t>ва</w:t>
      </w:r>
      <w:r w:rsidRPr="00E816EF">
        <w:rPr>
          <w:rFonts w:ascii="Times New Roman" w:hAnsi="Times New Roman"/>
          <w:sz w:val="24"/>
          <w:szCs w:val="24"/>
        </w:rPr>
        <w:softHyphen/>
        <w:t>ние элементарных экологических представлений, осознанного отношения к объектам ок</w:t>
      </w:r>
      <w:r w:rsidRPr="00E816EF">
        <w:rPr>
          <w:rFonts w:ascii="Times New Roman" w:hAnsi="Times New Roman"/>
          <w:sz w:val="24"/>
          <w:szCs w:val="24"/>
        </w:rPr>
        <w:softHyphen/>
        <w:t>ру</w:t>
      </w:r>
      <w:r w:rsidRPr="00E816EF">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E816EF">
        <w:rPr>
          <w:rFonts w:ascii="Times New Roman" w:hAnsi="Times New Roman"/>
          <w:sz w:val="24"/>
          <w:szCs w:val="24"/>
        </w:rPr>
        <w:softHyphen/>
        <w:t>ма.</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E816EF" w:rsidRDefault="005B5BE4" w:rsidP="00E816EF">
      <w:pPr>
        <w:pStyle w:val="BodyText"/>
        <w:spacing w:after="0"/>
        <w:ind w:firstLine="709"/>
        <w:jc w:val="both"/>
        <w:rPr>
          <w:rStyle w:val="10"/>
          <w:i w:val="0"/>
          <w:caps w:val="0"/>
          <w:sz w:val="24"/>
          <w:szCs w:val="24"/>
        </w:rPr>
      </w:pPr>
      <w:r w:rsidRPr="00E816EF">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E816EF" w:rsidRDefault="005B5BE4" w:rsidP="00E816EF">
      <w:pPr>
        <w:pStyle w:val="BodyText"/>
        <w:spacing w:after="0"/>
        <w:ind w:firstLine="709"/>
        <w:jc w:val="both"/>
        <w:rPr>
          <w:rStyle w:val="10"/>
          <w:i w:val="0"/>
          <w:caps w:val="0"/>
          <w:sz w:val="24"/>
          <w:szCs w:val="24"/>
        </w:rPr>
      </w:pPr>
      <w:r w:rsidRPr="00E816EF">
        <w:rPr>
          <w:rStyle w:val="10"/>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E816EF">
        <w:rPr>
          <w:rFonts w:ascii="Times New Roman" w:hAnsi="Times New Roman"/>
          <w:color w:val="auto"/>
          <w:sz w:val="24"/>
          <w:szCs w:val="24"/>
        </w:rPr>
        <w:t>(интеллектуальными нарушениями)</w:t>
      </w:r>
      <w:r w:rsidRPr="00E816EF">
        <w:rPr>
          <w:rStyle w:val="10"/>
          <w:i w:val="0"/>
          <w:caps w:val="0"/>
          <w:sz w:val="24"/>
          <w:szCs w:val="24"/>
        </w:rPr>
        <w:t xml:space="preserve">. </w:t>
      </w:r>
    </w:p>
    <w:p w:rsidR="005B5BE4" w:rsidRPr="00E816EF" w:rsidRDefault="005B5BE4" w:rsidP="00E816EF">
      <w:pPr>
        <w:pStyle w:val="BodyText"/>
        <w:spacing w:after="0"/>
        <w:ind w:firstLine="709"/>
        <w:jc w:val="both"/>
        <w:rPr>
          <w:rStyle w:val="10"/>
          <w:i w:val="0"/>
          <w:caps w:val="0"/>
          <w:sz w:val="24"/>
          <w:szCs w:val="24"/>
        </w:rPr>
      </w:pPr>
      <w:r w:rsidRPr="00E816EF">
        <w:rPr>
          <w:rStyle w:val="10"/>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E816EF">
        <w:rPr>
          <w:rFonts w:ascii="Times New Roman" w:hAnsi="Times New Roman"/>
          <w:color w:val="auto"/>
          <w:sz w:val="24"/>
          <w:szCs w:val="24"/>
        </w:rPr>
        <w:t xml:space="preserve">(интеллектуальными нарушениями) </w:t>
      </w:r>
      <w:r w:rsidRPr="00E816EF">
        <w:rPr>
          <w:rStyle w:val="10"/>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E816EF">
        <w:rPr>
          <w:rFonts w:ascii="Times New Roman" w:hAnsi="Times New Roman"/>
          <w:color w:val="333333"/>
          <w:sz w:val="24"/>
          <w:szCs w:val="24"/>
        </w:rPr>
        <w:t>в транспорте, а также в экстремальных ситуациях.</w:t>
      </w:r>
    </w:p>
    <w:p w:rsidR="005B5BE4" w:rsidRPr="00E816EF" w:rsidRDefault="005B5BE4" w:rsidP="00E816EF">
      <w:pPr>
        <w:pStyle w:val="BodyText"/>
        <w:spacing w:after="0"/>
        <w:ind w:firstLine="709"/>
        <w:jc w:val="both"/>
        <w:rPr>
          <w:rFonts w:ascii="Times New Roman" w:hAnsi="Times New Roman"/>
          <w:sz w:val="24"/>
          <w:szCs w:val="24"/>
        </w:rPr>
      </w:pPr>
      <w:r w:rsidRPr="00E816EF">
        <w:rPr>
          <w:rStyle w:val="10"/>
          <w:i w:val="0"/>
          <w:caps w:val="0"/>
          <w:sz w:val="24"/>
          <w:szCs w:val="24"/>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w:t>
      </w:r>
      <w:r w:rsidRPr="00E816EF">
        <w:rPr>
          <w:rStyle w:val="10"/>
          <w:i w:val="0"/>
          <w:caps w:val="0"/>
          <w:sz w:val="24"/>
          <w:szCs w:val="24"/>
        </w:rPr>
        <w:lastRenderedPageBreak/>
        <w:t>здорового образа жизни должно способствовать</w:t>
      </w:r>
      <w:r w:rsidRPr="00E816EF">
        <w:rPr>
          <w:rFonts w:ascii="Times New Roman" w:hAnsi="Times New Roman"/>
          <w:sz w:val="24"/>
          <w:szCs w:val="24"/>
        </w:rPr>
        <w:t xml:space="preserve">овладению обучающимися с умственной отсталостью </w:t>
      </w:r>
      <w:r w:rsidRPr="00E816EF">
        <w:rPr>
          <w:rFonts w:ascii="Times New Roman" w:hAnsi="Times New Roman"/>
          <w:color w:val="auto"/>
          <w:sz w:val="24"/>
          <w:szCs w:val="24"/>
        </w:rPr>
        <w:t xml:space="preserve">(интеллектуальными нарушениями) </w:t>
      </w:r>
      <w:r w:rsidRPr="00E816EF">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Содержательные приоритеты программ определяются на основании учета ин</w:t>
      </w:r>
      <w:r w:rsidRPr="00E816EF">
        <w:rPr>
          <w:rFonts w:ascii="Times New Roman" w:hAnsi="Times New Roman"/>
          <w:sz w:val="24"/>
          <w:szCs w:val="24"/>
        </w:rPr>
        <w:softHyphen/>
        <w:t>ди</w:t>
      </w:r>
      <w:r w:rsidRPr="00E816EF">
        <w:rPr>
          <w:rFonts w:ascii="Times New Roman" w:hAnsi="Times New Roman"/>
          <w:sz w:val="24"/>
          <w:szCs w:val="24"/>
        </w:rPr>
        <w:softHyphen/>
        <w:t>ви</w:t>
      </w:r>
      <w:r w:rsidRPr="00E816EF">
        <w:rPr>
          <w:rFonts w:ascii="Times New Roman" w:hAnsi="Times New Roman"/>
          <w:sz w:val="24"/>
          <w:szCs w:val="24"/>
        </w:rPr>
        <w:softHyphen/>
        <w:t>ду</w:t>
      </w:r>
      <w:r w:rsidRPr="00E816EF">
        <w:rPr>
          <w:rFonts w:ascii="Times New Roman" w:hAnsi="Times New Roman"/>
          <w:sz w:val="24"/>
          <w:szCs w:val="24"/>
        </w:rPr>
        <w:softHyphen/>
        <w:t>альных и возрастных особенностей обучающихся их потребностей, а также осо</w:t>
      </w:r>
      <w:r w:rsidRPr="00E816EF">
        <w:rPr>
          <w:rFonts w:ascii="Times New Roman" w:hAnsi="Times New Roman"/>
          <w:sz w:val="24"/>
          <w:szCs w:val="24"/>
        </w:rPr>
        <w:softHyphen/>
        <w:t>бен</w:t>
      </w:r>
      <w:r w:rsidRPr="00E816EF">
        <w:rPr>
          <w:rFonts w:ascii="Times New Roman" w:hAnsi="Times New Roman"/>
          <w:sz w:val="24"/>
          <w:szCs w:val="24"/>
        </w:rPr>
        <w:softHyphen/>
        <w:t>но</w:t>
      </w:r>
      <w:r w:rsidRPr="00E816EF">
        <w:rPr>
          <w:rFonts w:ascii="Times New Roman" w:hAnsi="Times New Roman"/>
          <w:sz w:val="24"/>
          <w:szCs w:val="24"/>
        </w:rPr>
        <w:softHyphen/>
        <w:t>стей региона проживания.</w:t>
      </w:r>
    </w:p>
    <w:p w:rsidR="005B5BE4" w:rsidRPr="00E816EF" w:rsidRDefault="005B5BE4" w:rsidP="00E816EF">
      <w:pPr>
        <w:spacing w:after="0"/>
        <w:ind w:firstLine="709"/>
        <w:jc w:val="both"/>
        <w:rPr>
          <w:rFonts w:ascii="Times New Roman" w:hAnsi="Times New Roman" w:cs="Times New Roman"/>
          <w:sz w:val="24"/>
          <w:szCs w:val="24"/>
        </w:rPr>
      </w:pPr>
      <w:r w:rsidRPr="00E816EF">
        <w:rPr>
          <w:rFonts w:ascii="Times New Roman" w:hAnsi="Times New Roman" w:cs="Times New Roman"/>
          <w:sz w:val="24"/>
          <w:szCs w:val="24"/>
        </w:rPr>
        <w:t>При реализации программы следует учитывать, что во внеурочной деятельности на пер</w:t>
      </w:r>
      <w:r w:rsidRPr="00E816EF">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E816EF">
        <w:rPr>
          <w:rFonts w:ascii="Times New Roman" w:hAnsi="Times New Roman" w:cs="Times New Roman"/>
          <w:sz w:val="24"/>
          <w:szCs w:val="24"/>
        </w:rPr>
        <w:softHyphen/>
        <w:t>ме</w:t>
      </w:r>
      <w:r w:rsidRPr="00E816EF">
        <w:rPr>
          <w:rFonts w:ascii="Times New Roman" w:hAnsi="Times New Roman" w:cs="Times New Roman"/>
          <w:sz w:val="24"/>
          <w:szCs w:val="24"/>
        </w:rPr>
        <w:softHyphen/>
        <w:t>тов базовых учебных действий, ценностных ориентаций и оценочных умений, со</w:t>
      </w:r>
      <w:r w:rsidRPr="00E816EF">
        <w:rPr>
          <w:rFonts w:ascii="Times New Roman" w:hAnsi="Times New Roman" w:cs="Times New Roman"/>
          <w:sz w:val="24"/>
          <w:szCs w:val="24"/>
        </w:rPr>
        <w:softHyphen/>
        <w:t>ци</w:t>
      </w:r>
      <w:r w:rsidRPr="00E816EF">
        <w:rPr>
          <w:rFonts w:ascii="Times New Roman" w:hAnsi="Times New Roman" w:cs="Times New Roman"/>
          <w:sz w:val="24"/>
          <w:szCs w:val="24"/>
        </w:rPr>
        <w:softHyphen/>
        <w:t>аль</w:t>
      </w:r>
      <w:r w:rsidRPr="00E816EF">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E816EF">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E816EF">
        <w:rPr>
          <w:rFonts w:ascii="Times New Roman" w:hAnsi="Times New Roman" w:cs="Times New Roman"/>
          <w:color w:val="auto"/>
          <w:sz w:val="24"/>
          <w:szCs w:val="24"/>
        </w:rPr>
        <w:t xml:space="preserve">(интеллектуальными нарушениями) </w:t>
      </w:r>
      <w:r w:rsidRPr="00E816EF">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E816EF">
        <w:rPr>
          <w:rFonts w:ascii="Times New Roman" w:hAnsi="Times New Roman" w:cs="Times New Roman"/>
          <w:sz w:val="24"/>
          <w:szCs w:val="24"/>
        </w:rPr>
        <w:softHyphen/>
        <w:t>ту</w:t>
      </w:r>
      <w:r w:rsidRPr="00E816EF">
        <w:rPr>
          <w:rFonts w:ascii="Times New Roman" w:hAnsi="Times New Roman" w:cs="Times New Roman"/>
          <w:sz w:val="24"/>
          <w:szCs w:val="24"/>
        </w:rPr>
        <w:softHyphen/>
        <w:t>а</w:t>
      </w:r>
      <w:r w:rsidRPr="00E816EF">
        <w:rPr>
          <w:rFonts w:ascii="Times New Roman" w:hAnsi="Times New Roman" w:cs="Times New Roman"/>
          <w:sz w:val="24"/>
          <w:szCs w:val="24"/>
        </w:rPr>
        <w:softHyphen/>
        <w:t>ци</w:t>
      </w:r>
      <w:r w:rsidRPr="00E816EF">
        <w:rPr>
          <w:rFonts w:ascii="Times New Roman" w:hAnsi="Times New Roman" w:cs="Times New Roman"/>
          <w:sz w:val="24"/>
          <w:szCs w:val="24"/>
        </w:rPr>
        <w:softHyphen/>
        <w:t>ях.</w:t>
      </w:r>
    </w:p>
    <w:p w:rsidR="005B5BE4" w:rsidRPr="00E816EF" w:rsidRDefault="005B5BE4" w:rsidP="00E816EF">
      <w:pPr>
        <w:pStyle w:val="BodyText"/>
        <w:spacing w:after="0"/>
        <w:ind w:firstLine="709"/>
        <w:jc w:val="both"/>
        <w:rPr>
          <w:rFonts w:ascii="Times New Roman" w:hAnsi="Times New Roman"/>
          <w:i/>
          <w:sz w:val="24"/>
          <w:szCs w:val="24"/>
        </w:rPr>
      </w:pPr>
      <w:r w:rsidRPr="00E816EF">
        <w:rPr>
          <w:rFonts w:ascii="Times New Roman" w:hAnsi="Times New Roman"/>
          <w:sz w:val="24"/>
          <w:szCs w:val="24"/>
        </w:rPr>
        <w:t>Формы организации внеурочной деятельности: спортивно-оздоровительные ме</w:t>
      </w:r>
      <w:r w:rsidRPr="00E816EF">
        <w:rPr>
          <w:rFonts w:ascii="Times New Roman" w:hAnsi="Times New Roman"/>
          <w:sz w:val="24"/>
          <w:szCs w:val="24"/>
        </w:rPr>
        <w:softHyphen/>
        <w:t>ро</w:t>
      </w:r>
      <w:r w:rsidRPr="00E816EF">
        <w:rPr>
          <w:rFonts w:ascii="Times New Roman" w:hAnsi="Times New Roman"/>
          <w:sz w:val="24"/>
          <w:szCs w:val="24"/>
        </w:rPr>
        <w:softHyphen/>
        <w:t>при</w:t>
      </w:r>
      <w:r w:rsidRPr="00E816EF">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E816EF" w:rsidRDefault="005B5BE4" w:rsidP="002F6122">
      <w:pPr>
        <w:pStyle w:val="BodyText"/>
        <w:spacing w:after="0"/>
        <w:ind w:firstLine="709"/>
        <w:rPr>
          <w:rFonts w:ascii="Times New Roman" w:hAnsi="Times New Roman"/>
          <w:sz w:val="24"/>
          <w:szCs w:val="24"/>
        </w:rPr>
      </w:pPr>
      <w:r w:rsidRPr="00E816EF">
        <w:rPr>
          <w:rFonts w:ascii="Times New Roman" w:hAnsi="Times New Roman"/>
          <w:i/>
          <w:sz w:val="24"/>
          <w:szCs w:val="24"/>
        </w:rPr>
        <w:t>Просветительская работа с родителями</w:t>
      </w:r>
    </w:p>
    <w:p w:rsidR="005B5BE4" w:rsidRPr="00E816EF" w:rsidRDefault="005B5BE4" w:rsidP="00E816EF">
      <w:pPr>
        <w:pStyle w:val="BodyText"/>
        <w:spacing w:after="0"/>
        <w:ind w:firstLine="709"/>
        <w:jc w:val="both"/>
        <w:rPr>
          <w:rFonts w:ascii="Times New Roman" w:hAnsi="Times New Roman"/>
          <w:sz w:val="24"/>
          <w:szCs w:val="24"/>
        </w:rPr>
      </w:pPr>
      <w:r w:rsidRPr="00E816EF">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E816EF">
        <w:rPr>
          <w:rFonts w:ascii="Times New Roman" w:hAnsi="Times New Roman"/>
          <w:sz w:val="24"/>
          <w:szCs w:val="24"/>
        </w:rPr>
        <w:softHyphen/>
        <w:t>ми</w:t>
      </w:r>
      <w:r w:rsidRPr="00E816EF">
        <w:rPr>
          <w:rFonts w:ascii="Times New Roman" w:hAnsi="Times New Roman"/>
          <w:sz w:val="24"/>
          <w:szCs w:val="24"/>
        </w:rPr>
        <w:softHyphen/>
        <w:t>ро</w:t>
      </w:r>
      <w:r w:rsidRPr="00E816EF">
        <w:rPr>
          <w:rFonts w:ascii="Times New Roman" w:hAnsi="Times New Roman"/>
          <w:sz w:val="24"/>
          <w:szCs w:val="24"/>
        </w:rPr>
        <w:softHyphen/>
        <w:t>ва</w:t>
      </w:r>
      <w:r w:rsidRPr="00E816EF">
        <w:rPr>
          <w:rFonts w:ascii="Times New Roman" w:hAnsi="Times New Roman"/>
          <w:sz w:val="24"/>
          <w:szCs w:val="24"/>
        </w:rPr>
        <w:softHyphen/>
        <w:t xml:space="preserve">ния безопасного образа жизни включает: </w:t>
      </w:r>
    </w:p>
    <w:p w:rsidR="005B5BE4" w:rsidRPr="00E816EF" w:rsidRDefault="005B5BE4" w:rsidP="00FB547C">
      <w:pPr>
        <w:pStyle w:val="BodyText"/>
        <w:numPr>
          <w:ilvl w:val="0"/>
          <w:numId w:val="88"/>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проведение родительских собраний, семинаров, лекций, тренингов, конференций, кру</w:t>
      </w:r>
      <w:r w:rsidRPr="00E816EF">
        <w:rPr>
          <w:rFonts w:ascii="Times New Roman" w:hAnsi="Times New Roman"/>
          <w:sz w:val="24"/>
          <w:szCs w:val="24"/>
        </w:rPr>
        <w:softHyphen/>
        <w:t>глых столов и т.п.;</w:t>
      </w:r>
    </w:p>
    <w:p w:rsidR="005B5BE4" w:rsidRPr="00E816EF" w:rsidRDefault="005B5BE4" w:rsidP="00FB547C">
      <w:pPr>
        <w:pStyle w:val="BodyText"/>
        <w:numPr>
          <w:ilvl w:val="0"/>
          <w:numId w:val="88"/>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E816EF">
        <w:rPr>
          <w:rFonts w:ascii="Times New Roman" w:hAnsi="Times New Roman"/>
          <w:sz w:val="24"/>
          <w:szCs w:val="24"/>
        </w:rPr>
        <w:softHyphen/>
        <w:t>ре</w:t>
      </w:r>
      <w:r w:rsidRPr="00E816EF">
        <w:rPr>
          <w:rFonts w:ascii="Times New Roman" w:hAnsi="Times New Roman"/>
          <w:sz w:val="24"/>
          <w:szCs w:val="24"/>
        </w:rPr>
        <w:softHyphen/>
        <w:t>в</w:t>
      </w:r>
      <w:r w:rsidRPr="00E816EF">
        <w:rPr>
          <w:rFonts w:ascii="Times New Roman" w:hAnsi="Times New Roman"/>
          <w:sz w:val="24"/>
          <w:szCs w:val="24"/>
        </w:rPr>
        <w:softHyphen/>
        <w:t>но</w:t>
      </w:r>
      <w:r w:rsidRPr="00E816EF">
        <w:rPr>
          <w:rFonts w:ascii="Times New Roman" w:hAnsi="Times New Roman"/>
          <w:sz w:val="24"/>
          <w:szCs w:val="24"/>
        </w:rPr>
        <w:softHyphen/>
        <w:t>ва</w:t>
      </w:r>
      <w:r w:rsidRPr="00E816EF">
        <w:rPr>
          <w:rFonts w:ascii="Times New Roman" w:hAnsi="Times New Roman"/>
          <w:sz w:val="24"/>
          <w:szCs w:val="24"/>
        </w:rPr>
        <w:softHyphen/>
        <w:t>ний, дней здоровья, занятий по профилактике вредных привычек и т. п.</w:t>
      </w:r>
    </w:p>
    <w:p w:rsidR="005B5BE4" w:rsidRPr="00E816EF" w:rsidRDefault="005B5BE4" w:rsidP="00FB547C">
      <w:pPr>
        <w:pStyle w:val="BodyText"/>
        <w:numPr>
          <w:ilvl w:val="0"/>
          <w:numId w:val="88"/>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E816EF">
        <w:rPr>
          <w:rFonts w:ascii="Times New Roman" w:hAnsi="Times New Roman"/>
          <w:sz w:val="24"/>
          <w:szCs w:val="24"/>
        </w:rPr>
        <w:softHyphen/>
        <w:t>бе</w:t>
      </w:r>
      <w:r w:rsidRPr="00E816EF">
        <w:rPr>
          <w:rFonts w:ascii="Times New Roman" w:hAnsi="Times New Roman"/>
          <w:sz w:val="24"/>
          <w:szCs w:val="24"/>
        </w:rPr>
        <w:softHyphen/>
        <w:t>н</w:t>
      </w:r>
      <w:r w:rsidRPr="00E816EF">
        <w:rPr>
          <w:rFonts w:ascii="Times New Roman" w:hAnsi="Times New Roman"/>
          <w:sz w:val="24"/>
          <w:szCs w:val="24"/>
        </w:rPr>
        <w:softHyphen/>
        <w:t>но</w:t>
      </w:r>
      <w:r w:rsidRPr="00E816EF">
        <w:rPr>
          <w:rFonts w:ascii="Times New Roman" w:hAnsi="Times New Roman"/>
          <w:sz w:val="24"/>
          <w:szCs w:val="24"/>
        </w:rPr>
        <w:softHyphen/>
        <w:t>с</w:t>
      </w:r>
      <w:r w:rsidRPr="00E816EF">
        <w:rPr>
          <w:rFonts w:ascii="Times New Roman" w:hAnsi="Times New Roman"/>
          <w:sz w:val="24"/>
          <w:szCs w:val="24"/>
        </w:rPr>
        <w:softHyphen/>
        <w:t>тя</w:t>
      </w:r>
      <w:r w:rsidRPr="00E816EF">
        <w:rPr>
          <w:rFonts w:ascii="Times New Roman" w:hAnsi="Times New Roman"/>
          <w:sz w:val="24"/>
          <w:szCs w:val="24"/>
        </w:rPr>
        <w:softHyphen/>
        <w:t>ми психофизического развития детей, укреплением здоровья детей, со</w:t>
      </w:r>
      <w:r w:rsidRPr="00E816EF">
        <w:rPr>
          <w:rFonts w:ascii="Times New Roman" w:hAnsi="Times New Roman"/>
          <w:sz w:val="24"/>
          <w:szCs w:val="24"/>
        </w:rPr>
        <w:softHyphen/>
        <w:t>з</w:t>
      </w:r>
      <w:r w:rsidRPr="00E816EF">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E816EF" w:rsidRDefault="005B5BE4" w:rsidP="00E816EF">
      <w:pPr>
        <w:pStyle w:val="ae"/>
        <w:widowControl w:val="0"/>
        <w:spacing w:line="276" w:lineRule="auto"/>
        <w:ind w:firstLine="709"/>
        <w:rPr>
          <w:i/>
          <w:sz w:val="24"/>
          <w:szCs w:val="24"/>
        </w:rPr>
      </w:pPr>
      <w:r w:rsidRPr="00E816EF">
        <w:rPr>
          <w:sz w:val="24"/>
          <w:szCs w:val="24"/>
        </w:rPr>
        <w:t>Эффективность реализации этого направления зависит от деятельности админис</w:t>
      </w:r>
      <w:r w:rsidRPr="00E816EF">
        <w:rPr>
          <w:sz w:val="24"/>
          <w:szCs w:val="24"/>
        </w:rPr>
        <w:softHyphen/>
        <w:t>т</w:t>
      </w:r>
      <w:r w:rsidRPr="00E816EF">
        <w:rPr>
          <w:sz w:val="24"/>
          <w:szCs w:val="24"/>
        </w:rPr>
        <w:softHyphen/>
        <w:t>ра</w:t>
      </w:r>
      <w:r w:rsidRPr="00E816EF">
        <w:rPr>
          <w:sz w:val="24"/>
          <w:szCs w:val="24"/>
        </w:rPr>
        <w:softHyphen/>
        <w:t>ции общеобразовательной организации, всех специалистов, работающих в общеобразовательной ор</w:t>
      </w:r>
      <w:r w:rsidRPr="00E816EF">
        <w:rPr>
          <w:sz w:val="24"/>
          <w:szCs w:val="24"/>
        </w:rPr>
        <w:softHyphen/>
        <w:t>ганизации (педагогов-дефектологов, педагогов-психологов, медицинских работников и др.).</w:t>
      </w:r>
    </w:p>
    <w:p w:rsidR="005B5BE4" w:rsidRPr="00E816EF" w:rsidRDefault="005B5BE4" w:rsidP="002F6122">
      <w:pPr>
        <w:pStyle w:val="ae"/>
        <w:widowControl w:val="0"/>
        <w:spacing w:line="276" w:lineRule="auto"/>
        <w:ind w:firstLine="709"/>
        <w:jc w:val="left"/>
        <w:rPr>
          <w:sz w:val="24"/>
          <w:szCs w:val="24"/>
        </w:rPr>
      </w:pPr>
      <w:r w:rsidRPr="00E816EF">
        <w:rPr>
          <w:i/>
          <w:sz w:val="24"/>
          <w:szCs w:val="24"/>
        </w:rPr>
        <w:t>Просветительская и методическая работа с педагогами и специалистами</w:t>
      </w:r>
    </w:p>
    <w:p w:rsidR="005B5BE4" w:rsidRPr="00E816EF" w:rsidRDefault="005B5BE4" w:rsidP="00E816EF">
      <w:pPr>
        <w:pStyle w:val="ad"/>
        <w:spacing w:line="276" w:lineRule="auto"/>
        <w:ind w:firstLine="709"/>
        <w:rPr>
          <w:caps w:val="0"/>
          <w:sz w:val="24"/>
          <w:szCs w:val="24"/>
        </w:rPr>
      </w:pPr>
      <w:r w:rsidRPr="00E816EF">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E816EF" w:rsidRDefault="005B5BE4" w:rsidP="002F6122">
      <w:pPr>
        <w:pStyle w:val="ad"/>
        <w:spacing w:line="276" w:lineRule="auto"/>
        <w:ind w:firstLine="284"/>
        <w:rPr>
          <w:caps w:val="0"/>
          <w:sz w:val="24"/>
          <w:szCs w:val="24"/>
        </w:rPr>
      </w:pPr>
      <w:r w:rsidRPr="00E816EF">
        <w:rPr>
          <w:caps w:val="0"/>
          <w:sz w:val="24"/>
          <w:szCs w:val="24"/>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E816EF" w:rsidRDefault="005B5BE4" w:rsidP="002F6122">
      <w:pPr>
        <w:pStyle w:val="ad"/>
        <w:spacing w:line="276" w:lineRule="auto"/>
        <w:ind w:firstLine="284"/>
        <w:rPr>
          <w:sz w:val="24"/>
          <w:szCs w:val="24"/>
        </w:rPr>
      </w:pPr>
      <w:r w:rsidRPr="00E816EF">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E816EF" w:rsidRDefault="005B5BE4" w:rsidP="002F6122">
      <w:pPr>
        <w:widowControl w:val="0"/>
        <w:overflowPunct w:val="0"/>
        <w:autoSpaceDE w:val="0"/>
        <w:spacing w:after="0"/>
        <w:ind w:firstLine="284"/>
        <w:jc w:val="both"/>
        <w:rPr>
          <w:rFonts w:ascii="Times New Roman" w:hAnsi="Times New Roman" w:cs="Times New Roman"/>
          <w:b/>
          <w:bCs/>
          <w:sz w:val="24"/>
          <w:szCs w:val="24"/>
        </w:rPr>
      </w:pPr>
      <w:r w:rsidRPr="00E816EF">
        <w:rPr>
          <w:rFonts w:ascii="Times New Roman" w:hAnsi="Times New Roman" w:cs="Times New Roman"/>
          <w:sz w:val="24"/>
          <w:szCs w:val="24"/>
        </w:rPr>
        <w:t>• привлечение педагогов, медицинских работников, психологов и ро</w:t>
      </w:r>
      <w:r w:rsidRPr="00E816EF">
        <w:rPr>
          <w:rFonts w:ascii="Times New Roman" w:hAnsi="Times New Roman" w:cs="Times New Roman"/>
          <w:sz w:val="24"/>
          <w:szCs w:val="24"/>
        </w:rPr>
        <w:softHyphen/>
        <w:t>ди</w:t>
      </w:r>
      <w:r w:rsidRPr="00E816EF">
        <w:rPr>
          <w:rFonts w:ascii="Times New Roman" w:hAnsi="Times New Roman" w:cs="Times New Roman"/>
          <w:sz w:val="24"/>
          <w:szCs w:val="24"/>
        </w:rPr>
        <w:softHyphen/>
        <w:t>те</w:t>
      </w:r>
      <w:r w:rsidRPr="00E816EF">
        <w:rPr>
          <w:rFonts w:ascii="Times New Roman" w:hAnsi="Times New Roman" w:cs="Times New Roman"/>
          <w:sz w:val="24"/>
          <w:szCs w:val="24"/>
        </w:rPr>
        <w:softHyphen/>
        <w:t>лей (законных представителей) к совместной работе по проведению при</w:t>
      </w:r>
      <w:r w:rsidRPr="00E816EF">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2F6122" w:rsidRDefault="005B5BE4" w:rsidP="002F6122">
      <w:pPr>
        <w:widowControl w:val="0"/>
        <w:overflowPunct w:val="0"/>
        <w:autoSpaceDE w:val="0"/>
        <w:spacing w:after="0"/>
        <w:ind w:firstLine="709"/>
        <w:jc w:val="both"/>
        <w:rPr>
          <w:rFonts w:ascii="Times New Roman" w:hAnsi="Times New Roman" w:cs="Times New Roman"/>
          <w:b/>
          <w:bCs/>
          <w:sz w:val="24"/>
          <w:szCs w:val="24"/>
        </w:rPr>
      </w:pPr>
      <w:r w:rsidRPr="00E816EF">
        <w:rPr>
          <w:rFonts w:ascii="Times New Roman" w:hAnsi="Times New Roman" w:cs="Times New Roman"/>
          <w:b/>
          <w:bCs/>
          <w:sz w:val="24"/>
          <w:szCs w:val="24"/>
        </w:rPr>
        <w:t>Планируемые результаты освоения программы формирования экологической культуры, здорового и безопасного образа жизни</w:t>
      </w:r>
    </w:p>
    <w:p w:rsidR="005B5BE4" w:rsidRPr="00E816EF" w:rsidRDefault="005B5BE4" w:rsidP="00E816EF">
      <w:pPr>
        <w:widowControl w:val="0"/>
        <w:autoSpaceDE w:val="0"/>
        <w:spacing w:after="0"/>
        <w:ind w:firstLine="709"/>
        <w:jc w:val="both"/>
        <w:rPr>
          <w:rFonts w:ascii="Times New Roman" w:hAnsi="Times New Roman" w:cs="Times New Roman"/>
          <w:sz w:val="24"/>
          <w:szCs w:val="24"/>
        </w:rPr>
      </w:pPr>
      <w:r w:rsidRPr="00E816EF">
        <w:rPr>
          <w:rFonts w:ascii="Times New Roman" w:hAnsi="Times New Roman" w:cs="Times New Roman"/>
          <w:i/>
          <w:sz w:val="24"/>
          <w:szCs w:val="24"/>
        </w:rPr>
        <w:t>Важнейшие личностные результаты:</w:t>
      </w:r>
    </w:p>
    <w:p w:rsidR="005B5BE4" w:rsidRPr="002F6122" w:rsidRDefault="005B5BE4" w:rsidP="00FB547C">
      <w:pPr>
        <w:pStyle w:val="ListParagraph"/>
        <w:numPr>
          <w:ilvl w:val="0"/>
          <w:numId w:val="89"/>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ценностное отношение к природе; </w:t>
      </w:r>
      <w:r w:rsidRPr="002F6122">
        <w:rPr>
          <w:rFonts w:ascii="Times New Roman" w:hAnsi="Times New Roman"/>
          <w:color w:val="000000"/>
          <w:sz w:val="24"/>
          <w:szCs w:val="24"/>
        </w:rPr>
        <w:t>бережное отношение к живым организмам,  способность сочувствовать природе и её обитателям;</w:t>
      </w:r>
    </w:p>
    <w:p w:rsidR="005B5BE4" w:rsidRPr="002F6122" w:rsidRDefault="005B5BE4" w:rsidP="00FB547C">
      <w:pPr>
        <w:pStyle w:val="ListParagraph"/>
        <w:numPr>
          <w:ilvl w:val="0"/>
          <w:numId w:val="89"/>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потребность в занятиях физической культурой и спортом; </w:t>
      </w:r>
    </w:p>
    <w:p w:rsidR="005B5BE4" w:rsidRPr="002F6122" w:rsidRDefault="005B5BE4" w:rsidP="00FB547C">
      <w:pPr>
        <w:pStyle w:val="ListParagraph"/>
        <w:numPr>
          <w:ilvl w:val="0"/>
          <w:numId w:val="89"/>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негативное отношение к факторам риска здоровью (сниженная двигательная ак</w:t>
      </w:r>
      <w:r w:rsidRPr="002F6122">
        <w:rPr>
          <w:rFonts w:ascii="Times New Roman" w:hAnsi="Times New Roman"/>
          <w:sz w:val="24"/>
          <w:szCs w:val="24"/>
        </w:rPr>
        <w:softHyphen/>
        <w:t>ти</w:t>
      </w:r>
      <w:r w:rsidRPr="002F6122">
        <w:rPr>
          <w:rFonts w:ascii="Times New Roman" w:hAnsi="Times New Roman"/>
          <w:sz w:val="24"/>
          <w:szCs w:val="24"/>
        </w:rPr>
        <w:softHyphen/>
        <w:t>в</w:t>
      </w:r>
      <w:r w:rsidRPr="002F6122">
        <w:rPr>
          <w:rFonts w:ascii="Times New Roman" w:hAnsi="Times New Roman"/>
          <w:sz w:val="24"/>
          <w:szCs w:val="24"/>
        </w:rPr>
        <w:softHyphen/>
        <w:t>ность, курение, алкоголь, наркотики и другие психоактивные вещества, инфекционные за</w:t>
      </w:r>
      <w:r w:rsidRPr="002F6122">
        <w:rPr>
          <w:rFonts w:ascii="Times New Roman" w:hAnsi="Times New Roman"/>
          <w:sz w:val="24"/>
          <w:szCs w:val="24"/>
        </w:rPr>
        <w:softHyphen/>
        <w:t>бо</w:t>
      </w:r>
      <w:r w:rsidRPr="002F6122">
        <w:rPr>
          <w:rFonts w:ascii="Times New Roman" w:hAnsi="Times New Roman"/>
          <w:sz w:val="24"/>
          <w:szCs w:val="24"/>
        </w:rPr>
        <w:softHyphen/>
        <w:t xml:space="preserve">левания); </w:t>
      </w:r>
    </w:p>
    <w:p w:rsidR="005B5BE4" w:rsidRPr="002F6122" w:rsidRDefault="005B5BE4" w:rsidP="00FB547C">
      <w:pPr>
        <w:pStyle w:val="ListParagraph"/>
        <w:widowControl w:val="0"/>
        <w:numPr>
          <w:ilvl w:val="0"/>
          <w:numId w:val="89"/>
        </w:numPr>
        <w:tabs>
          <w:tab w:val="left" w:pos="567"/>
          <w:tab w:val="left" w:pos="720"/>
        </w:tabs>
        <w:overflowPunct w:val="0"/>
        <w:autoSpaceDE w:val="0"/>
        <w:spacing w:after="0"/>
        <w:ind w:left="0" w:firstLine="284"/>
        <w:jc w:val="both"/>
        <w:rPr>
          <w:rFonts w:ascii="Times New Roman" w:hAnsi="Times New Roman"/>
          <w:sz w:val="24"/>
          <w:szCs w:val="24"/>
        </w:rPr>
      </w:pPr>
      <w:r w:rsidRPr="002F6122">
        <w:rPr>
          <w:rFonts w:ascii="Times New Roman" w:hAnsi="Times New Roman"/>
          <w:sz w:val="24"/>
          <w:szCs w:val="24"/>
        </w:rPr>
        <w:t>эмоционально-ценностное отношение к окружающей среде, осознание не</w:t>
      </w:r>
      <w:r w:rsidRPr="002F6122">
        <w:rPr>
          <w:rFonts w:ascii="Times New Roman" w:hAnsi="Times New Roman"/>
          <w:sz w:val="24"/>
          <w:szCs w:val="24"/>
        </w:rPr>
        <w:softHyphen/>
        <w:t>об</w:t>
      </w:r>
      <w:r w:rsidRPr="002F6122">
        <w:rPr>
          <w:rFonts w:ascii="Times New Roman" w:hAnsi="Times New Roman"/>
          <w:sz w:val="24"/>
          <w:szCs w:val="24"/>
        </w:rPr>
        <w:softHyphen/>
        <w:t>хо</w:t>
      </w:r>
      <w:r w:rsidRPr="002F6122">
        <w:rPr>
          <w:rFonts w:ascii="Times New Roman" w:hAnsi="Times New Roman"/>
          <w:sz w:val="24"/>
          <w:szCs w:val="24"/>
        </w:rPr>
        <w:softHyphen/>
        <w:t>ди</w:t>
      </w:r>
      <w:r w:rsidRPr="002F6122">
        <w:rPr>
          <w:rFonts w:ascii="Times New Roman" w:hAnsi="Times New Roman"/>
          <w:sz w:val="24"/>
          <w:szCs w:val="24"/>
        </w:rPr>
        <w:softHyphen/>
        <w:t>мо</w:t>
      </w:r>
      <w:r w:rsidRPr="002F6122">
        <w:rPr>
          <w:rFonts w:ascii="Times New Roman" w:hAnsi="Times New Roman"/>
          <w:sz w:val="24"/>
          <w:szCs w:val="24"/>
        </w:rPr>
        <w:softHyphen/>
        <w:t>с</w:t>
      </w:r>
      <w:r w:rsidRPr="002F6122">
        <w:rPr>
          <w:rFonts w:ascii="Times New Roman" w:hAnsi="Times New Roman"/>
          <w:sz w:val="24"/>
          <w:szCs w:val="24"/>
        </w:rPr>
        <w:softHyphen/>
        <w:t>ти ее охраны;</w:t>
      </w:r>
    </w:p>
    <w:p w:rsidR="005B5BE4" w:rsidRPr="00E816EF" w:rsidRDefault="005B5BE4" w:rsidP="00FB547C">
      <w:pPr>
        <w:pStyle w:val="NoSpacing"/>
        <w:numPr>
          <w:ilvl w:val="0"/>
          <w:numId w:val="89"/>
        </w:numPr>
        <w:tabs>
          <w:tab w:val="left" w:pos="567"/>
        </w:tabs>
        <w:spacing w:line="276" w:lineRule="auto"/>
        <w:ind w:left="0" w:firstLine="284"/>
        <w:jc w:val="both"/>
        <w:rPr>
          <w:rFonts w:ascii="Times New Roman" w:hAnsi="Times New Roman"/>
          <w:bCs/>
          <w:sz w:val="24"/>
          <w:szCs w:val="24"/>
        </w:rPr>
      </w:pPr>
      <w:r w:rsidRPr="00E816EF">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E816EF" w:rsidRDefault="005B5BE4" w:rsidP="00FB547C">
      <w:pPr>
        <w:pStyle w:val="NoSpacing"/>
        <w:numPr>
          <w:ilvl w:val="0"/>
          <w:numId w:val="89"/>
        </w:numPr>
        <w:tabs>
          <w:tab w:val="left" w:pos="567"/>
        </w:tabs>
        <w:spacing w:line="276" w:lineRule="auto"/>
        <w:ind w:left="0" w:firstLine="284"/>
        <w:jc w:val="both"/>
        <w:rPr>
          <w:rFonts w:ascii="Times New Roman" w:hAnsi="Times New Roman"/>
          <w:sz w:val="24"/>
          <w:szCs w:val="24"/>
        </w:rPr>
      </w:pPr>
      <w:r w:rsidRPr="00E816EF">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2F6122" w:rsidRDefault="005B5BE4" w:rsidP="00FB547C">
      <w:pPr>
        <w:pStyle w:val="ListParagraph"/>
        <w:numPr>
          <w:ilvl w:val="0"/>
          <w:numId w:val="89"/>
        </w:numPr>
        <w:tabs>
          <w:tab w:val="left" w:pos="567"/>
          <w:tab w:val="left" w:pos="720"/>
          <w:tab w:val="left" w:pos="1080"/>
        </w:tabs>
        <w:spacing w:after="0"/>
        <w:ind w:left="0" w:firstLine="284"/>
        <w:jc w:val="both"/>
        <w:rPr>
          <w:rFonts w:ascii="Times New Roman" w:hAnsi="Times New Roman"/>
          <w:sz w:val="24"/>
          <w:szCs w:val="24"/>
        </w:rPr>
      </w:pPr>
      <w:r w:rsidRPr="002F6122">
        <w:rPr>
          <w:rFonts w:ascii="Times New Roman" w:hAnsi="Times New Roman"/>
          <w:sz w:val="24"/>
          <w:szCs w:val="24"/>
        </w:rPr>
        <w:t xml:space="preserve">установка на здоровый образ жизни и реализация ее в реальном поведении  и поступках; </w:t>
      </w:r>
    </w:p>
    <w:p w:rsidR="005B5BE4" w:rsidRPr="002F6122" w:rsidRDefault="005B5BE4" w:rsidP="00FB547C">
      <w:pPr>
        <w:pStyle w:val="ListParagraph"/>
        <w:numPr>
          <w:ilvl w:val="0"/>
          <w:numId w:val="89"/>
        </w:numPr>
        <w:tabs>
          <w:tab w:val="left" w:pos="567"/>
          <w:tab w:val="left" w:pos="720"/>
          <w:tab w:val="left" w:pos="993"/>
          <w:tab w:val="left" w:pos="1080"/>
        </w:tabs>
        <w:autoSpaceDE w:val="0"/>
        <w:spacing w:after="0"/>
        <w:ind w:left="0" w:firstLine="284"/>
        <w:jc w:val="both"/>
        <w:rPr>
          <w:rFonts w:ascii="Times New Roman" w:hAnsi="Times New Roman"/>
          <w:color w:val="000000"/>
          <w:sz w:val="24"/>
          <w:szCs w:val="24"/>
        </w:rPr>
      </w:pPr>
      <w:r w:rsidRPr="002F6122">
        <w:rPr>
          <w:rFonts w:ascii="Times New Roman" w:hAnsi="Times New Roman"/>
          <w:sz w:val="24"/>
          <w:szCs w:val="24"/>
        </w:rPr>
        <w:t xml:space="preserve">стремление заботиться о своем здоровье; </w:t>
      </w:r>
    </w:p>
    <w:p w:rsidR="005B5BE4" w:rsidRPr="002F6122" w:rsidRDefault="005B5BE4" w:rsidP="00FB547C">
      <w:pPr>
        <w:pStyle w:val="ListParagraph"/>
        <w:numPr>
          <w:ilvl w:val="0"/>
          <w:numId w:val="89"/>
        </w:numPr>
        <w:shd w:val="clear" w:color="auto" w:fill="FFFFFF"/>
        <w:tabs>
          <w:tab w:val="left" w:pos="567"/>
        </w:tabs>
        <w:spacing w:after="0"/>
        <w:ind w:left="0" w:firstLine="284"/>
        <w:jc w:val="both"/>
        <w:rPr>
          <w:rFonts w:ascii="Times New Roman" w:hAnsi="Times New Roman"/>
          <w:sz w:val="24"/>
          <w:szCs w:val="24"/>
        </w:rPr>
      </w:pPr>
      <w:r w:rsidRPr="002F6122">
        <w:rPr>
          <w:rFonts w:ascii="Times New Roman" w:hAnsi="Times New Roman"/>
          <w:color w:val="000000"/>
          <w:sz w:val="24"/>
          <w:szCs w:val="24"/>
        </w:rPr>
        <w:t>готовность следовать социальным установкам экологически культурного здо</w:t>
      </w:r>
      <w:r w:rsidRPr="002F6122">
        <w:rPr>
          <w:rFonts w:ascii="Times New Roman" w:hAnsi="Times New Roman"/>
          <w:color w:val="000000"/>
          <w:sz w:val="24"/>
          <w:szCs w:val="24"/>
        </w:rPr>
        <w:softHyphen/>
        <w:t>ро</w:t>
      </w:r>
      <w:r w:rsidRPr="002F6122">
        <w:rPr>
          <w:rFonts w:ascii="Times New Roman" w:hAnsi="Times New Roman"/>
          <w:color w:val="000000"/>
          <w:sz w:val="24"/>
          <w:szCs w:val="24"/>
        </w:rPr>
        <w:softHyphen/>
        <w:t>вье</w:t>
      </w:r>
      <w:r w:rsidRPr="002F6122">
        <w:rPr>
          <w:rFonts w:ascii="Times New Roman" w:hAnsi="Times New Roman"/>
          <w:color w:val="000000"/>
          <w:sz w:val="24"/>
          <w:szCs w:val="24"/>
        </w:rPr>
        <w:softHyphen/>
        <w:t>с</w:t>
      </w:r>
      <w:r w:rsidRPr="002F6122">
        <w:rPr>
          <w:rFonts w:ascii="Times New Roman" w:hAnsi="Times New Roman"/>
          <w:color w:val="000000"/>
          <w:sz w:val="24"/>
          <w:szCs w:val="24"/>
        </w:rPr>
        <w:softHyphen/>
        <w:t>бе</w:t>
      </w:r>
      <w:r w:rsidRPr="002F6122">
        <w:rPr>
          <w:rFonts w:ascii="Times New Roman" w:hAnsi="Times New Roman"/>
          <w:color w:val="000000"/>
          <w:sz w:val="24"/>
          <w:szCs w:val="24"/>
        </w:rPr>
        <w:softHyphen/>
        <w:t>ре</w:t>
      </w:r>
      <w:r w:rsidRPr="002F6122">
        <w:rPr>
          <w:rFonts w:ascii="Times New Roman" w:hAnsi="Times New Roman"/>
          <w:color w:val="000000"/>
          <w:sz w:val="24"/>
          <w:szCs w:val="24"/>
        </w:rPr>
        <w:softHyphen/>
        <w:t>гаюшего, безопасного поведения (в отношении к природе и людям);</w:t>
      </w:r>
    </w:p>
    <w:p w:rsidR="005B5BE4" w:rsidRPr="002F6122" w:rsidRDefault="005B5BE4" w:rsidP="00FB547C">
      <w:pPr>
        <w:pStyle w:val="ListParagraph"/>
        <w:numPr>
          <w:ilvl w:val="0"/>
          <w:numId w:val="89"/>
        </w:numPr>
        <w:tabs>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2F6122" w:rsidRDefault="005B5BE4" w:rsidP="00FB547C">
      <w:pPr>
        <w:pStyle w:val="ListParagraph"/>
        <w:numPr>
          <w:ilvl w:val="0"/>
          <w:numId w:val="89"/>
        </w:numPr>
        <w:tabs>
          <w:tab w:val="left" w:pos="567"/>
          <w:tab w:val="left" w:pos="720"/>
          <w:tab w:val="left" w:pos="993"/>
          <w:tab w:val="left" w:pos="1080"/>
        </w:tabs>
        <w:autoSpaceDE w:val="0"/>
        <w:spacing w:after="0"/>
        <w:ind w:left="0" w:firstLine="284"/>
        <w:jc w:val="both"/>
        <w:rPr>
          <w:rFonts w:ascii="Times New Roman" w:hAnsi="Times New Roman"/>
          <w:sz w:val="24"/>
          <w:szCs w:val="24"/>
        </w:rPr>
      </w:pPr>
      <w:r w:rsidRPr="002F6122">
        <w:rPr>
          <w:rFonts w:ascii="Times New Roman" w:hAnsi="Times New Roman"/>
          <w:sz w:val="24"/>
          <w:szCs w:val="24"/>
        </w:rPr>
        <w:t>готовность самостоятельно поддерживать свое здоровье на основе использования навыков личной гигиены;</w:t>
      </w:r>
    </w:p>
    <w:p w:rsidR="005B5BE4" w:rsidRPr="00E816EF" w:rsidRDefault="005B5BE4" w:rsidP="00FB547C">
      <w:pPr>
        <w:pStyle w:val="NormalWeb"/>
        <w:numPr>
          <w:ilvl w:val="0"/>
          <w:numId w:val="89"/>
        </w:numPr>
        <w:tabs>
          <w:tab w:val="left" w:pos="567"/>
        </w:tabs>
        <w:spacing w:before="0" w:after="0" w:line="276" w:lineRule="auto"/>
        <w:ind w:left="0" w:firstLine="284"/>
        <w:jc w:val="both"/>
      </w:pPr>
      <w:r w:rsidRPr="00E816EF">
        <w:t xml:space="preserve">овладение умениями взаимодействия с людьми, работать в коллективе с выполнением различных социальных ролей; </w:t>
      </w:r>
    </w:p>
    <w:p w:rsidR="005B5BE4" w:rsidRPr="002F6122" w:rsidRDefault="005B5BE4" w:rsidP="00FB547C">
      <w:pPr>
        <w:pStyle w:val="ListParagraph"/>
        <w:numPr>
          <w:ilvl w:val="0"/>
          <w:numId w:val="89"/>
        </w:numPr>
        <w:tabs>
          <w:tab w:val="left" w:pos="567"/>
          <w:tab w:val="left" w:pos="1080"/>
        </w:tabs>
        <w:autoSpaceDE w:val="0"/>
        <w:spacing w:after="0"/>
        <w:ind w:left="0" w:firstLine="284"/>
        <w:jc w:val="both"/>
        <w:rPr>
          <w:rFonts w:ascii="Times New Roman" w:hAnsi="Times New Roman"/>
          <w:sz w:val="24"/>
          <w:szCs w:val="24"/>
        </w:rPr>
      </w:pPr>
      <w:r w:rsidRPr="002F6122">
        <w:rPr>
          <w:rFonts w:ascii="Times New Roman" w:hAnsi="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2F6122" w:rsidRDefault="005B5BE4" w:rsidP="00FB547C">
      <w:pPr>
        <w:pStyle w:val="ListParagraph"/>
        <w:numPr>
          <w:ilvl w:val="0"/>
          <w:numId w:val="89"/>
        </w:numPr>
        <w:tabs>
          <w:tab w:val="left" w:pos="567"/>
          <w:tab w:val="left" w:pos="1080"/>
        </w:tabs>
        <w:autoSpaceDE w:val="0"/>
        <w:spacing w:after="0"/>
        <w:ind w:left="0" w:firstLine="284"/>
        <w:jc w:val="both"/>
        <w:rPr>
          <w:rFonts w:ascii="Times New Roman" w:hAnsi="Times New Roman"/>
          <w:sz w:val="24"/>
          <w:szCs w:val="24"/>
        </w:rPr>
      </w:pPr>
      <w:r w:rsidRPr="002F6122">
        <w:rPr>
          <w:rFonts w:ascii="Times New Roman" w:hAnsi="Times New Roman"/>
          <w:sz w:val="24"/>
          <w:szCs w:val="24"/>
        </w:rPr>
        <w:t>развитие навыков устанавливать и выявлять причинно-следственные связи в окружающем мире;</w:t>
      </w:r>
    </w:p>
    <w:p w:rsidR="005B5BE4" w:rsidRPr="002F6122" w:rsidRDefault="005B5BE4" w:rsidP="00FB547C">
      <w:pPr>
        <w:pStyle w:val="ListParagraph"/>
        <w:numPr>
          <w:ilvl w:val="0"/>
          <w:numId w:val="89"/>
        </w:numPr>
        <w:tabs>
          <w:tab w:val="left" w:pos="567"/>
          <w:tab w:val="left" w:pos="720"/>
          <w:tab w:val="left" w:pos="993"/>
          <w:tab w:val="left" w:pos="1080"/>
        </w:tabs>
        <w:autoSpaceDE w:val="0"/>
        <w:spacing w:after="0"/>
        <w:ind w:left="0" w:firstLine="284"/>
        <w:jc w:val="both"/>
        <w:rPr>
          <w:rFonts w:ascii="Times New Roman" w:hAnsi="Times New Roman"/>
          <w:sz w:val="24"/>
          <w:szCs w:val="24"/>
        </w:rPr>
      </w:pPr>
      <w:r w:rsidRPr="002F6122">
        <w:rPr>
          <w:rFonts w:ascii="Times New Roman" w:hAnsi="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2F6122" w:rsidRDefault="002F6122" w:rsidP="00E816EF">
      <w:pPr>
        <w:pStyle w:val="ad"/>
        <w:spacing w:line="276" w:lineRule="auto"/>
        <w:ind w:firstLine="720"/>
        <w:jc w:val="center"/>
        <w:rPr>
          <w:b/>
          <w:sz w:val="24"/>
          <w:szCs w:val="24"/>
        </w:rPr>
      </w:pPr>
      <w:bookmarkStart w:id="1" w:name="bookmark186"/>
    </w:p>
    <w:p w:rsidR="008C2A02" w:rsidRPr="00E816EF" w:rsidRDefault="008C2A02" w:rsidP="002F6122">
      <w:pPr>
        <w:pStyle w:val="ad"/>
        <w:spacing w:before="120" w:line="276" w:lineRule="auto"/>
        <w:ind w:firstLine="720"/>
        <w:rPr>
          <w:b/>
          <w:caps w:val="0"/>
          <w:color w:val="auto"/>
          <w:sz w:val="24"/>
          <w:szCs w:val="24"/>
        </w:rPr>
      </w:pPr>
      <w:r w:rsidRPr="00E816EF">
        <w:rPr>
          <w:b/>
          <w:sz w:val="24"/>
          <w:szCs w:val="24"/>
        </w:rPr>
        <w:t>2.2.5. </w:t>
      </w:r>
      <w:r w:rsidRPr="00E816EF">
        <w:rPr>
          <w:b/>
          <w:i/>
          <w:caps w:val="0"/>
          <w:sz w:val="24"/>
          <w:szCs w:val="24"/>
        </w:rPr>
        <w:t>Программа коррекционной работы</w:t>
      </w:r>
    </w:p>
    <w:p w:rsidR="008C2A02" w:rsidRPr="00E816EF" w:rsidRDefault="008C2A02" w:rsidP="002F6122">
      <w:pPr>
        <w:pStyle w:val="ad"/>
        <w:spacing w:line="276" w:lineRule="auto"/>
        <w:ind w:firstLine="720"/>
        <w:jc w:val="left"/>
        <w:rPr>
          <w:caps w:val="0"/>
          <w:color w:val="0000FF"/>
          <w:sz w:val="24"/>
          <w:szCs w:val="24"/>
        </w:rPr>
      </w:pPr>
      <w:r w:rsidRPr="00E816EF">
        <w:rPr>
          <w:b/>
          <w:caps w:val="0"/>
          <w:color w:val="auto"/>
          <w:sz w:val="24"/>
          <w:szCs w:val="24"/>
        </w:rPr>
        <w:t xml:space="preserve">Цель </w:t>
      </w:r>
      <w:bookmarkEnd w:id="1"/>
      <w:r w:rsidRPr="00E816EF">
        <w:rPr>
          <w:b/>
          <w:caps w:val="0"/>
          <w:color w:val="auto"/>
          <w:sz w:val="24"/>
          <w:szCs w:val="24"/>
        </w:rPr>
        <w:t>коррекционной работы</w:t>
      </w:r>
    </w:p>
    <w:p w:rsidR="008C2A02" w:rsidRPr="00E816EF" w:rsidRDefault="008C2A02" w:rsidP="00E816EF">
      <w:pPr>
        <w:pStyle w:val="BodyText"/>
        <w:spacing w:after="0"/>
        <w:ind w:firstLine="709"/>
        <w:jc w:val="both"/>
        <w:rPr>
          <w:rFonts w:ascii="Times New Roman" w:hAnsi="Times New Roman"/>
          <w:color w:val="auto"/>
          <w:sz w:val="24"/>
          <w:szCs w:val="24"/>
        </w:rPr>
      </w:pPr>
      <w:r w:rsidRPr="00E816EF">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816EF" w:rsidRDefault="008C2A02" w:rsidP="00E816EF">
      <w:pPr>
        <w:pStyle w:val="ad"/>
        <w:spacing w:line="276" w:lineRule="auto"/>
        <w:ind w:firstLine="709"/>
        <w:rPr>
          <w:strike/>
          <w:color w:val="auto"/>
          <w:sz w:val="24"/>
          <w:szCs w:val="24"/>
        </w:rPr>
      </w:pPr>
      <w:r w:rsidRPr="00E816EF">
        <w:rPr>
          <w:caps w:val="0"/>
          <w:color w:val="auto"/>
          <w:sz w:val="24"/>
          <w:szCs w:val="24"/>
        </w:rPr>
        <w:lastRenderedPageBreak/>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E816EF" w:rsidRDefault="008C2A02" w:rsidP="002F6122">
      <w:pPr>
        <w:tabs>
          <w:tab w:val="left" w:pos="0"/>
        </w:tabs>
        <w:spacing w:after="0"/>
        <w:ind w:firstLine="709"/>
        <w:rPr>
          <w:rFonts w:ascii="Times New Roman" w:hAnsi="Times New Roman" w:cs="Times New Roman"/>
          <w:sz w:val="24"/>
          <w:szCs w:val="24"/>
        </w:rPr>
      </w:pPr>
      <w:bookmarkStart w:id="2" w:name="bookmark187"/>
      <w:r w:rsidRPr="00E816EF">
        <w:rPr>
          <w:rFonts w:ascii="Times New Roman" w:hAnsi="Times New Roman" w:cs="Times New Roman"/>
          <w:b/>
          <w:i/>
          <w:sz w:val="24"/>
          <w:szCs w:val="24"/>
        </w:rPr>
        <w:t>Задачи коррекционной работы:</w:t>
      </w:r>
      <w:bookmarkEnd w:id="2"/>
    </w:p>
    <w:p w:rsidR="008C2A02" w:rsidRPr="00E816EF" w:rsidRDefault="008C2A02" w:rsidP="002F6122">
      <w:pPr>
        <w:tabs>
          <w:tab w:val="left" w:pos="720"/>
          <w:tab w:val="left" w:pos="108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E816EF" w:rsidRDefault="008C2A02" w:rsidP="002F6122">
      <w:pPr>
        <w:tabs>
          <w:tab w:val="left" w:pos="720"/>
          <w:tab w:val="left" w:pos="108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t>― осуществление индивидуально ориентированной психолого-медико-педа</w:t>
      </w:r>
      <w:r w:rsidRPr="00E816EF">
        <w:rPr>
          <w:rFonts w:ascii="Times New Roman" w:hAnsi="Times New Roman" w:cs="Times New Roman"/>
          <w:sz w:val="24"/>
          <w:szCs w:val="24"/>
        </w:rPr>
        <w:softHyphen/>
        <w:t>го</w:t>
      </w:r>
      <w:r w:rsidRPr="00E816EF">
        <w:rPr>
          <w:rFonts w:ascii="Times New Roman" w:hAnsi="Times New Roman" w:cs="Times New Roman"/>
          <w:sz w:val="24"/>
          <w:szCs w:val="24"/>
        </w:rPr>
        <w:softHyphen/>
        <w:t>ги</w:t>
      </w:r>
      <w:r w:rsidRPr="00E816EF">
        <w:rPr>
          <w:rFonts w:ascii="Times New Roman" w:hAnsi="Times New Roman" w:cs="Times New Roman"/>
          <w:sz w:val="24"/>
          <w:szCs w:val="24"/>
        </w:rPr>
        <w:softHyphen/>
        <w:t>че</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E816EF">
        <w:rPr>
          <w:rFonts w:ascii="Times New Roman" w:hAnsi="Times New Roman" w:cs="Times New Roman"/>
          <w:sz w:val="24"/>
          <w:szCs w:val="24"/>
        </w:rPr>
        <w:softHyphen/>
        <w:t>хо</w:t>
      </w:r>
      <w:r w:rsidRPr="00E816EF">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E816EF" w:rsidRDefault="008C2A02" w:rsidP="002F6122">
      <w:pPr>
        <w:tabs>
          <w:tab w:val="left" w:pos="-180"/>
          <w:tab w:val="left" w:pos="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t>― организация ин</w:t>
      </w:r>
      <w:r w:rsidRPr="00E816EF">
        <w:rPr>
          <w:rFonts w:ascii="Times New Roman" w:hAnsi="Times New Roman" w:cs="Times New Roman"/>
          <w:sz w:val="24"/>
          <w:szCs w:val="24"/>
        </w:rPr>
        <w:softHyphen/>
        <w:t>ди</w:t>
      </w:r>
      <w:r w:rsidRPr="00E816EF">
        <w:rPr>
          <w:rFonts w:ascii="Times New Roman" w:hAnsi="Times New Roman" w:cs="Times New Roman"/>
          <w:sz w:val="24"/>
          <w:szCs w:val="24"/>
        </w:rPr>
        <w:softHyphen/>
        <w:t>ви</w:t>
      </w:r>
      <w:r w:rsidRPr="00E816EF">
        <w:rPr>
          <w:rFonts w:ascii="Times New Roman" w:hAnsi="Times New Roman" w:cs="Times New Roman"/>
          <w:sz w:val="24"/>
          <w:szCs w:val="24"/>
        </w:rPr>
        <w:softHyphen/>
        <w:t>ду</w:t>
      </w:r>
      <w:r w:rsidRPr="00E816EF">
        <w:rPr>
          <w:rFonts w:ascii="Times New Roman" w:hAnsi="Times New Roman" w:cs="Times New Roman"/>
          <w:sz w:val="24"/>
          <w:szCs w:val="24"/>
        </w:rPr>
        <w:softHyphen/>
        <w:t>аль</w:t>
      </w:r>
      <w:r w:rsidRPr="00E816EF">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E816EF">
        <w:rPr>
          <w:rFonts w:ascii="Times New Roman" w:hAnsi="Times New Roman" w:cs="Times New Roman"/>
          <w:sz w:val="24"/>
          <w:szCs w:val="24"/>
        </w:rPr>
        <w:softHyphen/>
        <w:t>бе</w:t>
      </w:r>
      <w:r w:rsidRPr="00E816EF">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E816EF">
        <w:rPr>
          <w:rFonts w:ascii="Times New Roman" w:hAnsi="Times New Roman" w:cs="Times New Roman"/>
          <w:color w:val="auto"/>
          <w:sz w:val="24"/>
          <w:szCs w:val="24"/>
        </w:rPr>
        <w:t>разработка и реализация индивидуальных учебных планов (при необходимости)</w:t>
      </w:r>
      <w:r w:rsidRPr="00E816EF">
        <w:rPr>
          <w:rFonts w:ascii="Times New Roman" w:hAnsi="Times New Roman" w:cs="Times New Roman"/>
          <w:sz w:val="24"/>
          <w:szCs w:val="24"/>
        </w:rPr>
        <w:t>;</w:t>
      </w:r>
    </w:p>
    <w:p w:rsidR="008C2A02" w:rsidRPr="00E816EF" w:rsidRDefault="008C2A02" w:rsidP="002F6122">
      <w:pPr>
        <w:pStyle w:val="ad"/>
        <w:tabs>
          <w:tab w:val="left" w:pos="-180"/>
          <w:tab w:val="left" w:pos="0"/>
        </w:tabs>
        <w:spacing w:line="276" w:lineRule="auto"/>
        <w:ind w:firstLine="284"/>
        <w:rPr>
          <w:caps w:val="0"/>
          <w:color w:val="auto"/>
          <w:sz w:val="24"/>
          <w:szCs w:val="24"/>
        </w:rPr>
      </w:pPr>
      <w:r w:rsidRPr="00E816EF">
        <w:rPr>
          <w:sz w:val="24"/>
          <w:szCs w:val="24"/>
        </w:rPr>
        <w:t>―</w:t>
      </w:r>
      <w:r w:rsidRPr="00E816EF">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E816EF" w:rsidRDefault="008C2A02" w:rsidP="002F6122">
      <w:pPr>
        <w:tabs>
          <w:tab w:val="left" w:pos="-180"/>
          <w:tab w:val="left" w:pos="0"/>
        </w:tabs>
        <w:spacing w:after="0"/>
        <w:ind w:firstLine="284"/>
        <w:jc w:val="both"/>
        <w:rPr>
          <w:rFonts w:ascii="Times New Roman" w:hAnsi="Times New Roman" w:cs="Times New Roman"/>
          <w:b/>
          <w:i/>
          <w:sz w:val="24"/>
          <w:szCs w:val="24"/>
        </w:rPr>
      </w:pPr>
      <w:r w:rsidRPr="00E816EF">
        <w:rPr>
          <w:rFonts w:ascii="Times New Roman" w:hAnsi="Times New Roman" w:cs="Times New Roman"/>
          <w:sz w:val="24"/>
          <w:szCs w:val="24"/>
        </w:rPr>
        <w:t>― оказание родителям (законным представителям) обучающихся с умственной от</w:t>
      </w:r>
      <w:r w:rsidRPr="00E816EF">
        <w:rPr>
          <w:rFonts w:ascii="Times New Roman" w:hAnsi="Times New Roman" w:cs="Times New Roman"/>
          <w:sz w:val="24"/>
          <w:szCs w:val="24"/>
        </w:rPr>
        <w:softHyphen/>
        <w:t>с</w:t>
      </w:r>
      <w:r w:rsidRPr="00E816EF">
        <w:rPr>
          <w:rFonts w:ascii="Times New Roman" w:hAnsi="Times New Roman" w:cs="Times New Roman"/>
          <w:sz w:val="24"/>
          <w:szCs w:val="24"/>
        </w:rPr>
        <w:softHyphen/>
        <w:t>та</w:t>
      </w:r>
      <w:r w:rsidRPr="00E816EF">
        <w:rPr>
          <w:rFonts w:ascii="Times New Roman" w:hAnsi="Times New Roman" w:cs="Times New Roman"/>
          <w:sz w:val="24"/>
          <w:szCs w:val="24"/>
        </w:rPr>
        <w:softHyphen/>
        <w:t>ло</w:t>
      </w:r>
      <w:r w:rsidRPr="00E816EF">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E816EF">
        <w:rPr>
          <w:rFonts w:ascii="Times New Roman" w:hAnsi="Times New Roman" w:cs="Times New Roman"/>
          <w:color w:val="auto"/>
          <w:sz w:val="24"/>
          <w:szCs w:val="24"/>
        </w:rPr>
        <w:t>психолого-педагогическим, со</w:t>
      </w:r>
      <w:r w:rsidRPr="00E816EF">
        <w:rPr>
          <w:rFonts w:ascii="Times New Roman" w:hAnsi="Times New Roman" w:cs="Times New Roman"/>
          <w:color w:val="auto"/>
          <w:sz w:val="24"/>
          <w:szCs w:val="24"/>
        </w:rPr>
        <w:softHyphen/>
        <w:t>ци</w:t>
      </w:r>
      <w:r w:rsidRPr="00E816EF">
        <w:rPr>
          <w:rFonts w:ascii="Times New Roman" w:hAnsi="Times New Roman" w:cs="Times New Roman"/>
          <w:color w:val="auto"/>
          <w:sz w:val="24"/>
          <w:szCs w:val="24"/>
        </w:rPr>
        <w:softHyphen/>
        <w:t>аль</w:t>
      </w:r>
      <w:r w:rsidRPr="00E816EF">
        <w:rPr>
          <w:rFonts w:ascii="Times New Roman" w:hAnsi="Times New Roman" w:cs="Times New Roman"/>
          <w:color w:val="auto"/>
          <w:sz w:val="24"/>
          <w:szCs w:val="24"/>
        </w:rPr>
        <w:softHyphen/>
        <w:t>ным</w:t>
      </w:r>
      <w:r w:rsidRPr="00E816EF">
        <w:rPr>
          <w:rFonts w:ascii="Times New Roman" w:hAnsi="Times New Roman" w:cs="Times New Roman"/>
          <w:sz w:val="24"/>
          <w:szCs w:val="24"/>
        </w:rPr>
        <w:t xml:space="preserve">, правовым, </w:t>
      </w:r>
      <w:r w:rsidRPr="00E816EF">
        <w:rPr>
          <w:rFonts w:ascii="Times New Roman" w:hAnsi="Times New Roman" w:cs="Times New Roman"/>
          <w:color w:val="auto"/>
          <w:sz w:val="24"/>
          <w:szCs w:val="24"/>
        </w:rPr>
        <w:t xml:space="preserve">медицинским </w:t>
      </w:r>
      <w:r w:rsidRPr="00E816EF">
        <w:rPr>
          <w:rFonts w:ascii="Times New Roman" w:hAnsi="Times New Roman" w:cs="Times New Roman"/>
          <w:sz w:val="24"/>
          <w:szCs w:val="24"/>
        </w:rPr>
        <w:t>и другим вопросам, связанным с их воспитанием и обу</w:t>
      </w:r>
      <w:r w:rsidRPr="00E816EF">
        <w:rPr>
          <w:rFonts w:ascii="Times New Roman" w:hAnsi="Times New Roman" w:cs="Times New Roman"/>
          <w:sz w:val="24"/>
          <w:szCs w:val="24"/>
        </w:rPr>
        <w:softHyphen/>
        <w:t>че</w:t>
      </w:r>
      <w:r w:rsidRPr="00E816EF">
        <w:rPr>
          <w:rFonts w:ascii="Times New Roman" w:hAnsi="Times New Roman" w:cs="Times New Roman"/>
          <w:sz w:val="24"/>
          <w:szCs w:val="24"/>
        </w:rPr>
        <w:softHyphen/>
        <w:t>ни</w:t>
      </w:r>
      <w:r w:rsidRPr="00E816EF">
        <w:rPr>
          <w:rFonts w:ascii="Times New Roman" w:hAnsi="Times New Roman" w:cs="Times New Roman"/>
          <w:sz w:val="24"/>
          <w:szCs w:val="24"/>
        </w:rPr>
        <w:softHyphen/>
        <w:t>ем.</w:t>
      </w:r>
    </w:p>
    <w:p w:rsidR="008C2A02" w:rsidRPr="00E816EF" w:rsidRDefault="008C2A02" w:rsidP="002F6122">
      <w:pPr>
        <w:pStyle w:val="ad"/>
        <w:spacing w:line="276" w:lineRule="auto"/>
        <w:ind w:firstLine="709"/>
        <w:jc w:val="left"/>
        <w:rPr>
          <w:color w:val="auto"/>
          <w:sz w:val="24"/>
          <w:szCs w:val="24"/>
        </w:rPr>
      </w:pPr>
      <w:bookmarkStart w:id="3" w:name="bookmark188"/>
      <w:r w:rsidRPr="00E816EF">
        <w:rPr>
          <w:b/>
          <w:i/>
          <w:caps w:val="0"/>
          <w:color w:val="auto"/>
          <w:sz w:val="24"/>
          <w:szCs w:val="24"/>
        </w:rPr>
        <w:t xml:space="preserve">Принципы </w:t>
      </w:r>
      <w:bookmarkEnd w:id="3"/>
      <w:r w:rsidRPr="00E816EF">
        <w:rPr>
          <w:b/>
          <w:i/>
          <w:caps w:val="0"/>
          <w:color w:val="auto"/>
          <w:sz w:val="24"/>
          <w:szCs w:val="24"/>
        </w:rPr>
        <w:t>коррекционной работы:</w:t>
      </w:r>
    </w:p>
    <w:p w:rsidR="008C2A02" w:rsidRPr="00E816EF" w:rsidRDefault="008C2A02" w:rsidP="00FB547C">
      <w:pPr>
        <w:pStyle w:val="BodyText"/>
        <w:numPr>
          <w:ilvl w:val="0"/>
          <w:numId w:val="90"/>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 xml:space="preserve">Принцип </w:t>
      </w:r>
      <w:r w:rsidRPr="00E816EF">
        <w:rPr>
          <w:rFonts w:ascii="Times New Roman" w:hAnsi="Times New Roman"/>
          <w:i/>
          <w:sz w:val="24"/>
          <w:szCs w:val="24"/>
        </w:rPr>
        <w:t>приоритетности интересов</w:t>
      </w:r>
      <w:r w:rsidRPr="00E816EF">
        <w:rPr>
          <w:rFonts w:ascii="Times New Roman" w:hAnsi="Times New Roman"/>
          <w:sz w:val="24"/>
          <w:szCs w:val="24"/>
        </w:rPr>
        <w:t>обучающегосяопределяет от</w:t>
      </w:r>
      <w:r w:rsidRPr="00E816EF">
        <w:rPr>
          <w:rFonts w:ascii="Times New Roman" w:hAnsi="Times New Roman"/>
          <w:sz w:val="24"/>
          <w:szCs w:val="24"/>
        </w:rPr>
        <w:softHyphen/>
        <w:t>но</w:t>
      </w:r>
      <w:r w:rsidRPr="00E816EF">
        <w:rPr>
          <w:rFonts w:ascii="Times New Roman" w:hAnsi="Times New Roman"/>
          <w:sz w:val="24"/>
          <w:szCs w:val="24"/>
        </w:rPr>
        <w:softHyphen/>
        <w:t>ше</w:t>
      </w:r>
      <w:r w:rsidRPr="00E816EF">
        <w:rPr>
          <w:rFonts w:ascii="Times New Roman" w:hAnsi="Times New Roman"/>
          <w:sz w:val="24"/>
          <w:szCs w:val="24"/>
        </w:rPr>
        <w:softHyphen/>
        <w:t>ние работников организации, которые призваныоказывать каждому обу</w:t>
      </w:r>
      <w:r w:rsidRPr="00E816EF">
        <w:rPr>
          <w:rFonts w:ascii="Times New Roman" w:hAnsi="Times New Roman"/>
          <w:sz w:val="24"/>
          <w:szCs w:val="24"/>
        </w:rPr>
        <w:softHyphen/>
        <w:t>ча</w:t>
      </w:r>
      <w:r w:rsidRPr="00E816EF">
        <w:rPr>
          <w:rFonts w:ascii="Times New Roman" w:hAnsi="Times New Roman"/>
          <w:sz w:val="24"/>
          <w:szCs w:val="24"/>
        </w:rPr>
        <w:softHyphen/>
        <w:t>ю</w:t>
      </w:r>
      <w:r w:rsidRPr="00E816EF">
        <w:rPr>
          <w:rFonts w:ascii="Times New Roman" w:hAnsi="Times New Roman"/>
          <w:sz w:val="24"/>
          <w:szCs w:val="24"/>
        </w:rPr>
        <w:softHyphen/>
        <w:t>щемусяпомощь в развитии с учетом его индивидуальных образовательных потребностей</w:t>
      </w:r>
      <w:r w:rsidRPr="00E816EF">
        <w:rPr>
          <w:rFonts w:ascii="Times New Roman" w:hAnsi="Times New Roman"/>
          <w:caps/>
          <w:sz w:val="24"/>
          <w:szCs w:val="24"/>
        </w:rPr>
        <w:t>.</w:t>
      </w:r>
    </w:p>
    <w:p w:rsidR="008C2A02" w:rsidRPr="00E816EF" w:rsidRDefault="008C2A02" w:rsidP="00FB547C">
      <w:pPr>
        <w:pStyle w:val="BodyText"/>
        <w:numPr>
          <w:ilvl w:val="0"/>
          <w:numId w:val="90"/>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Принцип</w:t>
      </w:r>
      <w:r w:rsidRPr="00E816EF">
        <w:rPr>
          <w:rStyle w:val="10"/>
          <w:iCs/>
          <w:caps w:val="0"/>
          <w:color w:val="auto"/>
          <w:sz w:val="24"/>
          <w:szCs w:val="24"/>
        </w:rPr>
        <w:t xml:space="preserve"> системности -</w:t>
      </w:r>
      <w:r w:rsidRPr="00E816EF">
        <w:rPr>
          <w:rFonts w:ascii="Times New Roman" w:hAnsi="Times New Roman"/>
          <w:sz w:val="24"/>
          <w:szCs w:val="24"/>
        </w:rPr>
        <w:t xml:space="preserve"> обеспечивает единство всех элементов кор</w:t>
      </w:r>
      <w:r w:rsidRPr="00E816EF">
        <w:rPr>
          <w:rFonts w:ascii="Times New Roman" w:hAnsi="Times New Roman"/>
          <w:sz w:val="24"/>
          <w:szCs w:val="24"/>
        </w:rPr>
        <w:softHyphen/>
        <w:t>рек</w:t>
      </w:r>
      <w:r w:rsidRPr="00E816EF">
        <w:rPr>
          <w:rFonts w:ascii="Times New Roman" w:hAnsi="Times New Roman"/>
          <w:sz w:val="24"/>
          <w:szCs w:val="24"/>
        </w:rPr>
        <w:softHyphen/>
        <w:t>ци</w:t>
      </w:r>
      <w:r w:rsidRPr="00E816EF">
        <w:rPr>
          <w:rFonts w:ascii="Times New Roman" w:hAnsi="Times New Roman"/>
          <w:sz w:val="24"/>
          <w:szCs w:val="24"/>
        </w:rPr>
        <w:softHyphen/>
        <w:t>онной работы: цели и задач, направлений осуществления и со</w:t>
      </w:r>
      <w:r w:rsidRPr="00E816EF">
        <w:rPr>
          <w:rFonts w:ascii="Times New Roman" w:hAnsi="Times New Roman"/>
          <w:sz w:val="24"/>
          <w:szCs w:val="24"/>
        </w:rPr>
        <w:softHyphen/>
        <w:t>держания, форм, методов и приемов организации, взаимодействия участников.</w:t>
      </w:r>
    </w:p>
    <w:p w:rsidR="008C2A02" w:rsidRPr="00E816EF" w:rsidRDefault="008C2A02" w:rsidP="00FB547C">
      <w:pPr>
        <w:pStyle w:val="BodyText"/>
        <w:numPr>
          <w:ilvl w:val="0"/>
          <w:numId w:val="90"/>
        </w:numPr>
        <w:tabs>
          <w:tab w:val="left" w:pos="567"/>
        </w:tabs>
        <w:spacing w:after="0"/>
        <w:ind w:left="0" w:firstLine="284"/>
        <w:jc w:val="both"/>
        <w:rPr>
          <w:rFonts w:ascii="Times New Roman" w:hAnsi="Times New Roman"/>
          <w:sz w:val="24"/>
          <w:szCs w:val="24"/>
        </w:rPr>
      </w:pPr>
      <w:r w:rsidRPr="00E816EF">
        <w:rPr>
          <w:rFonts w:ascii="Times New Roman" w:hAnsi="Times New Roman"/>
          <w:sz w:val="24"/>
          <w:szCs w:val="24"/>
        </w:rPr>
        <w:t>Принцип</w:t>
      </w:r>
      <w:r w:rsidRPr="00E816EF">
        <w:rPr>
          <w:rStyle w:val="10"/>
          <w:iCs/>
          <w:caps w:val="0"/>
          <w:color w:val="auto"/>
          <w:sz w:val="24"/>
          <w:szCs w:val="24"/>
        </w:rPr>
        <w:t xml:space="preserve"> непрерывности </w:t>
      </w:r>
      <w:r w:rsidRPr="00E816EF">
        <w:rPr>
          <w:rStyle w:val="10"/>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E816EF">
        <w:rPr>
          <w:rFonts w:ascii="Times New Roman" w:hAnsi="Times New Roman"/>
          <w:caps/>
          <w:sz w:val="24"/>
          <w:szCs w:val="24"/>
        </w:rPr>
        <w:t>.</w:t>
      </w:r>
    </w:p>
    <w:p w:rsidR="008C2A02" w:rsidRPr="002F6122" w:rsidRDefault="008C2A02" w:rsidP="00FB547C">
      <w:pPr>
        <w:pStyle w:val="ListParagraph"/>
        <w:numPr>
          <w:ilvl w:val="0"/>
          <w:numId w:val="90"/>
        </w:numPr>
        <w:tabs>
          <w:tab w:val="left" w:pos="-180"/>
          <w:tab w:val="left" w:pos="0"/>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Принцип </w:t>
      </w:r>
      <w:r w:rsidRPr="002F6122">
        <w:rPr>
          <w:rStyle w:val="10"/>
          <w:iCs/>
          <w:caps w:val="0"/>
          <w:color w:val="auto"/>
          <w:sz w:val="24"/>
          <w:szCs w:val="24"/>
        </w:rPr>
        <w:t>вариативности</w:t>
      </w:r>
      <w:r w:rsidRPr="002F6122">
        <w:rPr>
          <w:rFonts w:ascii="Times New Roman" w:hAnsi="Times New Roman"/>
          <w:sz w:val="24"/>
          <w:szCs w:val="24"/>
        </w:rPr>
        <w:t>предполагает создание вариативных программ кор</w:t>
      </w:r>
      <w:r w:rsidRPr="002F6122">
        <w:rPr>
          <w:rFonts w:ascii="Times New Roman" w:hAnsi="Times New Roman"/>
          <w:sz w:val="24"/>
          <w:szCs w:val="24"/>
        </w:rPr>
        <w:softHyphen/>
        <w:t>ре</w:t>
      </w:r>
      <w:r w:rsidRPr="002F6122">
        <w:rPr>
          <w:rFonts w:ascii="Times New Roman" w:hAnsi="Times New Roman"/>
          <w:sz w:val="24"/>
          <w:szCs w:val="24"/>
        </w:rPr>
        <w:softHyphen/>
        <w:t>к</w:t>
      </w:r>
      <w:r w:rsidRPr="002F6122">
        <w:rPr>
          <w:rFonts w:ascii="Times New Roman" w:hAnsi="Times New Roman"/>
          <w:sz w:val="24"/>
          <w:szCs w:val="24"/>
        </w:rPr>
        <w:softHyphen/>
        <w:t>ци</w:t>
      </w:r>
      <w:r w:rsidRPr="002F6122">
        <w:rPr>
          <w:rFonts w:ascii="Times New Roman" w:hAnsi="Times New Roman"/>
          <w:sz w:val="24"/>
          <w:szCs w:val="24"/>
        </w:rPr>
        <w:softHyphen/>
        <w:t>он</w:t>
      </w:r>
      <w:r w:rsidRPr="002F6122">
        <w:rPr>
          <w:rFonts w:ascii="Times New Roman" w:hAnsi="Times New Roman"/>
          <w:sz w:val="24"/>
          <w:szCs w:val="24"/>
        </w:rPr>
        <w:softHyphen/>
        <w:t>ной работы с детьми с учетом их особых образовательных потребностей и воз</w:t>
      </w:r>
      <w:r w:rsidRPr="002F6122">
        <w:rPr>
          <w:rFonts w:ascii="Times New Roman" w:hAnsi="Times New Roman"/>
          <w:sz w:val="24"/>
          <w:szCs w:val="24"/>
        </w:rPr>
        <w:softHyphen/>
        <w:t>мо</w:t>
      </w:r>
      <w:r w:rsidRPr="002F6122">
        <w:rPr>
          <w:rFonts w:ascii="Times New Roman" w:hAnsi="Times New Roman"/>
          <w:sz w:val="24"/>
          <w:szCs w:val="24"/>
        </w:rPr>
        <w:softHyphen/>
        <w:t>ж</w:t>
      </w:r>
      <w:r w:rsidRPr="002F6122">
        <w:rPr>
          <w:rFonts w:ascii="Times New Roman" w:hAnsi="Times New Roman"/>
          <w:sz w:val="24"/>
          <w:szCs w:val="24"/>
        </w:rPr>
        <w:softHyphen/>
        <w:t>но</w:t>
      </w:r>
      <w:r w:rsidRPr="002F6122">
        <w:rPr>
          <w:rFonts w:ascii="Times New Roman" w:hAnsi="Times New Roman"/>
          <w:sz w:val="24"/>
          <w:szCs w:val="24"/>
        </w:rPr>
        <w:softHyphen/>
        <w:t>с</w:t>
      </w:r>
      <w:r w:rsidRPr="002F6122">
        <w:rPr>
          <w:rFonts w:ascii="Times New Roman" w:hAnsi="Times New Roman"/>
          <w:sz w:val="24"/>
          <w:szCs w:val="24"/>
        </w:rPr>
        <w:softHyphen/>
        <w:t xml:space="preserve">тей психофизического развития. </w:t>
      </w:r>
    </w:p>
    <w:p w:rsidR="008C2A02" w:rsidRPr="002F6122" w:rsidRDefault="008C2A02" w:rsidP="00FB547C">
      <w:pPr>
        <w:pStyle w:val="ListParagraph"/>
        <w:numPr>
          <w:ilvl w:val="0"/>
          <w:numId w:val="90"/>
        </w:numPr>
        <w:tabs>
          <w:tab w:val="left" w:pos="-180"/>
          <w:tab w:val="left" w:pos="0"/>
          <w:tab w:val="left" w:pos="567"/>
        </w:tabs>
        <w:spacing w:after="0"/>
        <w:ind w:left="0" w:firstLine="284"/>
        <w:jc w:val="both"/>
        <w:rPr>
          <w:rFonts w:ascii="Times New Roman" w:hAnsi="Times New Roman"/>
          <w:sz w:val="24"/>
          <w:szCs w:val="24"/>
        </w:rPr>
      </w:pPr>
      <w:r w:rsidRPr="002F6122">
        <w:rPr>
          <w:rFonts w:ascii="Times New Roman" w:hAnsi="Times New Roman"/>
          <w:sz w:val="24"/>
          <w:szCs w:val="24"/>
        </w:rPr>
        <w:t xml:space="preserve">Принцип </w:t>
      </w:r>
      <w:r w:rsidRPr="002F6122">
        <w:rPr>
          <w:rFonts w:ascii="Times New Roman" w:hAnsi="Times New Roman"/>
          <w:i/>
          <w:sz w:val="24"/>
          <w:szCs w:val="24"/>
        </w:rPr>
        <w:t>единства психолого-педагогических и медицинских средств</w:t>
      </w:r>
      <w:r w:rsidRPr="002F6122">
        <w:rPr>
          <w:rFonts w:ascii="Times New Roman" w:hAnsi="Times New Roman"/>
          <w:sz w:val="24"/>
          <w:szCs w:val="24"/>
        </w:rPr>
        <w:t>, обе</w:t>
      </w:r>
      <w:r w:rsidRPr="002F6122">
        <w:rPr>
          <w:rFonts w:ascii="Times New Roman" w:hAnsi="Times New Roman"/>
          <w:sz w:val="24"/>
          <w:szCs w:val="24"/>
        </w:rPr>
        <w:softHyphen/>
        <w:t>с</w:t>
      </w:r>
      <w:r w:rsidRPr="002F6122">
        <w:rPr>
          <w:rFonts w:ascii="Times New Roman" w:hAnsi="Times New Roman"/>
          <w:sz w:val="24"/>
          <w:szCs w:val="24"/>
        </w:rPr>
        <w:softHyphen/>
        <w:t>пе</w:t>
      </w:r>
      <w:r w:rsidRPr="002F6122">
        <w:rPr>
          <w:rFonts w:ascii="Times New Roman" w:hAnsi="Times New Roman"/>
          <w:sz w:val="24"/>
          <w:szCs w:val="24"/>
        </w:rPr>
        <w:softHyphen/>
        <w:t>чи</w:t>
      </w:r>
      <w:r w:rsidRPr="002F6122">
        <w:rPr>
          <w:rFonts w:ascii="Times New Roman" w:hAnsi="Times New Roman"/>
          <w:sz w:val="24"/>
          <w:szCs w:val="24"/>
        </w:rPr>
        <w:softHyphen/>
        <w:t>ва</w:t>
      </w:r>
      <w:r w:rsidRPr="002F6122">
        <w:rPr>
          <w:rFonts w:ascii="Times New Roman" w:hAnsi="Times New Roman"/>
          <w:sz w:val="24"/>
          <w:szCs w:val="24"/>
        </w:rPr>
        <w:softHyphen/>
        <w:t>ю</w:t>
      </w:r>
      <w:r w:rsidRPr="002F6122">
        <w:rPr>
          <w:rFonts w:ascii="Times New Roman" w:hAnsi="Times New Roman"/>
          <w:sz w:val="24"/>
          <w:szCs w:val="24"/>
        </w:rPr>
        <w:softHyphen/>
        <w:t>щий взаимодействие специалистов психолого-педагогического и медицинского блока в де</w:t>
      </w:r>
      <w:r w:rsidRPr="002F6122">
        <w:rPr>
          <w:rFonts w:ascii="Times New Roman" w:hAnsi="Times New Roman"/>
          <w:sz w:val="24"/>
          <w:szCs w:val="24"/>
        </w:rPr>
        <w:softHyphen/>
        <w:t>ятельности по комплексному решению задач коррекционной работы.</w:t>
      </w:r>
    </w:p>
    <w:p w:rsidR="008C2A02" w:rsidRPr="002F6122" w:rsidRDefault="008C2A02" w:rsidP="00FB547C">
      <w:pPr>
        <w:pStyle w:val="ListParagraph"/>
        <w:numPr>
          <w:ilvl w:val="0"/>
          <w:numId w:val="90"/>
        </w:numPr>
        <w:tabs>
          <w:tab w:val="left" w:pos="-180"/>
          <w:tab w:val="left" w:pos="0"/>
          <w:tab w:val="left" w:pos="567"/>
        </w:tabs>
        <w:spacing w:after="0"/>
        <w:ind w:left="0" w:firstLine="284"/>
        <w:jc w:val="both"/>
        <w:rPr>
          <w:rFonts w:ascii="Times New Roman" w:hAnsi="Times New Roman"/>
          <w:b/>
          <w:i/>
          <w:sz w:val="24"/>
          <w:szCs w:val="24"/>
        </w:rPr>
      </w:pPr>
      <w:r w:rsidRPr="002F6122">
        <w:rPr>
          <w:rFonts w:ascii="Times New Roman" w:hAnsi="Times New Roman"/>
          <w:sz w:val="24"/>
          <w:szCs w:val="24"/>
        </w:rPr>
        <w:t xml:space="preserve">Принцип </w:t>
      </w:r>
      <w:r w:rsidRPr="002F6122">
        <w:rPr>
          <w:rFonts w:ascii="Times New Roman" w:hAnsi="Times New Roman"/>
          <w:i/>
          <w:sz w:val="24"/>
          <w:szCs w:val="24"/>
        </w:rPr>
        <w:t>сотрудничества с семьей</w:t>
      </w:r>
      <w:r w:rsidRPr="002F6122">
        <w:rPr>
          <w:rFonts w:ascii="Times New Roman" w:hAnsi="Times New Roman"/>
          <w:sz w:val="24"/>
          <w:szCs w:val="24"/>
        </w:rPr>
        <w:t xml:space="preserve"> основан на признании семьи как важ</w:t>
      </w:r>
      <w:r w:rsidRPr="002F6122">
        <w:rPr>
          <w:rFonts w:ascii="Times New Roman" w:hAnsi="Times New Roman"/>
          <w:sz w:val="24"/>
          <w:szCs w:val="24"/>
        </w:rPr>
        <w:softHyphen/>
        <w:t>ного уча</w:t>
      </w:r>
      <w:r w:rsidRPr="002F6122">
        <w:rPr>
          <w:rFonts w:ascii="Times New Roman" w:hAnsi="Times New Roman"/>
          <w:sz w:val="24"/>
          <w:szCs w:val="24"/>
        </w:rPr>
        <w:softHyphen/>
        <w:t>с</w:t>
      </w:r>
      <w:r w:rsidRPr="002F6122">
        <w:rPr>
          <w:rFonts w:ascii="Times New Roman" w:hAnsi="Times New Roman"/>
          <w:sz w:val="24"/>
          <w:szCs w:val="24"/>
        </w:rPr>
        <w:softHyphen/>
        <w:t>т</w:t>
      </w:r>
      <w:r w:rsidRPr="002F6122">
        <w:rPr>
          <w:rFonts w:ascii="Times New Roman" w:hAnsi="Times New Roman"/>
          <w:sz w:val="24"/>
          <w:szCs w:val="24"/>
        </w:rPr>
        <w:softHyphen/>
        <w:t>ни</w:t>
      </w:r>
      <w:r w:rsidRPr="002F6122">
        <w:rPr>
          <w:rFonts w:ascii="Times New Roman" w:hAnsi="Times New Roman"/>
          <w:sz w:val="24"/>
          <w:szCs w:val="24"/>
        </w:rPr>
        <w:softHyphen/>
        <w:t>ка коррекционной работы, оказывающего существенное вли</w:t>
      </w:r>
      <w:r w:rsidRPr="002F6122">
        <w:rPr>
          <w:rFonts w:ascii="Times New Roman" w:hAnsi="Times New Roman"/>
          <w:sz w:val="24"/>
          <w:szCs w:val="24"/>
        </w:rPr>
        <w:softHyphen/>
        <w:t>яние на процесс раз</w:t>
      </w:r>
      <w:r w:rsidRPr="002F6122">
        <w:rPr>
          <w:rFonts w:ascii="Times New Roman" w:hAnsi="Times New Roman"/>
          <w:sz w:val="24"/>
          <w:szCs w:val="24"/>
        </w:rPr>
        <w:softHyphen/>
        <w:t>ви</w:t>
      </w:r>
      <w:r w:rsidRPr="002F6122">
        <w:rPr>
          <w:rFonts w:ascii="Times New Roman" w:hAnsi="Times New Roman"/>
          <w:sz w:val="24"/>
          <w:szCs w:val="24"/>
        </w:rPr>
        <w:softHyphen/>
        <w:t>тия ребенка и успешность его интеграции в общество.</w:t>
      </w:r>
    </w:p>
    <w:p w:rsidR="008C2A02" w:rsidRPr="002F6122" w:rsidRDefault="008C2A02" w:rsidP="002F6122">
      <w:pPr>
        <w:tabs>
          <w:tab w:val="left" w:pos="-180"/>
          <w:tab w:val="left" w:pos="0"/>
        </w:tabs>
        <w:spacing w:after="0"/>
        <w:ind w:firstLine="709"/>
        <w:jc w:val="both"/>
        <w:rPr>
          <w:rFonts w:ascii="Times New Roman" w:hAnsi="Times New Roman" w:cs="Times New Roman"/>
          <w:b/>
          <w:i/>
          <w:sz w:val="24"/>
          <w:szCs w:val="24"/>
        </w:rPr>
      </w:pPr>
      <w:r w:rsidRPr="00E816EF">
        <w:rPr>
          <w:rFonts w:ascii="Times New Roman" w:hAnsi="Times New Roman" w:cs="Times New Roman"/>
          <w:b/>
          <w:i/>
          <w:sz w:val="24"/>
          <w:szCs w:val="24"/>
        </w:rPr>
        <w:t>Специфика организации коррекционной работыс обучающимися с умственной отсталостью(интеллектуальными нарушениями)</w:t>
      </w:r>
    </w:p>
    <w:p w:rsidR="008C2A02" w:rsidRPr="00E816EF" w:rsidRDefault="008C2A02" w:rsidP="00E816EF">
      <w:pPr>
        <w:tabs>
          <w:tab w:val="left" w:pos="-180"/>
          <w:tab w:val="left" w:pos="0"/>
        </w:tabs>
        <w:spacing w:after="0"/>
        <w:ind w:firstLine="709"/>
        <w:jc w:val="both"/>
        <w:rPr>
          <w:rFonts w:ascii="Times New Roman" w:hAnsi="Times New Roman" w:cs="Times New Roman"/>
          <w:sz w:val="24"/>
          <w:szCs w:val="24"/>
        </w:rPr>
      </w:pPr>
      <w:r w:rsidRPr="00E816EF">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E816EF" w:rsidRDefault="008C2A02" w:rsidP="002F6122">
      <w:pPr>
        <w:tabs>
          <w:tab w:val="left" w:pos="-180"/>
          <w:tab w:val="left" w:pos="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lastRenderedPageBreak/>
        <w:t>― в рамках образовательного процесса через содержание и ор</w:t>
      </w:r>
      <w:r w:rsidRPr="00E816EF">
        <w:rPr>
          <w:rFonts w:ascii="Times New Roman" w:hAnsi="Times New Roman" w:cs="Times New Roman"/>
          <w:sz w:val="24"/>
          <w:szCs w:val="24"/>
        </w:rPr>
        <w:softHyphen/>
        <w:t>га</w:t>
      </w:r>
      <w:r w:rsidRPr="00E816EF">
        <w:rPr>
          <w:rFonts w:ascii="Times New Roman" w:hAnsi="Times New Roman" w:cs="Times New Roman"/>
          <w:sz w:val="24"/>
          <w:szCs w:val="24"/>
        </w:rPr>
        <w:softHyphen/>
        <w:t>ни</w:t>
      </w:r>
      <w:r w:rsidRPr="00E816EF">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E816EF" w:rsidRDefault="008C2A02" w:rsidP="002F6122">
      <w:pPr>
        <w:tabs>
          <w:tab w:val="left" w:pos="-180"/>
          <w:tab w:val="left" w:pos="0"/>
        </w:tabs>
        <w:spacing w:after="0"/>
        <w:ind w:firstLine="284"/>
        <w:jc w:val="both"/>
        <w:rPr>
          <w:rFonts w:ascii="Times New Roman" w:hAnsi="Times New Roman" w:cs="Times New Roman"/>
          <w:sz w:val="24"/>
          <w:szCs w:val="24"/>
        </w:rPr>
      </w:pPr>
      <w:r w:rsidRPr="00E816EF">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E816EF" w:rsidRDefault="008C2A02" w:rsidP="002F6122">
      <w:pPr>
        <w:tabs>
          <w:tab w:val="left" w:pos="-180"/>
          <w:tab w:val="left" w:pos="0"/>
        </w:tabs>
        <w:spacing w:after="0"/>
        <w:ind w:firstLine="284"/>
        <w:jc w:val="both"/>
        <w:rPr>
          <w:rFonts w:ascii="Times New Roman" w:hAnsi="Times New Roman" w:cs="Times New Roman"/>
          <w:b/>
          <w:i/>
          <w:sz w:val="24"/>
          <w:szCs w:val="24"/>
        </w:rPr>
      </w:pPr>
      <w:r w:rsidRPr="00E816EF">
        <w:rPr>
          <w:rFonts w:ascii="Times New Roman" w:hAnsi="Times New Roman" w:cs="Times New Roman"/>
          <w:sz w:val="24"/>
          <w:szCs w:val="24"/>
        </w:rPr>
        <w:t>― в рамках психологического и социально-педагогического со</w:t>
      </w:r>
      <w:r w:rsidRPr="00E816EF">
        <w:rPr>
          <w:rFonts w:ascii="Times New Roman" w:hAnsi="Times New Roman" w:cs="Times New Roman"/>
          <w:sz w:val="24"/>
          <w:szCs w:val="24"/>
        </w:rPr>
        <w:softHyphen/>
        <w:t>про</w:t>
      </w:r>
      <w:r w:rsidRPr="00E816EF">
        <w:rPr>
          <w:rFonts w:ascii="Times New Roman" w:hAnsi="Times New Roman" w:cs="Times New Roman"/>
          <w:sz w:val="24"/>
          <w:szCs w:val="24"/>
        </w:rPr>
        <w:softHyphen/>
        <w:t>вож</w:t>
      </w:r>
      <w:r w:rsidRPr="00E816EF">
        <w:rPr>
          <w:rFonts w:ascii="Times New Roman" w:hAnsi="Times New Roman" w:cs="Times New Roman"/>
          <w:sz w:val="24"/>
          <w:szCs w:val="24"/>
        </w:rPr>
        <w:softHyphen/>
        <w:t>дения обучающихся.</w:t>
      </w:r>
    </w:p>
    <w:p w:rsidR="008C2A02" w:rsidRPr="00E816EF" w:rsidRDefault="008C2A02" w:rsidP="002F6122">
      <w:pPr>
        <w:tabs>
          <w:tab w:val="left" w:pos="-180"/>
          <w:tab w:val="left" w:pos="0"/>
        </w:tabs>
        <w:spacing w:after="0"/>
        <w:ind w:firstLine="709"/>
        <w:rPr>
          <w:rFonts w:ascii="Times New Roman" w:hAnsi="Times New Roman" w:cs="Times New Roman"/>
          <w:sz w:val="24"/>
          <w:szCs w:val="24"/>
        </w:rPr>
      </w:pPr>
      <w:r w:rsidRPr="00E816EF">
        <w:rPr>
          <w:rFonts w:ascii="Times New Roman" w:hAnsi="Times New Roman" w:cs="Times New Roman"/>
          <w:b/>
          <w:i/>
          <w:sz w:val="24"/>
          <w:szCs w:val="24"/>
        </w:rPr>
        <w:t>Характеристика основных направлений коррекционной работы</w:t>
      </w:r>
    </w:p>
    <w:p w:rsidR="008C2A02" w:rsidRPr="00E816EF" w:rsidRDefault="008C2A02" w:rsidP="00E816EF">
      <w:pPr>
        <w:pStyle w:val="BodyText"/>
        <w:spacing w:after="0"/>
        <w:ind w:firstLine="720"/>
        <w:jc w:val="both"/>
        <w:rPr>
          <w:rFonts w:ascii="Times New Roman" w:hAnsi="Times New Roman"/>
          <w:sz w:val="24"/>
          <w:szCs w:val="24"/>
        </w:rPr>
      </w:pPr>
      <w:r w:rsidRPr="00E816EF">
        <w:rPr>
          <w:rFonts w:ascii="Times New Roman" w:hAnsi="Times New Roman"/>
          <w:sz w:val="24"/>
          <w:szCs w:val="24"/>
        </w:rPr>
        <w:t>Основными направлениями коррекционной работыявляются</w:t>
      </w:r>
      <w:r w:rsidRPr="00E816EF">
        <w:rPr>
          <w:rFonts w:ascii="Times New Roman" w:hAnsi="Times New Roman"/>
          <w:caps/>
          <w:sz w:val="24"/>
          <w:szCs w:val="24"/>
        </w:rPr>
        <w:t>:</w:t>
      </w:r>
    </w:p>
    <w:p w:rsidR="008C2A02" w:rsidRPr="00E816EF" w:rsidRDefault="008C2A02" w:rsidP="00E816EF">
      <w:pPr>
        <w:pStyle w:val="ad"/>
        <w:spacing w:line="276" w:lineRule="auto"/>
        <w:ind w:firstLine="720"/>
        <w:rPr>
          <w:caps w:val="0"/>
          <w:color w:val="auto"/>
          <w:sz w:val="24"/>
          <w:szCs w:val="24"/>
        </w:rPr>
      </w:pPr>
      <w:r w:rsidRPr="00E816EF">
        <w:rPr>
          <w:caps w:val="0"/>
          <w:color w:val="auto"/>
          <w:sz w:val="24"/>
          <w:szCs w:val="24"/>
        </w:rPr>
        <w:t>1.</w:t>
      </w:r>
      <w:r w:rsidRPr="00E816EF">
        <w:rPr>
          <w:caps w:val="0"/>
          <w:color w:val="auto"/>
          <w:sz w:val="24"/>
          <w:szCs w:val="24"/>
          <w:lang w:val="en-US"/>
        </w:rPr>
        <w:t> </w:t>
      </w:r>
      <w:r w:rsidRPr="00E816EF">
        <w:rPr>
          <w:rStyle w:val="10"/>
          <w:iCs/>
          <w:color w:val="auto"/>
          <w:sz w:val="24"/>
          <w:szCs w:val="24"/>
        </w:rPr>
        <w:t>Диагностическая работа</w:t>
      </w:r>
      <w:r w:rsidRPr="00E816EF">
        <w:rPr>
          <w:rStyle w:val="10"/>
          <w:i w:val="0"/>
          <w:iCs/>
          <w:color w:val="auto"/>
          <w:sz w:val="24"/>
          <w:szCs w:val="24"/>
        </w:rPr>
        <w:t>, которая</w:t>
      </w:r>
      <w:r w:rsidRPr="00E816EF">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Pr="00E816EF" w:rsidRDefault="008C2A02" w:rsidP="00E816EF">
      <w:pPr>
        <w:pStyle w:val="ad"/>
        <w:spacing w:line="276" w:lineRule="auto"/>
        <w:ind w:firstLine="720"/>
        <w:rPr>
          <w:caps w:val="0"/>
          <w:color w:val="auto"/>
          <w:sz w:val="24"/>
          <w:szCs w:val="24"/>
        </w:rPr>
      </w:pPr>
      <w:r w:rsidRPr="00E816EF">
        <w:rPr>
          <w:caps w:val="0"/>
          <w:color w:val="auto"/>
          <w:sz w:val="24"/>
          <w:szCs w:val="24"/>
        </w:rPr>
        <w:t>Проведение диагностической работы предполагает осуществление:</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развития эмоционально-волевой сферы и личностных особенностей обучающихся;</w:t>
      </w:r>
    </w:p>
    <w:p w:rsidR="008C2A02" w:rsidRPr="00E816EF" w:rsidRDefault="008C2A02" w:rsidP="002F6122">
      <w:pPr>
        <w:pStyle w:val="ad"/>
        <w:spacing w:line="276" w:lineRule="auto"/>
        <w:ind w:firstLine="284"/>
        <w:rPr>
          <w:caps w:val="0"/>
          <w:color w:val="auto"/>
          <w:sz w:val="24"/>
          <w:szCs w:val="24"/>
        </w:rPr>
      </w:pPr>
      <w:r w:rsidRPr="00E816EF">
        <w:rPr>
          <w:caps w:val="0"/>
          <w:color w:val="auto"/>
          <w:sz w:val="24"/>
          <w:szCs w:val="24"/>
        </w:rPr>
        <w:t>― определение социальной ситуации развития и условий семейного воспитания ученика;</w:t>
      </w:r>
    </w:p>
    <w:p w:rsidR="008C2A02" w:rsidRPr="00E816EF" w:rsidRDefault="008C2A02" w:rsidP="002F6122">
      <w:pPr>
        <w:pStyle w:val="ad"/>
        <w:spacing w:line="276" w:lineRule="auto"/>
        <w:ind w:firstLine="284"/>
        <w:rPr>
          <w:caps w:val="0"/>
          <w:color w:val="auto"/>
          <w:sz w:val="24"/>
          <w:szCs w:val="24"/>
        </w:rPr>
      </w:pPr>
      <w:r w:rsidRPr="00E816EF">
        <w:rPr>
          <w:caps w:val="0"/>
          <w:color w:val="auto"/>
          <w:sz w:val="24"/>
          <w:szCs w:val="24"/>
        </w:rPr>
        <w:t>2) мониторинга динамики развития обучающихся, их успешности в освоении АООП;</w:t>
      </w:r>
    </w:p>
    <w:p w:rsidR="008C2A02" w:rsidRPr="00E816EF" w:rsidRDefault="008C2A02" w:rsidP="002F6122">
      <w:pPr>
        <w:pStyle w:val="ad"/>
        <w:spacing w:line="276" w:lineRule="auto"/>
        <w:ind w:firstLine="284"/>
        <w:rPr>
          <w:caps w:val="0"/>
          <w:color w:val="auto"/>
          <w:sz w:val="24"/>
          <w:szCs w:val="24"/>
        </w:rPr>
      </w:pPr>
      <w:r w:rsidRPr="00E816EF">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E816EF" w:rsidRDefault="008C2A02" w:rsidP="00E816EF">
      <w:pPr>
        <w:pStyle w:val="ad"/>
        <w:spacing w:line="276" w:lineRule="auto"/>
        <w:ind w:firstLine="720"/>
        <w:rPr>
          <w:rFonts w:eastAsia="Times New Roman"/>
          <w:caps w:val="0"/>
          <w:color w:val="auto"/>
          <w:sz w:val="24"/>
          <w:szCs w:val="24"/>
        </w:rPr>
      </w:pPr>
      <w:r w:rsidRPr="00E816EF">
        <w:rPr>
          <w:caps w:val="0"/>
          <w:color w:val="auto"/>
          <w:sz w:val="24"/>
          <w:szCs w:val="24"/>
        </w:rPr>
        <w:t>В процессе диагностической работы используются следующие формы и методы:</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сбор сведений о ребенке у педагогов, родителей (беседы, анкетирование, интервьюирование),</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 xml:space="preserve">психолого-педагогический эксперимент, </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наблюдение за учениками во время учебной и внеурочной деятельности,</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беседы с учащимися, учителями и родителями,</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изучение работ ребенка (тетради, рисунки, поделки и т. п.) и др.</w:t>
      </w:r>
    </w:p>
    <w:p w:rsidR="008C2A02" w:rsidRPr="00E816EF" w:rsidRDefault="008C2A02" w:rsidP="002F6122">
      <w:pPr>
        <w:pStyle w:val="ad"/>
        <w:spacing w:line="276" w:lineRule="auto"/>
        <w:ind w:firstLine="284"/>
        <w:rPr>
          <w:caps w:val="0"/>
          <w:color w:val="auto"/>
          <w:sz w:val="24"/>
          <w:szCs w:val="24"/>
        </w:rPr>
      </w:pPr>
      <w:r w:rsidRPr="00E816EF">
        <w:rPr>
          <w:caps w:val="0"/>
          <w:color w:val="auto"/>
          <w:sz w:val="24"/>
          <w:szCs w:val="24"/>
        </w:rPr>
        <w:t>― </w:t>
      </w:r>
      <w:r w:rsidRPr="00E816EF">
        <w:rPr>
          <w:bCs/>
          <w:caps w:val="0"/>
          <w:color w:val="auto"/>
          <w:sz w:val="24"/>
          <w:szCs w:val="24"/>
        </w:rPr>
        <w:t>оформление документации (психолого-педагогические дневники наблюдения за учащимися и др.).</w:t>
      </w:r>
    </w:p>
    <w:p w:rsidR="008C2A02" w:rsidRPr="00E816EF" w:rsidRDefault="008C2A02" w:rsidP="00E816EF">
      <w:pPr>
        <w:pStyle w:val="ad"/>
        <w:spacing w:line="276" w:lineRule="auto"/>
        <w:ind w:firstLine="720"/>
        <w:rPr>
          <w:caps w:val="0"/>
          <w:color w:val="auto"/>
          <w:sz w:val="24"/>
          <w:szCs w:val="24"/>
        </w:rPr>
      </w:pPr>
      <w:r w:rsidRPr="00E816EF">
        <w:rPr>
          <w:caps w:val="0"/>
          <w:color w:val="auto"/>
          <w:sz w:val="24"/>
          <w:szCs w:val="24"/>
        </w:rPr>
        <w:t>2.</w:t>
      </w:r>
      <w:r w:rsidRPr="00E816EF">
        <w:rPr>
          <w:caps w:val="0"/>
          <w:color w:val="auto"/>
          <w:sz w:val="24"/>
          <w:szCs w:val="24"/>
          <w:lang w:val="en-US"/>
        </w:rPr>
        <w:t> </w:t>
      </w:r>
      <w:r w:rsidRPr="00E816EF">
        <w:rPr>
          <w:i/>
          <w:caps w:val="0"/>
          <w:color w:val="auto"/>
          <w:sz w:val="24"/>
          <w:szCs w:val="24"/>
        </w:rPr>
        <w:t>К</w:t>
      </w:r>
      <w:r w:rsidRPr="00E816EF">
        <w:rPr>
          <w:rStyle w:val="10"/>
          <w:i w:val="0"/>
          <w:iCs/>
          <w:color w:val="auto"/>
          <w:sz w:val="24"/>
          <w:szCs w:val="24"/>
        </w:rPr>
        <w:t>о</w:t>
      </w:r>
      <w:r w:rsidRPr="00E816EF">
        <w:rPr>
          <w:rStyle w:val="10"/>
          <w:iCs/>
          <w:color w:val="auto"/>
          <w:sz w:val="24"/>
          <w:szCs w:val="24"/>
        </w:rPr>
        <w:t>ррекционно-развивающая работа</w:t>
      </w:r>
      <w:r w:rsidRPr="00E816EF">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E816EF" w:rsidRDefault="008C2A02" w:rsidP="00E816EF">
      <w:pPr>
        <w:pStyle w:val="ad"/>
        <w:spacing w:line="276" w:lineRule="auto"/>
        <w:ind w:firstLine="720"/>
        <w:rPr>
          <w:rFonts w:eastAsia="Times New Roman"/>
          <w:caps w:val="0"/>
          <w:color w:val="auto"/>
          <w:sz w:val="24"/>
          <w:szCs w:val="24"/>
        </w:rPr>
      </w:pPr>
      <w:r w:rsidRPr="00E816EF">
        <w:rPr>
          <w:caps w:val="0"/>
          <w:color w:val="auto"/>
          <w:sz w:val="24"/>
          <w:szCs w:val="24"/>
        </w:rPr>
        <w:t>К</w:t>
      </w:r>
      <w:r w:rsidRPr="00E816EF">
        <w:rPr>
          <w:rStyle w:val="10"/>
          <w:i w:val="0"/>
          <w:iCs/>
          <w:color w:val="auto"/>
          <w:sz w:val="24"/>
          <w:szCs w:val="24"/>
        </w:rPr>
        <w:t>оррекционно-развивающая работа включает:</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формирование в классе психологического климата комфортного для всех обучающихся,</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lastRenderedPageBreak/>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развитие эмоционально-волевой и личностной сферы ученика и коррекцию его поведения,</w:t>
      </w:r>
    </w:p>
    <w:p w:rsidR="008C2A02" w:rsidRPr="00E816EF" w:rsidRDefault="008C2A02" w:rsidP="002F6122">
      <w:pPr>
        <w:pStyle w:val="ad"/>
        <w:spacing w:line="276" w:lineRule="auto"/>
        <w:ind w:firstLine="284"/>
        <w:rPr>
          <w:caps w:val="0"/>
          <w:color w:val="auto"/>
          <w:sz w:val="24"/>
          <w:szCs w:val="24"/>
        </w:rPr>
      </w:pPr>
      <w:r w:rsidRPr="00E816EF">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E816EF" w:rsidRDefault="008C2A02" w:rsidP="00E816EF">
      <w:pPr>
        <w:pStyle w:val="ad"/>
        <w:spacing w:line="276" w:lineRule="auto"/>
        <w:ind w:firstLine="720"/>
        <w:rPr>
          <w:rFonts w:eastAsia="Times New Roman"/>
          <w:caps w:val="0"/>
          <w:color w:val="auto"/>
          <w:sz w:val="24"/>
          <w:szCs w:val="24"/>
        </w:rPr>
      </w:pPr>
      <w:r w:rsidRPr="00E816EF">
        <w:rPr>
          <w:caps w:val="0"/>
          <w:color w:val="auto"/>
          <w:sz w:val="24"/>
          <w:szCs w:val="24"/>
        </w:rPr>
        <w:t>В процессе коррекционно-развивающей работы используются следующие формы и методы работы:</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занятия индивидуальные и групповые,</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игры, упражнения, этюды,</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 xml:space="preserve">психокоррекционные методики и технологии, </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w:t>
      </w:r>
      <w:r w:rsidRPr="00E816EF">
        <w:rPr>
          <w:bCs/>
          <w:caps w:val="0"/>
          <w:color w:val="auto"/>
          <w:sz w:val="24"/>
          <w:szCs w:val="24"/>
        </w:rPr>
        <w:t>беседы с учащимися,</w:t>
      </w:r>
    </w:p>
    <w:p w:rsidR="008C2A02" w:rsidRPr="00E816EF" w:rsidRDefault="008C2A02" w:rsidP="002F6122">
      <w:pPr>
        <w:pStyle w:val="ad"/>
        <w:spacing w:line="276" w:lineRule="auto"/>
        <w:ind w:firstLine="284"/>
        <w:rPr>
          <w:caps w:val="0"/>
          <w:color w:val="auto"/>
          <w:sz w:val="24"/>
          <w:szCs w:val="24"/>
        </w:rPr>
      </w:pPr>
      <w:r w:rsidRPr="00E816EF">
        <w:rPr>
          <w:caps w:val="0"/>
          <w:color w:val="auto"/>
          <w:sz w:val="24"/>
          <w:szCs w:val="24"/>
        </w:rPr>
        <w:t>― </w:t>
      </w:r>
      <w:r w:rsidRPr="00E816EF">
        <w:rPr>
          <w:bCs/>
          <w:caps w:val="0"/>
          <w:color w:val="auto"/>
          <w:sz w:val="24"/>
          <w:szCs w:val="24"/>
        </w:rPr>
        <w:t>организация деятельности (игра, труд, изобразительная, конструирование и др.).</w:t>
      </w:r>
    </w:p>
    <w:p w:rsidR="008C2A02" w:rsidRPr="00E816EF" w:rsidRDefault="008C2A02" w:rsidP="00E816EF">
      <w:pPr>
        <w:pStyle w:val="ad"/>
        <w:spacing w:line="276" w:lineRule="auto"/>
        <w:ind w:firstLine="720"/>
        <w:rPr>
          <w:caps w:val="0"/>
          <w:color w:val="auto"/>
          <w:sz w:val="24"/>
          <w:szCs w:val="24"/>
        </w:rPr>
      </w:pPr>
      <w:r w:rsidRPr="00E816EF">
        <w:rPr>
          <w:caps w:val="0"/>
          <w:color w:val="auto"/>
          <w:sz w:val="24"/>
          <w:szCs w:val="24"/>
        </w:rPr>
        <w:t>3.</w:t>
      </w:r>
      <w:r w:rsidRPr="00E816EF">
        <w:rPr>
          <w:caps w:val="0"/>
          <w:color w:val="auto"/>
          <w:sz w:val="24"/>
          <w:szCs w:val="24"/>
          <w:lang w:val="en-US"/>
        </w:rPr>
        <w:t> </w:t>
      </w:r>
      <w:r w:rsidRPr="00E816EF">
        <w:rPr>
          <w:rStyle w:val="10"/>
          <w:iCs/>
          <w:color w:val="auto"/>
          <w:sz w:val="24"/>
          <w:szCs w:val="24"/>
        </w:rPr>
        <w:t>Консультативная работа</w:t>
      </w:r>
      <w:r w:rsidRPr="00E816EF">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E816EF" w:rsidRDefault="008C2A02" w:rsidP="00E816EF">
      <w:pPr>
        <w:pStyle w:val="ad"/>
        <w:spacing w:line="276" w:lineRule="auto"/>
        <w:ind w:firstLine="720"/>
        <w:rPr>
          <w:color w:val="auto"/>
          <w:sz w:val="24"/>
          <w:szCs w:val="24"/>
        </w:rPr>
      </w:pPr>
      <w:r w:rsidRPr="00E816EF">
        <w:rPr>
          <w:caps w:val="0"/>
          <w:color w:val="auto"/>
          <w:sz w:val="24"/>
          <w:szCs w:val="24"/>
        </w:rPr>
        <w:t>К</w:t>
      </w:r>
      <w:r w:rsidRPr="00E816EF">
        <w:rPr>
          <w:rStyle w:val="10"/>
          <w:i w:val="0"/>
          <w:iCs/>
          <w:color w:val="auto"/>
          <w:sz w:val="24"/>
          <w:szCs w:val="24"/>
        </w:rPr>
        <w:t>онсультативная работа включает:</w:t>
      </w:r>
    </w:p>
    <w:p w:rsidR="008C2A02" w:rsidRPr="00E816EF" w:rsidRDefault="008C2A02" w:rsidP="002F6122">
      <w:pPr>
        <w:pStyle w:val="Default"/>
        <w:spacing w:line="276" w:lineRule="auto"/>
        <w:ind w:firstLine="284"/>
        <w:jc w:val="both"/>
        <w:rPr>
          <w:color w:val="auto"/>
        </w:rPr>
      </w:pPr>
      <w:r w:rsidRPr="00E816EF">
        <w:rPr>
          <w:caps/>
          <w:color w:val="auto"/>
        </w:rPr>
        <w:t>― </w:t>
      </w:r>
      <w:r w:rsidRPr="00E816EF">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E816EF" w:rsidRDefault="008C2A02" w:rsidP="002F6122">
      <w:pPr>
        <w:pStyle w:val="ad"/>
        <w:spacing w:line="276" w:lineRule="auto"/>
        <w:ind w:firstLine="284"/>
        <w:rPr>
          <w:caps w:val="0"/>
          <w:color w:val="auto"/>
          <w:sz w:val="24"/>
          <w:szCs w:val="24"/>
        </w:rPr>
      </w:pPr>
      <w:r w:rsidRPr="00E816EF">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E816EF" w:rsidRDefault="008C2A02" w:rsidP="00E816EF">
      <w:pPr>
        <w:pStyle w:val="ad"/>
        <w:spacing w:line="276" w:lineRule="auto"/>
        <w:ind w:firstLine="720"/>
        <w:rPr>
          <w:caps w:val="0"/>
          <w:color w:val="auto"/>
          <w:sz w:val="24"/>
          <w:szCs w:val="24"/>
        </w:rPr>
      </w:pPr>
      <w:r w:rsidRPr="00E816EF">
        <w:rPr>
          <w:caps w:val="0"/>
          <w:color w:val="auto"/>
          <w:sz w:val="24"/>
          <w:szCs w:val="24"/>
        </w:rPr>
        <w:t>В процессе консультативной работы используются следующие формы и методы работы:</w:t>
      </w:r>
    </w:p>
    <w:p w:rsidR="008C2A02" w:rsidRPr="00E816EF" w:rsidRDefault="008C2A02" w:rsidP="00FB547C">
      <w:pPr>
        <w:pStyle w:val="ad"/>
        <w:numPr>
          <w:ilvl w:val="0"/>
          <w:numId w:val="91"/>
        </w:numPr>
        <w:tabs>
          <w:tab w:val="left" w:pos="567"/>
        </w:tabs>
        <w:spacing w:line="276" w:lineRule="auto"/>
        <w:ind w:left="0" w:firstLine="284"/>
        <w:rPr>
          <w:caps w:val="0"/>
          <w:color w:val="auto"/>
          <w:sz w:val="24"/>
          <w:szCs w:val="24"/>
        </w:rPr>
      </w:pPr>
      <w:r w:rsidRPr="00E816EF">
        <w:rPr>
          <w:caps w:val="0"/>
          <w:color w:val="auto"/>
          <w:sz w:val="24"/>
          <w:szCs w:val="24"/>
        </w:rPr>
        <w:t>беседа, семинар, лекция, консультация, тренинг,</w:t>
      </w:r>
    </w:p>
    <w:p w:rsidR="008C2A02" w:rsidRPr="00E816EF" w:rsidRDefault="008C2A02" w:rsidP="00FB547C">
      <w:pPr>
        <w:pStyle w:val="ad"/>
        <w:numPr>
          <w:ilvl w:val="0"/>
          <w:numId w:val="91"/>
        </w:numPr>
        <w:tabs>
          <w:tab w:val="left" w:pos="567"/>
        </w:tabs>
        <w:spacing w:line="276" w:lineRule="auto"/>
        <w:ind w:left="0" w:firstLine="284"/>
        <w:rPr>
          <w:caps w:val="0"/>
          <w:color w:val="auto"/>
          <w:sz w:val="24"/>
          <w:szCs w:val="24"/>
        </w:rPr>
      </w:pPr>
      <w:r w:rsidRPr="00E816EF">
        <w:rPr>
          <w:caps w:val="0"/>
          <w:color w:val="auto"/>
          <w:sz w:val="24"/>
          <w:szCs w:val="24"/>
        </w:rPr>
        <w:t>анкетирование педагогов, родителей,</w:t>
      </w:r>
    </w:p>
    <w:p w:rsidR="008C2A02" w:rsidRPr="00E816EF" w:rsidRDefault="008C2A02" w:rsidP="00FB547C">
      <w:pPr>
        <w:pStyle w:val="ad"/>
        <w:numPr>
          <w:ilvl w:val="0"/>
          <w:numId w:val="91"/>
        </w:numPr>
        <w:tabs>
          <w:tab w:val="left" w:pos="567"/>
        </w:tabs>
        <w:spacing w:line="276" w:lineRule="auto"/>
        <w:ind w:left="0" w:firstLine="284"/>
        <w:rPr>
          <w:caps w:val="0"/>
          <w:color w:val="auto"/>
          <w:sz w:val="24"/>
          <w:szCs w:val="24"/>
        </w:rPr>
      </w:pPr>
      <w:r w:rsidRPr="00E816EF">
        <w:rPr>
          <w:caps w:val="0"/>
          <w:color w:val="auto"/>
          <w:sz w:val="24"/>
          <w:szCs w:val="24"/>
        </w:rPr>
        <w:t>разработка методических материалов и рекомендаций учителю, родителям.</w:t>
      </w:r>
    </w:p>
    <w:p w:rsidR="008C2A02" w:rsidRPr="00E816EF" w:rsidRDefault="008C2A02" w:rsidP="00E816EF">
      <w:pPr>
        <w:pStyle w:val="ad"/>
        <w:spacing w:line="276" w:lineRule="auto"/>
        <w:ind w:firstLine="720"/>
        <w:rPr>
          <w:caps w:val="0"/>
          <w:color w:val="auto"/>
          <w:sz w:val="24"/>
          <w:szCs w:val="24"/>
        </w:rPr>
      </w:pPr>
      <w:r w:rsidRPr="00E816EF">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E816EF" w:rsidRDefault="008C2A02" w:rsidP="00E816EF">
      <w:pPr>
        <w:pStyle w:val="ad"/>
        <w:spacing w:line="276" w:lineRule="auto"/>
        <w:ind w:firstLine="720"/>
        <w:rPr>
          <w:rStyle w:val="10"/>
          <w:i w:val="0"/>
          <w:iCs/>
          <w:color w:val="auto"/>
          <w:sz w:val="24"/>
          <w:szCs w:val="24"/>
        </w:rPr>
      </w:pPr>
      <w:r w:rsidRPr="00E816EF">
        <w:rPr>
          <w:caps w:val="0"/>
          <w:color w:val="auto"/>
          <w:sz w:val="24"/>
          <w:szCs w:val="24"/>
        </w:rPr>
        <w:t>4.</w:t>
      </w:r>
      <w:r w:rsidRPr="00E816EF">
        <w:rPr>
          <w:caps w:val="0"/>
          <w:color w:val="auto"/>
          <w:sz w:val="24"/>
          <w:szCs w:val="24"/>
          <w:lang w:val="en-US"/>
        </w:rPr>
        <w:t> </w:t>
      </w:r>
      <w:r w:rsidRPr="00E816EF">
        <w:rPr>
          <w:rStyle w:val="10"/>
          <w:iCs/>
          <w:color w:val="auto"/>
          <w:sz w:val="24"/>
          <w:szCs w:val="24"/>
        </w:rPr>
        <w:t>Информационно-просветительская работа</w:t>
      </w:r>
      <w:r w:rsidRPr="00E816EF">
        <w:rPr>
          <w:caps w:val="0"/>
          <w:color w:val="auto"/>
          <w:sz w:val="24"/>
          <w:szCs w:val="24"/>
        </w:rPr>
        <w:t xml:space="preserve"> предполагает осу</w:t>
      </w:r>
      <w:r w:rsidRPr="00E816EF">
        <w:rPr>
          <w:caps w:val="0"/>
          <w:color w:val="auto"/>
          <w:sz w:val="24"/>
          <w:szCs w:val="24"/>
        </w:rPr>
        <w:softHyphen/>
        <w:t>щес</w:t>
      </w:r>
      <w:r w:rsidRPr="00E816EF">
        <w:rPr>
          <w:caps w:val="0"/>
          <w:color w:val="auto"/>
          <w:sz w:val="24"/>
          <w:szCs w:val="24"/>
        </w:rPr>
        <w:softHyphen/>
        <w:t>т</w:t>
      </w:r>
      <w:r w:rsidRPr="00E816EF">
        <w:rPr>
          <w:caps w:val="0"/>
          <w:color w:val="auto"/>
          <w:sz w:val="24"/>
          <w:szCs w:val="24"/>
        </w:rPr>
        <w:softHyphen/>
        <w:t>в</w:t>
      </w:r>
      <w:r w:rsidRPr="00E816EF">
        <w:rPr>
          <w:caps w:val="0"/>
          <w:color w:val="auto"/>
          <w:sz w:val="24"/>
          <w:szCs w:val="24"/>
        </w:rPr>
        <w:softHyphen/>
        <w:t>ле</w:t>
      </w:r>
      <w:r w:rsidRPr="00E816EF">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E816EF" w:rsidRDefault="008C2A02" w:rsidP="00E816EF">
      <w:pPr>
        <w:pStyle w:val="ad"/>
        <w:spacing w:line="276" w:lineRule="auto"/>
        <w:ind w:firstLine="720"/>
        <w:rPr>
          <w:rFonts w:eastAsia="Times New Roman"/>
          <w:caps w:val="0"/>
          <w:color w:val="auto"/>
          <w:sz w:val="24"/>
          <w:szCs w:val="24"/>
        </w:rPr>
      </w:pPr>
      <w:r w:rsidRPr="00E816EF">
        <w:rPr>
          <w:rStyle w:val="10"/>
          <w:i w:val="0"/>
          <w:iCs/>
          <w:color w:val="auto"/>
          <w:sz w:val="24"/>
          <w:szCs w:val="24"/>
        </w:rPr>
        <w:t xml:space="preserve">Информационно-просветительскаяработа включает: </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оформление информационных стендов, печатных и других материалов,</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lastRenderedPageBreak/>
        <w:t>― психологическое просвещение педагогов с целью повышения их психологической компетентности,</w:t>
      </w:r>
    </w:p>
    <w:p w:rsidR="008C2A02" w:rsidRPr="00E816EF" w:rsidRDefault="008C2A02" w:rsidP="002F6122">
      <w:pPr>
        <w:pStyle w:val="ad"/>
        <w:spacing w:line="276" w:lineRule="auto"/>
        <w:ind w:firstLine="284"/>
        <w:rPr>
          <w:color w:val="auto"/>
          <w:sz w:val="24"/>
          <w:szCs w:val="24"/>
        </w:rPr>
      </w:pPr>
      <w:r w:rsidRPr="00E816EF">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E816EF" w:rsidRDefault="008C2A02" w:rsidP="00E816EF">
      <w:pPr>
        <w:pStyle w:val="Default"/>
        <w:spacing w:line="276" w:lineRule="auto"/>
        <w:ind w:firstLine="720"/>
        <w:jc w:val="both"/>
        <w:rPr>
          <w:color w:val="auto"/>
        </w:rPr>
      </w:pPr>
      <w:r w:rsidRPr="00E816EF">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E816EF" w:rsidRDefault="008C2A02" w:rsidP="00E816EF">
      <w:pPr>
        <w:pStyle w:val="Default"/>
        <w:spacing w:line="276" w:lineRule="auto"/>
        <w:ind w:firstLine="720"/>
        <w:jc w:val="both"/>
        <w:rPr>
          <w:caps/>
          <w:color w:val="auto"/>
        </w:rPr>
      </w:pPr>
      <w:r w:rsidRPr="00E816EF">
        <w:rPr>
          <w:color w:val="auto"/>
        </w:rPr>
        <w:t>Социально-педагогическое сопровождение включает:</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E816EF" w:rsidRDefault="008C2A02" w:rsidP="002F6122">
      <w:pPr>
        <w:pStyle w:val="Default"/>
        <w:spacing w:line="276" w:lineRule="auto"/>
        <w:ind w:firstLine="284"/>
        <w:jc w:val="both"/>
        <w:rPr>
          <w:color w:val="auto"/>
        </w:rPr>
      </w:pPr>
      <w:r w:rsidRPr="00E816EF">
        <w:rPr>
          <w:caps/>
          <w:color w:val="auto"/>
        </w:rPr>
        <w:t>― </w:t>
      </w:r>
      <w:r w:rsidRPr="00E816EF">
        <w:rPr>
          <w:color w:val="auto"/>
        </w:rPr>
        <w:t>взаимодействие с социальными партнерами и общественными организациями в интересах учащегося и его семьи.</w:t>
      </w:r>
    </w:p>
    <w:p w:rsidR="008C2A02" w:rsidRPr="00E816EF" w:rsidRDefault="008C2A02" w:rsidP="00E816EF">
      <w:pPr>
        <w:pStyle w:val="ad"/>
        <w:spacing w:line="276" w:lineRule="auto"/>
        <w:ind w:firstLine="720"/>
        <w:rPr>
          <w:rFonts w:eastAsia="Times New Roman"/>
          <w:caps w:val="0"/>
          <w:color w:val="auto"/>
          <w:sz w:val="24"/>
          <w:szCs w:val="24"/>
        </w:rPr>
      </w:pPr>
      <w:r w:rsidRPr="00E816EF">
        <w:rPr>
          <w:caps w:val="0"/>
          <w:color w:val="auto"/>
          <w:sz w:val="24"/>
          <w:szCs w:val="24"/>
        </w:rPr>
        <w:t xml:space="preserve">В процессе </w:t>
      </w:r>
      <w:r w:rsidRPr="00E816EF">
        <w:rPr>
          <w:rStyle w:val="10"/>
          <w:i w:val="0"/>
          <w:iCs/>
          <w:color w:val="auto"/>
          <w:sz w:val="24"/>
          <w:szCs w:val="24"/>
        </w:rPr>
        <w:t>информационно-просветительской и</w:t>
      </w:r>
      <w:r w:rsidRPr="00E816EF">
        <w:rPr>
          <w:caps w:val="0"/>
          <w:color w:val="auto"/>
          <w:sz w:val="24"/>
          <w:szCs w:val="24"/>
        </w:rPr>
        <w:t>социально-педагогическойработы используются следующие формы и методы работы:</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xml:space="preserve">― индивидуальные и групповые беседы, семинары, тренинги, </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лекции для родителей,</w:t>
      </w:r>
    </w:p>
    <w:p w:rsidR="008C2A02" w:rsidRPr="00E816EF" w:rsidRDefault="008C2A02" w:rsidP="002F6122">
      <w:pPr>
        <w:pStyle w:val="ad"/>
        <w:spacing w:line="276" w:lineRule="auto"/>
        <w:ind w:firstLine="284"/>
        <w:rPr>
          <w:rFonts w:eastAsia="Times New Roman"/>
          <w:caps w:val="0"/>
          <w:color w:val="auto"/>
          <w:sz w:val="24"/>
          <w:szCs w:val="24"/>
        </w:rPr>
      </w:pPr>
      <w:r w:rsidRPr="00E816EF">
        <w:rPr>
          <w:caps w:val="0"/>
          <w:color w:val="auto"/>
          <w:sz w:val="24"/>
          <w:szCs w:val="24"/>
        </w:rPr>
        <w:t>― анкетирование педагогов, родителей,</w:t>
      </w:r>
    </w:p>
    <w:p w:rsidR="008C2A02" w:rsidRPr="00E816EF" w:rsidRDefault="008C2A02" w:rsidP="002F6122">
      <w:pPr>
        <w:pStyle w:val="ad"/>
        <w:spacing w:line="276" w:lineRule="auto"/>
        <w:ind w:firstLine="284"/>
        <w:rPr>
          <w:b/>
          <w:bCs/>
          <w:i/>
          <w:color w:val="auto"/>
          <w:sz w:val="24"/>
          <w:szCs w:val="24"/>
        </w:rPr>
      </w:pPr>
      <w:r w:rsidRPr="00E816EF">
        <w:rPr>
          <w:caps w:val="0"/>
          <w:color w:val="auto"/>
          <w:sz w:val="24"/>
          <w:szCs w:val="24"/>
        </w:rPr>
        <w:t>― разработка методических материалов и рекомендаций учителю, родителям.</w:t>
      </w:r>
    </w:p>
    <w:p w:rsidR="008C2A02" w:rsidRPr="00E816EF" w:rsidRDefault="008C2A02" w:rsidP="002F6122">
      <w:pPr>
        <w:tabs>
          <w:tab w:val="left" w:pos="-180"/>
          <w:tab w:val="left" w:pos="0"/>
        </w:tabs>
        <w:spacing w:after="0"/>
        <w:ind w:firstLine="720"/>
        <w:rPr>
          <w:rFonts w:ascii="Times New Roman" w:hAnsi="Times New Roman" w:cs="Times New Roman"/>
          <w:i/>
          <w:iCs/>
          <w:sz w:val="24"/>
          <w:szCs w:val="24"/>
        </w:rPr>
      </w:pPr>
      <w:r w:rsidRPr="00E816EF">
        <w:rPr>
          <w:rFonts w:ascii="Times New Roman" w:hAnsi="Times New Roman" w:cs="Times New Roman"/>
          <w:b/>
          <w:bCs/>
          <w:i/>
          <w:sz w:val="24"/>
          <w:szCs w:val="24"/>
        </w:rPr>
        <w:t>Механизмы реализации программы</w:t>
      </w:r>
      <w:r w:rsidRPr="00E816EF">
        <w:rPr>
          <w:rFonts w:ascii="Times New Roman" w:hAnsi="Times New Roman" w:cs="Times New Roman"/>
          <w:b/>
          <w:i/>
          <w:sz w:val="24"/>
          <w:szCs w:val="24"/>
        </w:rPr>
        <w:t>коррекционной работы</w:t>
      </w:r>
    </w:p>
    <w:p w:rsidR="008C2A02" w:rsidRPr="00E816EF" w:rsidRDefault="008C2A02" w:rsidP="00E816EF">
      <w:pPr>
        <w:pStyle w:val="Default"/>
        <w:spacing w:line="276" w:lineRule="auto"/>
        <w:ind w:firstLine="720"/>
        <w:jc w:val="both"/>
        <w:rPr>
          <w:color w:val="auto"/>
        </w:rPr>
      </w:pPr>
      <w:r w:rsidRPr="00E816EF">
        <w:rPr>
          <w:i/>
          <w:iCs/>
          <w:color w:val="auto"/>
        </w:rPr>
        <w:t xml:space="preserve">Взаимодействие специалистов общеобразовательной организации </w:t>
      </w:r>
      <w:r w:rsidRPr="00E816EF">
        <w:rPr>
          <w:iCs/>
          <w:color w:val="auto"/>
        </w:rPr>
        <w:t>в про</w:t>
      </w:r>
      <w:r w:rsidRPr="00E816EF">
        <w:rPr>
          <w:iCs/>
          <w:color w:val="auto"/>
        </w:rPr>
        <w:softHyphen/>
        <w:t>це</w:t>
      </w:r>
      <w:r w:rsidRPr="00E816EF">
        <w:rPr>
          <w:iCs/>
          <w:color w:val="auto"/>
        </w:rPr>
        <w:softHyphen/>
        <w:t>с</w:t>
      </w:r>
      <w:r w:rsidRPr="00E816EF">
        <w:rPr>
          <w:iCs/>
          <w:color w:val="auto"/>
        </w:rPr>
        <w:softHyphen/>
        <w:t>сереализации адаптированной основной общеобразовательной программы</w:t>
      </w:r>
      <w:r w:rsidRPr="00E816EF">
        <w:rPr>
          <w:i/>
          <w:iCs/>
          <w:color w:val="auto"/>
        </w:rPr>
        <w:t xml:space="preserve">  – </w:t>
      </w:r>
      <w:r w:rsidRPr="00E816EF">
        <w:rPr>
          <w:color w:val="auto"/>
        </w:rPr>
        <w:t xml:space="preserve">один из основных механизмов реализации программы коррекционной работы. </w:t>
      </w:r>
    </w:p>
    <w:p w:rsidR="008C2A02" w:rsidRPr="00E816EF" w:rsidRDefault="008C2A02" w:rsidP="00E816EF">
      <w:pPr>
        <w:pStyle w:val="Default"/>
        <w:spacing w:line="276" w:lineRule="auto"/>
        <w:ind w:firstLine="720"/>
        <w:jc w:val="both"/>
        <w:rPr>
          <w:caps/>
          <w:color w:val="auto"/>
        </w:rPr>
      </w:pPr>
      <w:r w:rsidRPr="00E816EF">
        <w:rPr>
          <w:color w:val="auto"/>
        </w:rPr>
        <w:t xml:space="preserve">Взаимодействие </w:t>
      </w:r>
      <w:r w:rsidRPr="00E816EF">
        <w:rPr>
          <w:iCs/>
          <w:color w:val="auto"/>
        </w:rPr>
        <w:t xml:space="preserve">специалистов </w:t>
      </w:r>
      <w:r w:rsidRPr="00E816EF">
        <w:rPr>
          <w:color w:val="auto"/>
        </w:rPr>
        <w:t xml:space="preserve">требует: </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 xml:space="preserve">создания программы взаимодействия всех специалистов в рамках реализации коррекционной работы, </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E816EF" w:rsidRDefault="008C2A02" w:rsidP="002F6122">
      <w:pPr>
        <w:pStyle w:val="Default"/>
        <w:spacing w:line="276" w:lineRule="auto"/>
        <w:ind w:firstLine="284"/>
        <w:jc w:val="both"/>
        <w:rPr>
          <w:i/>
          <w:iCs/>
          <w:color w:val="auto"/>
        </w:rPr>
      </w:pPr>
      <w:r w:rsidRPr="00E816EF">
        <w:rPr>
          <w:caps/>
          <w:color w:val="auto"/>
        </w:rPr>
        <w:t>― </w:t>
      </w:r>
      <w:r w:rsidRPr="00E816EF">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E816EF" w:rsidRDefault="008C2A02" w:rsidP="00E816EF">
      <w:pPr>
        <w:pStyle w:val="Default"/>
        <w:spacing w:line="276" w:lineRule="auto"/>
        <w:ind w:firstLine="720"/>
        <w:jc w:val="both"/>
        <w:rPr>
          <w:i/>
          <w:iCs/>
          <w:color w:val="auto"/>
        </w:rPr>
      </w:pPr>
      <w:r w:rsidRPr="00E816EF">
        <w:rPr>
          <w:i/>
          <w:iCs/>
          <w:color w:val="auto"/>
        </w:rPr>
        <w:t xml:space="preserve">Взаимодействие специалистов общеобразовательной организации </w:t>
      </w:r>
      <w:r w:rsidRPr="00E816EF">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E816EF">
        <w:rPr>
          <w:color w:val="auto"/>
        </w:rPr>
        <w:t>(интеллектуальными нарушениями)</w:t>
      </w:r>
      <w:r w:rsidRPr="00E816EF">
        <w:rPr>
          <w:iCs/>
          <w:color w:val="auto"/>
        </w:rPr>
        <w:t xml:space="preserve">. </w:t>
      </w:r>
    </w:p>
    <w:p w:rsidR="008C2A02" w:rsidRPr="00E816EF" w:rsidRDefault="008C2A02" w:rsidP="00E816EF">
      <w:pPr>
        <w:pStyle w:val="Default"/>
        <w:spacing w:line="276" w:lineRule="auto"/>
        <w:ind w:firstLine="720"/>
        <w:jc w:val="both"/>
        <w:rPr>
          <w:color w:val="auto"/>
        </w:rPr>
      </w:pPr>
      <w:r w:rsidRPr="00E816EF">
        <w:rPr>
          <w:i/>
          <w:iCs/>
          <w:color w:val="auto"/>
        </w:rPr>
        <w:t xml:space="preserve">Социальное </w:t>
      </w:r>
      <w:r w:rsidRPr="00E816EF">
        <w:rPr>
          <w:i/>
          <w:color w:val="auto"/>
        </w:rPr>
        <w:t>партнерство</w:t>
      </w:r>
      <w:r w:rsidRPr="00E816EF">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E816EF" w:rsidRDefault="008C2A02" w:rsidP="00E816EF">
      <w:pPr>
        <w:pStyle w:val="Default"/>
        <w:spacing w:line="276" w:lineRule="auto"/>
        <w:ind w:firstLine="720"/>
        <w:jc w:val="both"/>
        <w:rPr>
          <w:caps/>
          <w:color w:val="auto"/>
        </w:rPr>
      </w:pPr>
      <w:r w:rsidRPr="00E816EF">
        <w:rPr>
          <w:color w:val="auto"/>
        </w:rPr>
        <w:t xml:space="preserve">Социальное партнерство включает сотрудничество (на основе заключенных договоров): </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E816EF">
        <w:rPr>
          <w:color w:val="auto"/>
        </w:rPr>
        <w:softHyphen/>
        <w:t>ро</w:t>
      </w:r>
      <w:r w:rsidRPr="00E816EF">
        <w:rPr>
          <w:color w:val="auto"/>
        </w:rPr>
        <w:softHyphen/>
        <w:t>вье</w:t>
      </w:r>
      <w:r w:rsidRPr="00E816EF">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E816EF" w:rsidRDefault="008C2A02" w:rsidP="002F6122">
      <w:pPr>
        <w:pStyle w:val="Default"/>
        <w:spacing w:line="276" w:lineRule="auto"/>
        <w:ind w:firstLine="284"/>
        <w:jc w:val="both"/>
        <w:rPr>
          <w:caps/>
          <w:color w:val="auto"/>
        </w:rPr>
      </w:pPr>
      <w:r w:rsidRPr="00E816EF">
        <w:rPr>
          <w:caps/>
          <w:color w:val="auto"/>
        </w:rPr>
        <w:t>― </w:t>
      </w:r>
      <w:r w:rsidRPr="00E816EF">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E816EF" w:rsidRDefault="008C2A02" w:rsidP="002F6122">
      <w:pPr>
        <w:pStyle w:val="Default"/>
        <w:spacing w:line="276" w:lineRule="auto"/>
        <w:ind w:firstLine="284"/>
        <w:jc w:val="both"/>
        <w:rPr>
          <w:caps/>
          <w:color w:val="auto"/>
        </w:rPr>
      </w:pPr>
      <w:r w:rsidRPr="00E816EF">
        <w:rPr>
          <w:caps/>
          <w:color w:val="auto"/>
        </w:rPr>
        <w:lastRenderedPageBreak/>
        <w:t>― </w:t>
      </w:r>
      <w:r w:rsidRPr="00E816EF">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E816EF" w:rsidRDefault="008C2A02" w:rsidP="002F6122">
      <w:pPr>
        <w:pStyle w:val="Default"/>
        <w:spacing w:line="276" w:lineRule="auto"/>
        <w:ind w:firstLine="284"/>
        <w:jc w:val="both"/>
      </w:pPr>
      <w:r w:rsidRPr="00E816EF">
        <w:rPr>
          <w:caps/>
          <w:color w:val="auto"/>
        </w:rPr>
        <w:t>― </w:t>
      </w:r>
      <w:r w:rsidRPr="00E816EF">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E816EF" w:rsidRDefault="006E5931" w:rsidP="00E816EF">
      <w:pPr>
        <w:overflowPunct w:val="0"/>
        <w:spacing w:after="0"/>
        <w:ind w:firstLine="709"/>
        <w:jc w:val="center"/>
        <w:rPr>
          <w:rFonts w:ascii="Times New Roman" w:hAnsi="Times New Roman" w:cs="Times New Roman"/>
          <w:b/>
          <w:sz w:val="24"/>
          <w:szCs w:val="24"/>
        </w:rPr>
      </w:pPr>
    </w:p>
    <w:p w:rsidR="005B5BE4" w:rsidRPr="002F68BF" w:rsidRDefault="005B5BE4" w:rsidP="002F68BF">
      <w:pPr>
        <w:overflowPunct w:val="0"/>
        <w:spacing w:after="0"/>
        <w:ind w:firstLine="709"/>
        <w:rPr>
          <w:rFonts w:ascii="Times New Roman" w:hAnsi="Times New Roman" w:cs="Times New Roman"/>
          <w:sz w:val="24"/>
          <w:szCs w:val="24"/>
        </w:rPr>
      </w:pPr>
      <w:r w:rsidRPr="002F68BF">
        <w:rPr>
          <w:rFonts w:ascii="Times New Roman" w:hAnsi="Times New Roman" w:cs="Times New Roman"/>
          <w:b/>
          <w:sz w:val="24"/>
          <w:szCs w:val="24"/>
        </w:rPr>
        <w:t>2.2.6. </w:t>
      </w:r>
      <w:r w:rsidRPr="002F68BF">
        <w:rPr>
          <w:rFonts w:ascii="Times New Roman" w:hAnsi="Times New Roman" w:cs="Times New Roman"/>
          <w:b/>
          <w:bCs/>
          <w:i/>
          <w:sz w:val="24"/>
          <w:szCs w:val="24"/>
        </w:rPr>
        <w:t>Программа внеурочной деятельности</w:t>
      </w:r>
    </w:p>
    <w:p w:rsidR="005B5BE4" w:rsidRPr="002F68BF" w:rsidRDefault="002F68BF" w:rsidP="002F68BF">
      <w:pPr>
        <w:tabs>
          <w:tab w:val="left" w:pos="6379"/>
        </w:tabs>
        <w:overflowPunct w:val="0"/>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5B5BE4" w:rsidRPr="002F68BF">
        <w:rPr>
          <w:rFonts w:ascii="Times New Roman" w:hAnsi="Times New Roman" w:cs="Times New Roman"/>
          <w:sz w:val="24"/>
          <w:szCs w:val="24"/>
        </w:rPr>
        <w:t>рограмма внеурочной деятельности обучающихся с умственной от</w:t>
      </w:r>
      <w:r w:rsidR="005B5BE4" w:rsidRPr="002F68BF">
        <w:rPr>
          <w:rFonts w:ascii="Times New Roman" w:hAnsi="Times New Roman" w:cs="Times New Roman"/>
          <w:sz w:val="24"/>
          <w:szCs w:val="24"/>
        </w:rPr>
        <w:softHyphen/>
        <w:t>с</w:t>
      </w:r>
      <w:r w:rsidR="005B5BE4" w:rsidRPr="002F68BF">
        <w:rPr>
          <w:rFonts w:ascii="Times New Roman" w:hAnsi="Times New Roman" w:cs="Times New Roman"/>
          <w:sz w:val="24"/>
          <w:szCs w:val="24"/>
        </w:rPr>
        <w:softHyphen/>
        <w:t>та</w:t>
      </w:r>
      <w:r w:rsidR="005B5BE4" w:rsidRPr="002F68BF">
        <w:rPr>
          <w:rFonts w:ascii="Times New Roman" w:hAnsi="Times New Roman" w:cs="Times New Roman"/>
          <w:sz w:val="24"/>
          <w:szCs w:val="24"/>
        </w:rPr>
        <w:softHyphen/>
        <w:t xml:space="preserve">лостью </w:t>
      </w:r>
      <w:r w:rsidR="005B5BE4" w:rsidRPr="002F68BF">
        <w:rPr>
          <w:rFonts w:ascii="Times New Roman" w:hAnsi="Times New Roman" w:cs="Times New Roman"/>
          <w:color w:val="auto"/>
          <w:sz w:val="24"/>
          <w:szCs w:val="24"/>
        </w:rPr>
        <w:t xml:space="preserve">(интеллектуальными нарушениями) </w:t>
      </w:r>
      <w:r w:rsidR="005B5BE4" w:rsidRPr="002F68BF">
        <w:rPr>
          <w:rFonts w:ascii="Times New Roman" w:hAnsi="Times New Roman" w:cs="Times New Roman"/>
          <w:sz w:val="24"/>
          <w:szCs w:val="24"/>
        </w:rPr>
        <w:t>яв</w:t>
      </w:r>
      <w:r w:rsidR="005B5BE4" w:rsidRPr="002F68BF">
        <w:rPr>
          <w:rFonts w:ascii="Times New Roman" w:hAnsi="Times New Roman" w:cs="Times New Roman"/>
          <w:sz w:val="24"/>
          <w:szCs w:val="24"/>
        </w:rPr>
        <w:softHyphen/>
        <w:t>ля</w:t>
      </w:r>
      <w:r w:rsidR="005B5BE4" w:rsidRPr="002F68BF">
        <w:rPr>
          <w:rFonts w:ascii="Times New Roman" w:hAnsi="Times New Roman" w:cs="Times New Roman"/>
          <w:sz w:val="24"/>
          <w:szCs w:val="24"/>
        </w:rPr>
        <w:softHyphen/>
        <w:t>ется основой для разработки и реализации общеобразовательной ор</w:t>
      </w:r>
      <w:r w:rsidR="005B5BE4" w:rsidRPr="002F68BF">
        <w:rPr>
          <w:rFonts w:ascii="Times New Roman" w:hAnsi="Times New Roman" w:cs="Times New Roman"/>
          <w:sz w:val="24"/>
          <w:szCs w:val="24"/>
        </w:rPr>
        <w:softHyphen/>
        <w:t>га</w:t>
      </w:r>
      <w:r w:rsidR="005B5BE4" w:rsidRPr="002F68BF">
        <w:rPr>
          <w:rFonts w:ascii="Times New Roman" w:hAnsi="Times New Roman" w:cs="Times New Roman"/>
          <w:sz w:val="24"/>
          <w:szCs w:val="24"/>
        </w:rPr>
        <w:softHyphen/>
        <w:t>низацией собственной про</w:t>
      </w:r>
      <w:r w:rsidR="005B5BE4" w:rsidRPr="002F68BF">
        <w:rPr>
          <w:rFonts w:ascii="Times New Roman" w:hAnsi="Times New Roman" w:cs="Times New Roman"/>
          <w:sz w:val="24"/>
          <w:szCs w:val="24"/>
        </w:rPr>
        <w:softHyphen/>
        <w:t>граммы внеурочной де</w:t>
      </w:r>
      <w:r w:rsidR="005B5BE4" w:rsidRPr="002F68BF">
        <w:rPr>
          <w:rFonts w:ascii="Times New Roman" w:hAnsi="Times New Roman" w:cs="Times New Roman"/>
          <w:sz w:val="24"/>
          <w:szCs w:val="24"/>
        </w:rPr>
        <w:softHyphen/>
        <w:t>ятельности. Программа раз</w:t>
      </w:r>
      <w:r w:rsidR="005B5BE4" w:rsidRPr="002F68BF">
        <w:rPr>
          <w:rFonts w:ascii="Times New Roman" w:hAnsi="Times New Roman" w:cs="Times New Roman"/>
          <w:sz w:val="24"/>
          <w:szCs w:val="24"/>
        </w:rPr>
        <w:softHyphen/>
        <w:t>рабатывается с учётом, этнических, со</w:t>
      </w:r>
      <w:r w:rsidR="005B5BE4" w:rsidRPr="002F68BF">
        <w:rPr>
          <w:rFonts w:ascii="Times New Roman" w:hAnsi="Times New Roman" w:cs="Times New Roman"/>
          <w:sz w:val="24"/>
          <w:szCs w:val="24"/>
        </w:rPr>
        <w:softHyphen/>
        <w:t>циально-экономических и иных осо</w:t>
      </w:r>
      <w:r w:rsidR="005B5BE4" w:rsidRPr="002F68BF">
        <w:rPr>
          <w:rFonts w:ascii="Times New Roman" w:hAnsi="Times New Roman" w:cs="Times New Roman"/>
          <w:sz w:val="24"/>
          <w:szCs w:val="24"/>
        </w:rPr>
        <w:softHyphen/>
        <w:t>бенностей региона, запросов семей и других субъ</w:t>
      </w:r>
      <w:r w:rsidR="005B5BE4" w:rsidRPr="002F68BF">
        <w:rPr>
          <w:rFonts w:ascii="Times New Roman" w:hAnsi="Times New Roman" w:cs="Times New Roman"/>
          <w:sz w:val="24"/>
          <w:szCs w:val="24"/>
        </w:rPr>
        <w:softHyphen/>
        <w:t>ек</w:t>
      </w:r>
      <w:r w:rsidR="005B5BE4" w:rsidRPr="002F68BF">
        <w:rPr>
          <w:rFonts w:ascii="Times New Roman" w:hAnsi="Times New Roman" w:cs="Times New Roman"/>
          <w:sz w:val="24"/>
          <w:szCs w:val="24"/>
        </w:rPr>
        <w:softHyphen/>
        <w:t>тов образовательного про</w:t>
      </w:r>
      <w:r w:rsidR="005B5BE4" w:rsidRPr="002F68BF">
        <w:rPr>
          <w:rFonts w:ascii="Times New Roman" w:hAnsi="Times New Roman" w:cs="Times New Roman"/>
          <w:sz w:val="24"/>
          <w:szCs w:val="24"/>
        </w:rPr>
        <w:softHyphen/>
        <w:t>цесса</w:t>
      </w:r>
      <w:r w:rsidR="005B5BE4" w:rsidRPr="002F68BF">
        <w:rPr>
          <w:rFonts w:ascii="Times New Roman" w:hAnsi="Times New Roman" w:cs="Times New Roman"/>
          <w:color w:val="000000"/>
          <w:sz w:val="24"/>
          <w:szCs w:val="24"/>
        </w:rPr>
        <w:t xml:space="preserve"> основе системно-деятельностного и культурно-исторического по</w:t>
      </w:r>
      <w:r w:rsidR="005B5BE4" w:rsidRPr="002F68BF">
        <w:rPr>
          <w:rFonts w:ascii="Times New Roman" w:hAnsi="Times New Roman" w:cs="Times New Roman"/>
          <w:color w:val="000000"/>
          <w:sz w:val="24"/>
          <w:szCs w:val="24"/>
        </w:rPr>
        <w:softHyphen/>
        <w:t>д</w:t>
      </w:r>
      <w:r w:rsidR="005B5BE4" w:rsidRPr="002F68BF">
        <w:rPr>
          <w:rFonts w:ascii="Times New Roman" w:hAnsi="Times New Roman" w:cs="Times New Roman"/>
          <w:color w:val="000000"/>
          <w:sz w:val="24"/>
          <w:szCs w:val="24"/>
        </w:rPr>
        <w:softHyphen/>
        <w:t>ходов</w:t>
      </w:r>
      <w:r w:rsidR="005B5BE4" w:rsidRPr="002F68BF">
        <w:rPr>
          <w:rFonts w:ascii="Times New Roman" w:hAnsi="Times New Roman" w:cs="Times New Roman"/>
          <w:sz w:val="24"/>
          <w:szCs w:val="24"/>
        </w:rPr>
        <w:t>.</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Под внеурочной деятельностью понимается образовательная деятельность, на</w:t>
      </w:r>
      <w:r w:rsidRPr="002F68BF">
        <w:rPr>
          <w:rFonts w:ascii="Times New Roman" w:hAnsi="Times New Roman" w:cs="Times New Roman"/>
          <w:sz w:val="24"/>
          <w:szCs w:val="24"/>
        </w:rPr>
        <w:softHyphen/>
        <w:t>пра</w:t>
      </w:r>
      <w:r w:rsidRPr="002F68BF">
        <w:rPr>
          <w:rFonts w:ascii="Times New Roman" w:hAnsi="Times New Roman" w:cs="Times New Roman"/>
          <w:sz w:val="24"/>
          <w:szCs w:val="24"/>
        </w:rPr>
        <w:softHyphen/>
        <w:t>в</w:t>
      </w:r>
      <w:r w:rsidRPr="002F68BF">
        <w:rPr>
          <w:rFonts w:ascii="Times New Roman" w:hAnsi="Times New Roman" w:cs="Times New Roman"/>
          <w:sz w:val="24"/>
          <w:szCs w:val="24"/>
        </w:rPr>
        <w:softHyphen/>
        <w:t>ле</w:t>
      </w:r>
      <w:r w:rsidRPr="002F68BF">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2F68BF">
        <w:rPr>
          <w:rFonts w:ascii="Times New Roman" w:hAnsi="Times New Roman" w:cs="Times New Roman"/>
          <w:sz w:val="24"/>
          <w:szCs w:val="24"/>
        </w:rPr>
        <w:softHyphen/>
        <w:t>ще</w:t>
      </w:r>
      <w:r w:rsidRPr="002F68BF">
        <w:rPr>
          <w:rFonts w:ascii="Times New Roman" w:hAnsi="Times New Roman" w:cs="Times New Roman"/>
          <w:sz w:val="24"/>
          <w:szCs w:val="24"/>
        </w:rPr>
        <w:softHyphen/>
        <w:t>ствляемая в формах, отличных от классно-урочной. Внеурочная деятельность объе</w:t>
      </w:r>
      <w:r w:rsidRPr="002F68BF">
        <w:rPr>
          <w:rFonts w:ascii="Times New Roman" w:hAnsi="Times New Roman" w:cs="Times New Roman"/>
          <w:sz w:val="24"/>
          <w:szCs w:val="24"/>
        </w:rPr>
        <w:softHyphen/>
        <w:t>ди</w:t>
      </w:r>
      <w:r w:rsidRPr="002F68BF">
        <w:rPr>
          <w:rFonts w:ascii="Times New Roman" w:hAnsi="Times New Roman" w:cs="Times New Roman"/>
          <w:sz w:val="24"/>
          <w:szCs w:val="24"/>
        </w:rPr>
        <w:softHyphen/>
        <w:t>ня</w:t>
      </w:r>
      <w:r w:rsidRPr="002F68BF">
        <w:rPr>
          <w:rFonts w:ascii="Times New Roman" w:hAnsi="Times New Roman" w:cs="Times New Roman"/>
          <w:sz w:val="24"/>
          <w:szCs w:val="24"/>
        </w:rPr>
        <w:softHyphen/>
        <w:t>ет все, кроме учебной,  виды деятельности обучающихся, в которых возможно и це</w:t>
      </w:r>
      <w:r w:rsidRPr="002F68BF">
        <w:rPr>
          <w:rFonts w:ascii="Times New Roman" w:hAnsi="Times New Roman" w:cs="Times New Roman"/>
          <w:sz w:val="24"/>
          <w:szCs w:val="24"/>
        </w:rPr>
        <w:softHyphen/>
        <w:t>ле</w:t>
      </w:r>
      <w:r w:rsidRPr="002F68BF">
        <w:rPr>
          <w:rFonts w:ascii="Times New Roman" w:hAnsi="Times New Roman" w:cs="Times New Roman"/>
          <w:sz w:val="24"/>
          <w:szCs w:val="24"/>
        </w:rPr>
        <w:softHyphen/>
        <w:t>со</w:t>
      </w:r>
      <w:r w:rsidRPr="002F68BF">
        <w:rPr>
          <w:rFonts w:ascii="Times New Roman" w:hAnsi="Times New Roman" w:cs="Times New Roman"/>
          <w:sz w:val="24"/>
          <w:szCs w:val="24"/>
        </w:rPr>
        <w:softHyphen/>
        <w:t>об</w:t>
      </w:r>
      <w:r w:rsidRPr="002F68BF">
        <w:rPr>
          <w:rFonts w:ascii="Times New Roman" w:hAnsi="Times New Roman" w:cs="Times New Roman"/>
          <w:sz w:val="24"/>
          <w:szCs w:val="24"/>
        </w:rPr>
        <w:softHyphen/>
        <w:t>ра</w:t>
      </w:r>
      <w:r w:rsidRPr="002F68BF">
        <w:rPr>
          <w:rFonts w:ascii="Times New Roman" w:hAnsi="Times New Roman" w:cs="Times New Roman"/>
          <w:sz w:val="24"/>
          <w:szCs w:val="24"/>
        </w:rPr>
        <w:softHyphen/>
        <w:t>зно решение задач их воспитания и социализации.</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Сущность и основное назначение внеурочной деятельности заключается в обес</w:t>
      </w:r>
      <w:r w:rsidRPr="002F68BF">
        <w:rPr>
          <w:rFonts w:ascii="Times New Roman" w:hAnsi="Times New Roman" w:cs="Times New Roman"/>
          <w:sz w:val="24"/>
          <w:szCs w:val="24"/>
        </w:rPr>
        <w:softHyphen/>
        <w:t>пе</w:t>
      </w:r>
      <w:r w:rsidRPr="002F68BF">
        <w:rPr>
          <w:rFonts w:ascii="Times New Roman" w:hAnsi="Times New Roman" w:cs="Times New Roman"/>
          <w:sz w:val="24"/>
          <w:szCs w:val="24"/>
        </w:rPr>
        <w:softHyphen/>
        <w:t>че</w:t>
      </w:r>
      <w:r w:rsidRPr="002F68BF">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2F68BF">
        <w:rPr>
          <w:rFonts w:ascii="Times New Roman" w:hAnsi="Times New Roman" w:cs="Times New Roman"/>
          <w:sz w:val="24"/>
          <w:szCs w:val="24"/>
        </w:rPr>
        <w:softHyphen/>
        <w:t>ча</w:t>
      </w:r>
      <w:r w:rsidRPr="002F68BF">
        <w:rPr>
          <w:rFonts w:ascii="Times New Roman" w:hAnsi="Times New Roman" w:cs="Times New Roman"/>
          <w:sz w:val="24"/>
          <w:szCs w:val="24"/>
        </w:rPr>
        <w:softHyphen/>
        <w:t xml:space="preserve">ющихся с умственной отсталостью </w:t>
      </w:r>
      <w:r w:rsidRPr="002F68BF">
        <w:rPr>
          <w:rFonts w:ascii="Times New Roman" w:hAnsi="Times New Roman" w:cs="Times New Roman"/>
          <w:color w:val="auto"/>
          <w:sz w:val="24"/>
          <w:szCs w:val="24"/>
        </w:rPr>
        <w:t>(интеллектуальными нарушениями)</w:t>
      </w:r>
      <w:r w:rsidRPr="002F68BF">
        <w:rPr>
          <w:rFonts w:ascii="Times New Roman" w:hAnsi="Times New Roman" w:cs="Times New Roman"/>
          <w:sz w:val="24"/>
          <w:szCs w:val="24"/>
        </w:rPr>
        <w:t xml:space="preserve">, организации их свободного времени.  </w:t>
      </w:r>
    </w:p>
    <w:p w:rsidR="005B5BE4" w:rsidRPr="002F68BF" w:rsidRDefault="005B5BE4" w:rsidP="002F68BF">
      <w:pPr>
        <w:spacing w:after="0"/>
        <w:ind w:firstLine="709"/>
        <w:jc w:val="both"/>
        <w:rPr>
          <w:rFonts w:ascii="Times New Roman" w:hAnsi="Times New Roman" w:cs="Times New Roman"/>
          <w:b/>
          <w:i/>
          <w:color w:val="000000"/>
          <w:sz w:val="24"/>
          <w:szCs w:val="24"/>
        </w:rPr>
      </w:pPr>
      <w:r w:rsidRPr="002F68BF">
        <w:rPr>
          <w:rFonts w:ascii="Times New Roman" w:hAnsi="Times New Roman" w:cs="Times New Roman"/>
          <w:sz w:val="24"/>
          <w:szCs w:val="24"/>
        </w:rPr>
        <w:t>Внеурочная деятельность ориентирована на создание условий для: расширения опы</w:t>
      </w:r>
      <w:r w:rsidRPr="002F68BF">
        <w:rPr>
          <w:rFonts w:ascii="Times New Roman" w:hAnsi="Times New Roman" w:cs="Times New Roman"/>
          <w:sz w:val="24"/>
          <w:szCs w:val="24"/>
        </w:rPr>
        <w:softHyphen/>
        <w:t xml:space="preserve">та поведения, деятельности и общения; </w:t>
      </w:r>
      <w:r w:rsidRPr="002F68BF">
        <w:rPr>
          <w:rFonts w:ascii="Times New Roman" w:hAnsi="Times New Roman" w:cs="Times New Roman"/>
          <w:bCs/>
          <w:iCs/>
          <w:sz w:val="24"/>
          <w:szCs w:val="24"/>
        </w:rPr>
        <w:t>творческой самореализации обучающихся с ум</w:t>
      </w:r>
      <w:r w:rsidRPr="002F68BF">
        <w:rPr>
          <w:rFonts w:ascii="Times New Roman" w:hAnsi="Times New Roman" w:cs="Times New Roman"/>
          <w:bCs/>
          <w:iCs/>
          <w:sz w:val="24"/>
          <w:szCs w:val="24"/>
        </w:rPr>
        <w:softHyphen/>
        <w:t>ственной отсталостью (интеллектуальными нарушениями) в комфортной р</w:t>
      </w:r>
      <w:r w:rsidRPr="002F68BF">
        <w:rPr>
          <w:rFonts w:ascii="Times New Roman" w:hAnsi="Times New Roman" w:cs="Times New Roman"/>
          <w:sz w:val="24"/>
          <w:szCs w:val="24"/>
        </w:rPr>
        <w:t>азвивающей сре</w:t>
      </w:r>
      <w:r w:rsidRPr="002F68BF">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2F68BF">
        <w:rPr>
          <w:rFonts w:ascii="Times New Roman" w:hAnsi="Times New Roman" w:cs="Times New Roman"/>
          <w:sz w:val="24"/>
          <w:szCs w:val="24"/>
        </w:rPr>
        <w:softHyphen/>
        <w:t>з</w:t>
      </w:r>
      <w:r w:rsidRPr="002F68BF">
        <w:rPr>
          <w:rFonts w:ascii="Times New Roman" w:hAnsi="Times New Roman" w:cs="Times New Roman"/>
          <w:sz w:val="24"/>
          <w:szCs w:val="24"/>
        </w:rPr>
        <w:softHyphen/>
        <w:t>не</w:t>
      </w:r>
      <w:r w:rsidRPr="002F68BF">
        <w:rPr>
          <w:rFonts w:ascii="Times New Roman" w:hAnsi="Times New Roman" w:cs="Times New Roman"/>
          <w:sz w:val="24"/>
          <w:szCs w:val="24"/>
        </w:rPr>
        <w:softHyphen/>
        <w:t>де</w:t>
      </w:r>
      <w:r w:rsidRPr="002F68BF">
        <w:rPr>
          <w:rFonts w:ascii="Times New Roman" w:hAnsi="Times New Roman" w:cs="Times New Roman"/>
          <w:sz w:val="24"/>
          <w:szCs w:val="24"/>
        </w:rPr>
        <w:softHyphen/>
        <w:t xml:space="preserve">ятельности; позитивного отношения к окружающей действительности; </w:t>
      </w:r>
      <w:r w:rsidRPr="002F68BF">
        <w:rPr>
          <w:rFonts w:ascii="Times New Roman" w:hAnsi="Times New Roman" w:cs="Times New Roman"/>
          <w:bCs/>
          <w:iCs/>
          <w:sz w:val="24"/>
          <w:szCs w:val="24"/>
        </w:rPr>
        <w:t>социального ста</w:t>
      </w:r>
      <w:r w:rsidRPr="002F68BF">
        <w:rPr>
          <w:rFonts w:ascii="Times New Roman" w:hAnsi="Times New Roman" w:cs="Times New Roman"/>
          <w:bCs/>
          <w:iCs/>
          <w:sz w:val="24"/>
          <w:szCs w:val="24"/>
        </w:rPr>
        <w:softHyphen/>
        <w:t xml:space="preserve">новления обучающегося </w:t>
      </w:r>
      <w:r w:rsidRPr="002F68BF">
        <w:rPr>
          <w:rFonts w:ascii="Times New Roman" w:hAnsi="Times New Roman" w:cs="Times New Roman"/>
          <w:sz w:val="24"/>
          <w:szCs w:val="24"/>
        </w:rPr>
        <w:t>в процессе общения и совместной деятельности в детском со</w:t>
      </w:r>
      <w:r w:rsidRPr="002F68BF">
        <w:rPr>
          <w:rFonts w:ascii="Times New Roman" w:hAnsi="Times New Roman" w:cs="Times New Roman"/>
          <w:sz w:val="24"/>
          <w:szCs w:val="24"/>
        </w:rPr>
        <w:softHyphen/>
        <w:t>об</w:t>
      </w:r>
      <w:r w:rsidRPr="002F68BF">
        <w:rPr>
          <w:rFonts w:ascii="Times New Roman" w:hAnsi="Times New Roman" w:cs="Times New Roman"/>
          <w:sz w:val="24"/>
          <w:szCs w:val="24"/>
        </w:rPr>
        <w:softHyphen/>
        <w:t xml:space="preserve">ществе, активного взаимодействия со сверстниками и педагогами; </w:t>
      </w:r>
      <w:r w:rsidRPr="002F68BF">
        <w:rPr>
          <w:rFonts w:ascii="Times New Roman" w:hAnsi="Times New Roman" w:cs="Times New Roman"/>
          <w:bCs/>
          <w:iCs/>
          <w:sz w:val="24"/>
          <w:szCs w:val="24"/>
        </w:rPr>
        <w:t>профессионального са</w:t>
      </w:r>
      <w:r w:rsidRPr="002F68BF">
        <w:rPr>
          <w:rFonts w:ascii="Times New Roman" w:hAnsi="Times New Roman" w:cs="Times New Roman"/>
          <w:bCs/>
          <w:iCs/>
          <w:sz w:val="24"/>
          <w:szCs w:val="24"/>
        </w:rPr>
        <w:softHyphen/>
        <w:t>моопределения</w:t>
      </w:r>
      <w:r w:rsidRPr="002F68BF">
        <w:rPr>
          <w:rFonts w:ascii="Times New Roman" w:hAnsi="Times New Roman" w:cs="Times New Roman"/>
          <w:sz w:val="24"/>
          <w:szCs w:val="24"/>
        </w:rPr>
        <w:t>, необходимого для успешной реализации дальнейших жизненных пла</w:t>
      </w:r>
      <w:r w:rsidRPr="002F68BF">
        <w:rPr>
          <w:rFonts w:ascii="Times New Roman" w:hAnsi="Times New Roman" w:cs="Times New Roman"/>
          <w:sz w:val="24"/>
          <w:szCs w:val="24"/>
        </w:rPr>
        <w:softHyphen/>
        <w:t>нов обучающихся.</w:t>
      </w:r>
    </w:p>
    <w:p w:rsidR="005B5BE4" w:rsidRPr="002F68BF" w:rsidRDefault="005B5BE4" w:rsidP="002F68BF">
      <w:pPr>
        <w:shd w:val="clear" w:color="auto" w:fill="FFFFFF"/>
        <w:spacing w:after="0"/>
        <w:ind w:firstLine="709"/>
        <w:jc w:val="both"/>
        <w:rPr>
          <w:rFonts w:ascii="Times New Roman" w:hAnsi="Times New Roman" w:cs="Times New Roman"/>
          <w:b/>
          <w:i/>
          <w:color w:val="000000"/>
          <w:sz w:val="24"/>
          <w:szCs w:val="24"/>
        </w:rPr>
      </w:pPr>
      <w:r w:rsidRPr="002F68BF">
        <w:rPr>
          <w:rFonts w:ascii="Times New Roman" w:hAnsi="Times New Roman" w:cs="Times New Roman"/>
          <w:b/>
          <w:i/>
          <w:color w:val="000000"/>
          <w:sz w:val="24"/>
          <w:szCs w:val="24"/>
        </w:rPr>
        <w:t>Основными целями</w:t>
      </w:r>
      <w:r w:rsidRPr="002F68BF">
        <w:rPr>
          <w:rFonts w:ascii="Times New Roman" w:hAnsi="Times New Roman" w:cs="Times New Roman"/>
          <w:color w:val="000000"/>
          <w:sz w:val="24"/>
          <w:szCs w:val="24"/>
        </w:rPr>
        <w:t xml:space="preserve"> внеурочной деятельности являются создание условий для до</w:t>
      </w:r>
      <w:r w:rsidRPr="002F68BF">
        <w:rPr>
          <w:rFonts w:ascii="Times New Roman" w:hAnsi="Times New Roman" w:cs="Times New Roman"/>
          <w:color w:val="000000"/>
          <w:sz w:val="24"/>
          <w:szCs w:val="24"/>
        </w:rPr>
        <w:softHyphen/>
        <w:t>с</w:t>
      </w:r>
      <w:r w:rsidRPr="002F68BF">
        <w:rPr>
          <w:rFonts w:ascii="Times New Roman" w:hAnsi="Times New Roman" w:cs="Times New Roman"/>
          <w:color w:val="000000"/>
          <w:sz w:val="24"/>
          <w:szCs w:val="24"/>
        </w:rPr>
        <w:softHyphen/>
        <w:t>ти</w:t>
      </w:r>
      <w:r w:rsidRPr="002F68BF">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2F68BF">
        <w:rPr>
          <w:rFonts w:ascii="Times New Roman" w:hAnsi="Times New Roman" w:cs="Times New Roman"/>
          <w:color w:val="000000"/>
          <w:sz w:val="24"/>
          <w:szCs w:val="24"/>
        </w:rPr>
        <w:softHyphen/>
        <w:t>ми</w:t>
      </w:r>
      <w:r w:rsidRPr="002F68BF">
        <w:rPr>
          <w:rFonts w:ascii="Times New Roman" w:hAnsi="Times New Roman" w:cs="Times New Roman"/>
          <w:color w:val="000000"/>
          <w:sz w:val="24"/>
          <w:szCs w:val="24"/>
        </w:rPr>
        <w:softHyphen/>
        <w:t>ро</w:t>
      </w:r>
      <w:r w:rsidRPr="002F68BF">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2F68BF">
        <w:rPr>
          <w:rFonts w:ascii="Times New Roman" w:hAnsi="Times New Roman" w:cs="Times New Roman"/>
          <w:color w:val="000000"/>
          <w:sz w:val="24"/>
          <w:szCs w:val="24"/>
        </w:rPr>
        <w:softHyphen/>
        <w:t>ци</w:t>
      </w:r>
      <w:r w:rsidRPr="002F68BF">
        <w:rPr>
          <w:rFonts w:ascii="Times New Roman" w:hAnsi="Times New Roman" w:cs="Times New Roman"/>
          <w:color w:val="000000"/>
          <w:sz w:val="24"/>
          <w:szCs w:val="24"/>
        </w:rPr>
        <w:softHyphen/>
        <w:t>а</w:t>
      </w:r>
      <w:r w:rsidRPr="002F68BF">
        <w:rPr>
          <w:rFonts w:ascii="Times New Roman" w:hAnsi="Times New Roman" w:cs="Times New Roman"/>
          <w:color w:val="000000"/>
          <w:sz w:val="24"/>
          <w:szCs w:val="24"/>
        </w:rPr>
        <w:softHyphen/>
        <w:t>ли</w:t>
      </w:r>
      <w:r w:rsidRPr="002F68BF">
        <w:rPr>
          <w:rFonts w:ascii="Times New Roman" w:hAnsi="Times New Roman" w:cs="Times New Roman"/>
          <w:color w:val="000000"/>
          <w:sz w:val="24"/>
          <w:szCs w:val="24"/>
        </w:rPr>
        <w:softHyphen/>
        <w:t>за</w:t>
      </w:r>
      <w:r w:rsidRPr="002F68BF">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2F68BF">
        <w:rPr>
          <w:rFonts w:ascii="Times New Roman" w:hAnsi="Times New Roman" w:cs="Times New Roman"/>
          <w:color w:val="000000"/>
          <w:sz w:val="24"/>
          <w:szCs w:val="24"/>
        </w:rPr>
        <w:softHyphen/>
        <w:t>ру</w:t>
      </w:r>
      <w:r w:rsidRPr="002F68BF">
        <w:rPr>
          <w:rFonts w:ascii="Times New Roman" w:hAnsi="Times New Roman" w:cs="Times New Roman"/>
          <w:color w:val="000000"/>
          <w:sz w:val="24"/>
          <w:szCs w:val="24"/>
        </w:rPr>
        <w:softHyphen/>
        <w:t>ше</w:t>
      </w:r>
      <w:r w:rsidRPr="002F68BF">
        <w:rPr>
          <w:rFonts w:ascii="Times New Roman" w:hAnsi="Times New Roman" w:cs="Times New Roman"/>
          <w:color w:val="000000"/>
          <w:sz w:val="24"/>
          <w:szCs w:val="24"/>
        </w:rPr>
        <w:softHyphen/>
        <w:t>ни</w:t>
      </w:r>
      <w:r w:rsidRPr="002F68BF">
        <w:rPr>
          <w:rFonts w:ascii="Times New Roman" w:hAnsi="Times New Roman" w:cs="Times New Roman"/>
          <w:color w:val="000000"/>
          <w:sz w:val="24"/>
          <w:szCs w:val="24"/>
        </w:rPr>
        <w:softHyphen/>
        <w:t>я</w:t>
      </w:r>
      <w:r w:rsidRPr="002F68BF">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2F68BF">
        <w:rPr>
          <w:rFonts w:ascii="Times New Roman" w:hAnsi="Times New Roman" w:cs="Times New Roman"/>
          <w:color w:val="000000"/>
          <w:sz w:val="24"/>
          <w:szCs w:val="24"/>
        </w:rPr>
        <w:softHyphen/>
        <w:t>те</w:t>
      </w:r>
      <w:r w:rsidRPr="002F68BF">
        <w:rPr>
          <w:rFonts w:ascii="Times New Roman" w:hAnsi="Times New Roman" w:cs="Times New Roman"/>
          <w:color w:val="000000"/>
          <w:sz w:val="24"/>
          <w:szCs w:val="24"/>
        </w:rPr>
        <w:softHyphen/>
        <w:t>л</w:t>
      </w:r>
      <w:r w:rsidRPr="002F68BF">
        <w:rPr>
          <w:rFonts w:ascii="Times New Roman" w:hAnsi="Times New Roman" w:cs="Times New Roman"/>
          <w:color w:val="000000"/>
          <w:sz w:val="24"/>
          <w:szCs w:val="24"/>
        </w:rPr>
        <w:softHyphen/>
        <w:t>ле</w:t>
      </w:r>
      <w:r w:rsidRPr="002F68BF">
        <w:rPr>
          <w:rFonts w:ascii="Times New Roman" w:hAnsi="Times New Roman" w:cs="Times New Roman"/>
          <w:color w:val="000000"/>
          <w:sz w:val="24"/>
          <w:szCs w:val="24"/>
        </w:rPr>
        <w:softHyphen/>
        <w:t>к</w:t>
      </w:r>
      <w:r w:rsidRPr="002F68BF">
        <w:rPr>
          <w:rFonts w:ascii="Times New Roman" w:hAnsi="Times New Roman" w:cs="Times New Roman"/>
          <w:color w:val="000000"/>
          <w:sz w:val="24"/>
          <w:szCs w:val="24"/>
        </w:rPr>
        <w:softHyphen/>
        <w:t>ту</w:t>
      </w:r>
      <w:r w:rsidRPr="002F68BF">
        <w:rPr>
          <w:rFonts w:ascii="Times New Roman" w:hAnsi="Times New Roman" w:cs="Times New Roman"/>
          <w:color w:val="000000"/>
          <w:sz w:val="24"/>
          <w:szCs w:val="24"/>
        </w:rPr>
        <w:softHyphen/>
        <w:t>аль</w:t>
      </w:r>
      <w:r w:rsidRPr="002F68BF">
        <w:rPr>
          <w:rFonts w:ascii="Times New Roman" w:hAnsi="Times New Roman" w:cs="Times New Roman"/>
          <w:color w:val="000000"/>
          <w:sz w:val="24"/>
          <w:szCs w:val="24"/>
        </w:rPr>
        <w:softHyphen/>
        <w:t>ных интересов учащихся в свободное время.</w:t>
      </w:r>
    </w:p>
    <w:p w:rsidR="005B5BE4" w:rsidRPr="002F68BF" w:rsidRDefault="005B5BE4" w:rsidP="002F68BF">
      <w:pPr>
        <w:shd w:val="clear" w:color="auto" w:fill="FFFFFF"/>
        <w:spacing w:after="0"/>
        <w:ind w:firstLine="709"/>
        <w:jc w:val="both"/>
        <w:rPr>
          <w:rFonts w:ascii="Times New Roman" w:hAnsi="Times New Roman" w:cs="Times New Roman"/>
          <w:sz w:val="24"/>
          <w:szCs w:val="24"/>
        </w:rPr>
      </w:pPr>
      <w:r w:rsidRPr="002F68BF">
        <w:rPr>
          <w:rFonts w:ascii="Times New Roman" w:hAnsi="Times New Roman" w:cs="Times New Roman"/>
          <w:b/>
          <w:i/>
          <w:color w:val="000000"/>
          <w:sz w:val="24"/>
          <w:szCs w:val="24"/>
        </w:rPr>
        <w:t>Основные задачи:</w:t>
      </w:r>
    </w:p>
    <w:p w:rsidR="005B5BE4" w:rsidRPr="002F68BF" w:rsidRDefault="005B5BE4" w:rsidP="00FB547C">
      <w:pPr>
        <w:pStyle w:val="NormalWeb"/>
        <w:numPr>
          <w:ilvl w:val="0"/>
          <w:numId w:val="92"/>
        </w:numPr>
        <w:tabs>
          <w:tab w:val="left" w:pos="567"/>
          <w:tab w:val="left" w:pos="900"/>
        </w:tabs>
        <w:spacing w:before="0" w:after="0" w:line="276" w:lineRule="auto"/>
        <w:ind w:left="0" w:firstLine="284"/>
        <w:jc w:val="both"/>
      </w:pPr>
      <w:r w:rsidRPr="002F68BF">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2F68BF" w:rsidRDefault="005B5BE4" w:rsidP="00FB547C">
      <w:pPr>
        <w:pStyle w:val="ListParagraph"/>
        <w:numPr>
          <w:ilvl w:val="0"/>
          <w:numId w:val="92"/>
        </w:numPr>
        <w:tabs>
          <w:tab w:val="left" w:pos="567"/>
        </w:tabs>
        <w:spacing w:after="0"/>
        <w:ind w:left="0" w:firstLine="284"/>
        <w:jc w:val="both"/>
        <w:rPr>
          <w:rFonts w:ascii="Times New Roman" w:hAnsi="Times New Roman"/>
          <w:bCs/>
          <w:sz w:val="24"/>
          <w:szCs w:val="24"/>
        </w:rPr>
      </w:pPr>
      <w:r w:rsidRPr="002F68BF">
        <w:rPr>
          <w:rFonts w:ascii="Times New Roman" w:hAnsi="Times New Roman"/>
          <w:sz w:val="24"/>
          <w:szCs w:val="24"/>
        </w:rPr>
        <w:t>развитие активности, самостоятельности и независимости в повседневной жизни;</w:t>
      </w:r>
    </w:p>
    <w:p w:rsidR="005B5BE4" w:rsidRPr="002F68BF" w:rsidRDefault="005B5BE4" w:rsidP="00FB547C">
      <w:pPr>
        <w:pStyle w:val="ListParagraph"/>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bCs/>
          <w:sz w:val="24"/>
          <w:szCs w:val="24"/>
        </w:rPr>
        <w:lastRenderedPageBreak/>
        <w:t>развитие возможных избирательных способностей и интересов ребенка в разных видах деятельности;</w:t>
      </w:r>
    </w:p>
    <w:p w:rsidR="005B5BE4" w:rsidRPr="002F68BF" w:rsidRDefault="005B5BE4" w:rsidP="00FB547C">
      <w:pPr>
        <w:pStyle w:val="ListParagraph"/>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2F68BF" w:rsidRDefault="005B5BE4" w:rsidP="00FB547C">
      <w:pPr>
        <w:pStyle w:val="ListParagraph"/>
        <w:numPr>
          <w:ilvl w:val="0"/>
          <w:numId w:val="92"/>
        </w:numPr>
        <w:tabs>
          <w:tab w:val="left" w:pos="567"/>
        </w:tabs>
        <w:overflowPunct w:val="0"/>
        <w:spacing w:after="0"/>
        <w:ind w:left="0" w:firstLine="284"/>
        <w:jc w:val="both"/>
        <w:rPr>
          <w:rFonts w:ascii="Times New Roman" w:hAnsi="Times New Roman"/>
          <w:sz w:val="24"/>
          <w:szCs w:val="24"/>
        </w:rPr>
      </w:pPr>
      <w:r w:rsidRPr="002F68BF">
        <w:rPr>
          <w:rFonts w:ascii="Times New Roman" w:hAnsi="Times New Roman"/>
          <w:sz w:val="24"/>
          <w:szCs w:val="24"/>
        </w:rPr>
        <w:t xml:space="preserve">формирование эстетических потребностей, ценностей и чувств; </w:t>
      </w:r>
    </w:p>
    <w:p w:rsidR="005B5BE4" w:rsidRPr="002F68BF" w:rsidRDefault="005B5BE4" w:rsidP="00FB547C">
      <w:pPr>
        <w:pStyle w:val="ListParagraph"/>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2F68BF" w:rsidRDefault="005B5BE4" w:rsidP="00FB547C">
      <w:pPr>
        <w:pStyle w:val="ListParagraph"/>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sz w:val="24"/>
          <w:szCs w:val="24"/>
        </w:rPr>
        <w:t>расширение представлений ребенка о мире и о себе, его социального опыта;</w:t>
      </w:r>
    </w:p>
    <w:p w:rsidR="005B5BE4" w:rsidRPr="002F68BF" w:rsidRDefault="005B5BE4" w:rsidP="00FB547C">
      <w:pPr>
        <w:pStyle w:val="ListParagraph"/>
        <w:numPr>
          <w:ilvl w:val="0"/>
          <w:numId w:val="92"/>
        </w:numPr>
        <w:tabs>
          <w:tab w:val="left" w:pos="567"/>
        </w:tabs>
        <w:spacing w:after="0"/>
        <w:ind w:left="0" w:firstLine="284"/>
        <w:jc w:val="both"/>
        <w:rPr>
          <w:rFonts w:ascii="Times New Roman" w:hAnsi="Times New Roman"/>
          <w:color w:val="333333"/>
          <w:sz w:val="24"/>
          <w:szCs w:val="24"/>
          <w:shd w:val="clear" w:color="auto" w:fill="FFFFFF"/>
        </w:rPr>
      </w:pPr>
      <w:r w:rsidRPr="002F68BF">
        <w:rPr>
          <w:rFonts w:ascii="Times New Roman" w:hAnsi="Times New Roman"/>
          <w:sz w:val="24"/>
          <w:szCs w:val="24"/>
        </w:rPr>
        <w:t>формирование положительного отношения к базовым общественным ценностям;</w:t>
      </w:r>
    </w:p>
    <w:p w:rsidR="005B5BE4" w:rsidRPr="002F68BF" w:rsidRDefault="005B5BE4" w:rsidP="00FB547C">
      <w:pPr>
        <w:pStyle w:val="ListParagraph"/>
        <w:numPr>
          <w:ilvl w:val="0"/>
          <w:numId w:val="92"/>
        </w:numPr>
        <w:tabs>
          <w:tab w:val="left" w:pos="567"/>
        </w:tabs>
        <w:spacing w:after="0"/>
        <w:ind w:left="0" w:firstLine="284"/>
        <w:jc w:val="both"/>
        <w:rPr>
          <w:rFonts w:ascii="Times New Roman" w:hAnsi="Times New Roman"/>
          <w:bCs/>
          <w:sz w:val="24"/>
          <w:szCs w:val="24"/>
        </w:rPr>
      </w:pPr>
      <w:r w:rsidRPr="002F68BF">
        <w:rPr>
          <w:rFonts w:ascii="Times New Roman" w:hAnsi="Times New Roman"/>
          <w:color w:val="333333"/>
          <w:sz w:val="24"/>
          <w:szCs w:val="24"/>
          <w:shd w:val="clear" w:color="auto" w:fill="FFFFFF"/>
        </w:rPr>
        <w:t>формирование умений, навыков социального общения людей;</w:t>
      </w:r>
    </w:p>
    <w:p w:rsidR="005B5BE4" w:rsidRPr="002F68BF" w:rsidRDefault="005B5BE4" w:rsidP="00FB547C">
      <w:pPr>
        <w:pStyle w:val="ListParagraph"/>
        <w:numPr>
          <w:ilvl w:val="0"/>
          <w:numId w:val="92"/>
        </w:numPr>
        <w:tabs>
          <w:tab w:val="left" w:pos="567"/>
        </w:tabs>
        <w:spacing w:after="0"/>
        <w:ind w:left="0" w:firstLine="284"/>
        <w:jc w:val="both"/>
        <w:rPr>
          <w:rFonts w:ascii="Times New Roman" w:hAnsi="Times New Roman"/>
          <w:sz w:val="24"/>
          <w:szCs w:val="24"/>
        </w:rPr>
      </w:pPr>
      <w:r w:rsidRPr="002F68BF">
        <w:rPr>
          <w:rFonts w:ascii="Times New Roman" w:hAnsi="Times New Roman"/>
          <w:bCs/>
          <w:sz w:val="24"/>
          <w:szCs w:val="24"/>
        </w:rPr>
        <w:t>расширение круга общения, выход обучающегося за пределы семьи и общеобразовательной организации;</w:t>
      </w:r>
    </w:p>
    <w:p w:rsidR="005B5BE4" w:rsidRPr="002F68BF" w:rsidRDefault="005B5BE4" w:rsidP="00FB547C">
      <w:pPr>
        <w:pStyle w:val="ListParagraph"/>
        <w:numPr>
          <w:ilvl w:val="0"/>
          <w:numId w:val="92"/>
        </w:numPr>
        <w:tabs>
          <w:tab w:val="left" w:pos="567"/>
        </w:tabs>
        <w:overflowPunct w:val="0"/>
        <w:spacing w:after="0"/>
        <w:ind w:left="0" w:firstLine="284"/>
        <w:jc w:val="both"/>
        <w:rPr>
          <w:rFonts w:ascii="Times New Roman" w:hAnsi="Times New Roman"/>
          <w:sz w:val="24"/>
          <w:szCs w:val="24"/>
        </w:rPr>
      </w:pPr>
      <w:r w:rsidRPr="002F68BF">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2F68BF" w:rsidRDefault="005B5BE4" w:rsidP="00FB547C">
      <w:pPr>
        <w:pStyle w:val="ListParagraph"/>
        <w:numPr>
          <w:ilvl w:val="0"/>
          <w:numId w:val="92"/>
        </w:numPr>
        <w:tabs>
          <w:tab w:val="left" w:pos="567"/>
        </w:tabs>
        <w:overflowPunct w:val="0"/>
        <w:spacing w:after="0"/>
        <w:ind w:left="0" w:firstLine="284"/>
        <w:jc w:val="both"/>
        <w:rPr>
          <w:rFonts w:ascii="Times New Roman" w:hAnsi="Times New Roman"/>
          <w:sz w:val="24"/>
          <w:szCs w:val="24"/>
        </w:rPr>
      </w:pPr>
      <w:r w:rsidRPr="002F68BF">
        <w:rPr>
          <w:rFonts w:ascii="Times New Roman" w:hAnsi="Times New Roman"/>
          <w:sz w:val="24"/>
          <w:szCs w:val="24"/>
        </w:rPr>
        <w:t xml:space="preserve">укрепление доверия к другим людям; </w:t>
      </w:r>
    </w:p>
    <w:p w:rsidR="005D3216" w:rsidRPr="00F7614A" w:rsidRDefault="005B5BE4" w:rsidP="00F7614A">
      <w:pPr>
        <w:pStyle w:val="ListParagraph"/>
        <w:numPr>
          <w:ilvl w:val="0"/>
          <w:numId w:val="92"/>
        </w:numPr>
        <w:tabs>
          <w:tab w:val="left" w:pos="567"/>
        </w:tabs>
        <w:overflowPunct w:val="0"/>
        <w:spacing w:after="0"/>
        <w:ind w:left="0" w:firstLine="284"/>
        <w:jc w:val="both"/>
        <w:rPr>
          <w:rFonts w:ascii="Times New Roman" w:hAnsi="Times New Roman"/>
          <w:b/>
          <w:bCs/>
          <w:sz w:val="24"/>
          <w:szCs w:val="24"/>
        </w:rPr>
      </w:pPr>
      <w:r w:rsidRPr="002F68BF">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5D3216" w:rsidRPr="005D3216" w:rsidRDefault="005D3216" w:rsidP="005D3216">
      <w:pPr>
        <w:pStyle w:val="Heading1"/>
        <w:rPr>
          <w:rFonts w:ascii="Times New Roman" w:hAnsi="Times New Roman"/>
          <w:bCs/>
          <w:color w:val="000000"/>
          <w:sz w:val="24"/>
          <w:szCs w:val="24"/>
        </w:rPr>
      </w:pPr>
      <w:r w:rsidRPr="005D3216">
        <w:rPr>
          <w:rFonts w:ascii="Times New Roman" w:hAnsi="Times New Roman"/>
          <w:sz w:val="24"/>
          <w:szCs w:val="24"/>
        </w:rPr>
        <w:t>Требования к условиям работы с обучающимися с особыми образовательными потребностями</w:t>
      </w:r>
      <w:r w:rsidRPr="005D3216">
        <w:rPr>
          <w:rFonts w:ascii="Times New Roman" w:hAnsi="Times New Roman"/>
          <w:bCs/>
          <w:color w:val="000000"/>
          <w:sz w:val="24"/>
          <w:szCs w:val="24"/>
        </w:rPr>
        <w:t>.</w:t>
      </w:r>
    </w:p>
    <w:p w:rsidR="005D3216" w:rsidRPr="005D3216" w:rsidRDefault="005D3216" w:rsidP="005D3216">
      <w:pPr>
        <w:rPr>
          <w:rFonts w:ascii="Times New Roman" w:hAnsi="Times New Roman" w:cs="Times New Roman"/>
          <w:color w:val="000000"/>
          <w:sz w:val="24"/>
          <w:szCs w:val="24"/>
        </w:rPr>
      </w:pPr>
      <w:r w:rsidRPr="005D3216">
        <w:rPr>
          <w:rFonts w:ascii="Times New Roman" w:hAnsi="Times New Roman" w:cs="Times New Roman"/>
          <w:sz w:val="24"/>
          <w:szCs w:val="24"/>
        </w:rPr>
        <w:tab/>
      </w:r>
      <w:r w:rsidRPr="005D3216">
        <w:rPr>
          <w:rFonts w:ascii="Times New Roman" w:hAnsi="Times New Roman" w:cs="Times New Roman"/>
          <w:color w:val="000000"/>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5D3216" w:rsidRDefault="005D3216" w:rsidP="005D3216">
      <w:pPr>
        <w:rPr>
          <w:rFonts w:ascii="Times New Roman" w:hAnsi="Times New Roman" w:cs="Times New Roman"/>
          <w:color w:val="000000"/>
          <w:sz w:val="24"/>
          <w:szCs w:val="24"/>
        </w:rPr>
      </w:pPr>
      <w:r w:rsidRPr="005D3216">
        <w:rPr>
          <w:rFonts w:ascii="Times New Roman" w:hAnsi="Times New Roman" w:cs="Times New Roman"/>
          <w:b/>
          <w:color w:val="000000"/>
          <w:sz w:val="24"/>
          <w:szCs w:val="24"/>
        </w:rPr>
        <w:t>На уровне общности</w:t>
      </w:r>
      <w:r w:rsidRPr="005D3216">
        <w:rPr>
          <w:rFonts w:ascii="Times New Roman" w:hAnsi="Times New Roman" w:cs="Times New Roman"/>
          <w:color w:val="000000"/>
          <w:sz w:val="24"/>
          <w:szCs w:val="24"/>
        </w:rPr>
        <w:t>: формируются условия освоения социальных ролей, ответственности исамостоятельности,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w:t>
      </w:r>
      <w:r w:rsidRPr="005D3216">
        <w:rPr>
          <w:rFonts w:ascii="Times New Roman" w:hAnsi="Times New Roman" w:cs="Times New Roman"/>
          <w:color w:val="000000"/>
          <w:sz w:val="24"/>
          <w:szCs w:val="24"/>
        </w:rPr>
        <w:br/>
        <w:t xml:space="preserve">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5D3216" w:rsidRPr="005D3216" w:rsidRDefault="005D3216" w:rsidP="005D3216">
      <w:pPr>
        <w:rPr>
          <w:rFonts w:ascii="Times New Roman" w:hAnsi="Times New Roman" w:cs="Times New Roman"/>
          <w:color w:val="000000"/>
          <w:sz w:val="24"/>
          <w:szCs w:val="24"/>
        </w:rPr>
      </w:pPr>
      <w:r w:rsidRPr="005D3216">
        <w:rPr>
          <w:rFonts w:ascii="Times New Roman" w:hAnsi="Times New Roman" w:cs="Times New Roman"/>
          <w:b/>
          <w:color w:val="000000"/>
          <w:sz w:val="24"/>
          <w:szCs w:val="24"/>
        </w:rPr>
        <w:t>На уровне деятельностей:</w:t>
      </w:r>
      <w:r w:rsidRPr="005D3216">
        <w:rPr>
          <w:rFonts w:ascii="Times New Roman" w:hAnsi="Times New Roman" w:cs="Times New Roman"/>
          <w:color w:val="000000"/>
          <w:sz w:val="24"/>
          <w:szCs w:val="24"/>
        </w:rPr>
        <w:br/>
        <w:t>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w:t>
      </w:r>
      <w:r w:rsidRPr="005D3216">
        <w:rPr>
          <w:rFonts w:ascii="Times New Roman" w:hAnsi="Times New Roman" w:cs="Times New Roman"/>
          <w:color w:val="000000"/>
          <w:sz w:val="24"/>
          <w:szCs w:val="24"/>
        </w:rPr>
        <w:br/>
        <w:t>формирует опыт работы в команде, развивает активность и ответственность каждого обучающегося в социальной ситуации его развития.</w:t>
      </w:r>
    </w:p>
    <w:p w:rsidR="005D3216" w:rsidRPr="005D3216" w:rsidRDefault="005D3216" w:rsidP="005D3216">
      <w:pPr>
        <w:rPr>
          <w:rFonts w:ascii="Times New Roman" w:hAnsi="Times New Roman" w:cs="Times New Roman"/>
          <w:color w:val="000000"/>
          <w:sz w:val="24"/>
          <w:szCs w:val="24"/>
        </w:rPr>
      </w:pPr>
      <w:r w:rsidRPr="005D3216">
        <w:rPr>
          <w:rFonts w:ascii="Times New Roman" w:hAnsi="Times New Roman" w:cs="Times New Roman"/>
          <w:b/>
          <w:color w:val="000000"/>
          <w:sz w:val="24"/>
          <w:szCs w:val="24"/>
        </w:rPr>
        <w:t xml:space="preserve"> На уровне событий:</w:t>
      </w:r>
      <w:r w:rsidRPr="005D3216">
        <w:rPr>
          <w:rFonts w:ascii="Times New Roman" w:hAnsi="Times New Roman" w:cs="Times New Roman"/>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r w:rsidRPr="005D3216">
        <w:rPr>
          <w:rFonts w:ascii="Times New Roman" w:hAnsi="Times New Roman" w:cs="Times New Roman"/>
          <w:color w:val="000000"/>
          <w:sz w:val="24"/>
          <w:szCs w:val="24"/>
        </w:rPr>
        <w:br/>
        <w:t>Количество учащихся с ОВЗ - 6 человек (2-8 классы). Особыми задачами воспитания обучающихся с ОВЗ являются:</w:t>
      </w:r>
      <w:r w:rsidRPr="005D3216">
        <w:rPr>
          <w:rFonts w:ascii="Times New Roman" w:hAnsi="Times New Roman" w:cs="Times New Roman"/>
          <w:color w:val="000000"/>
          <w:sz w:val="24"/>
          <w:szCs w:val="24"/>
        </w:rPr>
        <w:br/>
      </w:r>
      <w:r w:rsidRPr="005D3216">
        <w:rPr>
          <w:rFonts w:ascii="Times New Roman" w:hAnsi="Times New Roman" w:cs="Times New Roman"/>
          <w:color w:val="000000"/>
          <w:sz w:val="24"/>
          <w:szCs w:val="24"/>
        </w:rPr>
        <w:lastRenderedPageBreak/>
        <w:t>- налаживание эмоционально-положительного взаимодействия детей с ОВЗ с окружающими для их успешной адаптации и интеграции в школе; - формирование доброжелательного отношения к детям с ОВЗ и их семьям со стороны всех участников образовательных отношений;</w:t>
      </w:r>
      <w:r w:rsidRPr="005D3216">
        <w:rPr>
          <w:rFonts w:ascii="Times New Roman" w:hAnsi="Times New Roman" w:cs="Times New Roman"/>
          <w:color w:val="000000"/>
          <w:sz w:val="24"/>
          <w:szCs w:val="24"/>
        </w:rPr>
        <w:br/>
        <w:t>- построение воспитательной деятельности с учетом индивидуальных особенностей каждого обучающегося с ОВЗ;</w:t>
      </w:r>
      <w:r w:rsidRPr="005D3216">
        <w:rPr>
          <w:rFonts w:ascii="Times New Roman" w:hAnsi="Times New Roman" w:cs="Times New Roman"/>
          <w:color w:val="000000"/>
          <w:sz w:val="24"/>
          <w:szCs w:val="24"/>
        </w:rPr>
        <w:br/>
        <w:t>- активное привлечение семьи и ближайшего социального окружения к воспитанию обучающихся с ОВЗ;</w:t>
      </w:r>
      <w:r w:rsidRPr="005D3216">
        <w:rPr>
          <w:rFonts w:ascii="Times New Roman" w:hAnsi="Times New Roman" w:cs="Times New Roman"/>
          <w:color w:val="000000"/>
          <w:sz w:val="24"/>
          <w:szCs w:val="24"/>
        </w:rPr>
        <w:b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r w:rsidRPr="005D3216">
        <w:rPr>
          <w:rFonts w:ascii="Times New Roman" w:hAnsi="Times New Roman" w:cs="Times New Roman"/>
          <w:color w:val="000000"/>
          <w:sz w:val="24"/>
          <w:szCs w:val="24"/>
        </w:rPr>
        <w:br/>
        <w:t>- индивидуализация в воспитательной работе с обучающимися с ОВЗ.</w:t>
      </w:r>
      <w:r w:rsidRPr="005D3216">
        <w:rPr>
          <w:rFonts w:ascii="Times New Roman" w:hAnsi="Times New Roman" w:cs="Times New Roman"/>
          <w:color w:val="000000"/>
          <w:sz w:val="24"/>
          <w:szCs w:val="24"/>
        </w:rPr>
        <w:br/>
        <w:t>Можно выделить следующие уровни психолого-педагогического сопровождения: индивидуальное, групповое, на уровне класса, на уровне образовательного организации.</w:t>
      </w:r>
      <w:r w:rsidRPr="005D3216">
        <w:rPr>
          <w:rFonts w:ascii="Times New Roman" w:hAnsi="Times New Roman" w:cs="Times New Roman"/>
          <w:color w:val="000000"/>
          <w:sz w:val="24"/>
          <w:szCs w:val="24"/>
        </w:rPr>
        <w:br/>
        <w:t>Основными формами психолого-педагогического сопровождения являются:</w:t>
      </w:r>
      <w:r w:rsidRPr="005D3216">
        <w:rPr>
          <w:rFonts w:ascii="Times New Roman" w:hAnsi="Times New Roman" w:cs="Times New Roman"/>
          <w:color w:val="000000"/>
          <w:sz w:val="24"/>
          <w:szCs w:val="24"/>
        </w:rPr>
        <w:br/>
        <w:t>-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r w:rsidRPr="005D3216">
        <w:rPr>
          <w:rFonts w:ascii="Times New Roman" w:hAnsi="Times New Roman" w:cs="Times New Roman"/>
          <w:color w:val="000000"/>
          <w:sz w:val="24"/>
          <w:szCs w:val="24"/>
        </w:rPr>
        <w:b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w:t>
      </w:r>
      <w:r w:rsidRPr="005D3216">
        <w:rPr>
          <w:rFonts w:ascii="Times New Roman" w:hAnsi="Times New Roman" w:cs="Times New Roman"/>
          <w:color w:val="000000"/>
          <w:sz w:val="24"/>
          <w:szCs w:val="24"/>
        </w:rPr>
        <w:br/>
        <w:t>- профилактика, экспертиза, развивающая работа, просвещение;</w:t>
      </w:r>
      <w:r w:rsidRPr="005D3216">
        <w:rPr>
          <w:rFonts w:ascii="Times New Roman" w:hAnsi="Times New Roman" w:cs="Times New Roman"/>
          <w:color w:val="000000"/>
          <w:sz w:val="24"/>
          <w:szCs w:val="24"/>
        </w:rPr>
        <w:br/>
        <w:t>- коррекционная работа, осуществляемая в течение всего учебного времени.</w:t>
      </w:r>
      <w:r w:rsidRPr="005D3216">
        <w:rPr>
          <w:rFonts w:ascii="Times New Roman" w:hAnsi="Times New Roman" w:cs="Times New Roman"/>
          <w:color w:val="000000"/>
          <w:sz w:val="24"/>
          <w:szCs w:val="24"/>
        </w:rPr>
        <w:br/>
        <w:t>К основным направлениям психолого-педагогического сопровождения можно отнести:</w:t>
      </w:r>
      <w:r w:rsidRPr="005D3216">
        <w:rPr>
          <w:rFonts w:ascii="Times New Roman" w:hAnsi="Times New Roman" w:cs="Times New Roman"/>
          <w:color w:val="000000"/>
          <w:sz w:val="24"/>
          <w:szCs w:val="24"/>
        </w:rPr>
        <w:br/>
        <w:t>-сохранение и укрепление психологического здоровья;</w:t>
      </w:r>
      <w:r w:rsidRPr="005D3216">
        <w:rPr>
          <w:rFonts w:ascii="Times New Roman" w:hAnsi="Times New Roman" w:cs="Times New Roman"/>
          <w:color w:val="000000"/>
          <w:sz w:val="24"/>
          <w:szCs w:val="24"/>
        </w:rPr>
        <w:br/>
        <w:t>-мониторинг возможностей и способностей обучающихся;</w:t>
      </w:r>
      <w:r w:rsidRPr="005D3216">
        <w:rPr>
          <w:rFonts w:ascii="Times New Roman" w:hAnsi="Times New Roman" w:cs="Times New Roman"/>
          <w:color w:val="000000"/>
          <w:sz w:val="24"/>
          <w:szCs w:val="24"/>
        </w:rPr>
        <w:br/>
        <w:t>-формирование у обучающихся понимания ценности здоровья и безопасного образа жизни;</w:t>
      </w:r>
    </w:p>
    <w:p w:rsidR="005D3216" w:rsidRPr="005D3216" w:rsidRDefault="005D3216" w:rsidP="005D3216">
      <w:pPr>
        <w:rPr>
          <w:rFonts w:ascii="Times New Roman" w:hAnsi="Times New Roman" w:cs="Times New Roman"/>
          <w:color w:val="000000"/>
          <w:sz w:val="24"/>
          <w:szCs w:val="24"/>
        </w:rPr>
      </w:pPr>
      <w:r w:rsidRPr="005D3216">
        <w:rPr>
          <w:rFonts w:ascii="Times New Roman" w:hAnsi="Times New Roman" w:cs="Times New Roman"/>
          <w:color w:val="000000"/>
          <w:sz w:val="24"/>
          <w:szCs w:val="24"/>
        </w:rPr>
        <w:t xml:space="preserve"> - выявлениеи поддержку детей с особыми образовательными потребностями и особыми возможностями здоровья;</w:t>
      </w:r>
      <w:r w:rsidRPr="005D3216">
        <w:rPr>
          <w:rFonts w:ascii="Times New Roman" w:hAnsi="Times New Roman" w:cs="Times New Roman"/>
          <w:color w:val="000000"/>
          <w:sz w:val="24"/>
          <w:szCs w:val="24"/>
        </w:rPr>
        <w:br/>
        <w:t>-формирование коммуникативных навыков в разновозрастной среде и среде сверстников;</w:t>
      </w:r>
      <w:r w:rsidRPr="005D3216">
        <w:rPr>
          <w:rFonts w:ascii="Times New Roman" w:hAnsi="Times New Roman" w:cs="Times New Roman"/>
          <w:color w:val="000000"/>
          <w:sz w:val="24"/>
          <w:szCs w:val="24"/>
        </w:rPr>
        <w:br/>
        <w:t>-поддержку детских объединений и ученического самоуправления; - выявление и поддержку одаренных детей и детей с ограниченными возможностями здоровья.</w:t>
      </w:r>
      <w:r w:rsidRPr="005D3216">
        <w:rPr>
          <w:rFonts w:ascii="Times New Roman" w:hAnsi="Times New Roman" w:cs="Times New Roman"/>
          <w:color w:val="000000"/>
          <w:sz w:val="24"/>
          <w:szCs w:val="24"/>
        </w:rPr>
        <w:br/>
        <w:t>Содержание программы психолого-педагогического сопровождения определяют следующие принципы:</w:t>
      </w:r>
      <w:r w:rsidRPr="005D3216">
        <w:rPr>
          <w:rFonts w:ascii="Times New Roman" w:hAnsi="Times New Roman" w:cs="Times New Roman"/>
          <w:color w:val="000000"/>
          <w:sz w:val="24"/>
          <w:szCs w:val="24"/>
        </w:rPr>
        <w:b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r w:rsidRPr="005D3216">
        <w:rPr>
          <w:rFonts w:ascii="Times New Roman" w:hAnsi="Times New Roman" w:cs="Times New Roman"/>
          <w:color w:val="000000"/>
          <w:sz w:val="24"/>
          <w:szCs w:val="24"/>
        </w:rPr>
        <w:b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w:t>
      </w:r>
      <w:r w:rsidRPr="005D3216">
        <w:rPr>
          <w:rFonts w:ascii="Times New Roman" w:hAnsi="Times New Roman" w:cs="Times New Roman"/>
          <w:color w:val="000000"/>
          <w:sz w:val="24"/>
          <w:szCs w:val="24"/>
        </w:rPr>
        <w:br/>
        <w:t>процессе всех участников образовательного процесса.</w:t>
      </w:r>
      <w:r w:rsidRPr="005D3216">
        <w:rPr>
          <w:rFonts w:ascii="Times New Roman" w:hAnsi="Times New Roman" w:cs="Times New Roman"/>
          <w:color w:val="000000"/>
          <w:sz w:val="24"/>
          <w:szCs w:val="24"/>
        </w:rPr>
        <w:br/>
        <w:t xml:space="preserve">- Непрерывность. Принцип гарантирует ребёнку и его родителям (законным представителям) непрерывность помощи до полного решения проблемы или определения </w:t>
      </w:r>
      <w:r w:rsidRPr="005D3216">
        <w:rPr>
          <w:rFonts w:ascii="Times New Roman" w:hAnsi="Times New Roman" w:cs="Times New Roman"/>
          <w:color w:val="000000"/>
          <w:sz w:val="24"/>
          <w:szCs w:val="24"/>
        </w:rPr>
        <w:lastRenderedPageBreak/>
        <w:t>подхода к её решению.</w:t>
      </w:r>
      <w:r w:rsidRPr="005D3216">
        <w:rPr>
          <w:rFonts w:ascii="Times New Roman" w:hAnsi="Times New Roman" w:cs="Times New Roman"/>
          <w:color w:val="000000"/>
          <w:sz w:val="24"/>
          <w:szCs w:val="24"/>
        </w:rPr>
        <w:br/>
        <w:t>- Вариативность. Принцип предполагает создание вариативных условий для получения образования детьми, имеющими умеренно ограниченные возможности здоровья.</w:t>
      </w:r>
      <w:r w:rsidRPr="005D3216">
        <w:rPr>
          <w:rFonts w:ascii="Times New Roman" w:hAnsi="Times New Roman" w:cs="Times New Roman"/>
          <w:color w:val="000000"/>
          <w:sz w:val="24"/>
          <w:szCs w:val="24"/>
        </w:rPr>
        <w:b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w:t>
      </w:r>
    </w:p>
    <w:p w:rsidR="005D3216" w:rsidRPr="005D3216" w:rsidRDefault="005D3216" w:rsidP="005D3216">
      <w:pPr>
        <w:pStyle w:val="BodyText"/>
        <w:ind w:left="302" w:right="132"/>
        <w:rPr>
          <w:rFonts w:ascii="Times New Roman" w:hAnsi="Times New Roman"/>
          <w:sz w:val="24"/>
          <w:szCs w:val="24"/>
        </w:rPr>
      </w:pPr>
      <w:r w:rsidRPr="005D3216">
        <w:rPr>
          <w:rFonts w:ascii="Times New Roman" w:hAnsi="Times New Roman"/>
          <w:sz w:val="24"/>
          <w:szCs w:val="24"/>
        </w:rPr>
        <w:t>Воспитательнаясреда–этосовокупностьобстоятельств,многообразиече-ловеческих взаимоотношений и материальных объектов, несущие в себе воспитательныефункции, целенаправленно, организованно и систематически влияющие на личностноеразвитие обучающихся. Структуру воспитательной среды Учреждения следует понимать,каксовокупностьпредметно-пространственного,поведенческого,событийногоиинформационно-культурного окружения.</w:t>
      </w:r>
    </w:p>
    <w:p w:rsidR="005D3216" w:rsidRPr="002F68BF" w:rsidRDefault="005D3216" w:rsidP="005D3216">
      <w:pPr>
        <w:pStyle w:val="ListParagraph"/>
        <w:tabs>
          <w:tab w:val="left" w:pos="567"/>
        </w:tabs>
        <w:overflowPunct w:val="0"/>
        <w:spacing w:after="0"/>
        <w:ind w:left="284"/>
        <w:jc w:val="both"/>
        <w:rPr>
          <w:rFonts w:ascii="Times New Roman" w:hAnsi="Times New Roman"/>
          <w:b/>
          <w:bCs/>
          <w:sz w:val="24"/>
          <w:szCs w:val="24"/>
        </w:rPr>
      </w:pPr>
    </w:p>
    <w:p w:rsidR="005B5BE4" w:rsidRPr="002F68BF" w:rsidRDefault="005B5BE4" w:rsidP="002F68BF">
      <w:pPr>
        <w:overflowPunct w:val="0"/>
        <w:spacing w:after="0"/>
        <w:ind w:firstLine="709"/>
        <w:jc w:val="both"/>
        <w:rPr>
          <w:rFonts w:ascii="Times New Roman" w:hAnsi="Times New Roman" w:cs="Times New Roman"/>
          <w:b/>
          <w:bCs/>
          <w:sz w:val="24"/>
          <w:szCs w:val="24"/>
        </w:rPr>
      </w:pPr>
      <w:r w:rsidRPr="002F68BF">
        <w:rPr>
          <w:rFonts w:ascii="Times New Roman" w:hAnsi="Times New Roman" w:cs="Times New Roman"/>
          <w:b/>
          <w:bCs/>
          <w:sz w:val="24"/>
          <w:szCs w:val="24"/>
        </w:rPr>
        <w:t>Основные направления и формы организациивнеурочной деятельности</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Данные направления являются содержательным ориентиром для разработки соответ</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тв</w:t>
      </w:r>
      <w:r w:rsidRPr="002F68BF">
        <w:rPr>
          <w:rFonts w:ascii="Times New Roman" w:hAnsi="Times New Roman" w:cs="Times New Roman"/>
          <w:sz w:val="24"/>
          <w:szCs w:val="24"/>
        </w:rPr>
        <w:softHyphen/>
        <w:t>у</w:t>
      </w:r>
      <w:r w:rsidRPr="002F68BF">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2F68BF">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2F68BF">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2F68BF">
        <w:rPr>
          <w:rFonts w:ascii="Times New Roman" w:hAnsi="Times New Roman" w:cs="Times New Roman"/>
          <w:sz w:val="24"/>
          <w:szCs w:val="24"/>
        </w:rPr>
        <w:softHyphen/>
        <w:t>ви</w:t>
      </w:r>
      <w:r w:rsidRPr="002F68BF">
        <w:rPr>
          <w:rFonts w:ascii="Times New Roman" w:hAnsi="Times New Roman" w:cs="Times New Roman"/>
          <w:sz w:val="24"/>
          <w:szCs w:val="24"/>
        </w:rPr>
        <w:softHyphen/>
        <w:t xml:space="preserve">телей). </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При этом следует учитывать, что формы, содержание внеурочной деятельности до</w:t>
      </w:r>
      <w:r w:rsidRPr="002F68BF">
        <w:rPr>
          <w:rFonts w:ascii="Times New Roman" w:hAnsi="Times New Roman" w:cs="Times New Roman"/>
          <w:sz w:val="24"/>
          <w:szCs w:val="24"/>
        </w:rPr>
        <w:softHyphen/>
        <w:t>л</w:t>
      </w:r>
      <w:r w:rsidRPr="002F68BF">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2F68BF">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та</w:t>
      </w:r>
      <w:r w:rsidRPr="002F68BF">
        <w:rPr>
          <w:rFonts w:ascii="Times New Roman" w:hAnsi="Times New Roman" w:cs="Times New Roman"/>
          <w:sz w:val="24"/>
          <w:szCs w:val="24"/>
        </w:rPr>
        <w:softHyphen/>
        <w:t>ло</w:t>
      </w:r>
      <w:r w:rsidRPr="002F68BF">
        <w:rPr>
          <w:rFonts w:ascii="Times New Roman" w:hAnsi="Times New Roman" w:cs="Times New Roman"/>
          <w:sz w:val="24"/>
          <w:szCs w:val="24"/>
        </w:rPr>
        <w:softHyphen/>
        <w:t xml:space="preserve">стью </w:t>
      </w:r>
      <w:r w:rsidRPr="002F68BF">
        <w:rPr>
          <w:rFonts w:ascii="Times New Roman" w:hAnsi="Times New Roman" w:cs="Times New Roman"/>
          <w:color w:val="auto"/>
          <w:sz w:val="24"/>
          <w:szCs w:val="24"/>
        </w:rPr>
        <w:t xml:space="preserve">(интеллектуальными нарушениями) </w:t>
      </w:r>
      <w:r w:rsidRPr="002F68BF">
        <w:rPr>
          <w:rFonts w:ascii="Times New Roman" w:hAnsi="Times New Roman" w:cs="Times New Roman"/>
          <w:sz w:val="24"/>
          <w:szCs w:val="24"/>
        </w:rPr>
        <w:t>социального знания, формирования поло</w:t>
      </w:r>
      <w:r w:rsidRPr="002F68BF">
        <w:rPr>
          <w:rFonts w:ascii="Times New Roman" w:hAnsi="Times New Roman" w:cs="Times New Roman"/>
          <w:sz w:val="24"/>
          <w:szCs w:val="24"/>
        </w:rPr>
        <w:softHyphen/>
        <w:t>жи</w:t>
      </w:r>
      <w:r w:rsidRPr="002F68BF">
        <w:rPr>
          <w:rFonts w:ascii="Times New Roman" w:hAnsi="Times New Roman" w:cs="Times New Roman"/>
          <w:sz w:val="24"/>
          <w:szCs w:val="24"/>
        </w:rPr>
        <w:softHyphen/>
        <w:t>тель</w:t>
      </w:r>
      <w:r w:rsidRPr="002F68BF">
        <w:rPr>
          <w:rFonts w:ascii="Times New Roman" w:hAnsi="Times New Roman" w:cs="Times New Roman"/>
          <w:sz w:val="24"/>
          <w:szCs w:val="24"/>
        </w:rPr>
        <w:softHyphen/>
        <w:t>ного отношения к базовым ценностям, приобретения опыта самостоятельного об</w:t>
      </w:r>
      <w:r w:rsidRPr="002F68BF">
        <w:rPr>
          <w:rFonts w:ascii="Times New Roman" w:hAnsi="Times New Roman" w:cs="Times New Roman"/>
          <w:sz w:val="24"/>
          <w:szCs w:val="24"/>
        </w:rPr>
        <w:softHyphen/>
        <w:t>ще</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ве</w:t>
      </w:r>
      <w:r w:rsidRPr="002F68BF">
        <w:rPr>
          <w:rFonts w:ascii="Times New Roman" w:hAnsi="Times New Roman" w:cs="Times New Roman"/>
          <w:sz w:val="24"/>
          <w:szCs w:val="24"/>
        </w:rPr>
        <w:softHyphen/>
        <w:t xml:space="preserve">нного действия. </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Базовые национальные ценности российского общества: патриотизм, социальная со</w:t>
      </w:r>
      <w:r w:rsidRPr="002F68BF">
        <w:rPr>
          <w:rFonts w:ascii="Times New Roman" w:hAnsi="Times New Roman" w:cs="Times New Roman"/>
          <w:sz w:val="24"/>
          <w:szCs w:val="24"/>
        </w:rPr>
        <w:softHyphen/>
        <w:t>лидарность, гражданственность, семья, здоровье, труд и творчество, наука, тра</w:t>
      </w:r>
      <w:r w:rsidRPr="002F68BF">
        <w:rPr>
          <w:rFonts w:ascii="Times New Roman" w:hAnsi="Times New Roman" w:cs="Times New Roman"/>
          <w:sz w:val="24"/>
          <w:szCs w:val="24"/>
        </w:rPr>
        <w:softHyphen/>
        <w:t>ди</w:t>
      </w:r>
      <w:r w:rsidRPr="002F68BF">
        <w:rPr>
          <w:rFonts w:ascii="Times New Roman" w:hAnsi="Times New Roman" w:cs="Times New Roman"/>
          <w:sz w:val="24"/>
          <w:szCs w:val="24"/>
        </w:rPr>
        <w:softHyphen/>
        <w:t>ци</w:t>
      </w:r>
      <w:r w:rsidRPr="002F68BF">
        <w:rPr>
          <w:rFonts w:ascii="Times New Roman" w:hAnsi="Times New Roman" w:cs="Times New Roman"/>
          <w:sz w:val="24"/>
          <w:szCs w:val="24"/>
        </w:rPr>
        <w:softHyphen/>
        <w:t>он</w:t>
      </w:r>
      <w:r w:rsidRPr="002F68BF">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Внеурочная деятельностьобъединяет все виды деятельности обучающихся (кроме уче</w:t>
      </w:r>
      <w:r w:rsidRPr="002F68BF">
        <w:rPr>
          <w:rFonts w:ascii="Times New Roman" w:hAnsi="Times New Roman" w:cs="Times New Roman"/>
          <w:sz w:val="24"/>
          <w:szCs w:val="24"/>
        </w:rPr>
        <w:softHyphen/>
        <w:t>б</w:t>
      </w:r>
      <w:r w:rsidRPr="002F68BF">
        <w:rPr>
          <w:rFonts w:ascii="Times New Roman" w:hAnsi="Times New Roman" w:cs="Times New Roman"/>
          <w:sz w:val="24"/>
          <w:szCs w:val="24"/>
        </w:rPr>
        <w:softHyphen/>
        <w:t>ной деятельности на уроке), в которых возможно и це</w:t>
      </w:r>
      <w:r w:rsidRPr="002F68BF">
        <w:rPr>
          <w:rFonts w:ascii="Times New Roman" w:hAnsi="Times New Roman" w:cs="Times New Roman"/>
          <w:sz w:val="24"/>
          <w:szCs w:val="24"/>
        </w:rPr>
        <w:softHyphen/>
        <w:t>лесообразно решение задач их во</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пи</w:t>
      </w:r>
      <w:r w:rsidRPr="002F68BF">
        <w:rPr>
          <w:rFonts w:ascii="Times New Roman" w:hAnsi="Times New Roman" w:cs="Times New Roman"/>
          <w:sz w:val="24"/>
          <w:szCs w:val="24"/>
        </w:rPr>
        <w:softHyphen/>
        <w:t>тания и социализации. Содержание вне</w:t>
      </w:r>
      <w:r w:rsidRPr="002F68BF">
        <w:rPr>
          <w:rFonts w:ascii="Times New Roman" w:hAnsi="Times New Roman" w:cs="Times New Roman"/>
          <w:sz w:val="24"/>
          <w:szCs w:val="24"/>
        </w:rPr>
        <w:softHyphen/>
        <w:t>урочной деятельности обучающихся с ум</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ве</w:t>
      </w:r>
      <w:r w:rsidRPr="002F68BF">
        <w:rPr>
          <w:rFonts w:ascii="Times New Roman" w:hAnsi="Times New Roman" w:cs="Times New Roman"/>
          <w:sz w:val="24"/>
          <w:szCs w:val="24"/>
        </w:rPr>
        <w:softHyphen/>
        <w:t>н</w:t>
      </w:r>
      <w:r w:rsidRPr="002F68BF">
        <w:rPr>
          <w:rFonts w:ascii="Times New Roman" w:hAnsi="Times New Roman" w:cs="Times New Roman"/>
          <w:sz w:val="24"/>
          <w:szCs w:val="24"/>
        </w:rPr>
        <w:softHyphen/>
        <w:t xml:space="preserve">ной отсталостью </w:t>
      </w:r>
      <w:r w:rsidRPr="002F68BF">
        <w:rPr>
          <w:rFonts w:ascii="Times New Roman" w:hAnsi="Times New Roman" w:cs="Times New Roman"/>
          <w:color w:val="auto"/>
          <w:sz w:val="24"/>
          <w:szCs w:val="24"/>
        </w:rPr>
        <w:t xml:space="preserve">(интеллектуальными нарушениями) </w:t>
      </w:r>
      <w:r w:rsidRPr="002F68BF">
        <w:rPr>
          <w:rFonts w:ascii="Times New Roman" w:hAnsi="Times New Roman" w:cs="Times New Roman"/>
          <w:sz w:val="24"/>
          <w:szCs w:val="24"/>
        </w:rPr>
        <w:t>скла</w:t>
      </w:r>
      <w:r w:rsidRPr="002F68BF">
        <w:rPr>
          <w:rFonts w:ascii="Times New Roman" w:hAnsi="Times New Roman" w:cs="Times New Roman"/>
          <w:sz w:val="24"/>
          <w:szCs w:val="24"/>
        </w:rPr>
        <w:softHyphen/>
        <w:t>ды</w:t>
      </w:r>
      <w:r w:rsidRPr="002F68BF">
        <w:rPr>
          <w:rFonts w:ascii="Times New Roman" w:hAnsi="Times New Roman" w:cs="Times New Roman"/>
          <w:sz w:val="24"/>
          <w:szCs w:val="24"/>
        </w:rPr>
        <w:softHyphen/>
        <w:t>ва</w:t>
      </w:r>
      <w:r w:rsidRPr="002F68BF">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та</w:t>
      </w:r>
      <w:r w:rsidRPr="002F68BF">
        <w:rPr>
          <w:rFonts w:ascii="Times New Roman" w:hAnsi="Times New Roman" w:cs="Times New Roman"/>
          <w:sz w:val="24"/>
          <w:szCs w:val="24"/>
        </w:rPr>
        <w:softHyphen/>
        <w:t>ло</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 xml:space="preserve">тью </w:t>
      </w:r>
      <w:r w:rsidRPr="002F68BF">
        <w:rPr>
          <w:rFonts w:ascii="Times New Roman" w:hAnsi="Times New Roman" w:cs="Times New Roman"/>
          <w:color w:val="auto"/>
          <w:sz w:val="24"/>
          <w:szCs w:val="24"/>
        </w:rPr>
        <w:t>(интеллектуальными нарушениями)</w:t>
      </w:r>
      <w:r w:rsidRPr="002F68BF">
        <w:rPr>
          <w:rFonts w:ascii="Times New Roman" w:hAnsi="Times New Roman" w:cs="Times New Roman"/>
          <w:sz w:val="24"/>
          <w:szCs w:val="24"/>
        </w:rPr>
        <w:t>.</w:t>
      </w:r>
    </w:p>
    <w:p w:rsidR="005B5BE4" w:rsidRPr="002F68BF" w:rsidRDefault="005B5BE4" w:rsidP="002F68BF">
      <w:pPr>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w:t>
      </w:r>
      <w:r w:rsidRPr="002F68BF">
        <w:rPr>
          <w:rFonts w:ascii="Times New Roman" w:hAnsi="Times New Roman" w:cs="Times New Roman"/>
          <w:sz w:val="24"/>
          <w:szCs w:val="24"/>
        </w:rPr>
        <w:lastRenderedPageBreak/>
        <w:t xml:space="preserve">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D3216" w:rsidRPr="005D3216" w:rsidRDefault="005D3216" w:rsidP="005D3216">
      <w:pPr>
        <w:rPr>
          <w:rFonts w:ascii="Times New Roman" w:hAnsi="Times New Roman" w:cs="Times New Roman"/>
          <w:sz w:val="24"/>
          <w:szCs w:val="24"/>
        </w:rPr>
      </w:pPr>
      <w:r w:rsidRPr="005D3216">
        <w:rPr>
          <w:rFonts w:ascii="Times New Roman" w:hAnsi="Times New Roman" w:cs="Times New Roman"/>
          <w:b/>
          <w:color w:val="000000"/>
          <w:sz w:val="24"/>
          <w:szCs w:val="24"/>
        </w:rPr>
        <w:t>Внеурочная деятельность и дополнительное образование</w:t>
      </w:r>
    </w:p>
    <w:p w:rsidR="005D3216" w:rsidRPr="005D3216" w:rsidRDefault="005D3216" w:rsidP="005D3216">
      <w:pPr>
        <w:ind w:right="-1" w:firstLine="567"/>
        <w:rPr>
          <w:rFonts w:ascii="Times New Roman" w:hAnsi="Times New Roman" w:cs="Times New Roman"/>
          <w:sz w:val="24"/>
          <w:szCs w:val="24"/>
        </w:rPr>
      </w:pPr>
      <w:r w:rsidRPr="005D3216">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5D3216" w:rsidRPr="005D3216" w:rsidRDefault="005D3216" w:rsidP="005D3216">
      <w:pPr>
        <w:ind w:right="-1"/>
        <w:rPr>
          <w:rFonts w:ascii="Times New Roman" w:hAnsi="Times New Roman" w:cs="Times New Roman"/>
          <w:sz w:val="24"/>
          <w:szCs w:val="24"/>
        </w:rPr>
      </w:pPr>
      <w:r w:rsidRPr="005D3216">
        <w:rPr>
          <w:rFonts w:ascii="Times New Roman" w:hAnsi="Times New Roman" w:cs="Times New Roman"/>
          <w:color w:val="000000"/>
          <w:sz w:val="24"/>
          <w:szCs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5D3216" w:rsidRPr="005D3216" w:rsidRDefault="005D3216" w:rsidP="005D3216">
      <w:pPr>
        <w:ind w:right="-1"/>
        <w:rPr>
          <w:rFonts w:ascii="Times New Roman" w:hAnsi="Times New Roman" w:cs="Times New Roman"/>
          <w:sz w:val="24"/>
          <w:szCs w:val="24"/>
        </w:rPr>
      </w:pPr>
      <w:r w:rsidRPr="005D3216">
        <w:rPr>
          <w:rFonts w:ascii="Times New Roman" w:hAnsi="Times New Roman" w:cs="Times New Roman"/>
          <w:color w:val="000000"/>
          <w:sz w:val="24"/>
          <w:szCs w:val="24"/>
        </w:rPr>
        <w:t xml:space="preserve">- </w:t>
      </w:r>
      <w:r w:rsidRPr="005D3216">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D3216" w:rsidRPr="005D3216" w:rsidRDefault="005D3216" w:rsidP="005D3216">
      <w:pPr>
        <w:ind w:right="-1"/>
        <w:rPr>
          <w:rFonts w:ascii="Times New Roman" w:hAnsi="Times New Roman" w:cs="Times New Roman"/>
          <w:sz w:val="24"/>
          <w:szCs w:val="24"/>
        </w:rPr>
      </w:pPr>
      <w:r w:rsidRPr="005D3216">
        <w:rPr>
          <w:rFonts w:ascii="Times New Roman" w:hAnsi="Times New Roman" w:cs="Times New Roman"/>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5D3216" w:rsidRPr="005D3216" w:rsidRDefault="005D3216" w:rsidP="005D3216">
      <w:pPr>
        <w:tabs>
          <w:tab w:val="left" w:pos="851"/>
        </w:tabs>
        <w:rPr>
          <w:rFonts w:ascii="Times New Roman" w:hAnsi="Times New Roman" w:cs="Times New Roman"/>
          <w:sz w:val="24"/>
          <w:szCs w:val="24"/>
        </w:rPr>
      </w:pPr>
      <w:r w:rsidRPr="005D3216">
        <w:rPr>
          <w:rFonts w:ascii="Times New Roman" w:hAnsi="Times New Roman" w:cs="Times New Roman"/>
          <w:sz w:val="24"/>
          <w:szCs w:val="24"/>
        </w:rPr>
        <w:t xml:space="preserve">- </w:t>
      </w:r>
      <w:r w:rsidRPr="005D3216">
        <w:rPr>
          <w:rStyle w:val="CharAttribute0"/>
          <w:rFonts w:eastAsia="Batang;바탕"/>
          <w:sz w:val="24"/>
          <w:szCs w:val="24"/>
        </w:rPr>
        <w:t>создание в</w:t>
      </w:r>
      <w:r w:rsidRPr="005D3216">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5D3216" w:rsidRPr="005D3216" w:rsidRDefault="005D3216" w:rsidP="005D3216">
      <w:pPr>
        <w:tabs>
          <w:tab w:val="left" w:pos="851"/>
        </w:tabs>
        <w:rPr>
          <w:rFonts w:ascii="Times New Roman" w:hAnsi="Times New Roman" w:cs="Times New Roman"/>
          <w:sz w:val="24"/>
          <w:szCs w:val="24"/>
        </w:rPr>
      </w:pPr>
      <w:r w:rsidRPr="005D3216">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D3216" w:rsidRPr="005D3216" w:rsidRDefault="005D3216" w:rsidP="005D3216">
      <w:pPr>
        <w:rPr>
          <w:rFonts w:ascii="Times New Roman" w:hAnsi="Times New Roman" w:cs="Times New Roman"/>
          <w:sz w:val="24"/>
          <w:szCs w:val="24"/>
        </w:rPr>
      </w:pPr>
      <w:r w:rsidRPr="005D3216">
        <w:rPr>
          <w:rFonts w:ascii="Times New Roman" w:hAnsi="Times New Roman" w:cs="Times New Roman"/>
          <w:color w:val="000000"/>
          <w:sz w:val="24"/>
          <w:szCs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5D3216" w:rsidRPr="005D3216" w:rsidRDefault="005D3216" w:rsidP="005D3216">
      <w:pPr>
        <w:rPr>
          <w:rFonts w:ascii="Times New Roman" w:hAnsi="Times New Roman" w:cs="Times New Roman"/>
          <w:sz w:val="24"/>
          <w:szCs w:val="24"/>
        </w:rPr>
      </w:pPr>
      <w:r w:rsidRPr="005D3216">
        <w:rPr>
          <w:rFonts w:ascii="Times New Roman" w:hAnsi="Times New Roman" w:cs="Times New Roman"/>
          <w:bCs/>
          <w:iCs/>
          <w:color w:val="000000"/>
          <w:sz w:val="24"/>
          <w:szCs w:val="24"/>
        </w:rPr>
        <w:t>-патриотической, гражданско-патриотической, военно-патриотической, краеведческой, историко-культурной направленности;</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духовно-нравственной направленности, занятий по традиционным религиозным культурам народов России, духовно-историческому краеведению;</w:t>
      </w:r>
    </w:p>
    <w:p w:rsidR="005D3216" w:rsidRPr="005D3216" w:rsidRDefault="005D3216" w:rsidP="005D3216">
      <w:pPr>
        <w:tabs>
          <w:tab w:val="left" w:pos="851"/>
          <w:tab w:val="left" w:pos="993"/>
        </w:tabs>
        <w:rPr>
          <w:rFonts w:ascii="Times New Roman" w:hAnsi="Times New Roman" w:cs="Times New Roman"/>
          <w:sz w:val="24"/>
          <w:szCs w:val="24"/>
        </w:rPr>
      </w:pPr>
      <w:r w:rsidRPr="005D3216">
        <w:rPr>
          <w:rFonts w:ascii="Times New Roman" w:hAnsi="Times New Roman" w:cs="Times New Roman"/>
          <w:bCs/>
          <w:iCs/>
          <w:color w:val="000000"/>
          <w:sz w:val="24"/>
          <w:szCs w:val="24"/>
        </w:rPr>
        <w:t>- интеллектуальной, научной, исследовательской, просветительской направленности;</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экологической, природоохранной направленности;</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художественной, эстетической направленности в области искусств, художественного творчества разных видов и жанров;</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туристско - краеведческой направленности;</w:t>
      </w:r>
    </w:p>
    <w:p w:rsidR="005D3216" w:rsidRPr="005D3216" w:rsidRDefault="005D3216" w:rsidP="005D3216">
      <w:pPr>
        <w:tabs>
          <w:tab w:val="left" w:pos="851"/>
          <w:tab w:val="left" w:pos="993"/>
        </w:tabs>
        <w:rPr>
          <w:rFonts w:ascii="Times New Roman" w:hAnsi="Times New Roman" w:cs="Times New Roman"/>
          <w:bCs/>
          <w:iCs/>
          <w:color w:val="000000"/>
          <w:sz w:val="24"/>
          <w:szCs w:val="24"/>
        </w:rPr>
      </w:pPr>
      <w:r w:rsidRPr="005D3216">
        <w:rPr>
          <w:rFonts w:ascii="Times New Roman" w:hAnsi="Times New Roman" w:cs="Times New Roman"/>
          <w:bCs/>
          <w:iCs/>
          <w:color w:val="000000"/>
          <w:sz w:val="24"/>
          <w:szCs w:val="24"/>
        </w:rPr>
        <w:t>- оздоровительной и спортивной направленности.</w:t>
      </w:r>
    </w:p>
    <w:p w:rsidR="005D3216" w:rsidRPr="005D3216" w:rsidRDefault="005D3216" w:rsidP="005D3216">
      <w:pPr>
        <w:tabs>
          <w:tab w:val="left" w:pos="851"/>
          <w:tab w:val="left" w:pos="993"/>
        </w:tabs>
        <w:rPr>
          <w:rFonts w:ascii="Times New Roman" w:hAnsi="Times New Roman" w:cs="Times New Roman"/>
          <w:sz w:val="24"/>
          <w:szCs w:val="24"/>
        </w:rPr>
      </w:pPr>
      <w:r w:rsidRPr="005D3216">
        <w:rPr>
          <w:rFonts w:ascii="Times New Roman" w:hAnsi="Times New Roman" w:cs="Times New Roman"/>
          <w:b/>
          <w:bCs/>
          <w:i/>
          <w:iCs/>
          <w:color w:val="000000"/>
          <w:sz w:val="24"/>
          <w:szCs w:val="24"/>
        </w:rPr>
        <w:t>Информационно-просветительская деятельность.</w:t>
      </w:r>
      <w:r w:rsidRPr="005D3216">
        <w:rPr>
          <w:rFonts w:ascii="Times New Roman" w:hAnsi="Times New Roman" w:cs="Times New Roman"/>
          <w:bCs/>
          <w:iCs/>
          <w:color w:val="000000"/>
          <w:sz w:val="24"/>
          <w:szCs w:val="24"/>
        </w:rPr>
        <w:t xml:space="preserve"> Курс внеурочной деятельности: 1-9 классы: «Разговор о важном» З</w:t>
      </w:r>
      <w:r w:rsidRPr="005D3216">
        <w:rPr>
          <w:rFonts w:ascii="Times New Roman" w:hAnsi="Times New Roman" w:cs="Times New Roman"/>
          <w:sz w:val="24"/>
          <w:szCs w:val="24"/>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D3216" w:rsidRPr="005D3216" w:rsidRDefault="005D3216" w:rsidP="005D3216">
      <w:pPr>
        <w:rPr>
          <w:rStyle w:val="CharAttribute501"/>
          <w:rFonts w:eastAsia="№Е;Times New Roman" w:cs="Times New Roman"/>
          <w:b/>
          <w:sz w:val="24"/>
          <w:szCs w:val="24"/>
        </w:rPr>
      </w:pPr>
    </w:p>
    <w:p w:rsidR="005D3216" w:rsidRPr="005D3216" w:rsidRDefault="005D3216" w:rsidP="005D3216">
      <w:pPr>
        <w:rPr>
          <w:rFonts w:ascii="Times New Roman" w:hAnsi="Times New Roman" w:cs="Times New Roman"/>
          <w:sz w:val="24"/>
          <w:szCs w:val="24"/>
        </w:rPr>
      </w:pPr>
      <w:r w:rsidRPr="005D3216">
        <w:rPr>
          <w:rStyle w:val="CharAttribute501"/>
          <w:rFonts w:eastAsia="№Е;Times New Roman" w:cs="Times New Roman"/>
          <w:b/>
          <w:sz w:val="24"/>
          <w:szCs w:val="24"/>
        </w:rPr>
        <w:lastRenderedPageBreak/>
        <w:t xml:space="preserve">Интеллектуальная и проектно-исследовательская деятельность. </w:t>
      </w:r>
      <w:r w:rsidRPr="005D3216">
        <w:rPr>
          <w:rFonts w:ascii="Times New Roman" w:hAnsi="Times New Roman" w:cs="Times New Roman"/>
          <w:sz w:val="24"/>
          <w:szCs w:val="24"/>
        </w:rPr>
        <w:t xml:space="preserve">Курсы внеурочной деятельности: «Робототехника»,  </w:t>
      </w:r>
      <w:r w:rsidRPr="005D3216">
        <w:rPr>
          <w:rFonts w:ascii="Times New Roman" w:hAnsi="Times New Roman" w:cs="Times New Roman"/>
          <w:bCs/>
          <w:iCs/>
          <w:color w:val="000000"/>
          <w:sz w:val="24"/>
          <w:szCs w:val="24"/>
        </w:rPr>
        <w:t xml:space="preserve">«Основы финансовой грамотности». Занятия учат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5D3216" w:rsidRPr="005D3216" w:rsidRDefault="005D3216" w:rsidP="005D3216">
      <w:pPr>
        <w:rPr>
          <w:rStyle w:val="CharAttribute501"/>
          <w:rFonts w:eastAsia="№Е;Times New Roman" w:cs="Times New Roman"/>
          <w:b/>
          <w:sz w:val="24"/>
          <w:szCs w:val="24"/>
        </w:rPr>
      </w:pPr>
    </w:p>
    <w:p w:rsidR="005D3216" w:rsidRPr="005D3216" w:rsidRDefault="005D3216" w:rsidP="005D3216">
      <w:pPr>
        <w:rPr>
          <w:rFonts w:ascii="Times New Roman" w:hAnsi="Times New Roman" w:cs="Times New Roman"/>
          <w:color w:val="000000"/>
          <w:sz w:val="24"/>
          <w:szCs w:val="24"/>
          <w:shd w:val="clear" w:color="auto" w:fill="FFFFFF"/>
        </w:rPr>
      </w:pPr>
      <w:r w:rsidRPr="005D3216">
        <w:rPr>
          <w:rStyle w:val="CharAttribute501"/>
          <w:rFonts w:eastAsia="№Е;Times New Roman" w:cs="Times New Roman"/>
          <w:b/>
          <w:sz w:val="24"/>
          <w:szCs w:val="24"/>
        </w:rPr>
        <w:t>Художественно-эстетическая деятельность</w:t>
      </w:r>
      <w:r w:rsidRPr="005D3216">
        <w:rPr>
          <w:rFonts w:ascii="Times New Roman" w:hAnsi="Times New Roman" w:cs="Times New Roman"/>
          <w:color w:val="000000"/>
          <w:sz w:val="24"/>
          <w:szCs w:val="24"/>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w:t>
      </w:r>
    </w:p>
    <w:p w:rsidR="005D3216" w:rsidRPr="005D3216" w:rsidRDefault="005D3216" w:rsidP="005D3216">
      <w:pPr>
        <w:rPr>
          <w:rFonts w:ascii="Times New Roman" w:hAnsi="Times New Roman" w:cs="Times New Roman"/>
          <w:color w:val="000000"/>
          <w:sz w:val="24"/>
          <w:szCs w:val="24"/>
          <w:shd w:val="clear" w:color="auto" w:fill="FFFFFF"/>
        </w:rPr>
      </w:pPr>
      <w:r w:rsidRPr="005D3216">
        <w:rPr>
          <w:rFonts w:ascii="Times New Roman" w:hAnsi="Times New Roman" w:cs="Times New Roman"/>
          <w:i/>
          <w:color w:val="000000"/>
          <w:sz w:val="24"/>
          <w:szCs w:val="24"/>
          <w:shd w:val="clear" w:color="auto" w:fill="FFFFFF"/>
        </w:rPr>
        <w:t>Кружки :</w:t>
      </w:r>
      <w:r w:rsidRPr="005D3216">
        <w:rPr>
          <w:rFonts w:ascii="Times New Roman" w:hAnsi="Times New Roman" w:cs="Times New Roman"/>
          <w:color w:val="000000"/>
          <w:sz w:val="24"/>
          <w:szCs w:val="24"/>
          <w:shd w:val="clear" w:color="auto" w:fill="FFFFFF"/>
        </w:rPr>
        <w:t>школьный театр «Улыбка», «</w:t>
      </w:r>
      <w:r>
        <w:rPr>
          <w:rFonts w:ascii="Times New Roman" w:hAnsi="Times New Roman" w:cs="Times New Roman"/>
          <w:color w:val="000000"/>
          <w:sz w:val="24"/>
          <w:szCs w:val="24"/>
          <w:shd w:val="clear" w:color="auto" w:fill="FFFFFF"/>
        </w:rPr>
        <w:t>Азбука дизайна»</w:t>
      </w:r>
    </w:p>
    <w:p w:rsidR="005D3216" w:rsidRPr="005D3216" w:rsidRDefault="005D3216" w:rsidP="005D3216">
      <w:pPr>
        <w:tabs>
          <w:tab w:val="left" w:pos="851"/>
        </w:tabs>
        <w:ind w:firstLine="567"/>
        <w:rPr>
          <w:rFonts w:ascii="Times New Roman" w:hAnsi="Times New Roman" w:cs="Times New Roman"/>
          <w:sz w:val="24"/>
          <w:szCs w:val="24"/>
        </w:rPr>
      </w:pPr>
      <w:r w:rsidRPr="005D3216">
        <w:rPr>
          <w:rStyle w:val="CharAttribute501"/>
          <w:rFonts w:eastAsia="№Е;Times New Roman" w:cs="Times New Roman"/>
          <w:b/>
          <w:sz w:val="24"/>
          <w:szCs w:val="24"/>
        </w:rPr>
        <w:t>Туристско - краеведческая деятельность.</w:t>
      </w:r>
      <w:r w:rsidRPr="005D3216">
        <w:rPr>
          <w:rFonts w:ascii="Times New Roman" w:hAnsi="Times New Roman" w:cs="Times New Roman"/>
          <w:sz w:val="24"/>
          <w:szCs w:val="24"/>
        </w:rPr>
        <w:t xml:space="preserve"> Курс внеурочной деятельности </w:t>
      </w:r>
      <w:r w:rsidRPr="005D3216">
        <w:rPr>
          <w:rFonts w:ascii="Times New Roman" w:hAnsi="Times New Roman" w:cs="Times New Roman"/>
          <w:color w:val="000000"/>
          <w:sz w:val="24"/>
          <w:szCs w:val="24"/>
        </w:rPr>
        <w:t xml:space="preserve">1 - 4 классы: </w:t>
      </w:r>
      <w:r w:rsidRPr="005D3216">
        <w:rPr>
          <w:rFonts w:ascii="Times New Roman" w:hAnsi="Times New Roman" w:cs="Times New Roman"/>
          <w:sz w:val="24"/>
          <w:szCs w:val="24"/>
        </w:rPr>
        <w:t>«Клуб путешественников»; кружок «Музейное дело»</w:t>
      </w:r>
      <w:r w:rsidRPr="005D3216">
        <w:rPr>
          <w:rStyle w:val="CharAttribute501"/>
          <w:rFonts w:eastAsia="Arial Unicode MS" w:cs="Times New Roman"/>
          <w:bCs/>
          <w:iCs/>
          <w:color w:val="000000"/>
          <w:sz w:val="24"/>
          <w:szCs w:val="24"/>
          <w:shd w:val="clear" w:color="auto" w:fill="FFFFFF"/>
          <w:lang w:eastAsia="ru-RU"/>
        </w:rPr>
        <w:t xml:space="preserve">, </w:t>
      </w:r>
      <w:r w:rsidRPr="005D3216">
        <w:rPr>
          <w:rFonts w:ascii="Times New Roman" w:hAnsi="Times New Roman" w:cs="Times New Roman"/>
          <w:sz w:val="24"/>
          <w:szCs w:val="24"/>
        </w:rPr>
        <w:t>направл</w:t>
      </w:r>
      <w:r w:rsidRPr="00565A40">
        <w:rPr>
          <w:rFonts w:ascii="Times New Roman" w:hAnsi="Times New Roman" w:cs="Times New Roman"/>
          <w:sz w:val="24"/>
          <w:szCs w:val="24"/>
        </w:rPr>
        <w:t xml:space="preserve">енные </w:t>
      </w:r>
      <w:r w:rsidRPr="00565A40">
        <w:rPr>
          <w:rStyle w:val="CharAttribute501"/>
          <w:rFonts w:eastAsia="№Е;Times New Roman" w:cs="Times New Roman"/>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5D3216" w:rsidRPr="00565A40" w:rsidRDefault="005D3216" w:rsidP="00565A40">
      <w:pPr>
        <w:ind w:firstLine="709"/>
        <w:rPr>
          <w:rStyle w:val="CharAttribute501"/>
          <w:rFonts w:eastAsia="Arial Unicode MS" w:cs="Times New Roman"/>
          <w:i w:val="0"/>
          <w:sz w:val="24"/>
          <w:szCs w:val="24"/>
          <w:u w:val="none"/>
        </w:rPr>
      </w:pPr>
      <w:r w:rsidRPr="005D3216">
        <w:rPr>
          <w:rStyle w:val="CharAttribute501"/>
          <w:rFonts w:eastAsia="№Е;Times New Roman" w:cs="Times New Roman"/>
          <w:b/>
          <w:sz w:val="24"/>
          <w:szCs w:val="24"/>
        </w:rPr>
        <w:t xml:space="preserve">Спортивно-оздоровительная деятельность.  </w:t>
      </w:r>
      <w:r w:rsidRPr="005D3216">
        <w:rPr>
          <w:rFonts w:ascii="Times New Roman" w:hAnsi="Times New Roman" w:cs="Times New Roman"/>
          <w:color w:val="000000"/>
          <w:sz w:val="24"/>
          <w:szCs w:val="24"/>
          <w:shd w:val="clear" w:color="auto" w:fill="FFFFFF"/>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В школе действует  ШСК, работает кружок «Спортивные и подвижные игры»</w:t>
      </w:r>
    </w:p>
    <w:p w:rsidR="005D3216" w:rsidRPr="005D3216" w:rsidRDefault="005D3216" w:rsidP="005D3216">
      <w:pPr>
        <w:tabs>
          <w:tab w:val="left" w:pos="851"/>
          <w:tab w:val="left" w:pos="993"/>
        </w:tabs>
        <w:rPr>
          <w:rStyle w:val="CharAttribute501"/>
          <w:rFonts w:eastAsia="№Е;Times New Roman" w:cs="Times New Roman"/>
          <w:i w:val="0"/>
          <w:sz w:val="24"/>
          <w:szCs w:val="24"/>
        </w:rPr>
      </w:pPr>
      <w:r w:rsidRPr="005D3216">
        <w:rPr>
          <w:rStyle w:val="CharAttribute501"/>
          <w:rFonts w:eastAsia="№Е;Times New Roman" w:cs="Times New Roman"/>
          <w:b/>
          <w:sz w:val="24"/>
          <w:szCs w:val="24"/>
        </w:rPr>
        <w:t>Трудовая деятельльность:</w:t>
      </w:r>
      <w:r w:rsidRPr="00565A40">
        <w:rPr>
          <w:rStyle w:val="CharAttribute501"/>
          <w:rFonts w:eastAsia="№Е;Times New Roman" w:cs="Times New Roman"/>
          <w:i w:val="0"/>
          <w:sz w:val="24"/>
          <w:szCs w:val="24"/>
          <w:u w:val="none"/>
        </w:rPr>
        <w:t>кружок «</w:t>
      </w:r>
      <w:r w:rsidR="00565A40" w:rsidRPr="00565A40">
        <w:rPr>
          <w:rStyle w:val="CharAttribute501"/>
          <w:rFonts w:eastAsia="№Е;Times New Roman" w:cs="Times New Roman"/>
          <w:i w:val="0"/>
          <w:sz w:val="24"/>
          <w:szCs w:val="24"/>
          <w:u w:val="none"/>
        </w:rPr>
        <w:t>Азбука дизайна</w:t>
      </w:r>
      <w:r w:rsidRPr="00565A40">
        <w:rPr>
          <w:rStyle w:val="CharAttribute501"/>
          <w:rFonts w:eastAsia="№Е;Times New Roman" w:cs="Times New Roman"/>
          <w:i w:val="0"/>
          <w:sz w:val="24"/>
          <w:szCs w:val="24"/>
          <w:u w:val="none"/>
        </w:rPr>
        <w:t>» направлен на развитие творческих способностей школьников, воспитание у них трудолюбия, уважительного отношения к физическому труду</w:t>
      </w:r>
    </w:p>
    <w:p w:rsidR="005D3216" w:rsidRPr="005D3216" w:rsidRDefault="005D3216" w:rsidP="005D3216">
      <w:pPr>
        <w:tabs>
          <w:tab w:val="left" w:pos="851"/>
          <w:tab w:val="left" w:pos="993"/>
        </w:tabs>
        <w:rPr>
          <w:rFonts w:ascii="Times New Roman" w:hAnsi="Times New Roman" w:cs="Times New Roman"/>
          <w:sz w:val="24"/>
          <w:szCs w:val="24"/>
        </w:rPr>
      </w:pPr>
      <w:r w:rsidRPr="005D3216">
        <w:rPr>
          <w:rStyle w:val="CharAttribute501"/>
          <w:rFonts w:eastAsia="№Е;Times New Roman" w:cs="Times New Roman"/>
          <w:b/>
          <w:sz w:val="24"/>
          <w:szCs w:val="24"/>
        </w:rPr>
        <w:t>Игровая деятельность</w:t>
      </w:r>
      <w:r w:rsidRPr="005D3216">
        <w:rPr>
          <w:rStyle w:val="CharAttribute501"/>
          <w:rFonts w:eastAsia="№Е;Times New Roman" w:cs="Times New Roman"/>
          <w:sz w:val="24"/>
          <w:szCs w:val="24"/>
        </w:rPr>
        <w:t xml:space="preserve">: </w:t>
      </w:r>
      <w:r w:rsidRPr="00565A40">
        <w:rPr>
          <w:rStyle w:val="CharAttribute501"/>
          <w:rFonts w:eastAsia="№Е;Times New Roman" w:cs="Times New Roman"/>
          <w:i w:val="0"/>
          <w:sz w:val="24"/>
          <w:szCs w:val="24"/>
          <w:u w:val="none"/>
        </w:rPr>
        <w:t>Курсы внеурочной деятельности «Школьный спортивный клуб», кружок  «Спортивные и подвижные игры»</w:t>
      </w:r>
      <w:r w:rsidRPr="005D3216">
        <w:rPr>
          <w:rStyle w:val="fontstyle01"/>
          <w:rFonts w:ascii="Times New Roman" w:hAnsi="Times New Roman" w:cs="Times New Roman"/>
        </w:rPr>
        <w:t>направленные на раскрытие творческого, умственного ифизического потенциала школьников, развитие у них навыков конструктивного общения, уменийработать в команде.</w:t>
      </w:r>
    </w:p>
    <w:p w:rsidR="005D3216" w:rsidRPr="005D3216" w:rsidRDefault="005D3216" w:rsidP="005D3216">
      <w:pPr>
        <w:tabs>
          <w:tab w:val="left" w:pos="851"/>
          <w:tab w:val="left" w:pos="993"/>
        </w:tabs>
        <w:rPr>
          <w:rFonts w:ascii="Times New Roman" w:hAnsi="Times New Roman" w:cs="Times New Roman"/>
          <w:sz w:val="24"/>
          <w:szCs w:val="24"/>
        </w:rPr>
      </w:pPr>
    </w:p>
    <w:p w:rsidR="005D3216" w:rsidRPr="00F7614A" w:rsidRDefault="005D3216" w:rsidP="005D3216">
      <w:pPr>
        <w:tabs>
          <w:tab w:val="left" w:pos="851"/>
          <w:tab w:val="left" w:pos="993"/>
        </w:tabs>
        <w:rPr>
          <w:rFonts w:ascii="Times New Roman" w:hAnsi="Times New Roman" w:cs="Times New Roman"/>
          <w:color w:val="000000"/>
          <w:sz w:val="24"/>
          <w:szCs w:val="24"/>
        </w:rPr>
      </w:pPr>
      <w:r w:rsidRPr="005D3216">
        <w:rPr>
          <w:rFonts w:ascii="Times New Roman" w:hAnsi="Times New Roman" w:cs="Times New Roman"/>
          <w:b/>
          <w:bCs/>
          <w:color w:val="000000"/>
          <w:sz w:val="24"/>
          <w:szCs w:val="24"/>
        </w:rPr>
        <w:t>Внешкольные мероприятия</w:t>
      </w:r>
      <w:r w:rsidRPr="005D3216">
        <w:rPr>
          <w:rFonts w:ascii="Times New Roman" w:hAnsi="Times New Roman" w:cs="Times New Roman"/>
          <w:b/>
          <w:bCs/>
          <w:color w:val="000000"/>
          <w:sz w:val="24"/>
          <w:szCs w:val="24"/>
        </w:rPr>
        <w:br/>
      </w:r>
      <w:r w:rsidRPr="005D3216">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r w:rsidRPr="005D3216">
        <w:rPr>
          <w:rFonts w:ascii="Times New Roman" w:hAnsi="Times New Roman" w:cs="Times New Roman"/>
          <w:color w:val="000000"/>
          <w:sz w:val="24"/>
          <w:szCs w:val="24"/>
        </w:rPr>
        <w:b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Pr="005D3216">
        <w:rPr>
          <w:rFonts w:ascii="Times New Roman" w:hAnsi="Times New Roman" w:cs="Times New Roman"/>
          <w:i/>
          <w:iCs/>
          <w:color w:val="000000"/>
          <w:sz w:val="24"/>
          <w:szCs w:val="24"/>
        </w:rPr>
        <w:t>(конференции, фестивали, творческие конкурсы);</w:t>
      </w:r>
      <w:r w:rsidRPr="005D3216">
        <w:rPr>
          <w:rFonts w:ascii="Times New Roman" w:hAnsi="Times New Roman" w:cs="Times New Roman"/>
          <w:i/>
          <w:iCs/>
          <w:color w:val="000000"/>
          <w:sz w:val="24"/>
          <w:szCs w:val="24"/>
        </w:rPr>
        <w:br/>
      </w:r>
      <w:r w:rsidRPr="005D3216">
        <w:rPr>
          <w:rFonts w:ascii="Times New Roman" w:hAnsi="Times New Roman" w:cs="Times New Roman"/>
          <w:color w:val="000000"/>
          <w:sz w:val="24"/>
          <w:szCs w:val="24"/>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w:t>
      </w:r>
      <w:r w:rsidRPr="005D3216">
        <w:rPr>
          <w:rFonts w:ascii="Times New Roman" w:hAnsi="Times New Roman" w:cs="Times New Roman"/>
          <w:color w:val="000000"/>
          <w:sz w:val="24"/>
          <w:szCs w:val="24"/>
        </w:rPr>
        <w:lastRenderedPageBreak/>
        <w:t>привлечением к их планированию, организации, проведению, оценке мероприятия;</w:t>
      </w:r>
      <w:r w:rsidRPr="005D3216">
        <w:rPr>
          <w:rFonts w:ascii="Times New Roman" w:hAnsi="Times New Roman" w:cs="Times New Roman"/>
          <w:color w:val="000000"/>
          <w:sz w:val="24"/>
          <w:szCs w:val="24"/>
        </w:rPr>
        <w:br/>
        <w:t>-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r w:rsidRPr="005D3216">
        <w:rPr>
          <w:rFonts w:ascii="Times New Roman" w:hAnsi="Times New Roman" w:cs="Times New Roman"/>
          <w:color w:val="000000"/>
          <w:sz w:val="24"/>
          <w:szCs w:val="24"/>
        </w:rPr>
        <w:b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5D3216">
        <w:rPr>
          <w:rFonts w:ascii="Times New Roman" w:hAnsi="Times New Roman" w:cs="Times New Roman"/>
          <w:color w:val="000000"/>
          <w:sz w:val="24"/>
          <w:szCs w:val="24"/>
        </w:rPr>
        <w:br/>
        <w:t>- внешкольные мероприятия, в том числе организуемые совместно с социальными партнерами школы (сельский ДК., сельская  библиотека).</w:t>
      </w:r>
    </w:p>
    <w:p w:rsidR="005B5BE4" w:rsidRPr="002F68BF" w:rsidRDefault="005B5BE4" w:rsidP="002F68BF">
      <w:pPr>
        <w:overflowPunct w:val="0"/>
        <w:spacing w:after="0"/>
        <w:ind w:firstLine="720"/>
        <w:rPr>
          <w:rFonts w:ascii="Times New Roman" w:hAnsi="Times New Roman" w:cs="Times New Roman"/>
          <w:sz w:val="24"/>
          <w:szCs w:val="24"/>
        </w:rPr>
      </w:pPr>
      <w:r w:rsidRPr="002F68BF">
        <w:rPr>
          <w:rFonts w:ascii="Times New Roman" w:hAnsi="Times New Roman" w:cs="Times New Roman"/>
          <w:b/>
          <w:bCs/>
          <w:sz w:val="24"/>
          <w:szCs w:val="24"/>
        </w:rPr>
        <w:t>Планируемые результаты внеурочной деятельности</w:t>
      </w:r>
    </w:p>
    <w:p w:rsidR="005B5BE4" w:rsidRPr="002F68BF" w:rsidRDefault="005B5BE4" w:rsidP="002F68BF">
      <w:pPr>
        <w:overflowPunct w:val="0"/>
        <w:spacing w:after="0"/>
        <w:ind w:firstLine="720"/>
        <w:jc w:val="both"/>
        <w:rPr>
          <w:rFonts w:ascii="Times New Roman" w:hAnsi="Times New Roman" w:cs="Times New Roman"/>
          <w:sz w:val="24"/>
          <w:szCs w:val="24"/>
        </w:rPr>
      </w:pPr>
      <w:r w:rsidRPr="002F68BF">
        <w:rPr>
          <w:rFonts w:ascii="Times New Roman" w:hAnsi="Times New Roman" w:cs="Times New Roman"/>
          <w:sz w:val="24"/>
          <w:szCs w:val="24"/>
        </w:rPr>
        <w:t>В результате реализации программы внеурочной деятельности должно обе</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пе</w:t>
      </w:r>
      <w:r w:rsidRPr="002F68BF">
        <w:rPr>
          <w:rFonts w:ascii="Times New Roman" w:hAnsi="Times New Roman" w:cs="Times New Roman"/>
          <w:sz w:val="24"/>
          <w:szCs w:val="24"/>
        </w:rPr>
        <w:softHyphen/>
        <w:t>чи</w:t>
      </w:r>
      <w:r w:rsidRPr="002F68BF">
        <w:rPr>
          <w:rFonts w:ascii="Times New Roman" w:hAnsi="Times New Roman" w:cs="Times New Roman"/>
          <w:sz w:val="24"/>
          <w:szCs w:val="24"/>
        </w:rPr>
        <w:softHyphen/>
        <w:t>вать</w:t>
      </w:r>
      <w:r w:rsidRPr="002F68BF">
        <w:rPr>
          <w:rFonts w:ascii="Times New Roman" w:hAnsi="Times New Roman" w:cs="Times New Roman"/>
          <w:sz w:val="24"/>
          <w:szCs w:val="24"/>
        </w:rPr>
        <w:softHyphen/>
        <w:t xml:space="preserve">ся достижение обучающимися с умственной отсталостью </w:t>
      </w:r>
      <w:r w:rsidRPr="002F68BF">
        <w:rPr>
          <w:rFonts w:ascii="Times New Roman" w:hAnsi="Times New Roman" w:cs="Times New Roman"/>
          <w:color w:val="auto"/>
          <w:sz w:val="24"/>
          <w:szCs w:val="24"/>
        </w:rPr>
        <w:t>(интеллектуальными на</w:t>
      </w:r>
      <w:r w:rsidRPr="002F68BF">
        <w:rPr>
          <w:rFonts w:ascii="Times New Roman" w:hAnsi="Times New Roman" w:cs="Times New Roman"/>
          <w:color w:val="auto"/>
          <w:sz w:val="24"/>
          <w:szCs w:val="24"/>
        </w:rPr>
        <w:softHyphen/>
        <w:t>ру</w:t>
      </w:r>
      <w:r w:rsidRPr="002F68BF">
        <w:rPr>
          <w:rFonts w:ascii="Times New Roman" w:hAnsi="Times New Roman" w:cs="Times New Roman"/>
          <w:color w:val="auto"/>
          <w:sz w:val="24"/>
          <w:szCs w:val="24"/>
        </w:rPr>
        <w:softHyphen/>
        <w:t>ше</w:t>
      </w:r>
      <w:r w:rsidRPr="002F68BF">
        <w:rPr>
          <w:rFonts w:ascii="Times New Roman" w:hAnsi="Times New Roman" w:cs="Times New Roman"/>
          <w:color w:val="auto"/>
          <w:sz w:val="24"/>
          <w:szCs w:val="24"/>
        </w:rPr>
        <w:softHyphen/>
        <w:t>ниями)</w:t>
      </w:r>
      <w:r w:rsidRPr="002F68BF">
        <w:rPr>
          <w:rFonts w:ascii="Times New Roman" w:hAnsi="Times New Roman" w:cs="Times New Roman"/>
          <w:sz w:val="24"/>
          <w:szCs w:val="24"/>
        </w:rPr>
        <w:t>:</w:t>
      </w:r>
    </w:p>
    <w:p w:rsidR="005B5BE4" w:rsidRPr="002F68BF" w:rsidRDefault="005B5BE4" w:rsidP="00FB547C">
      <w:pPr>
        <w:widowControl w:val="0"/>
        <w:numPr>
          <w:ilvl w:val="0"/>
          <w:numId w:val="113"/>
        </w:numPr>
        <w:tabs>
          <w:tab w:val="left" w:pos="567"/>
        </w:tabs>
        <w:suppressAutoHyphens w:val="0"/>
        <w:overflowPunct w:val="0"/>
        <w:autoSpaceDE w:val="0"/>
        <w:spacing w:after="0"/>
        <w:ind w:left="0"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2F68BF" w:rsidRDefault="005B5BE4" w:rsidP="00FB547C">
      <w:pPr>
        <w:widowControl w:val="0"/>
        <w:numPr>
          <w:ilvl w:val="0"/>
          <w:numId w:val="113"/>
        </w:numPr>
        <w:tabs>
          <w:tab w:val="left" w:pos="567"/>
        </w:tabs>
        <w:suppressAutoHyphens w:val="0"/>
        <w:overflowPunct w:val="0"/>
        <w:autoSpaceDE w:val="0"/>
        <w:spacing w:after="0"/>
        <w:ind w:left="0"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2F68BF" w:rsidRDefault="005B5BE4" w:rsidP="002F68BF">
      <w:pPr>
        <w:spacing w:after="0"/>
        <w:ind w:firstLine="720"/>
        <w:jc w:val="both"/>
        <w:rPr>
          <w:rFonts w:ascii="Times New Roman" w:hAnsi="Times New Roman" w:cs="Times New Roman"/>
          <w:bCs/>
          <w:i/>
          <w:sz w:val="24"/>
          <w:szCs w:val="24"/>
        </w:rPr>
      </w:pPr>
      <w:r w:rsidRPr="002F68BF">
        <w:rPr>
          <w:rFonts w:ascii="Times New Roman" w:hAnsi="Times New Roman" w:cs="Times New Roman"/>
          <w:sz w:val="24"/>
          <w:szCs w:val="24"/>
        </w:rPr>
        <w:t>Воспитательныерезультаты внеурочной деятельности школьников распределяются по трем уровням.</w:t>
      </w:r>
    </w:p>
    <w:p w:rsidR="005B5BE4" w:rsidRPr="002F68BF" w:rsidRDefault="005B5BE4" w:rsidP="002F68BF">
      <w:pPr>
        <w:overflowPunct w:val="0"/>
        <w:spacing w:after="0"/>
        <w:ind w:firstLine="720"/>
        <w:jc w:val="both"/>
        <w:rPr>
          <w:rFonts w:ascii="Times New Roman" w:hAnsi="Times New Roman" w:cs="Times New Roman"/>
          <w:i/>
          <w:sz w:val="24"/>
          <w:szCs w:val="24"/>
        </w:rPr>
      </w:pPr>
      <w:r w:rsidRPr="002F68BF">
        <w:rPr>
          <w:rFonts w:ascii="Times New Roman" w:hAnsi="Times New Roman" w:cs="Times New Roman"/>
          <w:bCs/>
          <w:i/>
          <w:sz w:val="24"/>
          <w:szCs w:val="24"/>
        </w:rPr>
        <w:t>Первый уровень результатов</w:t>
      </w:r>
      <w:r w:rsidRPr="002F68BF">
        <w:rPr>
          <w:rFonts w:ascii="Times New Roman" w:hAnsi="Times New Roman" w:cs="Times New Roman"/>
          <w:sz w:val="24"/>
          <w:szCs w:val="24"/>
        </w:rPr>
        <w:t xml:space="preserve">— приобретение обучающимися с умственной отсталостью </w:t>
      </w:r>
      <w:r w:rsidRPr="002F68BF">
        <w:rPr>
          <w:rFonts w:ascii="Times New Roman" w:hAnsi="Times New Roman" w:cs="Times New Roman"/>
          <w:color w:val="auto"/>
          <w:sz w:val="24"/>
          <w:szCs w:val="24"/>
        </w:rPr>
        <w:t xml:space="preserve">(интеллектуальными нарушениями) </w:t>
      </w:r>
      <w:r w:rsidRPr="002F68BF">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2F68BF" w:rsidRDefault="005B5BE4" w:rsidP="002F68BF">
      <w:pPr>
        <w:spacing w:after="0"/>
        <w:ind w:firstLine="720"/>
        <w:jc w:val="both"/>
        <w:rPr>
          <w:rFonts w:ascii="Times New Roman" w:hAnsi="Times New Roman" w:cs="Times New Roman"/>
          <w:sz w:val="24"/>
          <w:szCs w:val="24"/>
        </w:rPr>
      </w:pPr>
      <w:r w:rsidRPr="002F68BF">
        <w:rPr>
          <w:rFonts w:ascii="Times New Roman" w:hAnsi="Times New Roman" w:cs="Times New Roman"/>
          <w:i/>
          <w:sz w:val="24"/>
          <w:szCs w:val="24"/>
        </w:rPr>
        <w:t>Второй уровень результатов</w:t>
      </w:r>
      <w:r w:rsidRPr="002F68BF">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2F68BF" w:rsidRDefault="005B5BE4" w:rsidP="002F68BF">
      <w:pPr>
        <w:overflowPunct w:val="0"/>
        <w:spacing w:after="0"/>
        <w:ind w:firstLine="720"/>
        <w:jc w:val="both"/>
        <w:rPr>
          <w:rFonts w:ascii="Times New Roman" w:hAnsi="Times New Roman" w:cs="Times New Roman"/>
          <w:bCs/>
          <w:i/>
          <w:sz w:val="24"/>
          <w:szCs w:val="24"/>
        </w:rPr>
      </w:pPr>
      <w:r w:rsidRPr="002F68BF">
        <w:rPr>
          <w:rFonts w:ascii="Times New Roman" w:hAnsi="Times New Roman" w:cs="Times New Roman"/>
          <w:sz w:val="24"/>
          <w:szCs w:val="24"/>
        </w:rPr>
        <w:t>Для достижения данного уровня результатов особое значение имеет вза</w:t>
      </w:r>
      <w:r w:rsidRPr="002F68BF">
        <w:rPr>
          <w:rFonts w:ascii="Times New Roman" w:hAnsi="Times New Roman" w:cs="Times New Roman"/>
          <w:sz w:val="24"/>
          <w:szCs w:val="24"/>
        </w:rPr>
        <w:softHyphen/>
        <w:t>и</w:t>
      </w:r>
      <w:r w:rsidRPr="002F68BF">
        <w:rPr>
          <w:rFonts w:ascii="Times New Roman" w:hAnsi="Times New Roman" w:cs="Times New Roman"/>
          <w:sz w:val="24"/>
          <w:szCs w:val="24"/>
        </w:rPr>
        <w:softHyphen/>
        <w:t>мо</w:t>
      </w:r>
      <w:r w:rsidRPr="002F68BF">
        <w:rPr>
          <w:rFonts w:ascii="Times New Roman" w:hAnsi="Times New Roman" w:cs="Times New Roman"/>
          <w:sz w:val="24"/>
          <w:szCs w:val="24"/>
        </w:rPr>
        <w:softHyphen/>
        <w:t>дей</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2F68BF">
        <w:rPr>
          <w:rFonts w:ascii="Times New Roman" w:hAnsi="Times New Roman" w:cs="Times New Roman"/>
          <w:sz w:val="24"/>
          <w:szCs w:val="24"/>
        </w:rPr>
        <w:softHyphen/>
        <w:t>торой обучающийся получает (или не получает) первое практическое под</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ве</w:t>
      </w:r>
      <w:r w:rsidRPr="002F68BF">
        <w:rPr>
          <w:rFonts w:ascii="Times New Roman" w:hAnsi="Times New Roman" w:cs="Times New Roman"/>
          <w:sz w:val="24"/>
          <w:szCs w:val="24"/>
        </w:rPr>
        <w:softHyphen/>
        <w:t>рждение приобретённых социальных зна</w:t>
      </w:r>
      <w:r w:rsidRPr="002F68BF">
        <w:rPr>
          <w:rFonts w:ascii="Times New Roman" w:hAnsi="Times New Roman" w:cs="Times New Roman"/>
          <w:sz w:val="24"/>
          <w:szCs w:val="24"/>
        </w:rPr>
        <w:softHyphen/>
        <w:t>ний, начинает их ценить (или отвергает).</w:t>
      </w:r>
    </w:p>
    <w:p w:rsidR="005B5BE4" w:rsidRPr="002F68BF" w:rsidRDefault="005B5BE4" w:rsidP="002F68BF">
      <w:pPr>
        <w:overflowPunct w:val="0"/>
        <w:spacing w:after="0"/>
        <w:ind w:firstLine="720"/>
        <w:jc w:val="both"/>
        <w:rPr>
          <w:rFonts w:ascii="Times New Roman" w:hAnsi="Times New Roman" w:cs="Times New Roman"/>
          <w:sz w:val="24"/>
          <w:szCs w:val="24"/>
        </w:rPr>
      </w:pPr>
      <w:r w:rsidRPr="002F68BF">
        <w:rPr>
          <w:rFonts w:ascii="Times New Roman" w:hAnsi="Times New Roman" w:cs="Times New Roman"/>
          <w:bCs/>
          <w:i/>
          <w:sz w:val="24"/>
          <w:szCs w:val="24"/>
        </w:rPr>
        <w:t>Третий уровень результатов</w:t>
      </w:r>
      <w:r w:rsidRPr="002F68BF">
        <w:rPr>
          <w:rFonts w:ascii="Times New Roman" w:hAnsi="Times New Roman" w:cs="Times New Roman"/>
          <w:sz w:val="24"/>
          <w:szCs w:val="24"/>
        </w:rPr>
        <w:t>— получение обучающимися с умственной от</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та</w:t>
      </w:r>
      <w:r w:rsidRPr="002F68BF">
        <w:rPr>
          <w:rFonts w:ascii="Times New Roman" w:hAnsi="Times New Roman" w:cs="Times New Roman"/>
          <w:sz w:val="24"/>
          <w:szCs w:val="24"/>
        </w:rPr>
        <w:softHyphen/>
        <w:t>ло</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тью</w:t>
      </w:r>
      <w:r w:rsidRPr="002F68BF">
        <w:rPr>
          <w:rFonts w:ascii="Times New Roman" w:hAnsi="Times New Roman" w:cs="Times New Roman"/>
          <w:color w:val="auto"/>
          <w:sz w:val="24"/>
          <w:szCs w:val="24"/>
        </w:rPr>
        <w:t xml:space="preserve">(интеллектуальными нарушениями) </w:t>
      </w:r>
      <w:r w:rsidRPr="002F68BF">
        <w:rPr>
          <w:rFonts w:ascii="Times New Roman" w:hAnsi="Times New Roman" w:cs="Times New Roman"/>
          <w:sz w:val="24"/>
          <w:szCs w:val="24"/>
        </w:rPr>
        <w:t>начального опыта самостоятельного об</w:t>
      </w:r>
      <w:r w:rsidRPr="002F68BF">
        <w:rPr>
          <w:rFonts w:ascii="Times New Roman" w:hAnsi="Times New Roman" w:cs="Times New Roman"/>
          <w:sz w:val="24"/>
          <w:szCs w:val="24"/>
        </w:rPr>
        <w:softHyphen/>
        <w:t>ще</w:t>
      </w:r>
      <w:r w:rsidRPr="002F68BF">
        <w:rPr>
          <w:rFonts w:ascii="Times New Roman" w:hAnsi="Times New Roman" w:cs="Times New Roman"/>
          <w:sz w:val="24"/>
          <w:szCs w:val="24"/>
        </w:rPr>
        <w:softHyphen/>
        <w:t>с</w:t>
      </w:r>
      <w:r w:rsidRPr="002F68BF">
        <w:rPr>
          <w:rFonts w:ascii="Times New Roman" w:hAnsi="Times New Roman" w:cs="Times New Roman"/>
          <w:sz w:val="24"/>
          <w:szCs w:val="24"/>
        </w:rPr>
        <w:softHyphen/>
        <w:t>т</w:t>
      </w:r>
      <w:r w:rsidRPr="002F68BF">
        <w:rPr>
          <w:rFonts w:ascii="Times New Roman" w:hAnsi="Times New Roman" w:cs="Times New Roman"/>
          <w:sz w:val="24"/>
          <w:szCs w:val="24"/>
        </w:rPr>
        <w:softHyphen/>
        <w:t>ве</w:t>
      </w:r>
      <w:r w:rsidRPr="002F68BF">
        <w:rPr>
          <w:rFonts w:ascii="Times New Roman" w:hAnsi="Times New Roman" w:cs="Times New Roman"/>
          <w:sz w:val="24"/>
          <w:szCs w:val="24"/>
        </w:rPr>
        <w:softHyphen/>
        <w:t>н</w:t>
      </w:r>
      <w:r w:rsidRPr="002F68BF">
        <w:rPr>
          <w:rFonts w:ascii="Times New Roman" w:hAnsi="Times New Roman" w:cs="Times New Roman"/>
          <w:sz w:val="24"/>
          <w:szCs w:val="24"/>
        </w:rPr>
        <w:softHyphen/>
        <w:t>но</w:t>
      </w:r>
      <w:r w:rsidRPr="002F68BF">
        <w:rPr>
          <w:rFonts w:ascii="Times New Roman" w:hAnsi="Times New Roman" w:cs="Times New Roman"/>
          <w:sz w:val="24"/>
          <w:szCs w:val="24"/>
        </w:rPr>
        <w:softHyphen/>
        <w:t>го дей</w:t>
      </w:r>
      <w:r w:rsidRPr="002F68BF">
        <w:rPr>
          <w:rFonts w:ascii="Times New Roman" w:hAnsi="Times New Roman" w:cs="Times New Roman"/>
          <w:sz w:val="24"/>
          <w:szCs w:val="24"/>
        </w:rPr>
        <w:softHyphen/>
        <w:t>ствия, формирование социально приемлемых моделей поведения. Для до</w:t>
      </w:r>
      <w:r w:rsidRPr="002F68BF">
        <w:rPr>
          <w:rFonts w:ascii="Times New Roman" w:hAnsi="Times New Roman" w:cs="Times New Roman"/>
          <w:sz w:val="24"/>
          <w:szCs w:val="24"/>
        </w:rPr>
        <w:softHyphen/>
        <w:t>сти</w:t>
      </w:r>
      <w:r w:rsidRPr="002F68BF">
        <w:rPr>
          <w:rFonts w:ascii="Times New Roman" w:hAnsi="Times New Roman" w:cs="Times New Roman"/>
          <w:sz w:val="24"/>
          <w:szCs w:val="24"/>
        </w:rPr>
        <w:softHyphen/>
        <w:t>же</w:t>
      </w:r>
      <w:r w:rsidRPr="002F68BF">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2F68BF">
        <w:rPr>
          <w:rFonts w:ascii="Times New Roman" w:hAnsi="Times New Roman" w:cs="Times New Roman"/>
          <w:sz w:val="24"/>
          <w:szCs w:val="24"/>
        </w:rPr>
        <w:softHyphen/>
      </w:r>
      <w:r w:rsidRPr="002F68BF">
        <w:rPr>
          <w:rFonts w:ascii="Times New Roman" w:hAnsi="Times New Roman" w:cs="Times New Roman"/>
          <w:sz w:val="24"/>
          <w:szCs w:val="24"/>
        </w:rPr>
        <w:lastRenderedPageBreak/>
        <w:t>ставителями различных социальных субъектов за пределами общеобразовательной ор</w:t>
      </w:r>
      <w:r w:rsidRPr="002F68BF">
        <w:rPr>
          <w:rFonts w:ascii="Times New Roman" w:hAnsi="Times New Roman" w:cs="Times New Roman"/>
          <w:sz w:val="24"/>
          <w:szCs w:val="24"/>
        </w:rPr>
        <w:softHyphen/>
        <w:t>ганизации, в открытой общественной среде.</w:t>
      </w:r>
    </w:p>
    <w:p w:rsidR="005B5BE4" w:rsidRPr="002F68BF" w:rsidRDefault="005B5BE4" w:rsidP="002F68BF">
      <w:pPr>
        <w:spacing w:after="0"/>
        <w:ind w:firstLine="720"/>
        <w:jc w:val="both"/>
        <w:rPr>
          <w:rFonts w:ascii="Times New Roman" w:hAnsi="Times New Roman" w:cs="Times New Roman"/>
          <w:sz w:val="24"/>
          <w:szCs w:val="24"/>
        </w:rPr>
      </w:pPr>
      <w:r w:rsidRPr="002F68BF">
        <w:rPr>
          <w:rFonts w:ascii="Times New Roman" w:hAnsi="Times New Roman" w:cs="Times New Roman"/>
          <w:sz w:val="24"/>
          <w:szCs w:val="24"/>
        </w:rPr>
        <w:t>Достижение трех уровней результатов внеурочной деятельности увеличи</w:t>
      </w:r>
      <w:r w:rsidRPr="002F68BF">
        <w:rPr>
          <w:rFonts w:ascii="Times New Roman" w:hAnsi="Times New Roman" w:cs="Times New Roman"/>
          <w:sz w:val="24"/>
          <w:szCs w:val="24"/>
        </w:rPr>
        <w:softHyphen/>
        <w:t xml:space="preserve">вает вероятность появления </w:t>
      </w:r>
      <w:r w:rsidRPr="002F68BF">
        <w:rPr>
          <w:rFonts w:ascii="Times New Roman" w:hAnsi="Times New Roman" w:cs="Times New Roman"/>
          <w:i/>
          <w:sz w:val="24"/>
          <w:szCs w:val="24"/>
        </w:rPr>
        <w:t>эффектов</w:t>
      </w:r>
      <w:r w:rsidRPr="002F68BF">
        <w:rPr>
          <w:rFonts w:ascii="Times New Roman" w:hAnsi="Times New Roman" w:cs="Times New Roman"/>
          <w:sz w:val="24"/>
          <w:szCs w:val="24"/>
        </w:rPr>
        <w:t xml:space="preserve"> воспитания и социализации обу</w:t>
      </w:r>
      <w:r w:rsidRPr="002F68BF">
        <w:rPr>
          <w:rFonts w:ascii="Times New Roman" w:hAnsi="Times New Roman" w:cs="Times New Roman"/>
          <w:sz w:val="24"/>
          <w:szCs w:val="24"/>
        </w:rPr>
        <w:softHyphen/>
        <w:t>ча</w:t>
      </w:r>
      <w:r w:rsidRPr="002F68BF">
        <w:rPr>
          <w:rFonts w:ascii="Times New Roman" w:hAnsi="Times New Roman" w:cs="Times New Roman"/>
          <w:sz w:val="24"/>
          <w:szCs w:val="24"/>
        </w:rPr>
        <w:softHyphen/>
        <w:t>ю</w:t>
      </w:r>
      <w:r w:rsidRPr="002F68BF">
        <w:rPr>
          <w:rFonts w:ascii="Times New Roman" w:hAnsi="Times New Roman" w:cs="Times New Roman"/>
          <w:sz w:val="24"/>
          <w:szCs w:val="24"/>
        </w:rPr>
        <w:softHyphen/>
        <w:t>щихся. У обучающихся могут быть сформированы коммуникативная, эти</w:t>
      </w:r>
      <w:r w:rsidRPr="002F68BF">
        <w:rPr>
          <w:rFonts w:ascii="Times New Roman" w:hAnsi="Times New Roman" w:cs="Times New Roman"/>
          <w:sz w:val="24"/>
          <w:szCs w:val="24"/>
        </w:rPr>
        <w:softHyphen/>
        <w:t>че</w:t>
      </w:r>
      <w:r w:rsidRPr="002F68BF">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2F68BF" w:rsidRDefault="005B5BE4" w:rsidP="002F68BF">
      <w:pPr>
        <w:overflowPunct w:val="0"/>
        <w:spacing w:after="0"/>
        <w:ind w:firstLine="720"/>
        <w:jc w:val="both"/>
        <w:rPr>
          <w:rFonts w:ascii="Times New Roman" w:hAnsi="Times New Roman" w:cs="Times New Roman"/>
          <w:color w:val="333333"/>
          <w:sz w:val="24"/>
          <w:szCs w:val="24"/>
        </w:rPr>
      </w:pPr>
      <w:r w:rsidRPr="002F68BF">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2F68BF">
        <w:rPr>
          <w:rFonts w:ascii="Times New Roman" w:hAnsi="Times New Roman" w:cs="Times New Roman"/>
          <w:color w:val="auto"/>
          <w:sz w:val="24"/>
          <w:szCs w:val="24"/>
        </w:rPr>
        <w:t>(интеллектуальными нарушениями)</w:t>
      </w:r>
      <w:r w:rsidRPr="002F68BF">
        <w:rPr>
          <w:rFonts w:ascii="Times New Roman" w:hAnsi="Times New Roman" w:cs="Times New Roman"/>
          <w:sz w:val="24"/>
          <w:szCs w:val="24"/>
        </w:rPr>
        <w:t xml:space="preserve">. </w:t>
      </w:r>
    </w:p>
    <w:p w:rsidR="005B5BE4" w:rsidRPr="002F68BF" w:rsidRDefault="005B5BE4" w:rsidP="002F68BF">
      <w:pPr>
        <w:overflowPunct w:val="0"/>
        <w:spacing w:after="0"/>
        <w:ind w:firstLine="720"/>
        <w:jc w:val="both"/>
        <w:rPr>
          <w:rFonts w:ascii="Times New Roman" w:hAnsi="Times New Roman" w:cs="Times New Roman"/>
          <w:b/>
          <w:i/>
          <w:sz w:val="24"/>
          <w:szCs w:val="24"/>
        </w:rPr>
      </w:pPr>
      <w:r w:rsidRPr="002F68BF">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2F68BF">
        <w:rPr>
          <w:rFonts w:ascii="Times New Roman" w:hAnsi="Times New Roman" w:cs="Times New Roman"/>
          <w:color w:val="auto"/>
          <w:sz w:val="24"/>
          <w:szCs w:val="24"/>
        </w:rPr>
        <w:t xml:space="preserve">(интеллектуальными нарушениями) </w:t>
      </w:r>
      <w:r w:rsidRPr="002F68BF">
        <w:rPr>
          <w:rFonts w:ascii="Times New Roman" w:hAnsi="Times New Roman" w:cs="Times New Roman"/>
          <w:color w:val="333333"/>
          <w:sz w:val="24"/>
          <w:szCs w:val="24"/>
        </w:rPr>
        <w:t>могут быть достигнуты определенные воспитательные результаты.</w:t>
      </w:r>
    </w:p>
    <w:p w:rsidR="005B5BE4" w:rsidRPr="002F68BF" w:rsidRDefault="005B5BE4" w:rsidP="002F68BF">
      <w:pPr>
        <w:pStyle w:val="NormalWeb"/>
        <w:spacing w:before="0" w:after="0" w:line="276" w:lineRule="auto"/>
        <w:ind w:firstLine="720"/>
      </w:pPr>
      <w:r w:rsidRPr="002F68BF">
        <w:rPr>
          <w:b/>
          <w:i/>
        </w:rPr>
        <w:t>Основные личностные результаты внеурочной деятельности:</w:t>
      </w:r>
    </w:p>
    <w:p w:rsidR="005B5BE4" w:rsidRPr="002F68BF" w:rsidRDefault="005B5BE4" w:rsidP="002F68BF">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2F68BF" w:rsidRDefault="005B5BE4" w:rsidP="002F68BF">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2F68BF" w:rsidRDefault="005B5BE4" w:rsidP="002F68BF">
      <w:pPr>
        <w:pStyle w:val="NormalWeb"/>
        <w:spacing w:before="0" w:after="0" w:line="276" w:lineRule="auto"/>
        <w:ind w:firstLine="284"/>
        <w:jc w:val="both"/>
      </w:pPr>
      <w:r w:rsidRPr="002F68BF">
        <w:t>― осознание себя как члена общества, гражданина Российской Федерации, жителя конкретного региона;</w:t>
      </w:r>
    </w:p>
    <w:p w:rsidR="005B5BE4" w:rsidRPr="002F68BF" w:rsidRDefault="005B5BE4" w:rsidP="002F68BF">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2F68BF" w:rsidRDefault="005B5BE4" w:rsidP="002F68BF">
      <w:pPr>
        <w:pStyle w:val="NormalWeb"/>
        <w:spacing w:before="0" w:after="0" w:line="276" w:lineRule="auto"/>
        <w:ind w:firstLine="284"/>
        <w:jc w:val="both"/>
      </w:pPr>
      <w:r w:rsidRPr="002F68BF">
        <w:t>― эмоционально-ценностное отношение к окружающей среде, необходимости ее охраны;</w:t>
      </w:r>
    </w:p>
    <w:p w:rsidR="005B5BE4" w:rsidRPr="002F68BF" w:rsidRDefault="005B5BE4" w:rsidP="002F68BF">
      <w:pPr>
        <w:pStyle w:val="NormalWeb"/>
        <w:spacing w:before="0" w:after="0" w:line="276" w:lineRule="auto"/>
        <w:ind w:firstLine="284"/>
        <w:jc w:val="both"/>
      </w:pPr>
      <w:r w:rsidRPr="002F68BF">
        <w:t>― уважение к истории, культуре, национальным особенностям, традициям и образу жизни других народов;</w:t>
      </w:r>
    </w:p>
    <w:p w:rsidR="005B5BE4" w:rsidRPr="002F68BF" w:rsidRDefault="005B5BE4" w:rsidP="002F68BF">
      <w:pPr>
        <w:pStyle w:val="NormalWeb"/>
        <w:spacing w:before="0" w:after="0" w:line="276" w:lineRule="auto"/>
        <w:ind w:firstLine="284"/>
        <w:jc w:val="both"/>
      </w:pPr>
      <w:r w:rsidRPr="002F68BF">
        <w:t>― готовность следовать этическим нормам поведения в повседневной жизни и профессиональной деятельности;</w:t>
      </w:r>
    </w:p>
    <w:p w:rsidR="005B5BE4" w:rsidRPr="002F68BF" w:rsidRDefault="005B5BE4" w:rsidP="002F68BF">
      <w:pPr>
        <w:pStyle w:val="NormalWeb"/>
        <w:spacing w:before="0" w:after="0" w:line="276" w:lineRule="auto"/>
        <w:ind w:firstLine="284"/>
        <w:jc w:val="both"/>
      </w:pPr>
      <w:r w:rsidRPr="002F68BF">
        <w:t>― готовность к реализации дальнейшей профессиональной траектории в соответствии с собственными интересами и возможностями;</w:t>
      </w:r>
    </w:p>
    <w:p w:rsidR="005B5BE4" w:rsidRPr="002F68BF" w:rsidRDefault="005B5BE4" w:rsidP="002F68BF">
      <w:pPr>
        <w:pStyle w:val="ListParagraph"/>
        <w:shd w:val="clear" w:color="auto" w:fill="FFFFFF"/>
        <w:spacing w:after="0"/>
        <w:ind w:left="0" w:firstLine="284"/>
        <w:jc w:val="both"/>
        <w:rPr>
          <w:rFonts w:ascii="Times New Roman" w:hAnsi="Times New Roman"/>
          <w:sz w:val="24"/>
          <w:szCs w:val="24"/>
        </w:rPr>
      </w:pPr>
      <w:r w:rsidRPr="002F68BF">
        <w:rPr>
          <w:rFonts w:ascii="Times New Roman" w:hAnsi="Times New Roman"/>
          <w:sz w:val="24"/>
          <w:szCs w:val="24"/>
        </w:rPr>
        <w:t xml:space="preserve">― понимание красоты в искусстве, в окружающей действительности; </w:t>
      </w:r>
    </w:p>
    <w:p w:rsidR="005B5BE4" w:rsidRPr="002F68BF" w:rsidRDefault="005B5BE4" w:rsidP="002F68BF">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2F68BF">
        <w:rPr>
          <w:rFonts w:ascii="Times New Roman" w:hAnsi="Times New Roman" w:cs="Times New Roman"/>
          <w:bCs/>
          <w:sz w:val="24"/>
          <w:szCs w:val="24"/>
        </w:rPr>
        <w:t>практической, художественно-эстетической, спортивно-физкультурной деятельности</w:t>
      </w:r>
      <w:r w:rsidRPr="002F68BF">
        <w:rPr>
          <w:rFonts w:ascii="Times New Roman" w:hAnsi="Times New Roman" w:cs="Times New Roman"/>
          <w:sz w:val="24"/>
          <w:szCs w:val="24"/>
        </w:rPr>
        <w:t xml:space="preserve">; </w:t>
      </w:r>
    </w:p>
    <w:p w:rsidR="005B5BE4" w:rsidRPr="002F68BF" w:rsidRDefault="005B5BE4" w:rsidP="002F68BF">
      <w:pPr>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w:t>
      </w:r>
      <w:r w:rsidRPr="002F68BF">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2F68BF" w:rsidRDefault="005B5BE4" w:rsidP="002F68BF">
      <w:pPr>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w:t>
      </w:r>
      <w:r w:rsidRPr="002F68BF">
        <w:rPr>
          <w:rFonts w:ascii="Times New Roman" w:hAnsi="Times New Roman" w:cs="Times New Roman"/>
          <w:bCs/>
          <w:sz w:val="24"/>
          <w:szCs w:val="24"/>
        </w:rPr>
        <w:t xml:space="preserve">расширение круга общения, </w:t>
      </w:r>
      <w:r w:rsidRPr="002F68BF">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2F68BF">
        <w:rPr>
          <w:rFonts w:ascii="Times New Roman" w:hAnsi="Times New Roman" w:cs="Times New Roman"/>
          <w:bCs/>
          <w:sz w:val="24"/>
          <w:szCs w:val="24"/>
        </w:rPr>
        <w:t>;</w:t>
      </w:r>
    </w:p>
    <w:p w:rsidR="005B5BE4" w:rsidRPr="002F68BF" w:rsidRDefault="005B5BE4" w:rsidP="002F68BF">
      <w:pPr>
        <w:pStyle w:val="NormalWeb"/>
        <w:spacing w:before="0" w:after="0" w:line="276" w:lineRule="auto"/>
        <w:ind w:firstLine="284"/>
        <w:jc w:val="both"/>
      </w:pPr>
      <w:r w:rsidRPr="002F68BF">
        <w:t xml:space="preserve">― принятие и освоение различных социальных ролей, умение взаимодействовать с людьми, работать в коллективе; </w:t>
      </w:r>
    </w:p>
    <w:p w:rsidR="005B5BE4" w:rsidRPr="002F68BF" w:rsidRDefault="005B5BE4" w:rsidP="002F68BF">
      <w:pPr>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2F68BF" w:rsidRDefault="005B5BE4" w:rsidP="002F68BF">
      <w:pPr>
        <w:pStyle w:val="NormalWeb"/>
        <w:spacing w:before="0" w:after="0" w:line="276" w:lineRule="auto"/>
        <w:ind w:firstLine="284"/>
        <w:jc w:val="both"/>
      </w:pPr>
      <w:r w:rsidRPr="002F68BF">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2F68BF" w:rsidRDefault="005B5BE4" w:rsidP="002F68BF">
      <w:pPr>
        <w:pStyle w:val="NormalWeb"/>
        <w:spacing w:before="0" w:after="0" w:line="276" w:lineRule="auto"/>
        <w:ind w:firstLine="284"/>
        <w:jc w:val="both"/>
      </w:pPr>
      <w:r w:rsidRPr="002F68BF">
        <w:lastRenderedPageBreak/>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2F68BF" w:rsidRDefault="005B5BE4" w:rsidP="002F68BF">
      <w:pPr>
        <w:pStyle w:val="NormalWeb"/>
        <w:spacing w:before="0" w:after="0" w:line="276" w:lineRule="auto"/>
        <w:ind w:firstLine="284"/>
        <w:jc w:val="both"/>
      </w:pPr>
      <w:r w:rsidRPr="002F68BF">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F68BF" w:rsidRDefault="005B5BE4" w:rsidP="00F7614A">
      <w:pPr>
        <w:overflowPunct w:val="0"/>
        <w:spacing w:after="0"/>
        <w:ind w:firstLine="284"/>
        <w:jc w:val="both"/>
        <w:rPr>
          <w:rFonts w:ascii="Times New Roman" w:hAnsi="Times New Roman" w:cs="Times New Roman"/>
          <w:sz w:val="24"/>
          <w:szCs w:val="24"/>
        </w:rPr>
      </w:pPr>
      <w:r w:rsidRPr="002F68BF">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F7614A" w:rsidRPr="00F7614A" w:rsidRDefault="00F7614A" w:rsidP="00F7614A">
      <w:pPr>
        <w:overflowPunct w:val="0"/>
        <w:spacing w:after="0"/>
        <w:ind w:firstLine="284"/>
        <w:jc w:val="both"/>
        <w:rPr>
          <w:rFonts w:ascii="Times New Roman" w:hAnsi="Times New Roman" w:cs="Times New Roman"/>
          <w:b/>
          <w:sz w:val="24"/>
          <w:szCs w:val="24"/>
        </w:rPr>
      </w:pPr>
    </w:p>
    <w:p w:rsidR="005B5BE4" w:rsidRPr="00C8015D" w:rsidRDefault="005B5BE4">
      <w:pPr>
        <w:overflowPunct w:val="0"/>
        <w:spacing w:after="0" w:line="360" w:lineRule="auto"/>
        <w:ind w:firstLine="720"/>
        <w:jc w:val="center"/>
        <w:rPr>
          <w:rFonts w:ascii="Times New Roman" w:hAnsi="Times New Roman" w:cs="Times New Roman"/>
          <w:b/>
          <w:sz w:val="24"/>
          <w:szCs w:val="28"/>
        </w:rPr>
      </w:pPr>
      <w:r w:rsidRPr="00C8015D">
        <w:rPr>
          <w:rFonts w:ascii="Times New Roman" w:hAnsi="Times New Roman" w:cs="Times New Roman"/>
          <w:b/>
          <w:sz w:val="24"/>
          <w:szCs w:val="28"/>
        </w:rPr>
        <w:t>2.3. Организационный раздел</w:t>
      </w:r>
    </w:p>
    <w:p w:rsidR="005B5BE4" w:rsidRPr="002F68BF" w:rsidRDefault="005B5BE4" w:rsidP="002F68BF">
      <w:pPr>
        <w:overflowPunct w:val="0"/>
        <w:spacing w:after="0"/>
        <w:ind w:firstLine="720"/>
        <w:rPr>
          <w:rFonts w:ascii="Times New Roman" w:hAnsi="Times New Roman" w:cs="Times New Roman"/>
          <w:color w:val="auto"/>
          <w:sz w:val="24"/>
          <w:szCs w:val="24"/>
        </w:rPr>
      </w:pPr>
      <w:r w:rsidRPr="002F68BF">
        <w:rPr>
          <w:rFonts w:ascii="Times New Roman" w:hAnsi="Times New Roman" w:cs="Times New Roman"/>
          <w:b/>
          <w:sz w:val="24"/>
          <w:szCs w:val="24"/>
        </w:rPr>
        <w:t xml:space="preserve">2.3.1. </w:t>
      </w:r>
      <w:r w:rsidRPr="002F68BF">
        <w:rPr>
          <w:rFonts w:ascii="Times New Roman" w:hAnsi="Times New Roman" w:cs="Times New Roman"/>
          <w:b/>
          <w:i/>
          <w:sz w:val="24"/>
          <w:szCs w:val="24"/>
        </w:rPr>
        <w:t>Учебный план</w:t>
      </w:r>
    </w:p>
    <w:p w:rsidR="005B5BE4" w:rsidRPr="002F68BF" w:rsidRDefault="002F68BF" w:rsidP="002F68BF">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У</w:t>
      </w:r>
      <w:r w:rsidR="005B5BE4" w:rsidRPr="002F68BF">
        <w:rPr>
          <w:rFonts w:ascii="Times New Roman" w:hAnsi="Times New Roman" w:cs="Times New Roman"/>
          <w:color w:val="auto"/>
          <w:sz w:val="24"/>
          <w:szCs w:val="24"/>
        </w:rPr>
        <w:t xml:space="preserve">чебный план </w:t>
      </w:r>
      <w:r>
        <w:rPr>
          <w:rFonts w:ascii="Times New Roman" w:hAnsi="Times New Roman" w:cs="Times New Roman"/>
          <w:color w:val="auto"/>
          <w:sz w:val="24"/>
          <w:szCs w:val="24"/>
        </w:rPr>
        <w:t xml:space="preserve">муниципального общеобразовательного учреждения Деяновской основной школы </w:t>
      </w:r>
      <w:r w:rsidR="005B5BE4" w:rsidRPr="002F68BF">
        <w:rPr>
          <w:rFonts w:ascii="Times New Roman" w:hAnsi="Times New Roman" w:cs="Times New Roman"/>
          <w:color w:val="auto"/>
          <w:sz w:val="24"/>
          <w:szCs w:val="24"/>
        </w:rPr>
        <w:t>(далее ― Уче</w:t>
      </w:r>
      <w:r w:rsidR="005B5BE4" w:rsidRPr="002F68BF">
        <w:rPr>
          <w:rFonts w:ascii="Times New Roman" w:hAnsi="Times New Roman" w:cs="Times New Roman"/>
          <w:color w:val="auto"/>
          <w:sz w:val="24"/>
          <w:szCs w:val="24"/>
        </w:rPr>
        <w:softHyphen/>
        <w:t>бный план), реализующ</w:t>
      </w:r>
      <w:r>
        <w:rPr>
          <w:rFonts w:ascii="Times New Roman" w:hAnsi="Times New Roman" w:cs="Times New Roman"/>
          <w:color w:val="auto"/>
          <w:sz w:val="24"/>
          <w:szCs w:val="24"/>
        </w:rPr>
        <w:t>ей</w:t>
      </w:r>
      <w:r w:rsidR="005B5BE4" w:rsidRPr="002F68BF">
        <w:rPr>
          <w:rFonts w:ascii="Times New Roman" w:hAnsi="Times New Roman" w:cs="Times New Roman"/>
          <w:color w:val="auto"/>
          <w:sz w:val="24"/>
          <w:szCs w:val="24"/>
        </w:rPr>
        <w:t xml:space="preserve"> АООП для обучающихся с умственной отсталостью (интелле</w:t>
      </w:r>
      <w:r w:rsidR="005B5BE4" w:rsidRPr="002F68BF">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005B5BE4" w:rsidRPr="002F68BF">
        <w:rPr>
          <w:rFonts w:ascii="Times New Roman" w:hAnsi="Times New Roman" w:cs="Times New Roman"/>
          <w:color w:val="auto"/>
          <w:sz w:val="24"/>
          <w:szCs w:val="24"/>
        </w:rPr>
        <w:softHyphen/>
        <w:t>ди</w:t>
      </w:r>
      <w:r w:rsidR="005B5BE4" w:rsidRPr="002F68BF">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5B5BE4" w:rsidRPr="002F68BF">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2F68BF" w:rsidRDefault="005B5BE4" w:rsidP="002F68BF">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2F68BF" w:rsidRDefault="005B5BE4" w:rsidP="002F68BF">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9лет годовой и недельный учебны</w:t>
      </w:r>
      <w:r w:rsidR="0035183E">
        <w:rPr>
          <w:rFonts w:ascii="Times New Roman" w:hAnsi="Times New Roman" w:cs="Times New Roman"/>
          <w:color w:val="auto"/>
          <w:sz w:val="24"/>
          <w:szCs w:val="24"/>
        </w:rPr>
        <w:t>й планпредставлен</w:t>
      </w:r>
      <w:r w:rsidRPr="002F68BF">
        <w:rPr>
          <w:rFonts w:ascii="Times New Roman" w:hAnsi="Times New Roman" w:cs="Times New Roman"/>
          <w:color w:val="auto"/>
          <w:sz w:val="24"/>
          <w:szCs w:val="24"/>
        </w:rPr>
        <w:t xml:space="preserve"> вариант</w:t>
      </w:r>
      <w:r w:rsidR="0035183E">
        <w:rPr>
          <w:rFonts w:ascii="Times New Roman" w:hAnsi="Times New Roman" w:cs="Times New Roman"/>
          <w:color w:val="auto"/>
          <w:sz w:val="24"/>
          <w:szCs w:val="24"/>
        </w:rPr>
        <w:t>ом</w:t>
      </w:r>
    </w:p>
    <w:p w:rsidR="005B5BE4" w:rsidRPr="002F68BF" w:rsidRDefault="005B5BE4" w:rsidP="0035183E">
      <w:pPr>
        <w:pStyle w:val="aa"/>
        <w:spacing w:line="276" w:lineRule="auto"/>
        <w:ind w:firstLine="0"/>
        <w:rPr>
          <w:rFonts w:ascii="Times New Roman" w:hAnsi="Times New Roman" w:cs="Times New Roman"/>
          <w:color w:val="auto"/>
          <w:sz w:val="24"/>
          <w:szCs w:val="24"/>
        </w:rPr>
      </w:pPr>
      <w:r w:rsidRPr="002F68BF">
        <w:rPr>
          <w:rFonts w:ascii="Times New Roman" w:hAnsi="Times New Roman" w:cs="Times New Roman"/>
          <w:color w:val="auto"/>
          <w:sz w:val="24"/>
          <w:szCs w:val="24"/>
        </w:rPr>
        <w:t xml:space="preserve">1 ― </w:t>
      </w:r>
      <w:r w:rsidRPr="002F68BF">
        <w:rPr>
          <w:rFonts w:ascii="Times New Roman" w:hAnsi="Times New Roman" w:cs="Times New Roman"/>
          <w:color w:val="auto"/>
          <w:sz w:val="24"/>
          <w:szCs w:val="24"/>
          <w:lang w:val="en-US"/>
        </w:rPr>
        <w:t>I</w:t>
      </w:r>
      <w:r w:rsidRPr="002F68BF">
        <w:rPr>
          <w:rFonts w:ascii="Times New Roman" w:hAnsi="Times New Roman" w:cs="Times New Roman"/>
          <w:color w:val="auto"/>
          <w:sz w:val="24"/>
          <w:szCs w:val="24"/>
        </w:rPr>
        <w:t>-</w:t>
      </w:r>
      <w:r w:rsidRPr="002F68BF">
        <w:rPr>
          <w:rFonts w:ascii="Times New Roman" w:hAnsi="Times New Roman" w:cs="Times New Roman"/>
          <w:color w:val="auto"/>
          <w:sz w:val="24"/>
          <w:szCs w:val="24"/>
          <w:lang w:val="en-US"/>
        </w:rPr>
        <w:t>IV</w:t>
      </w:r>
      <w:r w:rsidRPr="002F68BF">
        <w:rPr>
          <w:rFonts w:ascii="Times New Roman" w:hAnsi="Times New Roman" w:cs="Times New Roman"/>
          <w:color w:val="auto"/>
          <w:sz w:val="24"/>
          <w:szCs w:val="24"/>
        </w:rPr>
        <w:t xml:space="preserve">; </w:t>
      </w:r>
      <w:r w:rsidRPr="002F68BF">
        <w:rPr>
          <w:rFonts w:ascii="Times New Roman" w:hAnsi="Times New Roman" w:cs="Times New Roman"/>
          <w:color w:val="auto"/>
          <w:sz w:val="24"/>
          <w:szCs w:val="24"/>
          <w:lang w:val="en-US"/>
        </w:rPr>
        <w:t>V</w:t>
      </w:r>
      <w:r w:rsidRPr="002F68BF">
        <w:rPr>
          <w:rFonts w:ascii="Times New Roman" w:hAnsi="Times New Roman" w:cs="Times New Roman"/>
          <w:color w:val="auto"/>
          <w:sz w:val="24"/>
          <w:szCs w:val="24"/>
        </w:rPr>
        <w:t>-</w:t>
      </w:r>
      <w:r w:rsidRPr="002F68BF">
        <w:rPr>
          <w:rFonts w:ascii="Times New Roman" w:hAnsi="Times New Roman" w:cs="Times New Roman"/>
          <w:color w:val="auto"/>
          <w:sz w:val="24"/>
          <w:szCs w:val="24"/>
          <w:lang w:val="en-US"/>
        </w:rPr>
        <w:t>IX</w:t>
      </w:r>
      <w:r w:rsidR="0035183E">
        <w:rPr>
          <w:rFonts w:ascii="Times New Roman" w:hAnsi="Times New Roman" w:cs="Times New Roman"/>
          <w:color w:val="auto"/>
          <w:sz w:val="24"/>
          <w:szCs w:val="24"/>
        </w:rPr>
        <w:t xml:space="preserve"> классы (9 лет).</w:t>
      </w:r>
    </w:p>
    <w:p w:rsidR="005B5BE4" w:rsidRPr="002F68BF" w:rsidRDefault="005B5BE4" w:rsidP="0035183E">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2F68BF">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2F68BF">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2F68BF">
        <w:rPr>
          <w:rFonts w:ascii="Times New Roman" w:hAnsi="Times New Roman" w:cs="Times New Roman"/>
          <w:color w:val="auto"/>
          <w:sz w:val="24"/>
          <w:szCs w:val="24"/>
        </w:rPr>
        <w:softHyphen/>
        <w:t>чес</w:t>
      </w:r>
      <w:r w:rsidRPr="002F68BF">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2F68BF">
        <w:rPr>
          <w:rFonts w:ascii="Times New Roman" w:hAnsi="Times New Roman" w:cs="Times New Roman"/>
          <w:color w:val="auto"/>
          <w:sz w:val="24"/>
          <w:szCs w:val="24"/>
        </w:rPr>
        <w:softHyphen/>
        <w:t>ви</w:t>
      </w:r>
      <w:r w:rsidRPr="002F68BF">
        <w:rPr>
          <w:rFonts w:ascii="Times New Roman" w:hAnsi="Times New Roman" w:cs="Times New Roman"/>
          <w:color w:val="auto"/>
          <w:sz w:val="24"/>
          <w:szCs w:val="24"/>
        </w:rPr>
        <w:softHyphen/>
        <w:t>ва</w:t>
      </w:r>
      <w:r w:rsidRPr="002F68BF">
        <w:rPr>
          <w:rFonts w:ascii="Times New Roman" w:hAnsi="Times New Roman" w:cs="Times New Roman"/>
          <w:color w:val="auto"/>
          <w:sz w:val="24"/>
          <w:szCs w:val="24"/>
        </w:rPr>
        <w:softHyphen/>
        <w:t>ющая область.</w:t>
      </w:r>
    </w:p>
    <w:p w:rsidR="005B5BE4" w:rsidRPr="002F68BF" w:rsidRDefault="005B5BE4" w:rsidP="0035183E">
      <w:pPr>
        <w:pStyle w:val="aa"/>
        <w:spacing w:line="276" w:lineRule="auto"/>
        <w:ind w:firstLine="709"/>
        <w:rPr>
          <w:rFonts w:ascii="Times New Roman" w:hAnsi="Times New Roman" w:cs="Times New Roman"/>
          <w:b/>
          <w:color w:val="auto"/>
          <w:sz w:val="24"/>
          <w:szCs w:val="24"/>
        </w:rPr>
      </w:pPr>
      <w:r w:rsidRPr="002F68BF">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2F68BF" w:rsidRDefault="005B5BE4" w:rsidP="0035183E">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b/>
          <w:color w:val="auto"/>
          <w:sz w:val="24"/>
          <w:szCs w:val="24"/>
        </w:rPr>
        <w:t>Обязательная часть</w:t>
      </w:r>
      <w:r w:rsidRPr="002F68BF">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2F68BF" w:rsidRDefault="005B5BE4" w:rsidP="0035183E">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2F68BF" w:rsidRDefault="005B5BE4" w:rsidP="00FB547C">
      <w:pPr>
        <w:pStyle w:val="ab"/>
        <w:numPr>
          <w:ilvl w:val="0"/>
          <w:numId w:val="93"/>
        </w:numPr>
        <w:tabs>
          <w:tab w:val="left" w:pos="567"/>
        </w:tabs>
        <w:spacing w:line="276" w:lineRule="auto"/>
        <w:ind w:left="0" w:firstLine="284"/>
        <w:rPr>
          <w:rFonts w:ascii="Times New Roman" w:hAnsi="Times New Roman" w:cs="Times New Roman"/>
          <w:color w:val="auto"/>
          <w:sz w:val="24"/>
          <w:szCs w:val="24"/>
        </w:rPr>
      </w:pPr>
      <w:r w:rsidRPr="002F68BF">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2F68BF" w:rsidRDefault="005B5BE4" w:rsidP="00FB547C">
      <w:pPr>
        <w:pStyle w:val="ab"/>
        <w:numPr>
          <w:ilvl w:val="0"/>
          <w:numId w:val="93"/>
        </w:numPr>
        <w:tabs>
          <w:tab w:val="left" w:pos="567"/>
        </w:tabs>
        <w:spacing w:line="276" w:lineRule="auto"/>
        <w:ind w:left="0" w:firstLine="284"/>
        <w:rPr>
          <w:rFonts w:ascii="Times New Roman" w:hAnsi="Times New Roman" w:cs="Times New Roman"/>
          <w:color w:val="auto"/>
          <w:sz w:val="24"/>
          <w:szCs w:val="24"/>
        </w:rPr>
      </w:pPr>
      <w:r w:rsidRPr="002F68BF">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2F68BF" w:rsidRDefault="005B5BE4" w:rsidP="00FB547C">
      <w:pPr>
        <w:pStyle w:val="ab"/>
        <w:numPr>
          <w:ilvl w:val="0"/>
          <w:numId w:val="93"/>
        </w:numPr>
        <w:tabs>
          <w:tab w:val="left" w:pos="567"/>
        </w:tabs>
        <w:spacing w:line="276" w:lineRule="auto"/>
        <w:ind w:left="0" w:firstLine="284"/>
        <w:rPr>
          <w:rFonts w:ascii="Times New Roman" w:hAnsi="Times New Roman" w:cs="Times New Roman"/>
          <w:b/>
          <w:color w:val="auto"/>
          <w:sz w:val="24"/>
          <w:szCs w:val="24"/>
        </w:rPr>
      </w:pPr>
      <w:r w:rsidRPr="002F68BF">
        <w:rPr>
          <w:rFonts w:ascii="Times New Roman" w:hAnsi="Times New Roman" w:cs="Times New Roman"/>
          <w:color w:val="auto"/>
          <w:sz w:val="24"/>
          <w:szCs w:val="24"/>
        </w:rPr>
        <w:lastRenderedPageBreak/>
        <w:t>формирование здорового образа жизни, элементарных правил поведения в экстремальных ситуациях.</w:t>
      </w:r>
    </w:p>
    <w:p w:rsidR="005B5BE4" w:rsidRPr="002F68BF" w:rsidRDefault="005B5BE4" w:rsidP="0035183E">
      <w:pPr>
        <w:pStyle w:val="aa"/>
        <w:spacing w:line="276" w:lineRule="auto"/>
        <w:ind w:firstLine="709"/>
        <w:rPr>
          <w:rFonts w:ascii="Times New Roman" w:hAnsi="Times New Roman" w:cs="Times New Roman"/>
          <w:sz w:val="24"/>
          <w:szCs w:val="24"/>
        </w:rPr>
      </w:pPr>
      <w:r w:rsidRPr="002F68BF">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2F68BF">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2F68BF" w:rsidRDefault="005B5BE4" w:rsidP="0035183E">
      <w:pPr>
        <w:tabs>
          <w:tab w:val="left" w:pos="1260"/>
        </w:tabs>
        <w:spacing w:after="0"/>
        <w:ind w:firstLine="709"/>
        <w:jc w:val="both"/>
        <w:rPr>
          <w:rFonts w:ascii="Times New Roman" w:hAnsi="Times New Roman" w:cs="Times New Roman"/>
          <w:sz w:val="24"/>
          <w:szCs w:val="24"/>
        </w:rPr>
      </w:pPr>
      <w:r w:rsidRPr="002F68BF">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35183E" w:rsidRDefault="005B5BE4" w:rsidP="00FB547C">
      <w:pPr>
        <w:pStyle w:val="ListParagraph"/>
        <w:numPr>
          <w:ilvl w:val="0"/>
          <w:numId w:val="94"/>
        </w:numPr>
        <w:tabs>
          <w:tab w:val="left" w:pos="567"/>
        </w:tabs>
        <w:spacing w:after="0"/>
        <w:ind w:left="0" w:firstLine="284"/>
        <w:jc w:val="both"/>
        <w:rPr>
          <w:rFonts w:ascii="Times New Roman" w:hAnsi="Times New Roman"/>
          <w:sz w:val="24"/>
          <w:szCs w:val="24"/>
        </w:rPr>
      </w:pPr>
      <w:r w:rsidRPr="0035183E">
        <w:rPr>
          <w:rFonts w:ascii="Times New Roman" w:hAnsi="Times New Roman"/>
          <w:sz w:val="24"/>
          <w:szCs w:val="24"/>
        </w:rPr>
        <w:t>учебные занятия, обеспечивающие различные интересы обучающихся, в том числе этнокультурные;</w:t>
      </w:r>
    </w:p>
    <w:p w:rsidR="005B5BE4" w:rsidRPr="0035183E" w:rsidRDefault="005B5BE4" w:rsidP="00FB547C">
      <w:pPr>
        <w:pStyle w:val="ListParagraph"/>
        <w:numPr>
          <w:ilvl w:val="0"/>
          <w:numId w:val="94"/>
        </w:numPr>
        <w:tabs>
          <w:tab w:val="left" w:pos="567"/>
        </w:tabs>
        <w:spacing w:after="0"/>
        <w:ind w:left="0" w:firstLine="284"/>
        <w:jc w:val="both"/>
        <w:rPr>
          <w:rFonts w:ascii="Times New Roman" w:hAnsi="Times New Roman"/>
          <w:sz w:val="24"/>
          <w:szCs w:val="24"/>
        </w:rPr>
      </w:pPr>
      <w:r w:rsidRPr="0035183E">
        <w:rPr>
          <w:rFonts w:ascii="Times New Roman" w:hAnsi="Times New Roman"/>
          <w:sz w:val="24"/>
          <w:szCs w:val="24"/>
        </w:rPr>
        <w:t xml:space="preserve">увеличение учебных часов, отводимых на изучение отдельных учебных предметов обязательной части; </w:t>
      </w:r>
    </w:p>
    <w:p w:rsidR="005B5BE4" w:rsidRPr="0035183E" w:rsidRDefault="005B5BE4" w:rsidP="00FB547C">
      <w:pPr>
        <w:pStyle w:val="ListParagraph"/>
        <w:numPr>
          <w:ilvl w:val="0"/>
          <w:numId w:val="94"/>
        </w:numPr>
        <w:tabs>
          <w:tab w:val="left" w:pos="567"/>
        </w:tabs>
        <w:spacing w:after="0"/>
        <w:ind w:left="0" w:firstLine="284"/>
        <w:jc w:val="both"/>
        <w:rPr>
          <w:rFonts w:ascii="Times New Roman" w:hAnsi="Times New Roman"/>
          <w:sz w:val="24"/>
          <w:szCs w:val="24"/>
        </w:rPr>
      </w:pPr>
      <w:r w:rsidRPr="0035183E">
        <w:rPr>
          <w:rFonts w:ascii="Times New Roman" w:hAnsi="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w:t>
      </w:r>
      <w:r w:rsidR="0035183E">
        <w:rPr>
          <w:rFonts w:ascii="Times New Roman" w:hAnsi="Times New Roman"/>
          <w:sz w:val="24"/>
          <w:szCs w:val="24"/>
        </w:rPr>
        <w:t xml:space="preserve">коррекцию недостатков </w:t>
      </w:r>
      <w:r w:rsidRPr="0035183E">
        <w:rPr>
          <w:rFonts w:ascii="Times New Roman" w:hAnsi="Times New Roman"/>
          <w:sz w:val="24"/>
          <w:szCs w:val="24"/>
        </w:rPr>
        <w:t>в психическом и (или) физическом развитии;</w:t>
      </w:r>
    </w:p>
    <w:p w:rsidR="005B5BE4" w:rsidRPr="0035183E" w:rsidRDefault="005B5BE4" w:rsidP="00FB547C">
      <w:pPr>
        <w:pStyle w:val="ListParagraph"/>
        <w:numPr>
          <w:ilvl w:val="0"/>
          <w:numId w:val="94"/>
        </w:numPr>
        <w:tabs>
          <w:tab w:val="left" w:pos="567"/>
        </w:tabs>
        <w:spacing w:after="0"/>
        <w:ind w:left="0" w:firstLine="284"/>
        <w:jc w:val="both"/>
        <w:rPr>
          <w:rFonts w:ascii="Times New Roman" w:hAnsi="Times New Roman"/>
          <w:sz w:val="24"/>
          <w:szCs w:val="24"/>
        </w:rPr>
      </w:pPr>
      <w:r w:rsidRPr="0035183E">
        <w:rPr>
          <w:rFonts w:ascii="Times New Roman" w:hAnsi="Times New Roman"/>
          <w:sz w:val="24"/>
          <w:szCs w:val="24"/>
        </w:rPr>
        <w:t>введение учебных курсов для факультативного изучения отдельных учебных предметов.</w:t>
      </w:r>
    </w:p>
    <w:p w:rsidR="005B5BE4" w:rsidRPr="002F68BF" w:rsidRDefault="005B5BE4" w:rsidP="0035183E">
      <w:pPr>
        <w:pStyle w:val="ListParagraph"/>
        <w:shd w:val="clear" w:color="auto" w:fill="FFFFFF"/>
        <w:spacing w:after="0"/>
        <w:ind w:left="0" w:firstLine="709"/>
        <w:jc w:val="both"/>
        <w:rPr>
          <w:rFonts w:ascii="Times New Roman" w:hAnsi="Times New Roman"/>
          <w:sz w:val="24"/>
          <w:szCs w:val="24"/>
        </w:rPr>
      </w:pPr>
      <w:r w:rsidRPr="002F68BF">
        <w:rPr>
          <w:rFonts w:ascii="Times New Roman" w:hAnsi="Times New Roman"/>
          <w:sz w:val="24"/>
          <w:szCs w:val="24"/>
        </w:rPr>
        <w:t xml:space="preserve">Содержание </w:t>
      </w:r>
      <w:r w:rsidRPr="002F68BF">
        <w:rPr>
          <w:rFonts w:ascii="Times New Roman" w:hAnsi="Times New Roman"/>
          <w:b/>
          <w:sz w:val="24"/>
          <w:szCs w:val="24"/>
        </w:rPr>
        <w:t>коррекционно-развивающей области</w:t>
      </w:r>
      <w:r w:rsidRPr="002F68BF">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2F68BF" w:rsidRDefault="005B5BE4" w:rsidP="0035183E">
      <w:pPr>
        <w:pStyle w:val="aa"/>
        <w:spacing w:line="276" w:lineRule="auto"/>
        <w:ind w:firstLine="709"/>
        <w:rPr>
          <w:rFonts w:ascii="Times New Roman" w:hAnsi="Times New Roman" w:cs="Times New Roman"/>
          <w:sz w:val="24"/>
          <w:szCs w:val="24"/>
        </w:rPr>
      </w:pPr>
      <w:r w:rsidRPr="002F68BF">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2F68BF" w:rsidRDefault="005B5BE4" w:rsidP="0035183E">
      <w:pPr>
        <w:pStyle w:val="ListParagraph"/>
        <w:shd w:val="clear" w:color="auto" w:fill="FFFFFF"/>
        <w:spacing w:after="0"/>
        <w:ind w:left="0" w:firstLine="709"/>
        <w:jc w:val="both"/>
        <w:rPr>
          <w:rFonts w:ascii="Times New Roman" w:hAnsi="Times New Roman"/>
          <w:sz w:val="24"/>
          <w:szCs w:val="24"/>
        </w:rPr>
      </w:pPr>
      <w:r w:rsidRPr="002F68BF">
        <w:rPr>
          <w:rFonts w:ascii="Times New Roman" w:hAnsi="Times New Roman"/>
          <w:sz w:val="24"/>
          <w:szCs w:val="24"/>
        </w:rPr>
        <w:t xml:space="preserve">Организация занятий по направлениям </w:t>
      </w:r>
      <w:r w:rsidRPr="002F68BF">
        <w:rPr>
          <w:rFonts w:ascii="Times New Roman" w:hAnsi="Times New Roman"/>
          <w:b/>
          <w:sz w:val="24"/>
          <w:szCs w:val="24"/>
        </w:rPr>
        <w:t>внеурочной деятельности</w:t>
      </w:r>
      <w:r w:rsidRPr="002F68BF">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2F68BF" w:rsidRDefault="005B5BE4" w:rsidP="0035183E">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2F68BF" w:rsidRDefault="005B5BE4" w:rsidP="0035183E">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35183E" w:rsidRDefault="005B5BE4" w:rsidP="0035183E">
      <w:pPr>
        <w:pStyle w:val="aa"/>
        <w:spacing w:line="276" w:lineRule="auto"/>
        <w:ind w:firstLine="709"/>
        <w:rPr>
          <w:rFonts w:ascii="Times New Roman" w:hAnsi="Times New Roman" w:cs="Times New Roman"/>
          <w:color w:val="auto"/>
          <w:sz w:val="24"/>
          <w:szCs w:val="24"/>
        </w:rPr>
      </w:pPr>
      <w:r w:rsidRPr="002F68BF">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w:t>
      </w:r>
      <w:r w:rsidRPr="002F68BF">
        <w:rPr>
          <w:rFonts w:ascii="Times New Roman" w:hAnsi="Times New Roman" w:cs="Times New Roman"/>
          <w:color w:val="auto"/>
          <w:sz w:val="24"/>
          <w:szCs w:val="24"/>
        </w:rPr>
        <w:lastRenderedPageBreak/>
        <w:t>образования). Реализация индивидуальных учебных планов, программ сопровождается тьюторской поддержкой.</w:t>
      </w:r>
    </w:p>
    <w:p w:rsidR="005B5BE4" w:rsidRDefault="005B5BE4" w:rsidP="002F68BF">
      <w:pPr>
        <w:pStyle w:val="aa"/>
        <w:spacing w:line="276" w:lineRule="auto"/>
        <w:ind w:firstLine="0"/>
        <w:rPr>
          <w:rFonts w:ascii="Times New Roman" w:hAnsi="Times New Roman" w:cs="Times New Roman"/>
          <w:b/>
          <w:color w:val="auto"/>
          <w:sz w:val="24"/>
          <w:szCs w:val="24"/>
        </w:rPr>
      </w:pPr>
    </w:p>
    <w:p w:rsidR="00C8015D" w:rsidRDefault="00C8015D" w:rsidP="002F68BF">
      <w:pPr>
        <w:pStyle w:val="aa"/>
        <w:spacing w:line="276" w:lineRule="auto"/>
        <w:ind w:firstLine="0"/>
        <w:rPr>
          <w:rFonts w:ascii="Times New Roman" w:hAnsi="Times New Roman" w:cs="Times New Roman"/>
          <w:b/>
          <w:color w:val="auto"/>
          <w:sz w:val="24"/>
          <w:szCs w:val="24"/>
        </w:rPr>
      </w:pPr>
    </w:p>
    <w:p w:rsidR="00C8015D" w:rsidRDefault="00C8015D" w:rsidP="002F68BF">
      <w:pPr>
        <w:pStyle w:val="aa"/>
        <w:spacing w:line="276" w:lineRule="auto"/>
        <w:ind w:firstLine="0"/>
        <w:rPr>
          <w:rFonts w:ascii="Times New Roman" w:hAnsi="Times New Roman" w:cs="Times New Roman"/>
          <w:b/>
          <w:color w:val="auto"/>
          <w:sz w:val="24"/>
          <w:szCs w:val="24"/>
        </w:rPr>
      </w:pPr>
    </w:p>
    <w:p w:rsidR="00C8015D" w:rsidRDefault="00C8015D" w:rsidP="002F68BF">
      <w:pPr>
        <w:pStyle w:val="aa"/>
        <w:spacing w:line="276" w:lineRule="auto"/>
        <w:ind w:firstLine="0"/>
        <w:rPr>
          <w:rFonts w:ascii="Times New Roman" w:hAnsi="Times New Roman" w:cs="Times New Roman"/>
          <w:b/>
          <w:color w:val="auto"/>
          <w:sz w:val="24"/>
          <w:szCs w:val="24"/>
        </w:rPr>
      </w:pPr>
    </w:p>
    <w:p w:rsidR="00C8015D" w:rsidRDefault="00C8015D" w:rsidP="002F68BF">
      <w:pPr>
        <w:pStyle w:val="aa"/>
        <w:spacing w:line="276" w:lineRule="auto"/>
        <w:ind w:firstLine="0"/>
        <w:rPr>
          <w:rFonts w:ascii="Times New Roman" w:hAnsi="Times New Roman" w:cs="Times New Roman"/>
          <w:b/>
          <w:color w:val="auto"/>
          <w:sz w:val="24"/>
          <w:szCs w:val="24"/>
        </w:rPr>
      </w:pPr>
    </w:p>
    <w:p w:rsidR="00C8015D" w:rsidRPr="002F68BF" w:rsidRDefault="00C8015D" w:rsidP="002F68BF">
      <w:pPr>
        <w:pStyle w:val="aa"/>
        <w:spacing w:line="276"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103"/>
      </w:tblGrid>
      <w:tr w:rsidR="005B5BE4" w:rsidRPr="002F68BF" w:rsidTr="00271DC6">
        <w:trPr>
          <w:trHeight w:val="518"/>
        </w:trPr>
        <w:tc>
          <w:tcPr>
            <w:tcW w:w="9291" w:type="dxa"/>
            <w:gridSpan w:val="7"/>
            <w:tcBorders>
              <w:top w:val="single" w:sz="4" w:space="0" w:color="000000"/>
              <w:left w:val="single" w:sz="4" w:space="0" w:color="000000"/>
              <w:bottom w:val="single" w:sz="4" w:space="0" w:color="000000"/>
              <w:right w:val="single" w:sz="4" w:space="0" w:color="000000"/>
            </w:tcBorders>
          </w:tcPr>
          <w:p w:rsidR="005B5BE4" w:rsidRPr="002F68BF" w:rsidRDefault="0035183E" w:rsidP="002F68BF">
            <w:pPr>
              <w:spacing w:after="0"/>
              <w:jc w:val="center"/>
              <w:rPr>
                <w:rFonts w:ascii="Times New Roman" w:hAnsi="Times New Roman" w:cs="Times New Roman"/>
                <w:b/>
                <w:sz w:val="24"/>
                <w:szCs w:val="24"/>
              </w:rPr>
            </w:pPr>
            <w:r>
              <w:rPr>
                <w:rFonts w:ascii="Times New Roman" w:hAnsi="Times New Roman" w:cs="Times New Roman"/>
                <w:b/>
                <w:sz w:val="24"/>
                <w:szCs w:val="24"/>
              </w:rPr>
              <w:t>Г</w:t>
            </w:r>
            <w:r w:rsidR="005B5BE4" w:rsidRPr="002F68BF">
              <w:rPr>
                <w:rFonts w:ascii="Times New Roman" w:hAnsi="Times New Roman" w:cs="Times New Roman"/>
                <w:b/>
                <w:sz w:val="24"/>
                <w:szCs w:val="24"/>
              </w:rPr>
              <w:t>одовой учебный план общего образования</w:t>
            </w:r>
          </w:p>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 xml:space="preserve">обучающихся с умственной отсталостью </w:t>
            </w:r>
            <w:r w:rsidRPr="002F68BF">
              <w:rPr>
                <w:rFonts w:ascii="Times New Roman" w:hAnsi="Times New Roman" w:cs="Times New Roman"/>
                <w:b/>
                <w:color w:val="auto"/>
                <w:sz w:val="24"/>
                <w:szCs w:val="24"/>
              </w:rPr>
              <w:t>(интеллектуальными нарушениями):</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sz w:val="24"/>
                <w:szCs w:val="24"/>
                <w:lang w:val="en-US"/>
              </w:rPr>
              <w:t>I</w:t>
            </w:r>
            <w:r w:rsidRPr="002F68BF">
              <w:rPr>
                <w:rFonts w:ascii="Times New Roman" w:hAnsi="Times New Roman" w:cs="Times New Roman"/>
                <w:b/>
                <w:sz w:val="24"/>
                <w:szCs w:val="24"/>
              </w:rPr>
              <w:t>-</w:t>
            </w:r>
            <w:r w:rsidRPr="002F68BF">
              <w:rPr>
                <w:rFonts w:ascii="Times New Roman" w:hAnsi="Times New Roman" w:cs="Times New Roman"/>
                <w:b/>
                <w:sz w:val="24"/>
                <w:szCs w:val="24"/>
                <w:lang w:val="en-US"/>
              </w:rPr>
              <w:t>IV</w:t>
            </w:r>
            <w:r w:rsidRPr="002F68BF">
              <w:rPr>
                <w:rFonts w:ascii="Times New Roman" w:hAnsi="Times New Roman" w:cs="Times New Roman"/>
                <w:b/>
                <w:sz w:val="24"/>
                <w:szCs w:val="24"/>
              </w:rPr>
              <w:t xml:space="preserve"> классы</w:t>
            </w:r>
          </w:p>
        </w:tc>
      </w:tr>
      <w:tr w:rsidR="005B5BE4" w:rsidRPr="002F68BF"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 xml:space="preserve">Классы </w:t>
            </w:r>
          </w:p>
          <w:p w:rsidR="005B5BE4" w:rsidRPr="002F68BF" w:rsidRDefault="005B5BE4" w:rsidP="002F68BF">
            <w:pPr>
              <w:spacing w:after="0"/>
              <w:jc w:val="both"/>
              <w:rPr>
                <w:rFonts w:ascii="Times New Roman" w:hAnsi="Times New Roman" w:cs="Times New Roman"/>
                <w:b/>
                <w:sz w:val="24"/>
                <w:szCs w:val="24"/>
              </w:rPr>
            </w:pPr>
          </w:p>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Количество часов в год</w:t>
            </w:r>
          </w:p>
        </w:tc>
        <w:tc>
          <w:tcPr>
            <w:tcW w:w="1103" w:type="dxa"/>
            <w:vMerge w:val="restart"/>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b/>
                <w:sz w:val="24"/>
                <w:szCs w:val="24"/>
              </w:rPr>
              <w:t>Всего</w:t>
            </w:r>
          </w:p>
        </w:tc>
      </w:tr>
      <w:tr w:rsidR="005B5BE4" w:rsidRPr="002F68BF" w:rsidTr="00271DC6">
        <w:trPr>
          <w:trHeight w:val="517"/>
        </w:trPr>
        <w:tc>
          <w:tcPr>
            <w:tcW w:w="2235"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lang w:val="en-US"/>
              </w:rPr>
              <w:t>IV</w:t>
            </w:r>
          </w:p>
        </w:tc>
        <w:tc>
          <w:tcPr>
            <w:tcW w:w="1103" w:type="dxa"/>
            <w:vMerge/>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napToGrid w:val="0"/>
              <w:spacing w:after="0"/>
              <w:jc w:val="center"/>
              <w:rPr>
                <w:rFonts w:ascii="Times New Roman" w:hAnsi="Times New Roman" w:cs="Times New Roman"/>
                <w:b/>
                <w:sz w:val="24"/>
                <w:szCs w:val="24"/>
              </w:rPr>
            </w:pPr>
          </w:p>
        </w:tc>
      </w:tr>
      <w:tr w:rsidR="005B5BE4" w:rsidRPr="002F68BF" w:rsidTr="00271DC6">
        <w:tc>
          <w:tcPr>
            <w:tcW w:w="4786" w:type="dxa"/>
            <w:gridSpan w:val="2"/>
            <w:tcBorders>
              <w:top w:val="single" w:sz="4" w:space="0" w:color="000000"/>
              <w:left w:val="single" w:sz="4" w:space="0" w:color="000000"/>
              <w:bottom w:val="single" w:sz="4" w:space="0" w:color="000000"/>
            </w:tcBorders>
          </w:tcPr>
          <w:p w:rsidR="005B5BE4" w:rsidRPr="002F68BF" w:rsidRDefault="005B5BE4" w:rsidP="002F68BF">
            <w:pPr>
              <w:jc w:val="both"/>
              <w:rPr>
                <w:rFonts w:ascii="Times New Roman" w:hAnsi="Times New Roman" w:cs="Times New Roman"/>
                <w:b/>
                <w:sz w:val="24"/>
                <w:szCs w:val="24"/>
              </w:rPr>
            </w:pPr>
            <w:r w:rsidRPr="002F68BF">
              <w:rPr>
                <w:rFonts w:ascii="Times New Roman" w:hAnsi="Times New Roman" w:cs="Times New Roman"/>
                <w:b/>
                <w:i/>
                <w:sz w:val="24"/>
                <w:szCs w:val="24"/>
              </w:rPr>
              <w:t>Обязательная часть</w:t>
            </w:r>
          </w:p>
        </w:tc>
        <w:tc>
          <w:tcPr>
            <w:tcW w:w="4505" w:type="dxa"/>
            <w:gridSpan w:val="5"/>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napToGrid w:val="0"/>
              <w:jc w:val="center"/>
              <w:rPr>
                <w:rFonts w:ascii="Times New Roman" w:hAnsi="Times New Roman" w:cs="Times New Roman"/>
                <w:b/>
                <w:sz w:val="24"/>
                <w:szCs w:val="24"/>
              </w:rPr>
            </w:pPr>
          </w:p>
        </w:tc>
      </w:tr>
      <w:tr w:rsidR="005B5BE4" w:rsidRPr="002F68BF" w:rsidTr="00271DC6">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1.1.Русский язык</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1.2.Чтение</w:t>
            </w:r>
            <w:r w:rsidR="00F254B4">
              <w:rPr>
                <w:rFonts w:ascii="Times New Roman" w:hAnsi="Times New Roman" w:cs="Times New Roman"/>
                <w:sz w:val="24"/>
                <w:szCs w:val="24"/>
              </w:rPr>
              <w:t xml:space="preserve"> (литературное чтение)</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99</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99</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405</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507</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270</w:t>
            </w:r>
          </w:p>
        </w:tc>
      </w:tr>
      <w:tr w:rsidR="005B5BE4" w:rsidRPr="002F68BF" w:rsidTr="00271DC6">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507</w:t>
            </w:r>
          </w:p>
        </w:tc>
      </w:tr>
      <w:tr w:rsidR="005B5BE4" w:rsidRPr="002F68BF" w:rsidTr="00271DC6">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168</w:t>
            </w:r>
          </w:p>
        </w:tc>
      </w:tr>
      <w:tr w:rsidR="005B5BE4" w:rsidRPr="002F68BF" w:rsidTr="00271DC6">
        <w:trPr>
          <w:trHeight w:val="667"/>
        </w:trPr>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4.1. Музыка</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4.2</w:t>
            </w:r>
            <w:r w:rsidRPr="00F254B4">
              <w:rPr>
                <w:rFonts w:ascii="Times New Roman" w:hAnsi="Times New Roman" w:cs="Times New Roman"/>
                <w:color w:val="auto"/>
                <w:sz w:val="24"/>
                <w:szCs w:val="24"/>
              </w:rPr>
              <w:t>. </w:t>
            </w:r>
            <w:r w:rsidR="00F254B4" w:rsidRPr="00F254B4">
              <w:rPr>
                <w:rFonts w:ascii="Times New Roman" w:hAnsi="Times New Roman" w:cs="Times New Roman"/>
                <w:color w:val="auto"/>
                <w:sz w:val="24"/>
                <w:szCs w:val="24"/>
              </w:rPr>
              <w:t>Рисование (и</w:t>
            </w:r>
            <w:r w:rsidRPr="00F254B4">
              <w:rPr>
                <w:rFonts w:ascii="Times New Roman" w:hAnsi="Times New Roman" w:cs="Times New Roman"/>
                <w:color w:val="auto"/>
                <w:sz w:val="24"/>
                <w:szCs w:val="24"/>
              </w:rPr>
              <w:t>зобразительное искусство</w:t>
            </w:r>
            <w:r w:rsidR="00F254B4">
              <w:rPr>
                <w:rFonts w:ascii="Times New Roman" w:hAnsi="Times New Roman" w:cs="Times New Roman"/>
                <w:color w:val="auto"/>
                <w:sz w:val="24"/>
                <w:szCs w:val="24"/>
              </w:rPr>
              <w:t>)</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66</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168</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135</w:t>
            </w:r>
          </w:p>
        </w:tc>
      </w:tr>
      <w:tr w:rsidR="005B5BE4" w:rsidRPr="002F68BF" w:rsidTr="00271DC6">
        <w:trPr>
          <w:trHeight w:val="725"/>
        </w:trPr>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2F68BF" w:rsidRDefault="00F254B4" w:rsidP="0035183E">
            <w:pPr>
              <w:spacing w:after="0"/>
              <w:rPr>
                <w:rFonts w:ascii="Times New Roman" w:hAnsi="Times New Roman" w:cs="Times New Roman"/>
                <w:sz w:val="24"/>
                <w:szCs w:val="24"/>
              </w:rPr>
            </w:pPr>
            <w:r>
              <w:rPr>
                <w:rFonts w:ascii="Times New Roman" w:hAnsi="Times New Roman" w:cs="Times New Roman"/>
                <w:sz w:val="24"/>
                <w:szCs w:val="24"/>
              </w:rPr>
              <w:t>5.1. Адаптивная ф</w:t>
            </w:r>
            <w:r w:rsidR="005B5BE4" w:rsidRPr="002F68BF">
              <w:rPr>
                <w:rFonts w:ascii="Times New Roman" w:hAnsi="Times New Roman" w:cs="Times New Roman"/>
                <w:sz w:val="24"/>
                <w:szCs w:val="24"/>
              </w:rPr>
              <w:t>изическая культура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102</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405</w:t>
            </w:r>
          </w:p>
        </w:tc>
      </w:tr>
      <w:tr w:rsidR="005B5BE4" w:rsidRPr="002F68BF" w:rsidTr="00271DC6">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2F68BF" w:rsidRDefault="00F254B4" w:rsidP="0035183E">
            <w:pPr>
              <w:spacing w:after="0"/>
              <w:rPr>
                <w:rFonts w:ascii="Times New Roman" w:hAnsi="Times New Roman" w:cs="Times New Roman"/>
                <w:sz w:val="24"/>
                <w:szCs w:val="24"/>
              </w:rPr>
            </w:pPr>
            <w:r>
              <w:rPr>
                <w:rFonts w:ascii="Times New Roman" w:hAnsi="Times New Roman" w:cs="Times New Roman"/>
                <w:sz w:val="24"/>
                <w:szCs w:val="24"/>
              </w:rPr>
              <w:t>6.1. Т</w:t>
            </w:r>
            <w:r w:rsidR="005B5BE4" w:rsidRPr="002F68BF">
              <w:rPr>
                <w:rFonts w:ascii="Times New Roman" w:hAnsi="Times New Roman" w:cs="Times New Roman"/>
                <w:sz w:val="24"/>
                <w:szCs w:val="24"/>
              </w:rPr>
              <w:t>руд</w:t>
            </w:r>
            <w:r>
              <w:rPr>
                <w:rFonts w:ascii="Times New Roman" w:hAnsi="Times New Roman" w:cs="Times New Roman"/>
                <w:sz w:val="24"/>
                <w:szCs w:val="24"/>
              </w:rPr>
              <w:t xml:space="preserve"> (технология)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168</w:t>
            </w:r>
          </w:p>
        </w:tc>
      </w:tr>
      <w:tr w:rsidR="005B5BE4" w:rsidRPr="002F68BF" w:rsidTr="00271DC6">
        <w:tc>
          <w:tcPr>
            <w:tcW w:w="4786"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693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680</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680</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2733</w:t>
            </w:r>
          </w:p>
        </w:tc>
      </w:tr>
      <w:tr w:rsidR="005B5BE4" w:rsidRPr="002F68BF" w:rsidTr="00271DC6">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102</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102</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306</w:t>
            </w:r>
          </w:p>
        </w:tc>
      </w:tr>
      <w:tr w:rsidR="005B5BE4" w:rsidRPr="002F68BF" w:rsidTr="00271DC6">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 xml:space="preserve">Максимально допустимая годовая нагрузка </w:t>
            </w:r>
            <w:r w:rsidRPr="002F68BF">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2F68BF" w:rsidRDefault="005B5BE4" w:rsidP="0035183E">
            <w:pPr>
              <w:pBdr>
                <w:bottom w:val="single" w:sz="4" w:space="1" w:color="000000"/>
              </w:pBdr>
              <w:spacing w:after="0"/>
              <w:jc w:val="center"/>
              <w:rPr>
                <w:rFonts w:ascii="Times New Roman" w:hAnsi="Times New Roman" w:cs="Times New Roman"/>
                <w:b/>
                <w:sz w:val="24"/>
                <w:szCs w:val="24"/>
              </w:rPr>
            </w:pPr>
            <w:r w:rsidRPr="002F68BF">
              <w:rPr>
                <w:rFonts w:ascii="Times New Roman" w:hAnsi="Times New Roman" w:cs="Times New Roman"/>
                <w:b/>
                <w:sz w:val="24"/>
                <w:szCs w:val="24"/>
              </w:rPr>
              <w:t>693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782</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782</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3039</w:t>
            </w:r>
          </w:p>
        </w:tc>
      </w:tr>
      <w:tr w:rsidR="005B5BE4" w:rsidRPr="002F68BF"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Коррекционно-развивающая область</w:t>
            </w:r>
            <w:r w:rsidRPr="002F68BF">
              <w:rPr>
                <w:rFonts w:ascii="Times New Roman" w:hAnsi="Times New Roman" w:cs="Times New Roman"/>
                <w:sz w:val="24"/>
                <w:szCs w:val="24"/>
              </w:rPr>
              <w:t xml:space="preserve"> (коррекционные занятия и ритмика)</w:t>
            </w:r>
            <w:r w:rsidRPr="002F68BF">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198</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204</w:t>
            </w:r>
          </w:p>
        </w:tc>
        <w:tc>
          <w:tcPr>
            <w:tcW w:w="1103"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810</w:t>
            </w:r>
          </w:p>
        </w:tc>
      </w:tr>
      <w:tr w:rsidR="005B5BE4" w:rsidRPr="002F68BF" w:rsidTr="00271DC6">
        <w:tc>
          <w:tcPr>
            <w:tcW w:w="4786" w:type="dxa"/>
            <w:gridSpan w:val="2"/>
            <w:tcBorders>
              <w:top w:val="single" w:sz="4" w:space="0" w:color="000000"/>
              <w:left w:val="single" w:sz="4" w:space="0" w:color="000000"/>
              <w:bottom w:val="single" w:sz="4" w:space="0" w:color="auto"/>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132</w:t>
            </w:r>
          </w:p>
        </w:tc>
        <w:tc>
          <w:tcPr>
            <w:tcW w:w="850" w:type="dxa"/>
            <w:tcBorders>
              <w:top w:val="single" w:sz="4" w:space="0" w:color="000000"/>
              <w:left w:val="single" w:sz="4" w:space="0" w:color="000000"/>
              <w:bottom w:val="single" w:sz="4" w:space="0" w:color="auto"/>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136</w:t>
            </w:r>
          </w:p>
        </w:tc>
        <w:tc>
          <w:tcPr>
            <w:tcW w:w="851" w:type="dxa"/>
            <w:tcBorders>
              <w:top w:val="single" w:sz="4" w:space="0" w:color="000000"/>
              <w:left w:val="single" w:sz="4" w:space="0" w:color="000000"/>
              <w:bottom w:val="single" w:sz="4" w:space="0" w:color="auto"/>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auto"/>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136</w:t>
            </w:r>
          </w:p>
        </w:tc>
        <w:tc>
          <w:tcPr>
            <w:tcW w:w="1103" w:type="dxa"/>
            <w:tcBorders>
              <w:top w:val="single" w:sz="4" w:space="0" w:color="000000"/>
              <w:left w:val="single" w:sz="4" w:space="0" w:color="000000"/>
              <w:bottom w:val="single" w:sz="4" w:space="0" w:color="auto"/>
              <w:right w:val="single" w:sz="4" w:space="0" w:color="000000"/>
            </w:tcBorders>
          </w:tcPr>
          <w:p w:rsidR="005B5BE4" w:rsidRPr="002F68BF" w:rsidRDefault="005B5BE4" w:rsidP="0035183E">
            <w:pPr>
              <w:jc w:val="center"/>
              <w:rPr>
                <w:rFonts w:ascii="Times New Roman" w:hAnsi="Times New Roman" w:cs="Times New Roman"/>
                <w:sz w:val="24"/>
                <w:szCs w:val="24"/>
              </w:rPr>
            </w:pPr>
            <w:r w:rsidRPr="002F68BF">
              <w:rPr>
                <w:rFonts w:ascii="Times New Roman" w:hAnsi="Times New Roman" w:cs="Times New Roman"/>
                <w:b/>
                <w:sz w:val="24"/>
                <w:szCs w:val="24"/>
              </w:rPr>
              <w:t>540</w:t>
            </w:r>
          </w:p>
        </w:tc>
      </w:tr>
      <w:tr w:rsidR="005B5BE4" w:rsidRPr="002F68BF"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1023</w:t>
            </w:r>
          </w:p>
        </w:tc>
        <w:tc>
          <w:tcPr>
            <w:tcW w:w="850"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1122</w:t>
            </w:r>
          </w:p>
        </w:tc>
        <w:tc>
          <w:tcPr>
            <w:tcW w:w="851"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1112</w:t>
            </w:r>
          </w:p>
        </w:tc>
        <w:tc>
          <w:tcPr>
            <w:tcW w:w="850"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1122</w:t>
            </w:r>
          </w:p>
        </w:tc>
        <w:tc>
          <w:tcPr>
            <w:tcW w:w="1103" w:type="dxa"/>
            <w:tcBorders>
              <w:top w:val="single" w:sz="4" w:space="0" w:color="auto"/>
              <w:left w:val="single" w:sz="4" w:space="0" w:color="auto"/>
              <w:bottom w:val="single" w:sz="4" w:space="0" w:color="auto"/>
              <w:right w:val="single" w:sz="4" w:space="0" w:color="auto"/>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4389</w:t>
            </w:r>
          </w:p>
        </w:tc>
      </w:tr>
      <w:tr w:rsidR="008C3006" w:rsidRPr="002F68BF" w:rsidTr="00271DC6">
        <w:trPr>
          <w:trHeight w:hRule="exact" w:val="907"/>
        </w:trPr>
        <w:tc>
          <w:tcPr>
            <w:tcW w:w="9291" w:type="dxa"/>
            <w:gridSpan w:val="7"/>
            <w:tcBorders>
              <w:top w:val="single" w:sz="4" w:space="0" w:color="auto"/>
              <w:bottom w:val="single" w:sz="4" w:space="0" w:color="auto"/>
            </w:tcBorders>
          </w:tcPr>
          <w:p w:rsidR="008C3006" w:rsidRPr="002F68BF" w:rsidRDefault="008C3006" w:rsidP="002F68BF">
            <w:pPr>
              <w:pStyle w:val="NoSpacing"/>
              <w:spacing w:line="276" w:lineRule="auto"/>
              <w:rPr>
                <w:rFonts w:ascii="Times New Roman" w:hAnsi="Times New Roman"/>
                <w:sz w:val="24"/>
                <w:szCs w:val="24"/>
              </w:rPr>
            </w:pPr>
          </w:p>
        </w:tc>
      </w:tr>
    </w:tbl>
    <w:p w:rsidR="005B5BE4" w:rsidRPr="002F68BF" w:rsidRDefault="005B5BE4" w:rsidP="002F68BF">
      <w:pPr>
        <w:pStyle w:val="aa"/>
        <w:pageBreakBefore/>
        <w:spacing w:line="276"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2F68BF" w:rsidTr="0035183E">
        <w:trPr>
          <w:trHeight w:hRule="exact" w:val="9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2F68BF" w:rsidRDefault="00111061" w:rsidP="002F68BF">
            <w:pPr>
              <w:spacing w:after="0"/>
              <w:jc w:val="center"/>
              <w:rPr>
                <w:rFonts w:ascii="Times New Roman" w:hAnsi="Times New Roman" w:cs="Times New Roman"/>
                <w:b/>
                <w:sz w:val="24"/>
                <w:szCs w:val="24"/>
              </w:rPr>
            </w:pPr>
            <w:r>
              <w:rPr>
                <w:rFonts w:ascii="Times New Roman" w:hAnsi="Times New Roman" w:cs="Times New Roman"/>
                <w:b/>
                <w:sz w:val="24"/>
                <w:szCs w:val="24"/>
              </w:rPr>
              <w:t>Н</w:t>
            </w:r>
            <w:r w:rsidR="005B5BE4" w:rsidRPr="002F68BF">
              <w:rPr>
                <w:rFonts w:ascii="Times New Roman" w:hAnsi="Times New Roman" w:cs="Times New Roman"/>
                <w:b/>
                <w:sz w:val="24"/>
                <w:szCs w:val="24"/>
              </w:rPr>
              <w:t>едельный учебный план общего образования</w:t>
            </w:r>
          </w:p>
          <w:p w:rsidR="00111061"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b/>
                <w:sz w:val="24"/>
                <w:szCs w:val="24"/>
              </w:rPr>
              <w:t xml:space="preserve">обучающихся с умственной отсталостью </w:t>
            </w:r>
            <w:r w:rsidRPr="002F68BF">
              <w:rPr>
                <w:rFonts w:ascii="Times New Roman" w:hAnsi="Times New Roman" w:cs="Times New Roman"/>
                <w:b/>
                <w:color w:val="auto"/>
                <w:sz w:val="24"/>
                <w:szCs w:val="24"/>
              </w:rPr>
              <w:t>(интеллектуальными нарушениями</w:t>
            </w:r>
            <w:r w:rsidRPr="002F68BF">
              <w:rPr>
                <w:rFonts w:ascii="Times New Roman" w:hAnsi="Times New Roman" w:cs="Times New Roman"/>
                <w:color w:val="auto"/>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sz w:val="24"/>
                <w:szCs w:val="24"/>
                <w:lang w:val="en-US"/>
              </w:rPr>
              <w:t>I</w:t>
            </w:r>
            <w:r w:rsidRPr="002F68BF">
              <w:rPr>
                <w:rFonts w:ascii="Times New Roman" w:hAnsi="Times New Roman" w:cs="Times New Roman"/>
                <w:b/>
                <w:sz w:val="24"/>
                <w:szCs w:val="24"/>
              </w:rPr>
              <w:t>-</w:t>
            </w:r>
            <w:r w:rsidRPr="002F68BF">
              <w:rPr>
                <w:rFonts w:ascii="Times New Roman" w:hAnsi="Times New Roman" w:cs="Times New Roman"/>
                <w:b/>
                <w:sz w:val="24"/>
                <w:szCs w:val="24"/>
                <w:lang w:val="en-US"/>
              </w:rPr>
              <w:t>IV</w:t>
            </w:r>
            <w:r w:rsidRPr="002F68BF">
              <w:rPr>
                <w:rFonts w:ascii="Times New Roman" w:hAnsi="Times New Roman" w:cs="Times New Roman"/>
                <w:b/>
                <w:sz w:val="24"/>
                <w:szCs w:val="24"/>
              </w:rPr>
              <w:t xml:space="preserve"> классы</w:t>
            </w:r>
          </w:p>
        </w:tc>
      </w:tr>
      <w:tr w:rsidR="005B5BE4" w:rsidRPr="002F68BF">
        <w:trPr>
          <w:trHeight w:val="290"/>
        </w:trPr>
        <w:tc>
          <w:tcPr>
            <w:tcW w:w="2235"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 xml:space="preserve">Классы </w:t>
            </w:r>
          </w:p>
          <w:p w:rsidR="005B5BE4" w:rsidRPr="002F68BF" w:rsidRDefault="005B5BE4" w:rsidP="002F68BF">
            <w:pPr>
              <w:spacing w:after="0"/>
              <w:jc w:val="both"/>
              <w:rPr>
                <w:rFonts w:ascii="Times New Roman" w:hAnsi="Times New Roman" w:cs="Times New Roman"/>
                <w:b/>
                <w:sz w:val="24"/>
                <w:szCs w:val="24"/>
              </w:rPr>
            </w:pPr>
          </w:p>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 xml:space="preserve">Количество часов в </w:t>
            </w:r>
            <w:r w:rsidR="00271DC6" w:rsidRPr="002F68BF">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b/>
                <w:sz w:val="24"/>
                <w:szCs w:val="24"/>
              </w:rPr>
              <w:t>Всего</w:t>
            </w:r>
          </w:p>
        </w:tc>
      </w:tr>
      <w:tr w:rsidR="005B5BE4" w:rsidRPr="002F68BF">
        <w:trPr>
          <w:trHeight w:val="521"/>
        </w:trPr>
        <w:tc>
          <w:tcPr>
            <w:tcW w:w="2235"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r>
      <w:tr w:rsidR="005B5BE4" w:rsidRPr="002F68BF">
        <w:trPr>
          <w:trHeight w:hRule="exact" w:val="284"/>
        </w:trPr>
        <w:tc>
          <w:tcPr>
            <w:tcW w:w="4786" w:type="dxa"/>
            <w:gridSpan w:val="2"/>
            <w:tcBorders>
              <w:top w:val="single" w:sz="4" w:space="0" w:color="000000"/>
              <w:left w:val="single" w:sz="4" w:space="0" w:color="000000"/>
              <w:bottom w:val="single" w:sz="4" w:space="0" w:color="000000"/>
            </w:tcBorders>
          </w:tcPr>
          <w:p w:rsidR="005B5BE4" w:rsidRPr="002F68BF" w:rsidRDefault="005B5BE4" w:rsidP="002F68BF">
            <w:pPr>
              <w:jc w:val="both"/>
              <w:rPr>
                <w:rFonts w:ascii="Times New Roman" w:hAnsi="Times New Roman" w:cs="Times New Roman"/>
                <w:b/>
                <w:sz w:val="24"/>
                <w:szCs w:val="24"/>
              </w:rPr>
            </w:pPr>
            <w:r w:rsidRPr="002F68BF">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napToGrid w:val="0"/>
              <w:jc w:val="both"/>
              <w:rPr>
                <w:rFonts w:ascii="Times New Roman" w:hAnsi="Times New Roman" w:cs="Times New Roman"/>
                <w:b/>
                <w:sz w:val="24"/>
                <w:szCs w:val="24"/>
              </w:rPr>
            </w:pPr>
          </w:p>
        </w:tc>
      </w:tr>
      <w:tr w:rsidR="005B5BE4" w:rsidRPr="002F68BF">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1.1.Русский язык</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1.2.Чтение</w:t>
            </w:r>
            <w:r w:rsidR="009317C2">
              <w:rPr>
                <w:rFonts w:ascii="Times New Roman" w:hAnsi="Times New Roman" w:cs="Times New Roman"/>
                <w:sz w:val="24"/>
                <w:szCs w:val="24"/>
              </w:rPr>
              <w:t xml:space="preserve"> (литературное чтение)</w:t>
            </w:r>
          </w:p>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12</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15</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8</w:t>
            </w:r>
          </w:p>
        </w:tc>
      </w:tr>
      <w:tr w:rsidR="005B5BE4" w:rsidRPr="002F68BF">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15</w:t>
            </w:r>
          </w:p>
        </w:tc>
      </w:tr>
      <w:tr w:rsidR="005B5BE4" w:rsidRPr="002F68BF">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5</w:t>
            </w:r>
          </w:p>
        </w:tc>
      </w:tr>
      <w:tr w:rsidR="005B5BE4" w:rsidRPr="002F68BF">
        <w:trPr>
          <w:trHeight w:val="667"/>
        </w:trPr>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4.1. Музыка</w:t>
            </w:r>
          </w:p>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4.2. </w:t>
            </w:r>
            <w:r w:rsidR="009317C2">
              <w:rPr>
                <w:rFonts w:ascii="Times New Roman" w:hAnsi="Times New Roman" w:cs="Times New Roman"/>
                <w:color w:val="auto"/>
                <w:sz w:val="24"/>
                <w:szCs w:val="24"/>
              </w:rPr>
              <w:t>Рисование (и</w:t>
            </w:r>
            <w:r w:rsidRPr="002F68BF">
              <w:rPr>
                <w:rFonts w:ascii="Times New Roman" w:hAnsi="Times New Roman" w:cs="Times New Roman"/>
                <w:color w:val="auto"/>
                <w:sz w:val="24"/>
                <w:szCs w:val="24"/>
              </w:rPr>
              <w:t>зобразительное искусство</w:t>
            </w:r>
            <w:r w:rsidR="009317C2">
              <w:rPr>
                <w:rFonts w:ascii="Times New Roman" w:hAnsi="Times New Roman" w:cs="Times New Roman"/>
                <w:color w:val="auto"/>
                <w:sz w:val="24"/>
                <w:szCs w:val="24"/>
              </w:rPr>
              <w:t>)</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5</w:t>
            </w:r>
          </w:p>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4</w:t>
            </w:r>
          </w:p>
        </w:tc>
      </w:tr>
      <w:tr w:rsidR="005B5BE4" w:rsidRPr="002F68BF">
        <w:trPr>
          <w:trHeight w:val="725"/>
        </w:trPr>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2F68BF" w:rsidRDefault="009317C2" w:rsidP="0035183E">
            <w:pPr>
              <w:spacing w:after="0"/>
              <w:rPr>
                <w:rFonts w:ascii="Times New Roman" w:hAnsi="Times New Roman" w:cs="Times New Roman"/>
                <w:sz w:val="24"/>
                <w:szCs w:val="24"/>
              </w:rPr>
            </w:pPr>
            <w:r>
              <w:rPr>
                <w:rFonts w:ascii="Times New Roman" w:hAnsi="Times New Roman" w:cs="Times New Roman"/>
                <w:sz w:val="24"/>
                <w:szCs w:val="24"/>
              </w:rPr>
              <w:t>5.1. Адаптивная ф</w:t>
            </w:r>
            <w:r w:rsidR="005B5BE4" w:rsidRPr="002F68BF">
              <w:rPr>
                <w:rFonts w:ascii="Times New Roman" w:hAnsi="Times New Roman" w:cs="Times New Roman"/>
                <w:sz w:val="24"/>
                <w:szCs w:val="24"/>
              </w:rPr>
              <w:t>изическая культура</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12</w:t>
            </w:r>
          </w:p>
        </w:tc>
      </w:tr>
      <w:tr w:rsidR="005B5BE4" w:rsidRPr="002F68BF">
        <w:tc>
          <w:tcPr>
            <w:tcW w:w="2235"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2F68BF" w:rsidRDefault="009317C2" w:rsidP="009317C2">
            <w:pPr>
              <w:spacing w:after="0"/>
              <w:rPr>
                <w:rFonts w:ascii="Times New Roman" w:hAnsi="Times New Roman" w:cs="Times New Roman"/>
                <w:sz w:val="24"/>
                <w:szCs w:val="24"/>
              </w:rPr>
            </w:pPr>
            <w:r>
              <w:rPr>
                <w:rFonts w:ascii="Times New Roman" w:hAnsi="Times New Roman" w:cs="Times New Roman"/>
                <w:sz w:val="24"/>
                <w:szCs w:val="24"/>
              </w:rPr>
              <w:t>6.1.</w:t>
            </w:r>
            <w:r w:rsidR="005B5BE4" w:rsidRPr="002F68BF">
              <w:rPr>
                <w:rFonts w:ascii="Times New Roman" w:hAnsi="Times New Roman" w:cs="Times New Roman"/>
                <w:sz w:val="24"/>
                <w:szCs w:val="24"/>
              </w:rPr>
              <w:t xml:space="preserve"> </w:t>
            </w:r>
            <w:r>
              <w:rPr>
                <w:rFonts w:ascii="Times New Roman" w:hAnsi="Times New Roman" w:cs="Times New Roman"/>
                <w:sz w:val="24"/>
                <w:szCs w:val="24"/>
              </w:rPr>
              <w:t>Т</w:t>
            </w:r>
            <w:r w:rsidR="005B5BE4" w:rsidRPr="002F68BF">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5</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81</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9</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 xml:space="preserve">Максимально допустимая годовая нагрузка </w:t>
            </w:r>
            <w:r w:rsidRPr="002F68BF">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90</w:t>
            </w:r>
          </w:p>
        </w:tc>
      </w:tr>
      <w:tr w:rsidR="005B5BE4" w:rsidRPr="002F68BF">
        <w:trPr>
          <w:trHeight w:val="417"/>
        </w:trPr>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Коррекционно-развивающая область</w:t>
            </w:r>
            <w:r w:rsidRPr="002F68BF">
              <w:rPr>
                <w:rFonts w:ascii="Times New Roman" w:hAnsi="Times New Roman" w:cs="Times New Roman"/>
                <w:sz w:val="24"/>
                <w:szCs w:val="24"/>
              </w:rPr>
              <w:t xml:space="preserve"> (коррекционные занятия и ритмика)</w:t>
            </w:r>
            <w:r w:rsidRPr="002F68BF">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jc w:val="center"/>
              <w:rPr>
                <w:rFonts w:ascii="Times New Roman" w:hAnsi="Times New Roman" w:cs="Times New Roman"/>
                <w:sz w:val="24"/>
                <w:szCs w:val="24"/>
              </w:rPr>
            </w:pPr>
            <w:r w:rsidRPr="002F68BF">
              <w:rPr>
                <w:rFonts w:ascii="Times New Roman" w:hAnsi="Times New Roman" w:cs="Times New Roman"/>
                <w:b/>
                <w:sz w:val="24"/>
                <w:szCs w:val="24"/>
              </w:rPr>
              <w:t>24</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2F68BF" w:rsidRDefault="005B5BE4" w:rsidP="0035183E">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16</w:t>
            </w:r>
          </w:p>
        </w:tc>
      </w:tr>
      <w:tr w:rsidR="005B5BE4" w:rsidRPr="002F68BF">
        <w:tc>
          <w:tcPr>
            <w:tcW w:w="4786" w:type="dxa"/>
            <w:gridSpan w:val="2"/>
            <w:tcBorders>
              <w:top w:val="single" w:sz="4" w:space="0" w:color="000000"/>
              <w:left w:val="single" w:sz="4" w:space="0" w:color="000000"/>
              <w:bottom w:val="single" w:sz="4" w:space="0" w:color="000000"/>
            </w:tcBorders>
          </w:tcPr>
          <w:p w:rsidR="005B5BE4"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Всего к финансированию</w:t>
            </w:r>
          </w:p>
          <w:p w:rsidR="0035183E" w:rsidRPr="002F68BF" w:rsidRDefault="0035183E" w:rsidP="0035183E">
            <w:pPr>
              <w:widowControl w:val="0"/>
              <w:autoSpaceDE w:val="0"/>
              <w:spacing w:after="0"/>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130</w:t>
            </w:r>
          </w:p>
        </w:tc>
      </w:tr>
    </w:tbl>
    <w:p w:rsidR="005B5BE4" w:rsidRPr="002F68BF" w:rsidRDefault="005B5BE4" w:rsidP="002F68BF">
      <w:pPr>
        <w:pStyle w:val="aa"/>
        <w:spacing w:line="276" w:lineRule="auto"/>
        <w:ind w:firstLine="454"/>
        <w:rPr>
          <w:rFonts w:ascii="Times New Roman" w:hAnsi="Times New Roman" w:cs="Times New Roman"/>
          <w:b/>
          <w:color w:val="auto"/>
          <w:sz w:val="24"/>
          <w:szCs w:val="24"/>
        </w:rPr>
      </w:pPr>
    </w:p>
    <w:p w:rsidR="005B5BE4" w:rsidRPr="002F68BF" w:rsidRDefault="005B5BE4" w:rsidP="002F68BF">
      <w:pPr>
        <w:pStyle w:val="aa"/>
        <w:spacing w:line="276" w:lineRule="auto"/>
        <w:ind w:firstLine="454"/>
        <w:rPr>
          <w:rFonts w:ascii="Times New Roman" w:hAnsi="Times New Roman" w:cs="Times New Roman"/>
          <w:b/>
          <w:color w:val="auto"/>
          <w:sz w:val="24"/>
          <w:szCs w:val="24"/>
        </w:rPr>
      </w:pPr>
    </w:p>
    <w:p w:rsidR="005B5BE4" w:rsidRPr="002F68BF" w:rsidRDefault="005B5BE4" w:rsidP="002F68BF">
      <w:pPr>
        <w:pStyle w:val="aa"/>
        <w:spacing w:line="276" w:lineRule="auto"/>
        <w:ind w:firstLine="454"/>
        <w:rPr>
          <w:rFonts w:ascii="Times New Roman" w:hAnsi="Times New Roman" w:cs="Times New Roman"/>
          <w:b/>
          <w:color w:val="auto"/>
          <w:sz w:val="24"/>
          <w:szCs w:val="24"/>
        </w:rPr>
      </w:pPr>
    </w:p>
    <w:p w:rsidR="005B5BE4" w:rsidRPr="002F68BF" w:rsidRDefault="005B5BE4" w:rsidP="002F68BF">
      <w:pPr>
        <w:pStyle w:val="aa"/>
        <w:pageBreakBefore/>
        <w:spacing w:line="276"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2F68BF" w:rsidTr="00271DC6">
        <w:tc>
          <w:tcPr>
            <w:tcW w:w="9301" w:type="dxa"/>
            <w:gridSpan w:val="11"/>
            <w:tcBorders>
              <w:top w:val="single" w:sz="4" w:space="0" w:color="000000"/>
              <w:left w:val="single" w:sz="4" w:space="0" w:color="000000"/>
              <w:bottom w:val="single" w:sz="4" w:space="0" w:color="000000"/>
              <w:right w:val="single" w:sz="4" w:space="0" w:color="000000"/>
            </w:tcBorders>
          </w:tcPr>
          <w:p w:rsidR="0035183E" w:rsidRDefault="0035183E" w:rsidP="002F68BF">
            <w:pPr>
              <w:spacing w:after="0"/>
              <w:jc w:val="center"/>
              <w:rPr>
                <w:rFonts w:ascii="Times New Roman" w:hAnsi="Times New Roman" w:cs="Times New Roman"/>
                <w:b/>
                <w:color w:val="auto"/>
                <w:sz w:val="24"/>
                <w:szCs w:val="24"/>
              </w:rPr>
            </w:pPr>
            <w:r>
              <w:rPr>
                <w:rFonts w:ascii="Times New Roman" w:hAnsi="Times New Roman" w:cs="Times New Roman"/>
                <w:b/>
                <w:sz w:val="24"/>
                <w:szCs w:val="24"/>
              </w:rPr>
              <w:t>Г</w:t>
            </w:r>
            <w:r w:rsidR="005B5BE4" w:rsidRPr="002F68BF">
              <w:rPr>
                <w:rFonts w:ascii="Times New Roman" w:hAnsi="Times New Roman" w:cs="Times New Roman"/>
                <w:b/>
                <w:sz w:val="24"/>
                <w:szCs w:val="24"/>
              </w:rPr>
              <w:t xml:space="preserve">одовой учебный план общего образования </w:t>
            </w:r>
            <w:r w:rsidR="005B5BE4" w:rsidRPr="002F68BF">
              <w:rPr>
                <w:rFonts w:ascii="Times New Roman" w:hAnsi="Times New Roman" w:cs="Times New Roman"/>
                <w:b/>
                <w:sz w:val="24"/>
                <w:szCs w:val="24"/>
              </w:rPr>
              <w:br/>
              <w:t xml:space="preserve">обучающихся с умственной отсталостью </w:t>
            </w:r>
            <w:r w:rsidR="005B5BE4" w:rsidRPr="002F68BF">
              <w:rPr>
                <w:rFonts w:ascii="Times New Roman" w:hAnsi="Times New Roman" w:cs="Times New Roman"/>
                <w:b/>
                <w:color w:val="auto"/>
                <w:sz w:val="24"/>
                <w:szCs w:val="24"/>
              </w:rPr>
              <w:t xml:space="preserve">(интеллектуальными нарушениями): </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lang w:val="en-US"/>
              </w:rPr>
              <w:t>V</w:t>
            </w:r>
            <w:r w:rsidRPr="002F68BF">
              <w:rPr>
                <w:rFonts w:ascii="Times New Roman" w:hAnsi="Times New Roman" w:cs="Times New Roman"/>
                <w:b/>
                <w:color w:val="auto"/>
                <w:sz w:val="24"/>
                <w:szCs w:val="24"/>
              </w:rPr>
              <w:t>-</w:t>
            </w:r>
            <w:r w:rsidRPr="002F68BF">
              <w:rPr>
                <w:rFonts w:ascii="Times New Roman" w:hAnsi="Times New Roman" w:cs="Times New Roman"/>
                <w:b/>
                <w:color w:val="auto"/>
                <w:sz w:val="24"/>
                <w:szCs w:val="24"/>
                <w:lang w:val="en-US"/>
              </w:rPr>
              <w:t>IX</w:t>
            </w:r>
            <w:r w:rsidRPr="002F68BF">
              <w:rPr>
                <w:rFonts w:ascii="Times New Roman" w:hAnsi="Times New Roman" w:cs="Times New Roman"/>
                <w:b/>
                <w:sz w:val="24"/>
                <w:szCs w:val="24"/>
              </w:rPr>
              <w:t>классы</w:t>
            </w:r>
          </w:p>
        </w:tc>
      </w:tr>
      <w:tr w:rsidR="005B5BE4" w:rsidRPr="002F68BF" w:rsidTr="00271DC6">
        <w:tc>
          <w:tcPr>
            <w:tcW w:w="1961"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Классы</w:t>
            </w:r>
          </w:p>
          <w:p w:rsidR="005B5BE4" w:rsidRPr="002F68BF" w:rsidRDefault="005B5BE4" w:rsidP="002F68BF">
            <w:pPr>
              <w:spacing w:after="0"/>
              <w:jc w:val="both"/>
              <w:rPr>
                <w:rFonts w:ascii="Times New Roman" w:hAnsi="Times New Roman" w:cs="Times New Roman"/>
                <w:b/>
                <w:sz w:val="24"/>
                <w:szCs w:val="24"/>
              </w:rPr>
            </w:pPr>
          </w:p>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Количество часов в год</w:t>
            </w:r>
          </w:p>
        </w:tc>
      </w:tr>
      <w:tr w:rsidR="005B5BE4" w:rsidRPr="002F68BF" w:rsidTr="00271DC6">
        <w:tc>
          <w:tcPr>
            <w:tcW w:w="1961"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2F68BF" w:rsidRDefault="005B5BE4" w:rsidP="0035183E">
            <w:pPr>
              <w:spacing w:after="0"/>
              <w:jc w:val="center"/>
              <w:rPr>
                <w:rFonts w:ascii="Times New Roman" w:hAnsi="Times New Roman" w:cs="Times New Roman"/>
                <w:b/>
                <w:sz w:val="24"/>
                <w:szCs w:val="24"/>
              </w:rPr>
            </w:pPr>
            <w:r w:rsidRPr="002F68BF">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2F68BF" w:rsidRDefault="005B5BE4" w:rsidP="0035183E">
            <w:pPr>
              <w:spacing w:after="0"/>
              <w:jc w:val="center"/>
              <w:rPr>
                <w:rFonts w:ascii="Times New Roman" w:hAnsi="Times New Roman" w:cs="Times New Roman"/>
                <w:sz w:val="24"/>
                <w:szCs w:val="24"/>
              </w:rPr>
            </w:pPr>
            <w:r w:rsidRPr="002F68BF">
              <w:rPr>
                <w:rFonts w:ascii="Times New Roman" w:hAnsi="Times New Roman" w:cs="Times New Roman"/>
                <w:b/>
                <w:sz w:val="24"/>
                <w:szCs w:val="24"/>
              </w:rPr>
              <w:t>Всего</w:t>
            </w:r>
          </w:p>
        </w:tc>
      </w:tr>
      <w:tr w:rsidR="005B5BE4" w:rsidRPr="002F68BF"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2F68BF" w:rsidRDefault="005B5BE4" w:rsidP="002F68BF">
            <w:pPr>
              <w:jc w:val="both"/>
              <w:rPr>
                <w:rFonts w:ascii="Times New Roman" w:hAnsi="Times New Roman" w:cs="Times New Roman"/>
                <w:b/>
                <w:sz w:val="24"/>
                <w:szCs w:val="24"/>
              </w:rPr>
            </w:pPr>
            <w:r w:rsidRPr="002F68BF">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napToGrid w:val="0"/>
              <w:jc w:val="both"/>
              <w:rPr>
                <w:rFonts w:ascii="Times New Roman" w:hAnsi="Times New Roman" w:cs="Times New Roman"/>
                <w:b/>
                <w:sz w:val="24"/>
                <w:szCs w:val="24"/>
              </w:rPr>
            </w:pP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1.1. Русский язык</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1.2. Чтение</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136</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680</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680</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color w:val="auto"/>
                <w:sz w:val="24"/>
                <w:szCs w:val="24"/>
              </w:rPr>
              <w:t>2.1. Математика</w:t>
            </w:r>
          </w:p>
          <w:p w:rsidR="005B5BE4" w:rsidRPr="002F68BF" w:rsidRDefault="005B5BE4" w:rsidP="0035183E">
            <w:pPr>
              <w:spacing w:after="0"/>
              <w:rPr>
                <w:rFonts w:ascii="Times New Roman" w:hAnsi="Times New Roman" w:cs="Times New Roman"/>
                <w:color w:val="auto"/>
                <w:sz w:val="24"/>
                <w:szCs w:val="24"/>
              </w:rPr>
            </w:pPr>
            <w:r w:rsidRPr="002F68BF">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136</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136</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102</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102</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102</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578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102</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3.1. Природоведение</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3.2. Биология</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136</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204</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272</w:t>
            </w:r>
          </w:p>
        </w:tc>
      </w:tr>
      <w:tr w:rsidR="005B5BE4" w:rsidRPr="002F68BF" w:rsidTr="00271DC6">
        <w:trPr>
          <w:trHeight w:val="983"/>
        </w:trPr>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4.1. Мир истории</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4.2. Основы социальной жизни</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0179B1" w:rsidP="002F68BF">
            <w:pPr>
              <w:spacing w:after="0"/>
              <w:jc w:val="center"/>
              <w:rPr>
                <w:rFonts w:ascii="Times New Roman" w:hAnsi="Times New Roman" w:cs="Times New Roman"/>
                <w:sz w:val="24"/>
                <w:szCs w:val="24"/>
              </w:rPr>
            </w:pPr>
            <w:r>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0179B1" w:rsidP="002F68BF">
            <w:pPr>
              <w:spacing w:after="0"/>
              <w:jc w:val="center"/>
              <w:rPr>
                <w:rFonts w:ascii="Times New Roman" w:hAnsi="Times New Roman" w:cs="Times New Roman"/>
                <w:sz w:val="24"/>
                <w:szCs w:val="24"/>
              </w:rPr>
            </w:pPr>
            <w:r>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p w:rsidR="005B5BE4" w:rsidRPr="002F68BF" w:rsidRDefault="005B5BE4" w:rsidP="002F68BF">
            <w:pPr>
              <w:spacing w:after="0"/>
              <w:jc w:val="center"/>
              <w:rPr>
                <w:rFonts w:ascii="Times New Roman" w:hAnsi="Times New Roman" w:cs="Times New Roman"/>
                <w:color w:val="auto"/>
                <w:sz w:val="24"/>
                <w:szCs w:val="24"/>
              </w:rPr>
            </w:pPr>
          </w:p>
          <w:p w:rsidR="005B5BE4" w:rsidRPr="002F68BF" w:rsidRDefault="000179B1" w:rsidP="002F68BF">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340</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204</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2F68BF" w:rsidRDefault="009317C2" w:rsidP="0035183E">
            <w:pPr>
              <w:spacing w:after="0"/>
              <w:rPr>
                <w:rFonts w:ascii="Times New Roman" w:hAnsi="Times New Roman" w:cs="Times New Roman"/>
                <w:sz w:val="24"/>
                <w:szCs w:val="24"/>
              </w:rPr>
            </w:pPr>
            <w:r>
              <w:rPr>
                <w:rFonts w:ascii="Times New Roman" w:hAnsi="Times New Roman" w:cs="Times New Roman"/>
                <w:sz w:val="24"/>
                <w:szCs w:val="24"/>
              </w:rPr>
              <w:t>5.1. Рисование (из</w:t>
            </w:r>
            <w:r w:rsidR="005B5BE4" w:rsidRPr="002F68BF">
              <w:rPr>
                <w:rFonts w:ascii="Times New Roman" w:hAnsi="Times New Roman" w:cs="Times New Roman"/>
                <w:sz w:val="24"/>
                <w:szCs w:val="24"/>
              </w:rPr>
              <w:t>образительное искусство</w:t>
            </w:r>
            <w:r>
              <w:rPr>
                <w:rFonts w:ascii="Times New Roman" w:hAnsi="Times New Roman" w:cs="Times New Roman"/>
                <w:sz w:val="24"/>
                <w:szCs w:val="24"/>
              </w:rPr>
              <w:t>)</w:t>
            </w:r>
          </w:p>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pacing w:after="0"/>
              <w:jc w:val="center"/>
              <w:rPr>
                <w:rFonts w:ascii="Times New Roman" w:hAnsi="Times New Roman" w:cs="Times New Roman"/>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napToGrid w:val="0"/>
              <w:spacing w:after="0"/>
              <w:jc w:val="center"/>
              <w:rPr>
                <w:rFonts w:ascii="Times New Roman" w:hAnsi="Times New Roman" w:cs="Times New Roman"/>
                <w:sz w:val="24"/>
                <w:szCs w:val="24"/>
              </w:rPr>
            </w:pPr>
          </w:p>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napToGrid w:val="0"/>
              <w:spacing w:after="0"/>
              <w:jc w:val="center"/>
              <w:rPr>
                <w:rFonts w:ascii="Times New Roman" w:hAnsi="Times New Roman" w:cs="Times New Roman"/>
                <w:sz w:val="24"/>
                <w:szCs w:val="24"/>
              </w:rPr>
            </w:pPr>
          </w:p>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napToGrid w:val="0"/>
              <w:spacing w:after="0"/>
              <w:jc w:val="center"/>
              <w:rPr>
                <w:rFonts w:ascii="Times New Roman" w:hAnsi="Times New Roman" w:cs="Times New Roman"/>
                <w:sz w:val="24"/>
                <w:szCs w:val="24"/>
              </w:rPr>
            </w:pPr>
            <w:r w:rsidRPr="002F68BF">
              <w:rPr>
                <w:rFonts w:ascii="Times New Roman" w:hAnsi="Times New Roman" w:cs="Times New Roman"/>
                <w:sz w:val="24"/>
                <w:szCs w:val="24"/>
              </w:rPr>
              <w:t>-</w:t>
            </w:r>
          </w:p>
          <w:p w:rsidR="005B5BE4" w:rsidRPr="002F68BF" w:rsidRDefault="005B5BE4" w:rsidP="002F68BF">
            <w:pPr>
              <w:snapToGrid w:val="0"/>
              <w:spacing w:after="0"/>
              <w:jc w:val="center"/>
              <w:rPr>
                <w:rFonts w:ascii="Times New Roman" w:hAnsi="Times New Roman" w:cs="Times New Roman"/>
                <w:sz w:val="24"/>
                <w:szCs w:val="24"/>
              </w:rPr>
            </w:pPr>
          </w:p>
          <w:p w:rsidR="005B5BE4" w:rsidRPr="002F68BF" w:rsidRDefault="005B5BE4" w:rsidP="002F68BF">
            <w:pPr>
              <w:snapToGrid w:val="0"/>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p w:rsidR="005B5BE4" w:rsidRPr="002F68BF" w:rsidRDefault="005B5BE4" w:rsidP="002F68BF">
            <w:pPr>
              <w:spacing w:after="0"/>
              <w:jc w:val="center"/>
              <w:rPr>
                <w:rFonts w:ascii="Times New Roman" w:hAnsi="Times New Roman" w:cs="Times New Roman"/>
                <w:color w:val="auto"/>
                <w:sz w:val="24"/>
                <w:szCs w:val="24"/>
              </w:rPr>
            </w:pP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34</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2F68BF" w:rsidRDefault="009317C2" w:rsidP="0035183E">
            <w:pPr>
              <w:spacing w:after="0"/>
              <w:rPr>
                <w:rFonts w:ascii="Times New Roman" w:hAnsi="Times New Roman" w:cs="Times New Roman"/>
                <w:sz w:val="24"/>
                <w:szCs w:val="24"/>
              </w:rPr>
            </w:pPr>
            <w:r>
              <w:rPr>
                <w:rFonts w:ascii="Times New Roman" w:hAnsi="Times New Roman" w:cs="Times New Roman"/>
                <w:sz w:val="24"/>
                <w:szCs w:val="24"/>
              </w:rPr>
              <w:t>6.1. Адаптивная ф</w:t>
            </w:r>
            <w:r w:rsidR="005B5BE4" w:rsidRPr="002F68BF">
              <w:rPr>
                <w:rFonts w:ascii="Times New Roman" w:hAnsi="Times New Roman" w:cs="Times New Roman"/>
                <w:sz w:val="24"/>
                <w:szCs w:val="24"/>
              </w:rPr>
              <w:t>изическая культура</w:t>
            </w:r>
          </w:p>
        </w:tc>
        <w:tc>
          <w:tcPr>
            <w:tcW w:w="709"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color w:val="auto"/>
                <w:sz w:val="24"/>
                <w:szCs w:val="24"/>
              </w:rPr>
            </w:pPr>
            <w:r>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06189E" w:rsidP="002F68BF">
            <w:pPr>
              <w:spacing w:after="0"/>
              <w:jc w:val="center"/>
              <w:rPr>
                <w:rFonts w:ascii="Times New Roman" w:hAnsi="Times New Roman" w:cs="Times New Roman"/>
                <w:sz w:val="24"/>
                <w:szCs w:val="24"/>
              </w:rPr>
            </w:pPr>
            <w:r>
              <w:rPr>
                <w:rFonts w:ascii="Times New Roman" w:hAnsi="Times New Roman" w:cs="Times New Roman"/>
                <w:color w:val="auto"/>
                <w:sz w:val="24"/>
                <w:szCs w:val="24"/>
              </w:rPr>
              <w:t>340</w:t>
            </w:r>
          </w:p>
        </w:tc>
      </w:tr>
      <w:tr w:rsidR="005B5BE4" w:rsidRPr="002F68BF" w:rsidTr="00271DC6">
        <w:tc>
          <w:tcPr>
            <w:tcW w:w="1961" w:type="dxa"/>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2F68BF" w:rsidRDefault="009317C2" w:rsidP="0035183E">
            <w:pPr>
              <w:spacing w:after="0"/>
              <w:rPr>
                <w:rFonts w:ascii="Times New Roman" w:hAnsi="Times New Roman" w:cs="Times New Roman"/>
                <w:sz w:val="24"/>
                <w:szCs w:val="24"/>
              </w:rPr>
            </w:pPr>
            <w:r>
              <w:rPr>
                <w:rFonts w:ascii="Times New Roman" w:hAnsi="Times New Roman" w:cs="Times New Roman"/>
                <w:sz w:val="24"/>
                <w:szCs w:val="24"/>
              </w:rPr>
              <w:t>7.1. Т</w:t>
            </w:r>
            <w:r w:rsidR="005B5BE4" w:rsidRPr="002F68BF">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2F68BF" w:rsidRDefault="005B5BE4" w:rsidP="0006189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r w:rsidR="0006189E">
              <w:rPr>
                <w:rFonts w:ascii="Times New Roman" w:hAnsi="Times New Roman" w:cs="Times New Roman"/>
                <w:color w:val="auto"/>
                <w:sz w:val="24"/>
                <w:szCs w:val="24"/>
              </w:rPr>
              <w:t>38</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06189E">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r w:rsidR="0006189E">
              <w:rPr>
                <w:rFonts w:ascii="Times New Roman" w:hAnsi="Times New Roman" w:cs="Times New Roman"/>
                <w:color w:val="auto"/>
                <w:sz w:val="24"/>
                <w:szCs w:val="24"/>
              </w:rPr>
              <w:t>38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06189E" w:rsidP="002F68BF">
            <w:pPr>
              <w:spacing w:after="0"/>
              <w:jc w:val="center"/>
              <w:rPr>
                <w:rFonts w:ascii="Times New Roman" w:hAnsi="Times New Roman" w:cs="Times New Roman"/>
                <w:sz w:val="24"/>
                <w:szCs w:val="24"/>
              </w:rPr>
            </w:pPr>
            <w:r>
              <w:rPr>
                <w:rFonts w:ascii="Times New Roman" w:hAnsi="Times New Roman" w:cs="Times New Roman"/>
                <w:color w:val="auto"/>
                <w:sz w:val="24"/>
                <w:szCs w:val="24"/>
              </w:rPr>
              <w:t>952</w:t>
            </w:r>
          </w:p>
        </w:tc>
      </w:tr>
      <w:tr w:rsidR="005B5BE4" w:rsidRPr="002F68BF" w:rsidTr="00271DC6">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9</w:t>
            </w:r>
            <w:r w:rsidR="0006189E">
              <w:rPr>
                <w:rFonts w:ascii="Times New Roman" w:hAnsi="Times New Roman" w:cs="Times New Roman"/>
                <w:b/>
                <w:color w:val="auto"/>
                <w:sz w:val="24"/>
                <w:szCs w:val="24"/>
              </w:rPr>
              <w:t>52</w:t>
            </w:r>
          </w:p>
          <w:p w:rsidR="005B5BE4" w:rsidRPr="002F68BF" w:rsidRDefault="005B5BE4" w:rsidP="002F68BF">
            <w:pPr>
              <w:spacing w:after="0"/>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952</w:t>
            </w:r>
          </w:p>
        </w:tc>
        <w:tc>
          <w:tcPr>
            <w:tcW w:w="709" w:type="dxa"/>
            <w:gridSpan w:val="2"/>
            <w:tcBorders>
              <w:top w:val="single" w:sz="4" w:space="0" w:color="000000"/>
              <w:left w:val="single" w:sz="4" w:space="0" w:color="000000"/>
              <w:bottom w:val="single" w:sz="4" w:space="0" w:color="000000"/>
            </w:tcBorders>
          </w:tcPr>
          <w:p w:rsidR="005B5BE4" w:rsidRPr="002F68BF" w:rsidRDefault="0006189E" w:rsidP="002F68BF">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952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4</w:t>
            </w:r>
            <w:r w:rsidR="0006189E">
              <w:rPr>
                <w:rFonts w:ascii="Times New Roman" w:hAnsi="Times New Roman" w:cs="Times New Roman"/>
                <w:b/>
                <w:color w:val="auto"/>
                <w:sz w:val="24"/>
                <w:szCs w:val="24"/>
              </w:rPr>
              <w:t>726</w:t>
            </w:r>
          </w:p>
          <w:p w:rsidR="005B5BE4" w:rsidRPr="002F68BF" w:rsidRDefault="005B5BE4" w:rsidP="002F68BF">
            <w:pPr>
              <w:spacing w:after="0"/>
              <w:jc w:val="center"/>
              <w:rPr>
                <w:rFonts w:ascii="Times New Roman" w:hAnsi="Times New Roman" w:cs="Times New Roman"/>
                <w:b/>
                <w:color w:val="auto"/>
                <w:sz w:val="24"/>
                <w:szCs w:val="24"/>
              </w:rPr>
            </w:pPr>
          </w:p>
        </w:tc>
      </w:tr>
      <w:tr w:rsidR="005B5BE4" w:rsidRPr="002F68BF"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sz w:val="24"/>
                <w:szCs w:val="24"/>
              </w:rPr>
            </w:pPr>
            <w:r w:rsidRPr="002F68BF">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340</w:t>
            </w:r>
          </w:p>
        </w:tc>
      </w:tr>
      <w:tr w:rsidR="005B5BE4" w:rsidRPr="002F68BF" w:rsidTr="00271DC6">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 xml:space="preserve">Максимально допустимая годовая нагрузка </w:t>
            </w:r>
            <w:r w:rsidRPr="002F68BF">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5338</w:t>
            </w:r>
          </w:p>
        </w:tc>
      </w:tr>
      <w:tr w:rsidR="005B5BE4" w:rsidRPr="002F68BF"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1020</w:t>
            </w:r>
          </w:p>
        </w:tc>
      </w:tr>
      <w:tr w:rsidR="005B5BE4" w:rsidRPr="002F68BF"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2F68BF" w:rsidRDefault="005B5BE4" w:rsidP="0035183E">
            <w:pPr>
              <w:widowControl w:val="0"/>
              <w:autoSpaceDE w:val="0"/>
              <w:spacing w:after="0"/>
              <w:rPr>
                <w:rFonts w:ascii="Times New Roman" w:hAnsi="Times New Roman" w:cs="Times New Roman"/>
                <w:b/>
                <w:sz w:val="24"/>
                <w:szCs w:val="24"/>
              </w:rPr>
            </w:pPr>
            <w:r w:rsidRPr="002F68BF">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680</w:t>
            </w:r>
          </w:p>
        </w:tc>
      </w:tr>
      <w:tr w:rsidR="005B5BE4" w:rsidRPr="002F68BF" w:rsidTr="00271DC6">
        <w:tc>
          <w:tcPr>
            <w:tcW w:w="4796" w:type="dxa"/>
            <w:gridSpan w:val="3"/>
            <w:tcBorders>
              <w:top w:val="single" w:sz="4" w:space="0" w:color="000000"/>
              <w:left w:val="single" w:sz="4" w:space="0" w:color="000000"/>
              <w:bottom w:val="single" w:sz="4" w:space="0" w:color="000000"/>
            </w:tcBorders>
          </w:tcPr>
          <w:p w:rsidR="005B5BE4" w:rsidRDefault="005B5BE4" w:rsidP="0035183E">
            <w:pPr>
              <w:spacing w:after="0"/>
              <w:rPr>
                <w:rFonts w:ascii="Times New Roman" w:hAnsi="Times New Roman" w:cs="Times New Roman"/>
                <w:b/>
                <w:sz w:val="24"/>
                <w:szCs w:val="24"/>
              </w:rPr>
            </w:pPr>
            <w:r w:rsidRPr="002F68BF">
              <w:rPr>
                <w:rFonts w:ascii="Times New Roman" w:hAnsi="Times New Roman" w:cs="Times New Roman"/>
                <w:b/>
                <w:sz w:val="24"/>
                <w:szCs w:val="24"/>
              </w:rPr>
              <w:t>Всего к финансированию</w:t>
            </w:r>
          </w:p>
          <w:p w:rsidR="0035183E" w:rsidRPr="002F68BF" w:rsidRDefault="0035183E" w:rsidP="0035183E">
            <w:pPr>
              <w:spacing w:after="0"/>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center"/>
              <w:rPr>
                <w:rFonts w:ascii="Times New Roman" w:hAnsi="Times New Roman" w:cs="Times New Roman"/>
                <w:b/>
                <w:color w:val="auto"/>
                <w:sz w:val="24"/>
                <w:szCs w:val="24"/>
              </w:rPr>
            </w:pPr>
            <w:r w:rsidRPr="002F68BF">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7038</w:t>
            </w:r>
          </w:p>
        </w:tc>
      </w:tr>
    </w:tbl>
    <w:p w:rsidR="005B5BE4" w:rsidRPr="002F68BF" w:rsidRDefault="005B5BE4" w:rsidP="002F68BF">
      <w:pPr>
        <w:pStyle w:val="aa"/>
        <w:pageBreakBefore/>
        <w:spacing w:line="276" w:lineRule="auto"/>
        <w:ind w:firstLine="0"/>
        <w:rPr>
          <w:rFonts w:ascii="Times New Roman" w:hAnsi="Times New Roman" w:cs="Times New Roman"/>
          <w:b/>
          <w:color w:val="auto"/>
          <w:sz w:val="24"/>
          <w:szCs w:val="24"/>
        </w:rPr>
      </w:pPr>
    </w:p>
    <w:p w:rsidR="005B5BE4" w:rsidRPr="002F68BF" w:rsidRDefault="005B5BE4" w:rsidP="002F68BF">
      <w:pPr>
        <w:pStyle w:val="aa"/>
        <w:spacing w:line="276"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2F68BF"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111061" w:rsidRDefault="00111061" w:rsidP="002F68BF">
            <w:pPr>
              <w:spacing w:after="0"/>
              <w:jc w:val="center"/>
              <w:rPr>
                <w:rFonts w:ascii="Times New Roman" w:hAnsi="Times New Roman" w:cs="Times New Roman"/>
                <w:b/>
                <w:color w:val="auto"/>
                <w:sz w:val="24"/>
                <w:szCs w:val="24"/>
              </w:rPr>
            </w:pPr>
            <w:r>
              <w:rPr>
                <w:rFonts w:ascii="Times New Roman" w:hAnsi="Times New Roman" w:cs="Times New Roman"/>
                <w:b/>
                <w:sz w:val="24"/>
                <w:szCs w:val="24"/>
              </w:rPr>
              <w:t>Н</w:t>
            </w:r>
            <w:r w:rsidR="005B5BE4" w:rsidRPr="002F68BF">
              <w:rPr>
                <w:rFonts w:ascii="Times New Roman" w:hAnsi="Times New Roman" w:cs="Times New Roman"/>
                <w:b/>
                <w:sz w:val="24"/>
                <w:szCs w:val="24"/>
              </w:rPr>
              <w:t>едельный учебный план образования</w:t>
            </w:r>
            <w:r w:rsidR="005B5BE4" w:rsidRPr="002F68BF">
              <w:rPr>
                <w:rFonts w:ascii="Times New Roman" w:hAnsi="Times New Roman" w:cs="Times New Roman"/>
                <w:b/>
                <w:sz w:val="24"/>
                <w:szCs w:val="24"/>
              </w:rPr>
              <w:br/>
              <w:t xml:space="preserve">обучающихся с умственной отсталостью </w:t>
            </w:r>
            <w:r w:rsidR="005B5BE4" w:rsidRPr="002F68BF">
              <w:rPr>
                <w:rFonts w:ascii="Times New Roman" w:hAnsi="Times New Roman" w:cs="Times New Roman"/>
                <w:b/>
                <w:color w:val="auto"/>
                <w:sz w:val="24"/>
                <w:szCs w:val="24"/>
              </w:rPr>
              <w:t>(интеллектуальными нарушениями</w:t>
            </w:r>
            <w:r w:rsidR="005B5BE4" w:rsidRPr="002F68BF">
              <w:rPr>
                <w:rFonts w:ascii="Times New Roman" w:hAnsi="Times New Roman" w:cs="Times New Roman"/>
                <w:color w:val="auto"/>
                <w:sz w:val="24"/>
                <w:szCs w:val="24"/>
              </w:rPr>
              <w:t>):</w:t>
            </w:r>
          </w:p>
          <w:p w:rsidR="005B5BE4" w:rsidRPr="002F68BF" w:rsidRDefault="005B5BE4" w:rsidP="002F68BF">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lang w:val="en-US"/>
              </w:rPr>
              <w:t>V</w:t>
            </w:r>
            <w:r w:rsidRPr="002F68BF">
              <w:rPr>
                <w:rFonts w:ascii="Times New Roman" w:hAnsi="Times New Roman" w:cs="Times New Roman"/>
                <w:b/>
                <w:color w:val="auto"/>
                <w:sz w:val="24"/>
                <w:szCs w:val="24"/>
              </w:rPr>
              <w:t>-</w:t>
            </w:r>
            <w:r w:rsidRPr="002F68BF">
              <w:rPr>
                <w:rFonts w:ascii="Times New Roman" w:hAnsi="Times New Roman" w:cs="Times New Roman"/>
                <w:b/>
                <w:color w:val="auto"/>
                <w:sz w:val="24"/>
                <w:szCs w:val="24"/>
                <w:lang w:val="en-US"/>
              </w:rPr>
              <w:t>IX</w:t>
            </w:r>
            <w:r w:rsidRPr="002F68BF">
              <w:rPr>
                <w:rFonts w:ascii="Times New Roman" w:hAnsi="Times New Roman" w:cs="Times New Roman"/>
                <w:b/>
                <w:sz w:val="24"/>
                <w:szCs w:val="24"/>
              </w:rPr>
              <w:t>классы</w:t>
            </w:r>
          </w:p>
        </w:tc>
      </w:tr>
      <w:tr w:rsidR="005B5BE4" w:rsidRPr="002F68BF" w:rsidTr="00100104">
        <w:tc>
          <w:tcPr>
            <w:tcW w:w="1951" w:type="dxa"/>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 xml:space="preserve">Классы </w:t>
            </w:r>
          </w:p>
          <w:p w:rsidR="005B5BE4" w:rsidRPr="002F68BF" w:rsidRDefault="005B5BE4" w:rsidP="002F68BF">
            <w:pPr>
              <w:spacing w:after="0"/>
              <w:jc w:val="both"/>
              <w:rPr>
                <w:rFonts w:ascii="Times New Roman" w:hAnsi="Times New Roman" w:cs="Times New Roman"/>
                <w:b/>
                <w:sz w:val="24"/>
                <w:szCs w:val="24"/>
              </w:rPr>
            </w:pPr>
          </w:p>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b/>
                <w:sz w:val="24"/>
                <w:szCs w:val="24"/>
              </w:rPr>
              <w:t>Количество часов в неделю</w:t>
            </w:r>
          </w:p>
        </w:tc>
      </w:tr>
      <w:tr w:rsidR="005B5BE4" w:rsidRPr="002F68BF" w:rsidTr="00100104">
        <w:tc>
          <w:tcPr>
            <w:tcW w:w="1951" w:type="dxa"/>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2F68BF" w:rsidRDefault="005B5BE4" w:rsidP="002F68BF">
            <w:pPr>
              <w:snapToGrid w:val="0"/>
              <w:spacing w:after="0"/>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lang w:val="en-US"/>
              </w:rPr>
            </w:pPr>
            <w:r w:rsidRPr="002F68BF">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b/>
                <w:sz w:val="24"/>
                <w:szCs w:val="24"/>
              </w:rPr>
              <w:t xml:space="preserve">Всего </w:t>
            </w:r>
          </w:p>
        </w:tc>
      </w:tr>
      <w:tr w:rsidR="005B5BE4" w:rsidRPr="002F68BF"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2F68BF" w:rsidRDefault="005B5BE4" w:rsidP="002F68BF">
            <w:pPr>
              <w:jc w:val="both"/>
              <w:rPr>
                <w:rFonts w:ascii="Times New Roman" w:hAnsi="Times New Roman" w:cs="Times New Roman"/>
                <w:sz w:val="24"/>
                <w:szCs w:val="24"/>
              </w:rPr>
            </w:pPr>
            <w:r w:rsidRPr="002F68BF">
              <w:rPr>
                <w:rFonts w:ascii="Times New Roman" w:hAnsi="Times New Roman" w:cs="Times New Roman"/>
                <w:b/>
                <w:i/>
                <w:sz w:val="24"/>
                <w:szCs w:val="24"/>
              </w:rPr>
              <w:t>Обязательная часть</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1.1.Русский язык</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1.2.Чтение</w:t>
            </w:r>
          </w:p>
          <w:p w:rsidR="005B5BE4" w:rsidRPr="002F68BF" w:rsidRDefault="0010010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(Ли</w:t>
            </w:r>
            <w:r w:rsidR="005B5BE4" w:rsidRPr="002F68BF">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20</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20</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2.1.Математика</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3</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17</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3</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3.1.Природоведение</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3.2.Биология</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4</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6</w:t>
            </w: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8</w:t>
            </w:r>
          </w:p>
        </w:tc>
      </w:tr>
      <w:tr w:rsidR="005B5BE4" w:rsidRPr="002F68BF"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4.1. Мир истории</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4.2. Основы социальной жизни</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0179B1"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0179B1"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Style w:val="Emphasis"/>
                <w:rFonts w:ascii="Times New Roman" w:hAnsi="Times New Roman"/>
                <w:i w:val="0"/>
                <w:iCs/>
                <w:color w:val="auto"/>
                <w:sz w:val="24"/>
                <w:szCs w:val="24"/>
              </w:rPr>
            </w:pPr>
            <w:r w:rsidRPr="002F68BF">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Style w:val="Emphasis"/>
                <w:rFonts w:ascii="Times New Roman" w:hAnsi="Times New Roman"/>
                <w:i w:val="0"/>
                <w:iCs/>
                <w:color w:val="auto"/>
                <w:sz w:val="24"/>
                <w:szCs w:val="24"/>
              </w:rPr>
            </w:pPr>
            <w:r w:rsidRPr="002F68BF">
              <w:rPr>
                <w:rStyle w:val="Emphasis"/>
                <w:rFonts w:ascii="Times New Roman" w:hAnsi="Times New Roman"/>
                <w:i w:val="0"/>
                <w:iCs/>
                <w:color w:val="auto"/>
                <w:sz w:val="24"/>
                <w:szCs w:val="24"/>
              </w:rPr>
              <w:t>-</w:t>
            </w:r>
          </w:p>
          <w:p w:rsidR="005B5BE4" w:rsidRPr="002F68BF" w:rsidRDefault="005B5BE4" w:rsidP="00111061">
            <w:pPr>
              <w:spacing w:after="0"/>
              <w:jc w:val="center"/>
              <w:rPr>
                <w:rFonts w:ascii="Times New Roman" w:hAnsi="Times New Roman" w:cs="Times New Roman"/>
                <w:sz w:val="24"/>
                <w:szCs w:val="24"/>
              </w:rPr>
            </w:pPr>
            <w:r w:rsidRPr="002F68BF">
              <w:rPr>
                <w:rStyle w:val="Emphasis"/>
                <w:rFonts w:ascii="Times New Roman" w:hAnsi="Times New Roman"/>
                <w:i w:val="0"/>
                <w:iCs/>
                <w:color w:val="auto"/>
                <w:sz w:val="24"/>
                <w:szCs w:val="24"/>
              </w:rPr>
              <w:t>2</w:t>
            </w:r>
          </w:p>
          <w:p w:rsidR="005B5BE4" w:rsidRPr="002F68BF" w:rsidRDefault="005B5BE4" w:rsidP="00111061">
            <w:pPr>
              <w:spacing w:after="0"/>
              <w:jc w:val="center"/>
              <w:rPr>
                <w:rFonts w:ascii="Times New Roman" w:hAnsi="Times New Roman" w:cs="Times New Roman"/>
                <w:sz w:val="24"/>
                <w:szCs w:val="24"/>
              </w:rPr>
            </w:pPr>
          </w:p>
          <w:p w:rsidR="005B5BE4" w:rsidRPr="002F68BF" w:rsidRDefault="005B5BE4" w:rsidP="00111061">
            <w:pPr>
              <w:spacing w:after="0"/>
              <w:jc w:val="center"/>
              <w:rPr>
                <w:rFonts w:ascii="Times New Roman" w:hAnsi="Times New Roman" w:cs="Times New Roman"/>
                <w:sz w:val="24"/>
                <w:szCs w:val="24"/>
              </w:rPr>
            </w:pPr>
            <w:r w:rsidRPr="002F68BF">
              <w:rPr>
                <w:rStyle w:val="Emphasis"/>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2</w:t>
            </w:r>
          </w:p>
          <w:p w:rsidR="005B5BE4" w:rsidRPr="002F68BF" w:rsidRDefault="000179B1" w:rsidP="00111061">
            <w:pPr>
              <w:spacing w:after="0"/>
              <w:jc w:val="center"/>
              <w:rPr>
                <w:rFonts w:ascii="Times New Roman" w:hAnsi="Times New Roman" w:cs="Times New Roman"/>
                <w:sz w:val="24"/>
                <w:szCs w:val="24"/>
              </w:rPr>
            </w:pPr>
            <w:r>
              <w:rPr>
                <w:rFonts w:ascii="Times New Roman" w:hAnsi="Times New Roman" w:cs="Times New Roman"/>
                <w:sz w:val="24"/>
                <w:szCs w:val="24"/>
              </w:rPr>
              <w:t>10</w:t>
            </w:r>
          </w:p>
          <w:p w:rsidR="005B5BE4" w:rsidRPr="002F68BF" w:rsidRDefault="005B5BE4" w:rsidP="00111061">
            <w:pPr>
              <w:spacing w:after="0"/>
              <w:jc w:val="center"/>
              <w:rPr>
                <w:rFonts w:ascii="Times New Roman" w:hAnsi="Times New Roman" w:cs="Times New Roman"/>
                <w:sz w:val="24"/>
                <w:szCs w:val="24"/>
              </w:rPr>
            </w:pP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6</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sz w:val="24"/>
                <w:szCs w:val="24"/>
              </w:rPr>
            </w:pPr>
            <w:r w:rsidRPr="002F68BF">
              <w:rPr>
                <w:rFonts w:ascii="Times New Roman" w:hAnsi="Times New Roman" w:cs="Times New Roman"/>
                <w:sz w:val="24"/>
                <w:szCs w:val="24"/>
              </w:rPr>
              <w:t>5. Искусство</w:t>
            </w:r>
          </w:p>
          <w:p w:rsidR="005B5BE4" w:rsidRPr="002F68BF" w:rsidRDefault="005B5BE4" w:rsidP="002F68BF">
            <w:pPr>
              <w:spacing w:after="0"/>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2F68BF" w:rsidRDefault="009317C2" w:rsidP="002F68BF">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5.1. Рисование (и</w:t>
            </w:r>
            <w:r w:rsidR="005B5BE4" w:rsidRPr="002F68BF">
              <w:rPr>
                <w:rFonts w:ascii="Times New Roman" w:hAnsi="Times New Roman" w:cs="Times New Roman"/>
                <w:color w:val="auto"/>
                <w:sz w:val="24"/>
                <w:szCs w:val="24"/>
              </w:rPr>
              <w:t>зобразительное искусство</w:t>
            </w:r>
            <w:r>
              <w:rPr>
                <w:rFonts w:ascii="Times New Roman" w:hAnsi="Times New Roman" w:cs="Times New Roman"/>
                <w:color w:val="auto"/>
                <w:sz w:val="24"/>
                <w:szCs w:val="24"/>
              </w:rPr>
              <w:t>)</w:t>
            </w:r>
          </w:p>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2</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1</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w:t>
            </w:r>
          </w:p>
          <w:p w:rsidR="005B5BE4" w:rsidRPr="002F68BF" w:rsidRDefault="005B5BE4" w:rsidP="00111061">
            <w:pPr>
              <w:spacing w:after="0"/>
              <w:jc w:val="center"/>
              <w:rPr>
                <w:rFonts w:ascii="Times New Roman" w:hAnsi="Times New Roman" w:cs="Times New Roman"/>
                <w:color w:val="auto"/>
                <w:sz w:val="24"/>
                <w:szCs w:val="24"/>
              </w:rPr>
            </w:pPr>
          </w:p>
          <w:p w:rsidR="009317C2" w:rsidRDefault="009317C2" w:rsidP="00111061">
            <w:pPr>
              <w:snapToGrid w:val="0"/>
              <w:spacing w:after="0"/>
              <w:jc w:val="center"/>
              <w:rPr>
                <w:rFonts w:ascii="Times New Roman" w:hAnsi="Times New Roman" w:cs="Times New Roman"/>
                <w:color w:val="auto"/>
                <w:sz w:val="24"/>
                <w:szCs w:val="24"/>
              </w:rPr>
            </w:pPr>
          </w:p>
          <w:p w:rsidR="005B5BE4" w:rsidRPr="002F68BF" w:rsidRDefault="005B5BE4" w:rsidP="00111061">
            <w:pPr>
              <w:snapToGrid w:val="0"/>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sz w:val="24"/>
                <w:szCs w:val="24"/>
              </w:rPr>
              <w:t>2</w:t>
            </w:r>
          </w:p>
          <w:p w:rsidR="005B5BE4" w:rsidRPr="002F68BF" w:rsidRDefault="005B5BE4" w:rsidP="00111061">
            <w:pPr>
              <w:spacing w:after="0"/>
              <w:jc w:val="center"/>
              <w:rPr>
                <w:rFonts w:ascii="Times New Roman" w:hAnsi="Times New Roman" w:cs="Times New Roman"/>
                <w:sz w:val="24"/>
                <w:szCs w:val="24"/>
              </w:rPr>
            </w:pPr>
          </w:p>
          <w:p w:rsidR="009317C2" w:rsidRDefault="009317C2" w:rsidP="00111061">
            <w:pPr>
              <w:spacing w:after="0"/>
              <w:jc w:val="center"/>
              <w:rPr>
                <w:rFonts w:ascii="Times New Roman" w:hAnsi="Times New Roman" w:cs="Times New Roman"/>
                <w:color w:val="auto"/>
                <w:sz w:val="24"/>
                <w:szCs w:val="24"/>
              </w:rPr>
            </w:pPr>
          </w:p>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color w:val="auto"/>
                <w:sz w:val="24"/>
                <w:szCs w:val="24"/>
              </w:rPr>
              <w:t>1</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2F68BF" w:rsidRDefault="009317C2" w:rsidP="002F68BF">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6.1. Адаптивная (ф</w:t>
            </w:r>
            <w:r w:rsidR="005B5BE4" w:rsidRPr="002F68BF">
              <w:rPr>
                <w:rFonts w:ascii="Times New Roman" w:hAnsi="Times New Roman" w:cs="Times New Roman"/>
                <w:color w:val="auto"/>
                <w:sz w:val="24"/>
                <w:szCs w:val="24"/>
              </w:rPr>
              <w:t>изическая культура</w:t>
            </w:r>
            <w:r>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668"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sz w:val="24"/>
                <w:szCs w:val="24"/>
              </w:rPr>
            </w:pPr>
            <w:r>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9317C2">
            <w:pPr>
              <w:spacing w:after="0"/>
              <w:jc w:val="center"/>
              <w:rPr>
                <w:rFonts w:ascii="Times New Roman" w:hAnsi="Times New Roman" w:cs="Times New Roman"/>
                <w:sz w:val="24"/>
                <w:szCs w:val="24"/>
              </w:rPr>
            </w:pPr>
            <w:r w:rsidRPr="002F68BF">
              <w:rPr>
                <w:rFonts w:ascii="Times New Roman" w:hAnsi="Times New Roman" w:cs="Times New Roman"/>
                <w:sz w:val="24"/>
                <w:szCs w:val="24"/>
              </w:rPr>
              <w:t>1</w:t>
            </w:r>
            <w:r w:rsidR="009317C2">
              <w:rPr>
                <w:rFonts w:ascii="Times New Roman" w:hAnsi="Times New Roman" w:cs="Times New Roman"/>
                <w:sz w:val="24"/>
                <w:szCs w:val="24"/>
              </w:rPr>
              <w:t>0</w:t>
            </w:r>
          </w:p>
        </w:tc>
      </w:tr>
      <w:tr w:rsidR="005B5BE4" w:rsidRPr="002F68BF" w:rsidTr="00100104">
        <w:tc>
          <w:tcPr>
            <w:tcW w:w="2103" w:type="dxa"/>
            <w:gridSpan w:val="2"/>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color w:val="auto"/>
                <w:sz w:val="24"/>
                <w:szCs w:val="24"/>
              </w:rPr>
            </w:pPr>
            <w:r w:rsidRPr="002F68BF">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2F68BF" w:rsidRDefault="009317C2" w:rsidP="002F68BF">
            <w:pPr>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7.1.Т</w:t>
            </w:r>
            <w:r w:rsidR="005B5BE4" w:rsidRPr="002F68BF">
              <w:rPr>
                <w:rFonts w:ascii="Times New Roman" w:hAnsi="Times New Roman" w:cs="Times New Roman"/>
                <w:color w:val="auto"/>
                <w:sz w:val="24"/>
                <w:szCs w:val="24"/>
              </w:rPr>
              <w:t>руд</w:t>
            </w:r>
            <w:r>
              <w:rPr>
                <w:rFonts w:ascii="Times New Roman" w:hAnsi="Times New Roman" w:cs="Times New Roman"/>
                <w:color w:val="auto"/>
                <w:sz w:val="24"/>
                <w:szCs w:val="24"/>
              </w:rPr>
              <w:t xml:space="preserve"> (технология)</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color w:val="auto"/>
                <w:sz w:val="24"/>
                <w:szCs w:val="24"/>
              </w:rPr>
            </w:pPr>
            <w:r w:rsidRPr="002F68BF">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c>
          <w:tcPr>
            <w:tcW w:w="567"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sz w:val="24"/>
                <w:szCs w:val="24"/>
              </w:rPr>
            </w:pPr>
            <w:r>
              <w:rPr>
                <w:rFonts w:ascii="Times New Roman" w:hAnsi="Times New Roman" w:cs="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9317C2">
            <w:pPr>
              <w:spacing w:after="0"/>
              <w:jc w:val="center"/>
              <w:rPr>
                <w:rFonts w:ascii="Times New Roman" w:hAnsi="Times New Roman" w:cs="Times New Roman"/>
                <w:sz w:val="24"/>
                <w:szCs w:val="24"/>
              </w:rPr>
            </w:pPr>
            <w:r w:rsidRPr="002F68BF">
              <w:rPr>
                <w:rFonts w:ascii="Times New Roman" w:hAnsi="Times New Roman" w:cs="Times New Roman"/>
                <w:sz w:val="24"/>
                <w:szCs w:val="24"/>
              </w:rPr>
              <w:t>3</w:t>
            </w:r>
            <w:r w:rsidR="009317C2">
              <w:rPr>
                <w:rFonts w:ascii="Times New Roman" w:hAnsi="Times New Roman" w:cs="Times New Roman"/>
                <w:sz w:val="24"/>
                <w:szCs w:val="24"/>
              </w:rPr>
              <w:t>3</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sz w:val="24"/>
                <w:szCs w:val="24"/>
              </w:rPr>
            </w:pPr>
            <w:r>
              <w:rPr>
                <w:rFonts w:ascii="Times New Roman" w:hAnsi="Times New Roman" w:cs="Times New Roman"/>
                <w:b/>
                <w:sz w:val="24"/>
                <w:szCs w:val="24"/>
              </w:rPr>
              <w:t>29</w:t>
            </w:r>
          </w:p>
        </w:tc>
        <w:tc>
          <w:tcPr>
            <w:tcW w:w="810"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sz w:val="24"/>
                <w:szCs w:val="24"/>
              </w:rPr>
            </w:pPr>
            <w:r>
              <w:rPr>
                <w:rFonts w:ascii="Times New Roman" w:hAnsi="Times New Roman" w:cs="Times New Roman"/>
                <w:b/>
                <w:sz w:val="24"/>
                <w:szCs w:val="24"/>
              </w:rPr>
              <w:t>29</w:t>
            </w:r>
          </w:p>
        </w:tc>
        <w:tc>
          <w:tcPr>
            <w:tcW w:w="567"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color w:val="auto"/>
                <w:sz w:val="24"/>
                <w:szCs w:val="24"/>
              </w:rPr>
            </w:pPr>
            <w:r>
              <w:rPr>
                <w:rFonts w:ascii="Times New Roman" w:hAnsi="Times New Roman" w:cs="Times New Roman"/>
                <w:b/>
                <w:sz w:val="24"/>
                <w:szCs w:val="24"/>
              </w:rPr>
              <w:t>29</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4C4502">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14</w:t>
            </w:r>
            <w:r w:rsidR="004C4502">
              <w:rPr>
                <w:rFonts w:ascii="Times New Roman" w:hAnsi="Times New Roman" w:cs="Times New Roman"/>
                <w:b/>
                <w:color w:val="auto"/>
                <w:sz w:val="24"/>
                <w:szCs w:val="24"/>
              </w:rPr>
              <w:t>2</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Style w:val="Emphasis"/>
                <w:rFonts w:ascii="Times New Roman" w:hAnsi="Times New Roman"/>
                <w:b/>
                <w:i w:val="0"/>
                <w:iCs/>
                <w:sz w:val="24"/>
                <w:szCs w:val="24"/>
              </w:rPr>
            </w:pPr>
            <w:r w:rsidRPr="002F68BF">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Style w:val="Emphasis"/>
                <w:rFonts w:ascii="Times New Roman" w:hAnsi="Times New Roman"/>
                <w:b/>
                <w:i w:val="0"/>
                <w:iCs/>
                <w:sz w:val="24"/>
                <w:szCs w:val="24"/>
              </w:rPr>
            </w:pPr>
            <w:r w:rsidRPr="002F68BF">
              <w:rPr>
                <w:rStyle w:val="Emphasis"/>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Style w:val="Emphasis"/>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810"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2F68BF" w:rsidRDefault="009317C2" w:rsidP="00111061">
            <w:pPr>
              <w:spacing w:after="0"/>
              <w:jc w:val="center"/>
              <w:rPr>
                <w:rFonts w:ascii="Times New Roman" w:hAnsi="Times New Roman" w:cs="Times New Roman"/>
                <w:b/>
                <w:color w:val="auto"/>
                <w:sz w:val="24"/>
                <w:szCs w:val="24"/>
              </w:rPr>
            </w:pPr>
            <w:r>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9317C2" w:rsidP="00111061">
            <w:pPr>
              <w:spacing w:after="0"/>
              <w:jc w:val="center"/>
              <w:rPr>
                <w:rFonts w:ascii="Times New Roman" w:hAnsi="Times New Roman" w:cs="Times New Roman"/>
                <w:sz w:val="24"/>
                <w:szCs w:val="24"/>
              </w:rPr>
            </w:pPr>
            <w:r>
              <w:rPr>
                <w:rFonts w:ascii="Times New Roman" w:hAnsi="Times New Roman" w:cs="Times New Roman"/>
                <w:b/>
                <w:color w:val="auto"/>
                <w:sz w:val="24"/>
                <w:szCs w:val="24"/>
              </w:rPr>
              <w:t>7</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 xml:space="preserve">Максимально допустимая недельная нагрузка </w:t>
            </w:r>
            <w:r w:rsidRPr="002F68BF">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w:t>
            </w:r>
            <w:r w:rsidR="009317C2">
              <w:rPr>
                <w:rFonts w:ascii="Times New Roman" w:hAnsi="Times New Roman" w:cs="Times New Roman"/>
                <w:b/>
                <w:sz w:val="24"/>
                <w:szCs w:val="24"/>
              </w:rPr>
              <w:t>0</w:t>
            </w:r>
          </w:p>
        </w:tc>
        <w:tc>
          <w:tcPr>
            <w:tcW w:w="810"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w:t>
            </w:r>
            <w:r w:rsidR="009317C2">
              <w:rPr>
                <w:rFonts w:ascii="Times New Roman" w:hAnsi="Times New Roman" w:cs="Times New Roman"/>
                <w:b/>
                <w:sz w:val="24"/>
                <w:szCs w:val="24"/>
              </w:rPr>
              <w:t>0</w:t>
            </w:r>
          </w:p>
        </w:tc>
        <w:tc>
          <w:tcPr>
            <w:tcW w:w="567"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3</w:t>
            </w:r>
            <w:r w:rsidR="009317C2">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9317C2">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1</w:t>
            </w:r>
            <w:r w:rsidR="009317C2">
              <w:rPr>
                <w:rFonts w:ascii="Times New Roman" w:hAnsi="Times New Roman" w:cs="Times New Roman"/>
                <w:b/>
                <w:color w:val="auto"/>
                <w:sz w:val="24"/>
                <w:szCs w:val="24"/>
              </w:rPr>
              <w:t>49</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color w:val="auto"/>
                <w:sz w:val="24"/>
                <w:szCs w:val="24"/>
              </w:rPr>
            </w:pPr>
            <w:r w:rsidRPr="002F68BF">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30</w:t>
            </w:r>
          </w:p>
        </w:tc>
      </w:tr>
      <w:tr w:rsidR="005B5BE4" w:rsidRPr="002F68BF"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sz w:val="24"/>
                <w:szCs w:val="24"/>
              </w:rPr>
            </w:pPr>
            <w:r w:rsidRPr="002F68BF">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2F68BF" w:rsidRDefault="005B5BE4" w:rsidP="00111061">
            <w:pPr>
              <w:jc w:val="center"/>
              <w:rPr>
                <w:rFonts w:ascii="Times New Roman" w:hAnsi="Times New Roman" w:cs="Times New Roman"/>
                <w:b/>
                <w:color w:val="auto"/>
                <w:sz w:val="24"/>
                <w:szCs w:val="24"/>
              </w:rPr>
            </w:pPr>
            <w:r w:rsidRPr="002F68BF">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5B5BE4" w:rsidP="00111061">
            <w:pPr>
              <w:spacing w:after="0"/>
              <w:jc w:val="center"/>
              <w:rPr>
                <w:rFonts w:ascii="Times New Roman" w:hAnsi="Times New Roman" w:cs="Times New Roman"/>
                <w:sz w:val="24"/>
                <w:szCs w:val="24"/>
              </w:rPr>
            </w:pPr>
            <w:r w:rsidRPr="002F68BF">
              <w:rPr>
                <w:rFonts w:ascii="Times New Roman" w:hAnsi="Times New Roman" w:cs="Times New Roman"/>
                <w:b/>
                <w:color w:val="auto"/>
                <w:sz w:val="24"/>
                <w:szCs w:val="24"/>
              </w:rPr>
              <w:t>20</w:t>
            </w:r>
          </w:p>
        </w:tc>
      </w:tr>
      <w:tr w:rsidR="005B5BE4" w:rsidRPr="002F68BF" w:rsidTr="00100104">
        <w:tc>
          <w:tcPr>
            <w:tcW w:w="5080" w:type="dxa"/>
            <w:gridSpan w:val="3"/>
            <w:tcBorders>
              <w:top w:val="single" w:sz="4" w:space="0" w:color="000000"/>
              <w:left w:val="single" w:sz="4" w:space="0" w:color="000000"/>
              <w:bottom w:val="single" w:sz="4" w:space="0" w:color="000000"/>
            </w:tcBorders>
          </w:tcPr>
          <w:p w:rsidR="005B5BE4" w:rsidRPr="002F68BF" w:rsidRDefault="005B5BE4" w:rsidP="002F68BF">
            <w:pPr>
              <w:spacing w:after="0"/>
              <w:jc w:val="both"/>
              <w:rPr>
                <w:rFonts w:ascii="Times New Roman" w:hAnsi="Times New Roman" w:cs="Times New Roman"/>
                <w:b/>
                <w:sz w:val="24"/>
                <w:szCs w:val="24"/>
              </w:rPr>
            </w:pPr>
            <w:r w:rsidRPr="002F68BF">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2F68BF" w:rsidRDefault="005B5BE4" w:rsidP="00111061">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4</w:t>
            </w:r>
            <w:r w:rsidR="009317C2">
              <w:rPr>
                <w:rFonts w:ascii="Times New Roman" w:hAnsi="Times New Roman" w:cs="Times New Roman"/>
                <w:b/>
                <w:sz w:val="24"/>
                <w:szCs w:val="24"/>
              </w:rPr>
              <w:t>0</w:t>
            </w:r>
          </w:p>
        </w:tc>
        <w:tc>
          <w:tcPr>
            <w:tcW w:w="810"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sz w:val="24"/>
                <w:szCs w:val="24"/>
              </w:rPr>
            </w:pPr>
            <w:r w:rsidRPr="002F68BF">
              <w:rPr>
                <w:rFonts w:ascii="Times New Roman" w:hAnsi="Times New Roman" w:cs="Times New Roman"/>
                <w:b/>
                <w:sz w:val="24"/>
                <w:szCs w:val="24"/>
              </w:rPr>
              <w:t>4</w:t>
            </w:r>
            <w:r w:rsidR="009317C2">
              <w:rPr>
                <w:rFonts w:ascii="Times New Roman" w:hAnsi="Times New Roman" w:cs="Times New Roman"/>
                <w:b/>
                <w:sz w:val="24"/>
                <w:szCs w:val="24"/>
              </w:rPr>
              <w:t>0</w:t>
            </w:r>
          </w:p>
        </w:tc>
        <w:tc>
          <w:tcPr>
            <w:tcW w:w="567" w:type="dxa"/>
            <w:tcBorders>
              <w:top w:val="single" w:sz="4" w:space="0" w:color="000000"/>
              <w:left w:val="single" w:sz="4" w:space="0" w:color="000000"/>
              <w:bottom w:val="single" w:sz="4" w:space="0" w:color="000000"/>
            </w:tcBorders>
          </w:tcPr>
          <w:p w:rsidR="005B5BE4" w:rsidRPr="002F68BF" w:rsidRDefault="005B5BE4" w:rsidP="009317C2">
            <w:pPr>
              <w:spacing w:after="0"/>
              <w:jc w:val="center"/>
              <w:rPr>
                <w:rFonts w:ascii="Times New Roman" w:hAnsi="Times New Roman" w:cs="Times New Roman"/>
                <w:b/>
                <w:color w:val="auto"/>
                <w:sz w:val="24"/>
                <w:szCs w:val="24"/>
              </w:rPr>
            </w:pPr>
            <w:r w:rsidRPr="002F68BF">
              <w:rPr>
                <w:rFonts w:ascii="Times New Roman" w:hAnsi="Times New Roman" w:cs="Times New Roman"/>
                <w:b/>
                <w:sz w:val="24"/>
                <w:szCs w:val="24"/>
              </w:rPr>
              <w:t>4</w:t>
            </w:r>
            <w:r w:rsidR="009317C2">
              <w:rPr>
                <w:rFonts w:ascii="Times New Roman" w:hAnsi="Times New Roman" w:cs="Times New Roman"/>
                <w:b/>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5B5BE4" w:rsidRPr="002F68BF" w:rsidRDefault="009317C2" w:rsidP="00111061">
            <w:pPr>
              <w:spacing w:after="0"/>
              <w:jc w:val="center"/>
              <w:rPr>
                <w:rFonts w:ascii="Times New Roman" w:hAnsi="Times New Roman" w:cs="Times New Roman"/>
                <w:sz w:val="24"/>
                <w:szCs w:val="24"/>
              </w:rPr>
            </w:pPr>
            <w:r>
              <w:rPr>
                <w:rFonts w:ascii="Times New Roman" w:hAnsi="Times New Roman" w:cs="Times New Roman"/>
                <w:b/>
                <w:color w:val="auto"/>
                <w:sz w:val="24"/>
                <w:szCs w:val="24"/>
              </w:rPr>
              <w:t>199</w:t>
            </w:r>
          </w:p>
        </w:tc>
      </w:tr>
    </w:tbl>
    <w:p w:rsidR="00271DC6" w:rsidRDefault="00271DC6" w:rsidP="003301D6">
      <w:pPr>
        <w:pStyle w:val="3"/>
        <w:spacing w:before="0" w:after="0" w:line="276" w:lineRule="auto"/>
        <w:jc w:val="left"/>
        <w:rPr>
          <w:rFonts w:ascii="Times New Roman" w:hAnsi="Times New Roman" w:cs="Times New Roman"/>
          <w:bCs w:val="0"/>
          <w:i w:val="0"/>
          <w:color w:val="auto"/>
          <w:sz w:val="28"/>
          <w:szCs w:val="28"/>
        </w:rPr>
      </w:pPr>
    </w:p>
    <w:p w:rsidR="005B5BE4" w:rsidRPr="00C8015D" w:rsidRDefault="005B5BE4" w:rsidP="003301D6">
      <w:pPr>
        <w:pStyle w:val="3"/>
        <w:spacing w:before="0" w:after="0" w:line="276" w:lineRule="auto"/>
        <w:ind w:firstLine="709"/>
        <w:jc w:val="both"/>
        <w:rPr>
          <w:rFonts w:ascii="Times New Roman" w:hAnsi="Times New Roman" w:cs="Times New Roman"/>
          <w:bCs w:val="0"/>
          <w:color w:val="auto"/>
          <w:sz w:val="24"/>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sidR="00C8015D" w:rsidRPr="00C8015D">
        <w:rPr>
          <w:rFonts w:ascii="Times New Roman" w:hAnsi="Times New Roman" w:cs="Times New Roman"/>
          <w:bCs w:val="0"/>
          <w:i w:val="0"/>
          <w:color w:val="auto"/>
          <w:sz w:val="24"/>
          <w:szCs w:val="28"/>
        </w:rPr>
        <w:t xml:space="preserve">Система </w:t>
      </w:r>
      <w:r w:rsidR="00C8015D" w:rsidRPr="00C8015D">
        <w:rPr>
          <w:rFonts w:ascii="Times New Roman" w:hAnsi="Times New Roman" w:cs="Times New Roman"/>
          <w:bCs w:val="0"/>
          <w:color w:val="auto"/>
          <w:sz w:val="24"/>
          <w:szCs w:val="28"/>
        </w:rPr>
        <w:t>у</w:t>
      </w:r>
      <w:r w:rsidRPr="00C8015D">
        <w:rPr>
          <w:rFonts w:ascii="Times New Roman" w:hAnsi="Times New Roman" w:cs="Times New Roman"/>
          <w:bCs w:val="0"/>
          <w:color w:val="auto"/>
          <w:sz w:val="24"/>
          <w:szCs w:val="28"/>
        </w:rPr>
        <w:t>слови</w:t>
      </w:r>
      <w:r w:rsidR="00C8015D" w:rsidRPr="00C8015D">
        <w:rPr>
          <w:rFonts w:ascii="Times New Roman" w:hAnsi="Times New Roman" w:cs="Times New Roman"/>
          <w:bCs w:val="0"/>
          <w:color w:val="auto"/>
          <w:sz w:val="24"/>
          <w:szCs w:val="28"/>
        </w:rPr>
        <w:t>й</w:t>
      </w:r>
      <w:r w:rsidRPr="00C8015D">
        <w:rPr>
          <w:rFonts w:ascii="Times New Roman" w:hAnsi="Times New Roman" w:cs="Times New Roman"/>
          <w:bCs w:val="0"/>
          <w:color w:val="auto"/>
          <w:sz w:val="24"/>
          <w:szCs w:val="28"/>
        </w:rPr>
        <w:t xml:space="preserve"> реализации адаптированной основной общеобразовательной программыобразования обучающихся с легкой умственной отсталостью(интеллектуальными нарушениями)</w:t>
      </w:r>
    </w:p>
    <w:p w:rsidR="005B5BE4" w:rsidRPr="00C8015D" w:rsidRDefault="005B5BE4" w:rsidP="003301D6">
      <w:pPr>
        <w:pStyle w:val="14TexstOSNOVA1012"/>
        <w:spacing w:line="276" w:lineRule="auto"/>
        <w:ind w:firstLine="709"/>
        <w:jc w:val="left"/>
        <w:rPr>
          <w:rFonts w:ascii="Times New Roman" w:hAnsi="Times New Roman" w:cs="Times New Roman"/>
          <w:b/>
          <w:i/>
          <w:iCs/>
          <w:color w:val="auto"/>
          <w:sz w:val="24"/>
          <w:szCs w:val="28"/>
        </w:rPr>
      </w:pPr>
      <w:r w:rsidRPr="00C8015D">
        <w:rPr>
          <w:rFonts w:ascii="Times New Roman" w:hAnsi="Times New Roman" w:cs="Times New Roman"/>
          <w:b/>
          <w:sz w:val="24"/>
          <w:szCs w:val="28"/>
        </w:rPr>
        <w:t xml:space="preserve">Кадровые условия </w:t>
      </w:r>
    </w:p>
    <w:p w:rsidR="005B5BE4" w:rsidRPr="003301D6" w:rsidRDefault="005B5BE4" w:rsidP="003301D6">
      <w:pPr>
        <w:pStyle w:val="14TexstOSNOVA1012"/>
        <w:spacing w:line="276" w:lineRule="auto"/>
        <w:ind w:firstLine="709"/>
        <w:rPr>
          <w:rFonts w:ascii="Times New Roman" w:hAnsi="Times New Roman" w:cs="Times New Roman"/>
          <w:sz w:val="24"/>
          <w:szCs w:val="24"/>
        </w:rPr>
      </w:pPr>
      <w:r w:rsidRPr="003301D6">
        <w:rPr>
          <w:rFonts w:ascii="Times New Roman" w:hAnsi="Times New Roman" w:cs="Times New Roman"/>
          <w:i/>
          <w:iCs/>
          <w:color w:val="auto"/>
          <w:sz w:val="24"/>
          <w:szCs w:val="24"/>
        </w:rPr>
        <w:lastRenderedPageBreak/>
        <w:t>Кадровое обеспечение</w:t>
      </w:r>
      <w:r w:rsidRPr="003301D6">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3301D6" w:rsidRDefault="005B5BE4" w:rsidP="003301D6">
      <w:pPr>
        <w:pStyle w:val="Default"/>
        <w:spacing w:line="276" w:lineRule="auto"/>
        <w:ind w:firstLine="709"/>
        <w:jc w:val="both"/>
      </w:pPr>
      <w:r w:rsidRPr="003301D6">
        <w:t>Организация, реализующая АООП для обучающихся с умственной отсталостью (интеллектуальными нарушениями), уко</w:t>
      </w:r>
      <w:r w:rsidRPr="003301D6">
        <w:softHyphen/>
        <w:t>м</w:t>
      </w:r>
      <w:r w:rsidRPr="003301D6">
        <w:softHyphen/>
        <w:t>п</w:t>
      </w:r>
      <w:r w:rsidRPr="003301D6">
        <w:softHyphen/>
        <w:t>ле</w:t>
      </w:r>
      <w:r w:rsidRPr="003301D6">
        <w:softHyphen/>
        <w:t>ктована педагогическими, руководящими и иными работниками, име</w:t>
      </w:r>
      <w:r w:rsidRPr="003301D6">
        <w:softHyphen/>
        <w:t>ю</w:t>
      </w:r>
      <w:r w:rsidRPr="003301D6">
        <w:softHyphen/>
        <w:t>щи</w:t>
      </w:r>
      <w:r w:rsidRPr="003301D6">
        <w:softHyphen/>
        <w:t>ми профессиональную подготовку соответствующего уровня и на</w:t>
      </w:r>
      <w:r w:rsidRPr="003301D6">
        <w:softHyphen/>
        <w:t>пра</w:t>
      </w:r>
      <w:r w:rsidRPr="003301D6">
        <w:softHyphen/>
        <w:t>в</w:t>
      </w:r>
      <w:r w:rsidRPr="003301D6">
        <w:softHyphen/>
        <w:t>ле</w:t>
      </w:r>
      <w:r w:rsidRPr="003301D6">
        <w:softHyphen/>
        <w:t>н</w:t>
      </w:r>
      <w:r w:rsidRPr="003301D6">
        <w:softHyphen/>
        <w:t>но</w:t>
      </w:r>
      <w:r w:rsidRPr="003301D6">
        <w:softHyphen/>
        <w:t>с</w:t>
      </w:r>
      <w:r w:rsidRPr="003301D6">
        <w:softHyphen/>
        <w:t xml:space="preserve">ти. </w:t>
      </w:r>
    </w:p>
    <w:p w:rsidR="005B5BE4" w:rsidRPr="003301D6" w:rsidRDefault="005B5BE4" w:rsidP="003301D6">
      <w:pPr>
        <w:pStyle w:val="NoSpacing"/>
        <w:spacing w:line="276" w:lineRule="auto"/>
        <w:ind w:firstLine="709"/>
        <w:jc w:val="both"/>
        <w:rPr>
          <w:rFonts w:ascii="Times New Roman" w:hAnsi="Times New Roman"/>
          <w:sz w:val="24"/>
          <w:szCs w:val="24"/>
        </w:rPr>
      </w:pPr>
      <w:r w:rsidRPr="003301D6">
        <w:rPr>
          <w:rFonts w:ascii="Times New Roman" w:hAnsi="Times New Roman"/>
          <w:sz w:val="24"/>
          <w:szCs w:val="24"/>
        </w:rPr>
        <w:t>Уровень квалификации работников Организации, ре</w:t>
      </w:r>
      <w:r w:rsidRPr="003301D6">
        <w:rPr>
          <w:rFonts w:ascii="Times New Roman" w:hAnsi="Times New Roman"/>
          <w:caps/>
          <w:sz w:val="24"/>
          <w:szCs w:val="24"/>
        </w:rPr>
        <w:softHyphen/>
      </w:r>
      <w:r w:rsidRPr="003301D6">
        <w:rPr>
          <w:rFonts w:ascii="Times New Roman" w:hAnsi="Times New Roman"/>
          <w:sz w:val="24"/>
          <w:szCs w:val="24"/>
        </w:rPr>
        <w:t>а</w:t>
      </w:r>
      <w:r w:rsidRPr="003301D6">
        <w:rPr>
          <w:rFonts w:ascii="Times New Roman" w:hAnsi="Times New Roman"/>
          <w:caps/>
          <w:sz w:val="24"/>
          <w:szCs w:val="24"/>
        </w:rPr>
        <w:softHyphen/>
      </w:r>
      <w:r w:rsidRPr="003301D6">
        <w:rPr>
          <w:rFonts w:ascii="Times New Roman" w:hAnsi="Times New Roman"/>
          <w:sz w:val="24"/>
          <w:szCs w:val="24"/>
        </w:rPr>
        <w:t>ли</w:t>
      </w:r>
      <w:r w:rsidRPr="003301D6">
        <w:rPr>
          <w:rFonts w:ascii="Times New Roman" w:hAnsi="Times New Roman"/>
          <w:caps/>
          <w:sz w:val="24"/>
          <w:szCs w:val="24"/>
        </w:rPr>
        <w:softHyphen/>
      </w:r>
      <w:r w:rsidRPr="003301D6">
        <w:rPr>
          <w:rFonts w:ascii="Times New Roman" w:hAnsi="Times New Roman"/>
          <w:sz w:val="24"/>
          <w:szCs w:val="24"/>
        </w:rPr>
        <w:t>зу</w:t>
      </w:r>
      <w:r w:rsidRPr="003301D6">
        <w:rPr>
          <w:rFonts w:ascii="Times New Roman" w:hAnsi="Times New Roman"/>
          <w:caps/>
          <w:sz w:val="24"/>
          <w:szCs w:val="24"/>
        </w:rPr>
        <w:softHyphen/>
      </w:r>
      <w:r w:rsidRPr="003301D6">
        <w:rPr>
          <w:rFonts w:ascii="Times New Roman" w:hAnsi="Times New Roman"/>
          <w:sz w:val="24"/>
          <w:szCs w:val="24"/>
        </w:rPr>
        <w:t>ющей АООП, для каждой занимаемой должности соответств</w:t>
      </w:r>
      <w:r w:rsidR="003301D6">
        <w:rPr>
          <w:rFonts w:ascii="Times New Roman" w:hAnsi="Times New Roman"/>
          <w:sz w:val="24"/>
          <w:szCs w:val="24"/>
        </w:rPr>
        <w:t>ует</w:t>
      </w:r>
      <w:r w:rsidRPr="003301D6">
        <w:rPr>
          <w:rFonts w:ascii="Times New Roman" w:hAnsi="Times New Roman"/>
          <w:sz w:val="24"/>
          <w:szCs w:val="24"/>
        </w:rPr>
        <w:t xml:space="preserve"> квалификационным характеристикам по соот</w:t>
      </w:r>
      <w:r w:rsidRPr="003301D6">
        <w:rPr>
          <w:rFonts w:ascii="Times New Roman" w:hAnsi="Times New Roman"/>
          <w:caps/>
          <w:sz w:val="24"/>
          <w:szCs w:val="24"/>
        </w:rPr>
        <w:softHyphen/>
      </w:r>
      <w:r w:rsidRPr="003301D6">
        <w:rPr>
          <w:rFonts w:ascii="Times New Roman" w:hAnsi="Times New Roman"/>
          <w:sz w:val="24"/>
          <w:szCs w:val="24"/>
        </w:rPr>
        <w:t>вет</w:t>
      </w:r>
      <w:r w:rsidRPr="003301D6">
        <w:rPr>
          <w:rFonts w:ascii="Times New Roman" w:hAnsi="Times New Roman"/>
          <w:caps/>
          <w:sz w:val="24"/>
          <w:szCs w:val="24"/>
        </w:rPr>
        <w:softHyphen/>
      </w:r>
      <w:r w:rsidRPr="003301D6">
        <w:rPr>
          <w:rFonts w:ascii="Times New Roman" w:hAnsi="Times New Roman"/>
          <w:sz w:val="24"/>
          <w:szCs w:val="24"/>
        </w:rPr>
        <w:t>с</w:t>
      </w:r>
      <w:r w:rsidRPr="003301D6">
        <w:rPr>
          <w:rFonts w:ascii="Times New Roman" w:hAnsi="Times New Roman"/>
          <w:caps/>
          <w:sz w:val="24"/>
          <w:szCs w:val="24"/>
        </w:rPr>
        <w:softHyphen/>
      </w:r>
      <w:r w:rsidRPr="003301D6">
        <w:rPr>
          <w:rFonts w:ascii="Times New Roman" w:hAnsi="Times New Roman"/>
          <w:sz w:val="24"/>
          <w:szCs w:val="24"/>
        </w:rPr>
        <w:t>т</w:t>
      </w:r>
      <w:r w:rsidRPr="003301D6">
        <w:rPr>
          <w:rFonts w:ascii="Times New Roman" w:hAnsi="Times New Roman"/>
          <w:caps/>
          <w:sz w:val="24"/>
          <w:szCs w:val="24"/>
        </w:rPr>
        <w:softHyphen/>
      </w:r>
      <w:r w:rsidRPr="003301D6">
        <w:rPr>
          <w:rFonts w:ascii="Times New Roman" w:hAnsi="Times New Roman"/>
          <w:sz w:val="24"/>
          <w:szCs w:val="24"/>
        </w:rPr>
        <w:t>ву</w:t>
      </w:r>
      <w:r w:rsidRPr="003301D6">
        <w:rPr>
          <w:rFonts w:ascii="Times New Roman" w:hAnsi="Times New Roman"/>
          <w:caps/>
          <w:sz w:val="24"/>
          <w:szCs w:val="24"/>
        </w:rPr>
        <w:softHyphen/>
      </w:r>
      <w:r w:rsidRPr="003301D6">
        <w:rPr>
          <w:rFonts w:ascii="Times New Roman" w:hAnsi="Times New Roman"/>
          <w:sz w:val="24"/>
          <w:szCs w:val="24"/>
        </w:rPr>
        <w:t>ю</w:t>
      </w:r>
      <w:r w:rsidRPr="003301D6">
        <w:rPr>
          <w:rFonts w:ascii="Times New Roman" w:hAnsi="Times New Roman"/>
          <w:caps/>
          <w:sz w:val="24"/>
          <w:szCs w:val="24"/>
        </w:rPr>
        <w:softHyphen/>
      </w:r>
      <w:r w:rsidRPr="003301D6">
        <w:rPr>
          <w:rFonts w:ascii="Times New Roman" w:hAnsi="Times New Roman"/>
          <w:sz w:val="24"/>
          <w:szCs w:val="24"/>
        </w:rPr>
        <w:t>щей должности, а для педагогических работников му</w:t>
      </w:r>
      <w:r w:rsidRPr="003301D6">
        <w:rPr>
          <w:rFonts w:ascii="Times New Roman" w:hAnsi="Times New Roman"/>
          <w:caps/>
          <w:sz w:val="24"/>
          <w:szCs w:val="24"/>
        </w:rPr>
        <w:softHyphen/>
      </w:r>
      <w:r w:rsidRPr="003301D6">
        <w:rPr>
          <w:rFonts w:ascii="Times New Roman" w:hAnsi="Times New Roman"/>
          <w:sz w:val="24"/>
          <w:szCs w:val="24"/>
        </w:rPr>
        <w:t>ни</w:t>
      </w:r>
      <w:r w:rsidRPr="003301D6">
        <w:rPr>
          <w:rFonts w:ascii="Times New Roman" w:hAnsi="Times New Roman"/>
          <w:caps/>
          <w:sz w:val="24"/>
          <w:szCs w:val="24"/>
        </w:rPr>
        <w:softHyphen/>
      </w:r>
      <w:r w:rsidRPr="003301D6">
        <w:rPr>
          <w:rFonts w:ascii="Times New Roman" w:hAnsi="Times New Roman"/>
          <w:sz w:val="24"/>
          <w:szCs w:val="24"/>
        </w:rPr>
        <w:t xml:space="preserve">ципальной образовательной организации </w:t>
      </w:r>
      <w:r w:rsidRPr="003301D6">
        <w:rPr>
          <w:rFonts w:ascii="Times New Roman" w:hAnsi="Times New Roman"/>
          <w:caps/>
          <w:sz w:val="24"/>
          <w:szCs w:val="24"/>
        </w:rPr>
        <w:t>―</w:t>
      </w:r>
      <w:r w:rsidRPr="003301D6">
        <w:rPr>
          <w:rFonts w:ascii="Times New Roman" w:hAnsi="Times New Roman"/>
          <w:sz w:val="24"/>
          <w:szCs w:val="24"/>
        </w:rPr>
        <w:t xml:space="preserve"> также квалификационной ка</w:t>
      </w:r>
      <w:r w:rsidRPr="003301D6">
        <w:rPr>
          <w:rFonts w:ascii="Times New Roman" w:hAnsi="Times New Roman"/>
          <w:caps/>
          <w:sz w:val="24"/>
          <w:szCs w:val="24"/>
        </w:rPr>
        <w:softHyphen/>
      </w:r>
      <w:r w:rsidRPr="003301D6">
        <w:rPr>
          <w:rFonts w:ascii="Times New Roman" w:hAnsi="Times New Roman"/>
          <w:sz w:val="24"/>
          <w:szCs w:val="24"/>
        </w:rPr>
        <w:t>те</w:t>
      </w:r>
      <w:r w:rsidRPr="003301D6">
        <w:rPr>
          <w:rFonts w:ascii="Times New Roman" w:hAnsi="Times New Roman"/>
          <w:caps/>
          <w:sz w:val="24"/>
          <w:szCs w:val="24"/>
        </w:rPr>
        <w:softHyphen/>
      </w:r>
      <w:r w:rsidRPr="003301D6">
        <w:rPr>
          <w:rFonts w:ascii="Times New Roman" w:hAnsi="Times New Roman"/>
          <w:sz w:val="24"/>
          <w:szCs w:val="24"/>
        </w:rPr>
        <w:t>гории.</w:t>
      </w:r>
    </w:p>
    <w:p w:rsidR="005B5BE4" w:rsidRPr="003301D6" w:rsidRDefault="005B5BE4" w:rsidP="003301D6">
      <w:pPr>
        <w:pStyle w:val="NoSpacing"/>
        <w:spacing w:line="276" w:lineRule="auto"/>
        <w:ind w:firstLine="709"/>
        <w:jc w:val="both"/>
        <w:rPr>
          <w:rFonts w:ascii="Times New Roman" w:hAnsi="Times New Roman"/>
          <w:sz w:val="24"/>
          <w:szCs w:val="24"/>
        </w:rPr>
      </w:pPr>
      <w:r w:rsidRPr="003301D6">
        <w:rPr>
          <w:rFonts w:ascii="Times New Roman" w:hAnsi="Times New Roman"/>
          <w:sz w:val="24"/>
          <w:szCs w:val="24"/>
        </w:rPr>
        <w:t>Организация обеспечивает работникам воз</w:t>
      </w:r>
      <w:r w:rsidRPr="003301D6">
        <w:rPr>
          <w:rFonts w:ascii="Times New Roman" w:hAnsi="Times New Roman"/>
          <w:caps/>
          <w:sz w:val="24"/>
          <w:szCs w:val="24"/>
        </w:rPr>
        <w:softHyphen/>
      </w:r>
      <w:r w:rsidRPr="003301D6">
        <w:rPr>
          <w:rFonts w:ascii="Times New Roman" w:hAnsi="Times New Roman"/>
          <w:sz w:val="24"/>
          <w:szCs w:val="24"/>
        </w:rPr>
        <w:t>мож</w:t>
      </w:r>
      <w:r w:rsidRPr="003301D6">
        <w:rPr>
          <w:rFonts w:ascii="Times New Roman" w:hAnsi="Times New Roman"/>
          <w:caps/>
          <w:sz w:val="24"/>
          <w:szCs w:val="24"/>
        </w:rPr>
        <w:softHyphen/>
      </w:r>
      <w:r w:rsidRPr="003301D6">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3301D6">
        <w:rPr>
          <w:rFonts w:ascii="Times New Roman" w:hAnsi="Times New Roman"/>
          <w:caps/>
          <w:sz w:val="24"/>
          <w:szCs w:val="24"/>
        </w:rPr>
        <w:softHyphen/>
      </w:r>
      <w:r w:rsidRPr="003301D6">
        <w:rPr>
          <w:rFonts w:ascii="Times New Roman" w:hAnsi="Times New Roman"/>
          <w:sz w:val="24"/>
          <w:szCs w:val="24"/>
        </w:rPr>
        <w:t>боты; применения, обобщения и распространения опыта использования со</w:t>
      </w:r>
      <w:r w:rsidRPr="003301D6">
        <w:rPr>
          <w:rFonts w:ascii="Times New Roman" w:hAnsi="Times New Roman"/>
          <w:caps/>
          <w:sz w:val="24"/>
          <w:szCs w:val="24"/>
        </w:rPr>
        <w:softHyphen/>
      </w:r>
      <w:r w:rsidRPr="003301D6">
        <w:rPr>
          <w:rFonts w:ascii="Times New Roman" w:hAnsi="Times New Roman"/>
          <w:sz w:val="24"/>
          <w:szCs w:val="24"/>
        </w:rPr>
        <w:t>вре</w:t>
      </w:r>
      <w:r w:rsidRPr="003301D6">
        <w:rPr>
          <w:rFonts w:ascii="Times New Roman" w:hAnsi="Times New Roman"/>
          <w:caps/>
          <w:sz w:val="24"/>
          <w:szCs w:val="24"/>
        </w:rPr>
        <w:softHyphen/>
      </w:r>
      <w:r w:rsidRPr="003301D6">
        <w:rPr>
          <w:rFonts w:ascii="Times New Roman" w:hAnsi="Times New Roman"/>
          <w:sz w:val="24"/>
          <w:szCs w:val="24"/>
        </w:rPr>
        <w:t>менных образовательных технологий обучающихся с умственной от</w:t>
      </w:r>
      <w:r w:rsidRPr="003301D6">
        <w:rPr>
          <w:rFonts w:ascii="Times New Roman" w:hAnsi="Times New Roman"/>
          <w:caps/>
          <w:sz w:val="24"/>
          <w:szCs w:val="24"/>
        </w:rPr>
        <w:softHyphen/>
      </w:r>
      <w:r w:rsidRPr="003301D6">
        <w:rPr>
          <w:rFonts w:ascii="Times New Roman" w:hAnsi="Times New Roman"/>
          <w:sz w:val="24"/>
          <w:szCs w:val="24"/>
        </w:rPr>
        <w:t>с</w:t>
      </w:r>
      <w:r w:rsidRPr="003301D6">
        <w:rPr>
          <w:rFonts w:ascii="Times New Roman" w:hAnsi="Times New Roman"/>
          <w:caps/>
          <w:sz w:val="24"/>
          <w:szCs w:val="24"/>
        </w:rPr>
        <w:softHyphen/>
      </w:r>
      <w:r w:rsidRPr="003301D6">
        <w:rPr>
          <w:rFonts w:ascii="Times New Roman" w:hAnsi="Times New Roman"/>
          <w:sz w:val="24"/>
          <w:szCs w:val="24"/>
        </w:rPr>
        <w:t>та</w:t>
      </w:r>
      <w:r w:rsidRPr="003301D6">
        <w:rPr>
          <w:rFonts w:ascii="Times New Roman" w:hAnsi="Times New Roman"/>
          <w:caps/>
          <w:sz w:val="24"/>
          <w:szCs w:val="24"/>
        </w:rPr>
        <w:softHyphen/>
      </w:r>
      <w:r w:rsidRPr="003301D6">
        <w:rPr>
          <w:rFonts w:ascii="Times New Roman" w:hAnsi="Times New Roman"/>
          <w:sz w:val="24"/>
          <w:szCs w:val="24"/>
        </w:rPr>
        <w:t>ло</w:t>
      </w:r>
      <w:r w:rsidRPr="003301D6">
        <w:rPr>
          <w:rFonts w:ascii="Times New Roman" w:hAnsi="Times New Roman"/>
          <w:caps/>
          <w:sz w:val="24"/>
          <w:szCs w:val="24"/>
        </w:rPr>
        <w:softHyphen/>
      </w:r>
      <w:r w:rsidRPr="003301D6">
        <w:rPr>
          <w:rFonts w:ascii="Times New Roman" w:hAnsi="Times New Roman"/>
          <w:sz w:val="24"/>
          <w:szCs w:val="24"/>
        </w:rPr>
        <w:t>стью (интеллектуальными нарушениями).</w:t>
      </w:r>
    </w:p>
    <w:p w:rsidR="005B5BE4" w:rsidRPr="003301D6" w:rsidRDefault="005B5BE4" w:rsidP="003301D6">
      <w:pPr>
        <w:pStyle w:val="NoSpacing"/>
        <w:spacing w:line="276" w:lineRule="auto"/>
        <w:ind w:firstLine="709"/>
        <w:jc w:val="both"/>
        <w:rPr>
          <w:rFonts w:ascii="Times New Roman" w:hAnsi="Times New Roman"/>
          <w:i/>
          <w:sz w:val="24"/>
          <w:szCs w:val="24"/>
        </w:rPr>
      </w:pPr>
      <w:r w:rsidRPr="003301D6">
        <w:rPr>
          <w:rFonts w:ascii="Times New Roman" w:hAnsi="Times New Roman"/>
          <w:sz w:val="24"/>
          <w:szCs w:val="24"/>
        </w:rPr>
        <w:t>В реализации АООП для обучающихся с умственной от</w:t>
      </w:r>
      <w:r w:rsidRPr="003301D6">
        <w:rPr>
          <w:rFonts w:ascii="Times New Roman" w:hAnsi="Times New Roman"/>
          <w:caps/>
          <w:sz w:val="24"/>
          <w:szCs w:val="24"/>
        </w:rPr>
        <w:softHyphen/>
      </w:r>
      <w:r w:rsidRPr="003301D6">
        <w:rPr>
          <w:rFonts w:ascii="Times New Roman" w:hAnsi="Times New Roman"/>
          <w:sz w:val="24"/>
          <w:szCs w:val="24"/>
        </w:rPr>
        <w:t>с</w:t>
      </w:r>
      <w:r w:rsidRPr="003301D6">
        <w:rPr>
          <w:rFonts w:ascii="Times New Roman" w:hAnsi="Times New Roman"/>
          <w:caps/>
          <w:sz w:val="24"/>
          <w:szCs w:val="24"/>
        </w:rPr>
        <w:softHyphen/>
      </w:r>
      <w:r w:rsidRPr="003301D6">
        <w:rPr>
          <w:rFonts w:ascii="Times New Roman" w:hAnsi="Times New Roman"/>
          <w:sz w:val="24"/>
          <w:szCs w:val="24"/>
        </w:rPr>
        <w:t>та</w:t>
      </w:r>
      <w:r w:rsidRPr="003301D6">
        <w:rPr>
          <w:rFonts w:ascii="Times New Roman" w:hAnsi="Times New Roman"/>
          <w:caps/>
          <w:sz w:val="24"/>
          <w:szCs w:val="24"/>
        </w:rPr>
        <w:softHyphen/>
      </w:r>
      <w:r w:rsidRPr="003301D6">
        <w:rPr>
          <w:rFonts w:ascii="Times New Roman" w:hAnsi="Times New Roman"/>
          <w:sz w:val="24"/>
          <w:szCs w:val="24"/>
        </w:rPr>
        <w:t>ло</w:t>
      </w:r>
      <w:r w:rsidRPr="003301D6">
        <w:rPr>
          <w:rFonts w:ascii="Times New Roman" w:hAnsi="Times New Roman"/>
          <w:caps/>
          <w:sz w:val="24"/>
          <w:szCs w:val="24"/>
        </w:rPr>
        <w:softHyphen/>
      </w:r>
      <w:r w:rsidRPr="003301D6">
        <w:rPr>
          <w:rFonts w:ascii="Times New Roman" w:hAnsi="Times New Roman"/>
          <w:sz w:val="24"/>
          <w:szCs w:val="24"/>
        </w:rPr>
        <w:t>стью (ин</w:t>
      </w:r>
      <w:r w:rsidRPr="003301D6">
        <w:rPr>
          <w:rFonts w:ascii="Times New Roman" w:hAnsi="Times New Roman"/>
          <w:sz w:val="24"/>
          <w:szCs w:val="24"/>
        </w:rPr>
        <w:softHyphen/>
        <w:t>теллектуальными нарушениями) принимают участие следующие спе</w:t>
      </w:r>
      <w:r w:rsidRPr="003301D6">
        <w:rPr>
          <w:rFonts w:ascii="Times New Roman" w:hAnsi="Times New Roman"/>
          <w:sz w:val="24"/>
          <w:szCs w:val="24"/>
        </w:rPr>
        <w:softHyphen/>
        <w:t>циалисты: учителя-ло</w:t>
      </w:r>
      <w:r w:rsidRPr="003301D6">
        <w:rPr>
          <w:rFonts w:ascii="Times New Roman" w:hAnsi="Times New Roman"/>
          <w:sz w:val="24"/>
          <w:szCs w:val="24"/>
        </w:rPr>
        <w:softHyphen/>
        <w:t>гопеды, педагоги-пси</w:t>
      </w:r>
      <w:r w:rsidRPr="003301D6">
        <w:rPr>
          <w:rFonts w:ascii="Times New Roman" w:hAnsi="Times New Roman"/>
          <w:sz w:val="24"/>
          <w:szCs w:val="24"/>
        </w:rPr>
        <w:softHyphen/>
        <w:t>хо</w:t>
      </w:r>
      <w:r w:rsidRPr="003301D6">
        <w:rPr>
          <w:rFonts w:ascii="Times New Roman" w:hAnsi="Times New Roman"/>
          <w:sz w:val="24"/>
          <w:szCs w:val="24"/>
        </w:rPr>
        <w:softHyphen/>
        <w:t>ло</w:t>
      </w:r>
      <w:r w:rsidRPr="003301D6">
        <w:rPr>
          <w:rFonts w:ascii="Times New Roman" w:hAnsi="Times New Roman"/>
          <w:sz w:val="24"/>
          <w:szCs w:val="24"/>
        </w:rPr>
        <w:softHyphen/>
        <w:t xml:space="preserve">ги, </w:t>
      </w:r>
      <w:r w:rsidR="0050475B">
        <w:rPr>
          <w:rFonts w:ascii="Times New Roman" w:hAnsi="Times New Roman"/>
          <w:sz w:val="24"/>
          <w:szCs w:val="24"/>
        </w:rPr>
        <w:t>учитель</w:t>
      </w:r>
      <w:r w:rsidRPr="003301D6">
        <w:rPr>
          <w:rFonts w:ascii="Times New Roman" w:hAnsi="Times New Roman"/>
          <w:sz w:val="24"/>
          <w:szCs w:val="24"/>
        </w:rPr>
        <w:t xml:space="preserve"> по физической культуре, учитель технологии (труда), учитель музыки, педагоги до</w:t>
      </w:r>
      <w:r w:rsidRPr="003301D6">
        <w:rPr>
          <w:rFonts w:ascii="Times New Roman" w:hAnsi="Times New Roman"/>
          <w:sz w:val="24"/>
          <w:szCs w:val="24"/>
        </w:rPr>
        <w:softHyphen/>
        <w:t>по</w:t>
      </w:r>
      <w:r w:rsidRPr="003301D6">
        <w:rPr>
          <w:rFonts w:ascii="Times New Roman" w:hAnsi="Times New Roman"/>
          <w:sz w:val="24"/>
          <w:szCs w:val="24"/>
        </w:rPr>
        <w:softHyphen/>
        <w:t>л</w:t>
      </w:r>
      <w:r w:rsidRPr="003301D6">
        <w:rPr>
          <w:rFonts w:ascii="Times New Roman" w:hAnsi="Times New Roman"/>
          <w:sz w:val="24"/>
          <w:szCs w:val="24"/>
        </w:rPr>
        <w:softHyphen/>
        <w:t>ни</w:t>
      </w:r>
      <w:r w:rsidRPr="003301D6">
        <w:rPr>
          <w:rFonts w:ascii="Times New Roman" w:hAnsi="Times New Roman"/>
          <w:sz w:val="24"/>
          <w:szCs w:val="24"/>
        </w:rPr>
        <w:softHyphen/>
        <w:t>тель</w:t>
      </w:r>
      <w:r w:rsidRPr="003301D6">
        <w:rPr>
          <w:rFonts w:ascii="Times New Roman" w:hAnsi="Times New Roman"/>
          <w:sz w:val="24"/>
          <w:szCs w:val="24"/>
        </w:rPr>
        <w:softHyphen/>
        <w:t>ного образования.</w:t>
      </w:r>
    </w:p>
    <w:p w:rsidR="005B5BE4" w:rsidRPr="003301D6" w:rsidRDefault="005B5BE4" w:rsidP="003301D6">
      <w:pPr>
        <w:spacing w:after="0"/>
        <w:ind w:firstLine="709"/>
        <w:jc w:val="both"/>
        <w:rPr>
          <w:rFonts w:ascii="Times New Roman" w:hAnsi="Times New Roman" w:cs="Times New Roman"/>
          <w:sz w:val="24"/>
          <w:szCs w:val="24"/>
        </w:rPr>
      </w:pPr>
      <w:r w:rsidRPr="003301D6">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3301D6" w:rsidRDefault="005B5BE4" w:rsidP="003301D6">
      <w:pPr>
        <w:spacing w:after="0"/>
        <w:ind w:firstLine="709"/>
        <w:jc w:val="both"/>
        <w:rPr>
          <w:rFonts w:ascii="Times New Roman" w:hAnsi="Times New Roman" w:cs="Times New Roman"/>
          <w:i/>
          <w:sz w:val="24"/>
          <w:szCs w:val="24"/>
        </w:rPr>
      </w:pPr>
      <w:r w:rsidRPr="003301D6">
        <w:rPr>
          <w:rFonts w:ascii="Times New Roman" w:hAnsi="Times New Roman" w:cs="Times New Roman"/>
          <w:sz w:val="24"/>
          <w:szCs w:val="24"/>
        </w:rPr>
        <w:t xml:space="preserve">Педагогические работники − </w:t>
      </w:r>
      <w:r w:rsidRPr="003301D6">
        <w:rPr>
          <w:rFonts w:ascii="Times New Roman" w:hAnsi="Times New Roman" w:cs="Times New Roman"/>
          <w:i/>
          <w:sz w:val="24"/>
          <w:szCs w:val="24"/>
        </w:rPr>
        <w:t>учитель-логопед</w:t>
      </w:r>
      <w:r w:rsidRPr="003301D6">
        <w:rPr>
          <w:rFonts w:ascii="Times New Roman" w:hAnsi="Times New Roman" w:cs="Times New Roman"/>
          <w:sz w:val="24"/>
          <w:szCs w:val="24"/>
        </w:rPr>
        <w:t xml:space="preserve">, </w:t>
      </w:r>
      <w:r w:rsidRPr="003301D6">
        <w:rPr>
          <w:rFonts w:ascii="Times New Roman" w:hAnsi="Times New Roman" w:cs="Times New Roman"/>
          <w:i/>
          <w:sz w:val="24"/>
          <w:szCs w:val="24"/>
        </w:rPr>
        <w:t>учитель музыки, учи</w:t>
      </w:r>
      <w:r w:rsidRPr="003301D6">
        <w:rPr>
          <w:rFonts w:ascii="Times New Roman" w:hAnsi="Times New Roman" w:cs="Times New Roman"/>
          <w:i/>
          <w:sz w:val="24"/>
          <w:szCs w:val="24"/>
        </w:rPr>
        <w:softHyphen/>
        <w:t>тель рисования, учи</w:t>
      </w:r>
      <w:r w:rsidRPr="003301D6">
        <w:rPr>
          <w:rFonts w:ascii="Times New Roman" w:hAnsi="Times New Roman" w:cs="Times New Roman"/>
          <w:i/>
          <w:sz w:val="24"/>
          <w:szCs w:val="24"/>
        </w:rPr>
        <w:softHyphen/>
        <w:t xml:space="preserve">тель физической культуры </w:t>
      </w:r>
      <w:r w:rsidRPr="003301D6">
        <w:rPr>
          <w:rFonts w:ascii="Times New Roman" w:hAnsi="Times New Roman" w:cs="Times New Roman"/>
          <w:sz w:val="24"/>
          <w:szCs w:val="24"/>
        </w:rPr>
        <w:t>(</w:t>
      </w:r>
      <w:r w:rsidRPr="003301D6">
        <w:rPr>
          <w:rFonts w:ascii="Times New Roman" w:hAnsi="Times New Roman" w:cs="Times New Roman"/>
          <w:i/>
          <w:sz w:val="24"/>
          <w:szCs w:val="24"/>
        </w:rPr>
        <w:t>адаптивной физической куль</w:t>
      </w:r>
      <w:r w:rsidRPr="003301D6">
        <w:rPr>
          <w:rFonts w:ascii="Times New Roman" w:hAnsi="Times New Roman" w:cs="Times New Roman"/>
          <w:i/>
          <w:sz w:val="24"/>
          <w:szCs w:val="24"/>
        </w:rPr>
        <w:softHyphen/>
        <w:t>туры</w:t>
      </w:r>
      <w:r w:rsidRPr="003301D6">
        <w:rPr>
          <w:rFonts w:ascii="Times New Roman" w:hAnsi="Times New Roman" w:cs="Times New Roman"/>
          <w:sz w:val="24"/>
          <w:szCs w:val="24"/>
        </w:rPr>
        <w:t>)</w:t>
      </w:r>
      <w:r w:rsidRPr="003301D6">
        <w:rPr>
          <w:rFonts w:ascii="Times New Roman" w:hAnsi="Times New Roman" w:cs="Times New Roman"/>
          <w:i/>
          <w:sz w:val="24"/>
          <w:szCs w:val="24"/>
        </w:rPr>
        <w:t>, учитель труда</w:t>
      </w:r>
      <w:r w:rsidRPr="003301D6">
        <w:rPr>
          <w:rFonts w:ascii="Times New Roman" w:hAnsi="Times New Roman" w:cs="Times New Roman"/>
          <w:sz w:val="24"/>
          <w:szCs w:val="24"/>
        </w:rPr>
        <w:t>,</w:t>
      </w:r>
      <w:r w:rsidRPr="003301D6">
        <w:rPr>
          <w:rFonts w:ascii="Times New Roman" w:hAnsi="Times New Roman" w:cs="Times New Roman"/>
          <w:i/>
          <w:sz w:val="24"/>
          <w:szCs w:val="24"/>
        </w:rPr>
        <w:t xml:space="preserve"> во</w:t>
      </w:r>
      <w:r w:rsidRPr="003301D6">
        <w:rPr>
          <w:rFonts w:ascii="Times New Roman" w:hAnsi="Times New Roman" w:cs="Times New Roman"/>
          <w:i/>
          <w:sz w:val="24"/>
          <w:szCs w:val="24"/>
        </w:rPr>
        <w:softHyphen/>
        <w:t>с</w:t>
      </w:r>
      <w:r w:rsidRPr="003301D6">
        <w:rPr>
          <w:rFonts w:ascii="Times New Roman" w:hAnsi="Times New Roman" w:cs="Times New Roman"/>
          <w:i/>
          <w:sz w:val="24"/>
          <w:szCs w:val="24"/>
        </w:rPr>
        <w:softHyphen/>
        <w:t>пи</w:t>
      </w:r>
      <w:r w:rsidRPr="003301D6">
        <w:rPr>
          <w:rFonts w:ascii="Times New Roman" w:hAnsi="Times New Roman" w:cs="Times New Roman"/>
          <w:i/>
          <w:sz w:val="24"/>
          <w:szCs w:val="24"/>
        </w:rPr>
        <w:softHyphen/>
        <w:t>та</w:t>
      </w:r>
      <w:r w:rsidRPr="003301D6">
        <w:rPr>
          <w:rFonts w:ascii="Times New Roman" w:hAnsi="Times New Roman" w:cs="Times New Roman"/>
          <w:i/>
          <w:sz w:val="24"/>
          <w:szCs w:val="24"/>
        </w:rPr>
        <w:softHyphen/>
        <w:t>тель, педагог-психолог, социальный пе</w:t>
      </w:r>
      <w:r w:rsidRPr="003301D6">
        <w:rPr>
          <w:rFonts w:ascii="Times New Roman" w:hAnsi="Times New Roman" w:cs="Times New Roman"/>
          <w:i/>
          <w:sz w:val="24"/>
          <w:szCs w:val="24"/>
        </w:rPr>
        <w:softHyphen/>
        <w:t>да</w:t>
      </w:r>
      <w:r w:rsidRPr="003301D6">
        <w:rPr>
          <w:rFonts w:ascii="Times New Roman" w:hAnsi="Times New Roman" w:cs="Times New Roman"/>
          <w:i/>
          <w:sz w:val="24"/>
          <w:szCs w:val="24"/>
        </w:rPr>
        <w:softHyphen/>
        <w:t xml:space="preserve">гог, педагог дополнительного образования </w:t>
      </w:r>
      <w:r w:rsidRPr="003301D6">
        <w:rPr>
          <w:rFonts w:ascii="Times New Roman" w:hAnsi="Times New Roman" w:cs="Times New Roman"/>
          <w:sz w:val="24"/>
          <w:szCs w:val="24"/>
        </w:rPr>
        <w:t>дол</w:t>
      </w:r>
      <w:r w:rsidRPr="003301D6">
        <w:rPr>
          <w:rFonts w:ascii="Times New Roman" w:hAnsi="Times New Roman" w:cs="Times New Roman"/>
          <w:sz w:val="24"/>
          <w:szCs w:val="24"/>
        </w:rPr>
        <w:softHyphen/>
        <w:t>ж</w:t>
      </w:r>
      <w:r w:rsidRPr="003301D6">
        <w:rPr>
          <w:rFonts w:ascii="Times New Roman" w:hAnsi="Times New Roman" w:cs="Times New Roman"/>
          <w:sz w:val="24"/>
          <w:szCs w:val="24"/>
        </w:rPr>
        <w:softHyphen/>
        <w:t>ны иметь наряду со средним или высшим профессиональным педагогическим об</w:t>
      </w:r>
      <w:r w:rsidRPr="003301D6">
        <w:rPr>
          <w:rFonts w:ascii="Times New Roman" w:hAnsi="Times New Roman" w:cs="Times New Roman"/>
          <w:sz w:val="24"/>
          <w:szCs w:val="24"/>
        </w:rPr>
        <w:softHyphen/>
        <w:t>ра</w:t>
      </w:r>
      <w:r w:rsidRPr="003301D6">
        <w:rPr>
          <w:rFonts w:ascii="Times New Roman" w:hAnsi="Times New Roman" w:cs="Times New Roman"/>
          <w:sz w:val="24"/>
          <w:szCs w:val="24"/>
        </w:rPr>
        <w:softHyphen/>
        <w:t>зо</w:t>
      </w:r>
      <w:r w:rsidRPr="003301D6">
        <w:rPr>
          <w:rFonts w:ascii="Times New Roman" w:hAnsi="Times New Roman" w:cs="Times New Roman"/>
          <w:sz w:val="24"/>
          <w:szCs w:val="24"/>
        </w:rPr>
        <w:softHyphen/>
        <w:t>ва</w:t>
      </w:r>
      <w:r w:rsidRPr="003301D6">
        <w:rPr>
          <w:rFonts w:ascii="Times New Roman" w:hAnsi="Times New Roman" w:cs="Times New Roman"/>
          <w:sz w:val="24"/>
          <w:szCs w:val="24"/>
        </w:rPr>
        <w:softHyphen/>
        <w:t>ни</w:t>
      </w:r>
      <w:r w:rsidRPr="003301D6">
        <w:rPr>
          <w:rFonts w:ascii="Times New Roman" w:hAnsi="Times New Roman" w:cs="Times New Roman"/>
          <w:sz w:val="24"/>
          <w:szCs w:val="24"/>
        </w:rPr>
        <w:softHyphen/>
        <w:t>ем по со</w:t>
      </w:r>
      <w:r w:rsidRPr="003301D6">
        <w:rPr>
          <w:rFonts w:ascii="Times New Roman" w:hAnsi="Times New Roman" w:cs="Times New Roman"/>
          <w:sz w:val="24"/>
          <w:szCs w:val="24"/>
        </w:rPr>
        <w:softHyphen/>
        <w:t>от</w:t>
      </w:r>
      <w:r w:rsidRPr="003301D6">
        <w:rPr>
          <w:rFonts w:ascii="Times New Roman" w:hAnsi="Times New Roman" w:cs="Times New Roman"/>
          <w:sz w:val="24"/>
          <w:szCs w:val="24"/>
        </w:rPr>
        <w:softHyphen/>
        <w:t>ве</w:t>
      </w:r>
      <w:r w:rsidRPr="003301D6">
        <w:rPr>
          <w:rFonts w:ascii="Times New Roman" w:hAnsi="Times New Roman" w:cs="Times New Roman"/>
          <w:sz w:val="24"/>
          <w:szCs w:val="24"/>
        </w:rPr>
        <w:softHyphen/>
        <w:t>т</w:t>
      </w:r>
      <w:r w:rsidRPr="003301D6">
        <w:rPr>
          <w:rFonts w:ascii="Times New Roman" w:hAnsi="Times New Roman" w:cs="Times New Roman"/>
          <w:sz w:val="24"/>
          <w:szCs w:val="24"/>
        </w:rPr>
        <w:softHyphen/>
        <w:t>с</w:t>
      </w:r>
      <w:r w:rsidRPr="003301D6">
        <w:rPr>
          <w:rFonts w:ascii="Times New Roman" w:hAnsi="Times New Roman" w:cs="Times New Roman"/>
          <w:sz w:val="24"/>
          <w:szCs w:val="24"/>
        </w:rPr>
        <w:softHyphen/>
        <w:t>т</w:t>
      </w:r>
      <w:r w:rsidRPr="003301D6">
        <w:rPr>
          <w:rFonts w:ascii="Times New Roman" w:hAnsi="Times New Roman" w:cs="Times New Roman"/>
          <w:sz w:val="24"/>
          <w:szCs w:val="24"/>
        </w:rPr>
        <w:softHyphen/>
        <w:t>ву</w:t>
      </w:r>
      <w:r w:rsidRPr="003301D6">
        <w:rPr>
          <w:rFonts w:ascii="Times New Roman" w:hAnsi="Times New Roman" w:cs="Times New Roman"/>
          <w:sz w:val="24"/>
          <w:szCs w:val="24"/>
        </w:rPr>
        <w:softHyphen/>
        <w:t>ющему занимаемой должности направлению (профилю, ква</w:t>
      </w:r>
      <w:r w:rsidRPr="003301D6">
        <w:rPr>
          <w:rFonts w:ascii="Times New Roman" w:hAnsi="Times New Roman" w:cs="Times New Roman"/>
          <w:sz w:val="24"/>
          <w:szCs w:val="24"/>
        </w:rPr>
        <w:softHyphen/>
        <w:t>ли</w:t>
      </w:r>
      <w:r w:rsidRPr="003301D6">
        <w:rPr>
          <w:rFonts w:ascii="Times New Roman" w:hAnsi="Times New Roman" w:cs="Times New Roman"/>
          <w:sz w:val="24"/>
          <w:szCs w:val="24"/>
        </w:rPr>
        <w:softHyphen/>
        <w:t>фи</w:t>
      </w:r>
      <w:r w:rsidRPr="003301D6">
        <w:rPr>
          <w:rFonts w:ascii="Times New Roman" w:hAnsi="Times New Roman" w:cs="Times New Roman"/>
          <w:sz w:val="24"/>
          <w:szCs w:val="24"/>
        </w:rPr>
        <w:softHyphen/>
        <w:t>ка</w:t>
      </w:r>
      <w:r w:rsidRPr="003301D6">
        <w:rPr>
          <w:rFonts w:ascii="Times New Roman" w:hAnsi="Times New Roman" w:cs="Times New Roman"/>
          <w:sz w:val="24"/>
          <w:szCs w:val="24"/>
        </w:rPr>
        <w:softHyphen/>
        <w:t>ции) под</w:t>
      </w:r>
      <w:r w:rsidRPr="003301D6">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3301D6">
        <w:rPr>
          <w:rFonts w:ascii="Times New Roman" w:hAnsi="Times New Roman" w:cs="Times New Roman"/>
          <w:sz w:val="24"/>
          <w:szCs w:val="24"/>
        </w:rPr>
        <w:softHyphen/>
        <w:t>клюзивного образования.</w:t>
      </w:r>
    </w:p>
    <w:p w:rsidR="005B5BE4" w:rsidRPr="003301D6" w:rsidRDefault="005B5BE4" w:rsidP="003301D6">
      <w:pPr>
        <w:spacing w:after="0"/>
        <w:ind w:firstLine="709"/>
        <w:jc w:val="both"/>
        <w:rPr>
          <w:rFonts w:ascii="Times New Roman" w:hAnsi="Times New Roman" w:cs="Times New Roman"/>
          <w:sz w:val="24"/>
          <w:szCs w:val="24"/>
        </w:rPr>
      </w:pPr>
      <w:r w:rsidRPr="003301D6">
        <w:rPr>
          <w:rFonts w:ascii="Times New Roman" w:hAnsi="Times New Roman" w:cs="Times New Roman"/>
          <w:i/>
          <w:sz w:val="24"/>
          <w:szCs w:val="24"/>
        </w:rPr>
        <w:t xml:space="preserve">Учитель-дефектолог </w:t>
      </w:r>
      <w:r w:rsidRPr="003301D6">
        <w:rPr>
          <w:rFonts w:ascii="Times New Roman" w:hAnsi="Times New Roman" w:cs="Times New Roman"/>
          <w:sz w:val="24"/>
          <w:szCs w:val="24"/>
        </w:rPr>
        <w:t>должен иметь высшее профессиональное пе</w:t>
      </w:r>
      <w:r w:rsidRPr="003301D6">
        <w:rPr>
          <w:rFonts w:ascii="Times New Roman" w:hAnsi="Times New Roman" w:cs="Times New Roman"/>
          <w:sz w:val="24"/>
          <w:szCs w:val="24"/>
        </w:rPr>
        <w:softHyphen/>
        <w:t>да</w:t>
      </w:r>
      <w:r w:rsidRPr="003301D6">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3301D6" w:rsidRDefault="005B5BE4" w:rsidP="0050475B">
      <w:pPr>
        <w:pStyle w:val="Textbody"/>
        <w:spacing w:after="0" w:line="276" w:lineRule="auto"/>
        <w:ind w:firstLine="709"/>
        <w:jc w:val="both"/>
        <w:rPr>
          <w:rFonts w:ascii="Times New Roman" w:hAnsi="Times New Roman" w:cs="Times New Roman"/>
        </w:rPr>
      </w:pPr>
      <w:r w:rsidRPr="003301D6">
        <w:rPr>
          <w:rFonts w:ascii="Times New Roman" w:hAnsi="Times New Roman" w:cs="Times New Roman"/>
          <w:i/>
        </w:rPr>
        <w:t>Тьютор</w:t>
      </w:r>
      <w:r w:rsidRPr="003301D6">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5B5BE4" w:rsidRPr="003301D6" w:rsidRDefault="005B5BE4" w:rsidP="003301D6">
      <w:pPr>
        <w:pStyle w:val="Textbody"/>
        <w:spacing w:after="0" w:line="276" w:lineRule="auto"/>
        <w:ind w:firstLine="709"/>
        <w:jc w:val="both"/>
        <w:rPr>
          <w:rFonts w:ascii="Times New Roman" w:hAnsi="Times New Roman" w:cs="Times New Roman"/>
        </w:rPr>
      </w:pPr>
      <w:r w:rsidRPr="003301D6">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3301D6" w:rsidRDefault="005B5BE4" w:rsidP="003301D6">
      <w:pPr>
        <w:spacing w:after="0"/>
        <w:ind w:firstLine="709"/>
        <w:jc w:val="both"/>
        <w:rPr>
          <w:rFonts w:ascii="Times New Roman" w:hAnsi="Times New Roman" w:cs="Times New Roman"/>
          <w:b/>
          <w:sz w:val="24"/>
          <w:szCs w:val="24"/>
        </w:rPr>
      </w:pPr>
      <w:r w:rsidRPr="003301D6">
        <w:rPr>
          <w:rFonts w:ascii="Times New Roman" w:hAnsi="Times New Roman" w:cs="Times New Roman"/>
          <w:sz w:val="24"/>
          <w:szCs w:val="24"/>
        </w:rPr>
        <w:t>При необходимости ОО может использовать сетевые формы реализации об</w:t>
      </w:r>
      <w:r w:rsidRPr="003301D6">
        <w:rPr>
          <w:rFonts w:ascii="Times New Roman" w:hAnsi="Times New Roman" w:cs="Times New Roman"/>
          <w:sz w:val="24"/>
          <w:szCs w:val="24"/>
        </w:rPr>
        <w:softHyphen/>
        <w:t>ра</w:t>
      </w:r>
      <w:r w:rsidRPr="003301D6">
        <w:rPr>
          <w:rFonts w:ascii="Times New Roman" w:hAnsi="Times New Roman" w:cs="Times New Roman"/>
          <w:sz w:val="24"/>
          <w:szCs w:val="24"/>
        </w:rPr>
        <w:softHyphen/>
        <w:t>зо</w:t>
      </w:r>
      <w:r w:rsidRPr="003301D6">
        <w:rPr>
          <w:rFonts w:ascii="Times New Roman" w:hAnsi="Times New Roman" w:cs="Times New Roman"/>
          <w:sz w:val="24"/>
          <w:szCs w:val="24"/>
        </w:rPr>
        <w:softHyphen/>
        <w:t>ва</w:t>
      </w:r>
      <w:r w:rsidRPr="003301D6">
        <w:rPr>
          <w:rFonts w:ascii="Times New Roman" w:hAnsi="Times New Roman" w:cs="Times New Roman"/>
          <w:sz w:val="24"/>
          <w:szCs w:val="24"/>
        </w:rPr>
        <w:softHyphen/>
        <w:t>тель</w:t>
      </w:r>
      <w:r w:rsidRPr="003301D6">
        <w:rPr>
          <w:rFonts w:ascii="Times New Roman" w:hAnsi="Times New Roman" w:cs="Times New Roman"/>
          <w:sz w:val="24"/>
          <w:szCs w:val="24"/>
        </w:rPr>
        <w:softHyphen/>
        <w:t>ных программ, которые позволят при</w:t>
      </w:r>
      <w:r w:rsidRPr="003301D6">
        <w:rPr>
          <w:rFonts w:ascii="Times New Roman" w:hAnsi="Times New Roman" w:cs="Times New Roman"/>
          <w:sz w:val="24"/>
          <w:szCs w:val="24"/>
        </w:rPr>
        <w:softHyphen/>
        <w:t>влечь специалистов (педагогов</w:t>
      </w:r>
      <w:r w:rsidRPr="003301D6">
        <w:rPr>
          <w:rFonts w:ascii="Times New Roman" w:hAnsi="Times New Roman" w:cs="Times New Roman"/>
          <w:caps/>
          <w:sz w:val="24"/>
          <w:szCs w:val="24"/>
        </w:rPr>
        <w:t xml:space="preserve">, </w:t>
      </w:r>
      <w:r w:rsidRPr="003301D6">
        <w:rPr>
          <w:rFonts w:ascii="Times New Roman" w:hAnsi="Times New Roman" w:cs="Times New Roman"/>
          <w:sz w:val="24"/>
          <w:szCs w:val="24"/>
        </w:rPr>
        <w:t>медицинских ра</w:t>
      </w:r>
      <w:r w:rsidRPr="003301D6">
        <w:rPr>
          <w:rFonts w:ascii="Times New Roman" w:hAnsi="Times New Roman" w:cs="Times New Roman"/>
          <w:sz w:val="24"/>
          <w:szCs w:val="24"/>
        </w:rPr>
        <w:softHyphen/>
        <w:t>бо</w:t>
      </w:r>
      <w:r w:rsidRPr="003301D6">
        <w:rPr>
          <w:rFonts w:ascii="Times New Roman" w:hAnsi="Times New Roman" w:cs="Times New Roman"/>
          <w:sz w:val="24"/>
          <w:szCs w:val="24"/>
        </w:rPr>
        <w:softHyphen/>
        <w:t>тников) других ор</w:t>
      </w:r>
      <w:r w:rsidRPr="003301D6">
        <w:rPr>
          <w:rFonts w:ascii="Times New Roman" w:hAnsi="Times New Roman" w:cs="Times New Roman"/>
          <w:sz w:val="24"/>
          <w:szCs w:val="24"/>
        </w:rPr>
        <w:softHyphen/>
        <w:t>га</w:t>
      </w:r>
      <w:r w:rsidRPr="003301D6">
        <w:rPr>
          <w:rFonts w:ascii="Times New Roman" w:hAnsi="Times New Roman" w:cs="Times New Roman"/>
          <w:sz w:val="24"/>
          <w:szCs w:val="24"/>
        </w:rPr>
        <w:softHyphen/>
        <w:t>ни</w:t>
      </w:r>
      <w:r w:rsidRPr="003301D6">
        <w:rPr>
          <w:rFonts w:ascii="Times New Roman" w:hAnsi="Times New Roman" w:cs="Times New Roman"/>
          <w:sz w:val="24"/>
          <w:szCs w:val="24"/>
        </w:rPr>
        <w:softHyphen/>
        <w:t>за</w:t>
      </w:r>
      <w:r w:rsidRPr="003301D6">
        <w:rPr>
          <w:rFonts w:ascii="Times New Roman" w:hAnsi="Times New Roman" w:cs="Times New Roman"/>
          <w:sz w:val="24"/>
          <w:szCs w:val="24"/>
        </w:rPr>
        <w:softHyphen/>
        <w:t>ций к работе с обучающимися с умственной отсталостью (ин</w:t>
      </w:r>
      <w:r w:rsidRPr="003301D6">
        <w:rPr>
          <w:rFonts w:ascii="Times New Roman" w:hAnsi="Times New Roman" w:cs="Times New Roman"/>
          <w:sz w:val="24"/>
          <w:szCs w:val="24"/>
        </w:rPr>
        <w:softHyphen/>
        <w:t>те</w:t>
      </w:r>
      <w:r w:rsidRPr="003301D6">
        <w:rPr>
          <w:rFonts w:ascii="Times New Roman" w:hAnsi="Times New Roman" w:cs="Times New Roman"/>
          <w:sz w:val="24"/>
          <w:szCs w:val="24"/>
        </w:rPr>
        <w:softHyphen/>
        <w:t>л</w:t>
      </w:r>
      <w:r w:rsidRPr="003301D6">
        <w:rPr>
          <w:rFonts w:ascii="Times New Roman" w:hAnsi="Times New Roman" w:cs="Times New Roman"/>
          <w:sz w:val="24"/>
          <w:szCs w:val="24"/>
        </w:rPr>
        <w:softHyphen/>
        <w:t>лек</w:t>
      </w:r>
      <w:r w:rsidRPr="003301D6">
        <w:rPr>
          <w:rFonts w:ascii="Times New Roman" w:hAnsi="Times New Roman" w:cs="Times New Roman"/>
          <w:sz w:val="24"/>
          <w:szCs w:val="24"/>
        </w:rPr>
        <w:softHyphen/>
        <w:t>ту</w:t>
      </w:r>
      <w:r w:rsidRPr="003301D6">
        <w:rPr>
          <w:rFonts w:ascii="Times New Roman" w:hAnsi="Times New Roman" w:cs="Times New Roman"/>
          <w:sz w:val="24"/>
          <w:szCs w:val="24"/>
        </w:rPr>
        <w:softHyphen/>
        <w:t>аль</w:t>
      </w:r>
      <w:r w:rsidRPr="003301D6">
        <w:rPr>
          <w:rFonts w:ascii="Times New Roman" w:hAnsi="Times New Roman" w:cs="Times New Roman"/>
          <w:sz w:val="24"/>
          <w:szCs w:val="24"/>
        </w:rPr>
        <w:softHyphen/>
        <w:t>ны</w:t>
      </w:r>
      <w:r w:rsidRPr="003301D6">
        <w:rPr>
          <w:rFonts w:ascii="Times New Roman" w:hAnsi="Times New Roman" w:cs="Times New Roman"/>
          <w:sz w:val="24"/>
          <w:szCs w:val="24"/>
        </w:rPr>
        <w:softHyphen/>
        <w:t>ми нарушениями) для удовлетворения их особых образовательных по</w:t>
      </w:r>
      <w:r w:rsidRPr="003301D6">
        <w:rPr>
          <w:rFonts w:ascii="Times New Roman" w:hAnsi="Times New Roman" w:cs="Times New Roman"/>
          <w:sz w:val="24"/>
          <w:szCs w:val="24"/>
        </w:rPr>
        <w:softHyphen/>
        <w:t>тре</w:t>
      </w:r>
      <w:r w:rsidRPr="003301D6">
        <w:rPr>
          <w:rFonts w:ascii="Times New Roman" w:hAnsi="Times New Roman" w:cs="Times New Roman"/>
          <w:sz w:val="24"/>
          <w:szCs w:val="24"/>
        </w:rPr>
        <w:softHyphen/>
        <w:t>б</w:t>
      </w:r>
      <w:r w:rsidRPr="003301D6">
        <w:rPr>
          <w:rFonts w:ascii="Times New Roman" w:hAnsi="Times New Roman" w:cs="Times New Roman"/>
          <w:sz w:val="24"/>
          <w:szCs w:val="24"/>
        </w:rPr>
        <w:softHyphen/>
        <w:t>но</w:t>
      </w:r>
      <w:r w:rsidRPr="003301D6">
        <w:rPr>
          <w:rFonts w:ascii="Times New Roman" w:hAnsi="Times New Roman" w:cs="Times New Roman"/>
          <w:sz w:val="24"/>
          <w:szCs w:val="24"/>
        </w:rPr>
        <w:softHyphen/>
        <w:t>с</w:t>
      </w:r>
      <w:r w:rsidRPr="003301D6">
        <w:rPr>
          <w:rFonts w:ascii="Times New Roman" w:hAnsi="Times New Roman" w:cs="Times New Roman"/>
          <w:sz w:val="24"/>
          <w:szCs w:val="24"/>
        </w:rPr>
        <w:softHyphen/>
        <w:t>тей.</w:t>
      </w:r>
    </w:p>
    <w:p w:rsidR="005B5BE4" w:rsidRPr="0050475B" w:rsidRDefault="005B5BE4" w:rsidP="0050475B">
      <w:pPr>
        <w:pStyle w:val="14TexstOSNOVA1012"/>
        <w:spacing w:line="276" w:lineRule="auto"/>
        <w:ind w:firstLine="709"/>
        <w:rPr>
          <w:rFonts w:ascii="Times New Roman" w:hAnsi="Times New Roman" w:cs="Times New Roman"/>
          <w:b/>
          <w:sz w:val="24"/>
          <w:szCs w:val="24"/>
        </w:rPr>
      </w:pPr>
      <w:r w:rsidRPr="003301D6">
        <w:rPr>
          <w:rFonts w:ascii="Times New Roman" w:hAnsi="Times New Roman" w:cs="Times New Roman"/>
          <w:b/>
          <w:sz w:val="24"/>
          <w:szCs w:val="24"/>
        </w:rPr>
        <w:lastRenderedPageBreak/>
        <w:t>Финансовые условия реализацииадаптированной основной общеобразовательной программы</w:t>
      </w:r>
    </w:p>
    <w:p w:rsidR="005B5BE4" w:rsidRPr="003301D6" w:rsidRDefault="005B5BE4" w:rsidP="003301D6">
      <w:pPr>
        <w:shd w:val="clear" w:color="auto" w:fill="FFFFFF"/>
        <w:tabs>
          <w:tab w:val="left" w:pos="0"/>
        </w:tabs>
        <w:autoSpaceDE w:val="0"/>
        <w:spacing w:after="0"/>
        <w:ind w:firstLine="709"/>
        <w:jc w:val="both"/>
        <w:rPr>
          <w:rFonts w:ascii="Times New Roman" w:hAnsi="Times New Roman" w:cs="Times New Roman"/>
          <w:sz w:val="24"/>
          <w:szCs w:val="24"/>
        </w:rPr>
      </w:pPr>
      <w:r w:rsidRPr="003301D6">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3301D6">
        <w:rPr>
          <w:rFonts w:ascii="Times New Roman" w:hAnsi="Times New Roman" w:cs="Times New Roman"/>
          <w:bCs/>
          <w:sz w:val="24"/>
          <w:szCs w:val="24"/>
        </w:rPr>
        <w:t>интеллектуальными нарушениями</w:t>
      </w:r>
      <w:r w:rsidRPr="003301D6">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муниципальных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3301D6" w:rsidRDefault="005B5BE4" w:rsidP="003301D6">
      <w:pPr>
        <w:shd w:val="clear" w:color="auto" w:fill="FFFFFF"/>
        <w:tabs>
          <w:tab w:val="left" w:pos="0"/>
        </w:tabs>
        <w:autoSpaceDE w:val="0"/>
        <w:spacing w:after="0"/>
        <w:ind w:firstLine="709"/>
        <w:jc w:val="both"/>
        <w:rPr>
          <w:rFonts w:ascii="Times New Roman" w:hAnsi="Times New Roman" w:cs="Times New Roman"/>
          <w:sz w:val="24"/>
          <w:szCs w:val="24"/>
        </w:rPr>
      </w:pPr>
      <w:r w:rsidRPr="003301D6">
        <w:rPr>
          <w:rFonts w:ascii="Times New Roman" w:hAnsi="Times New Roman" w:cs="Times New Roman"/>
          <w:sz w:val="24"/>
          <w:szCs w:val="24"/>
        </w:rPr>
        <w:t>Финансовые условия реализации АООП должны:</w:t>
      </w:r>
    </w:p>
    <w:p w:rsidR="005B5BE4" w:rsidRPr="003301D6" w:rsidRDefault="005B5BE4" w:rsidP="0050475B">
      <w:pPr>
        <w:shd w:val="clear" w:color="auto" w:fill="FFFFFF"/>
        <w:spacing w:after="0"/>
        <w:ind w:firstLine="284"/>
        <w:jc w:val="both"/>
        <w:textAlignment w:val="baseline"/>
        <w:rPr>
          <w:rFonts w:ascii="Times New Roman" w:hAnsi="Times New Roman" w:cs="Times New Roman"/>
          <w:sz w:val="24"/>
          <w:szCs w:val="24"/>
        </w:rPr>
      </w:pPr>
      <w:r w:rsidRPr="003301D6">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3301D6">
        <w:rPr>
          <w:rFonts w:ascii="Times New Roman" w:hAnsi="Times New Roman" w:cs="Times New Roman"/>
          <w:bCs/>
          <w:sz w:val="24"/>
          <w:szCs w:val="24"/>
        </w:rPr>
        <w:t>интеллектуальными нарушениями</w:t>
      </w:r>
      <w:r w:rsidRPr="003301D6">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3301D6" w:rsidRDefault="005B5BE4" w:rsidP="0050475B">
      <w:pPr>
        <w:pStyle w:val="ListParagraph"/>
        <w:shd w:val="clear" w:color="auto" w:fill="FFFFFF"/>
        <w:spacing w:after="0"/>
        <w:ind w:left="0" w:firstLine="284"/>
        <w:jc w:val="both"/>
        <w:textAlignment w:val="baseline"/>
        <w:rPr>
          <w:rFonts w:ascii="Times New Roman" w:hAnsi="Times New Roman"/>
          <w:sz w:val="24"/>
          <w:szCs w:val="24"/>
        </w:rPr>
      </w:pPr>
      <w:r w:rsidRPr="003301D6">
        <w:rPr>
          <w:rFonts w:ascii="Times New Roman" w:hAnsi="Times New Roman"/>
          <w:sz w:val="24"/>
          <w:szCs w:val="24"/>
        </w:rPr>
        <w:t>2) обеспечивать организации возможность исполнения требований Стандарта;</w:t>
      </w:r>
    </w:p>
    <w:p w:rsidR="005B5BE4" w:rsidRPr="003301D6" w:rsidRDefault="005B5BE4" w:rsidP="0050475B">
      <w:pPr>
        <w:pStyle w:val="ListParagraph"/>
        <w:shd w:val="clear" w:color="auto" w:fill="FFFFFF"/>
        <w:spacing w:after="0"/>
        <w:ind w:left="0" w:firstLine="284"/>
        <w:jc w:val="both"/>
        <w:textAlignment w:val="baseline"/>
        <w:rPr>
          <w:rFonts w:ascii="Times New Roman" w:hAnsi="Times New Roman"/>
          <w:sz w:val="24"/>
          <w:szCs w:val="24"/>
        </w:rPr>
      </w:pPr>
      <w:r w:rsidRPr="003301D6">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3301D6" w:rsidRDefault="005B5BE4" w:rsidP="0050475B">
      <w:pPr>
        <w:shd w:val="clear" w:color="auto" w:fill="FFFFFF"/>
        <w:tabs>
          <w:tab w:val="left" w:pos="0"/>
        </w:tabs>
        <w:autoSpaceDE w:val="0"/>
        <w:spacing w:after="0"/>
        <w:ind w:firstLine="284"/>
        <w:jc w:val="both"/>
        <w:rPr>
          <w:rFonts w:ascii="Times New Roman" w:hAnsi="Times New Roman" w:cs="Times New Roman"/>
          <w:sz w:val="24"/>
          <w:szCs w:val="24"/>
        </w:rPr>
      </w:pPr>
      <w:r w:rsidRPr="003301D6">
        <w:rPr>
          <w:rFonts w:ascii="Times New Roman" w:hAnsi="Times New Roman" w:cs="Times New Roman"/>
          <w:sz w:val="24"/>
          <w:szCs w:val="24"/>
        </w:rPr>
        <w:t xml:space="preserve">4) отражать </w:t>
      </w:r>
      <w:r w:rsidRPr="003301D6">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3301D6" w:rsidRDefault="005B5BE4" w:rsidP="003301D6">
      <w:pPr>
        <w:suppressAutoHyphens w:val="0"/>
        <w:autoSpaceDE w:val="0"/>
        <w:spacing w:after="0"/>
        <w:ind w:firstLine="709"/>
        <w:jc w:val="both"/>
        <w:rPr>
          <w:rFonts w:ascii="Times New Roman" w:hAnsi="Times New Roman" w:cs="Times New Roman"/>
          <w:sz w:val="24"/>
          <w:szCs w:val="24"/>
        </w:rPr>
      </w:pPr>
      <w:r w:rsidRPr="003301D6">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50475B" w:rsidRDefault="005B5BE4" w:rsidP="00FB547C">
      <w:pPr>
        <w:pStyle w:val="ListParagraph"/>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специальными условиями получения образования (кадровыми, материально-техническими);</w:t>
      </w:r>
    </w:p>
    <w:p w:rsidR="005B5BE4" w:rsidRPr="0050475B" w:rsidRDefault="005B5BE4" w:rsidP="00FB547C">
      <w:pPr>
        <w:pStyle w:val="ListParagraph"/>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расходами на оплату труда работников, реализующих АООП;</w:t>
      </w:r>
    </w:p>
    <w:p w:rsidR="005B5BE4" w:rsidRPr="0050475B" w:rsidRDefault="005B5BE4" w:rsidP="00FB547C">
      <w:pPr>
        <w:pStyle w:val="ListParagraph"/>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50475B" w:rsidRDefault="005B5BE4" w:rsidP="00FB547C">
      <w:pPr>
        <w:pStyle w:val="ListParagraph"/>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50475B" w:rsidRDefault="005B5BE4" w:rsidP="00FB547C">
      <w:pPr>
        <w:pStyle w:val="ListParagraph"/>
        <w:numPr>
          <w:ilvl w:val="0"/>
          <w:numId w:val="95"/>
        </w:numPr>
        <w:tabs>
          <w:tab w:val="left" w:pos="567"/>
        </w:tabs>
        <w:autoSpaceDE w:val="0"/>
        <w:spacing w:after="0"/>
        <w:ind w:left="0" w:firstLine="284"/>
        <w:jc w:val="both"/>
        <w:rPr>
          <w:rFonts w:ascii="Times New Roman" w:hAnsi="Times New Roman"/>
          <w:sz w:val="24"/>
          <w:szCs w:val="24"/>
        </w:rPr>
      </w:pPr>
      <w:r w:rsidRPr="0050475B">
        <w:rPr>
          <w:rFonts w:ascii="Times New Roman" w:hAnsi="Times New Roman"/>
          <w:sz w:val="24"/>
          <w:szCs w:val="24"/>
        </w:rPr>
        <w:t>иными расходами, связанными с реализацией и обеспечением реализации АООП</w:t>
      </w:r>
      <w:r w:rsidRPr="0050475B">
        <w:rPr>
          <w:rFonts w:ascii="Times New Roman" w:hAnsi="Times New Roman"/>
          <w:spacing w:val="2"/>
          <w:sz w:val="24"/>
          <w:szCs w:val="24"/>
        </w:rPr>
        <w:t>, в том числе с круглосуточным пребыванием обучающихся с ОВЗ в организации</w:t>
      </w:r>
      <w:r w:rsidRPr="0050475B">
        <w:rPr>
          <w:rFonts w:ascii="Times New Roman" w:hAnsi="Times New Roman"/>
          <w:sz w:val="24"/>
          <w:szCs w:val="24"/>
        </w:rPr>
        <w:t>.</w:t>
      </w:r>
    </w:p>
    <w:p w:rsidR="008363B5" w:rsidRPr="003301D6" w:rsidRDefault="008363B5" w:rsidP="003301D6">
      <w:pPr>
        <w:suppressAutoHyphens w:val="0"/>
        <w:autoSpaceDE w:val="0"/>
        <w:spacing w:after="0"/>
        <w:ind w:firstLine="709"/>
        <w:jc w:val="both"/>
        <w:rPr>
          <w:rFonts w:ascii="Times New Roman" w:hAnsi="Times New Roman" w:cs="Times New Roman"/>
          <w:b/>
          <w:sz w:val="24"/>
          <w:szCs w:val="24"/>
        </w:rPr>
      </w:pPr>
    </w:p>
    <w:p w:rsidR="005B5BE4" w:rsidRPr="0050475B" w:rsidRDefault="005B5BE4" w:rsidP="0050475B">
      <w:pPr>
        <w:pStyle w:val="14TexstOSNOVA1012"/>
        <w:spacing w:line="276" w:lineRule="auto"/>
        <w:ind w:firstLine="709"/>
        <w:rPr>
          <w:rFonts w:ascii="Times New Roman" w:hAnsi="Times New Roman" w:cs="Times New Roman"/>
          <w:b/>
          <w:sz w:val="24"/>
          <w:szCs w:val="24"/>
        </w:rPr>
      </w:pPr>
      <w:r w:rsidRPr="003301D6">
        <w:rPr>
          <w:rFonts w:ascii="Times New Roman" w:hAnsi="Times New Roman" w:cs="Times New Roman"/>
          <w:b/>
          <w:sz w:val="24"/>
          <w:szCs w:val="24"/>
        </w:rPr>
        <w:t>Материально-технические условия реализацииадаптированной основной общеобразовательной программы</w:t>
      </w:r>
    </w:p>
    <w:p w:rsidR="005B5BE4" w:rsidRPr="003301D6" w:rsidRDefault="005B5BE4" w:rsidP="003301D6">
      <w:pPr>
        <w:spacing w:after="120"/>
        <w:ind w:firstLine="709"/>
        <w:jc w:val="both"/>
        <w:rPr>
          <w:rFonts w:ascii="Times New Roman" w:hAnsi="Times New Roman" w:cs="Times New Roman"/>
          <w:sz w:val="24"/>
          <w:szCs w:val="24"/>
        </w:rPr>
      </w:pPr>
      <w:r w:rsidRPr="003301D6">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111061" w:rsidRDefault="005B5BE4" w:rsidP="00111061">
      <w:pPr>
        <w:pStyle w:val="BodyText"/>
        <w:spacing w:after="0"/>
        <w:ind w:firstLine="709"/>
        <w:jc w:val="both"/>
        <w:rPr>
          <w:rFonts w:ascii="Times New Roman" w:hAnsi="Times New Roman"/>
          <w:sz w:val="24"/>
          <w:szCs w:val="24"/>
        </w:rPr>
      </w:pPr>
      <w:r w:rsidRPr="003301D6">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C8015D" w:rsidRDefault="005B5BE4" w:rsidP="00111061">
      <w:pPr>
        <w:pStyle w:val="BodyText"/>
        <w:spacing w:after="0"/>
        <w:ind w:firstLine="709"/>
        <w:jc w:val="both"/>
        <w:rPr>
          <w:rFonts w:ascii="Times New Roman" w:hAnsi="Times New Roman"/>
          <w:sz w:val="28"/>
          <w:szCs w:val="24"/>
        </w:rPr>
      </w:pPr>
      <w:r w:rsidRPr="00C8015D">
        <w:rPr>
          <w:rFonts w:ascii="Times New Roman" w:hAnsi="Times New Roman"/>
          <w:sz w:val="24"/>
        </w:rPr>
        <w:t>Материально-техническая база реализации АООП для обучающихся с умственной отсталостью (интеллектуальными на</w:t>
      </w:r>
      <w:r w:rsidRPr="00C8015D">
        <w:rPr>
          <w:rFonts w:ascii="Times New Roman" w:hAnsi="Times New Roman"/>
          <w:sz w:val="24"/>
        </w:rPr>
        <w:softHyphen/>
        <w:t>ру</w:t>
      </w:r>
      <w:r w:rsidRPr="00C8015D">
        <w:rPr>
          <w:rFonts w:ascii="Times New Roman" w:hAnsi="Times New Roman"/>
          <w:sz w:val="24"/>
        </w:rPr>
        <w:softHyphen/>
        <w:t>ше</w:t>
      </w:r>
      <w:r w:rsidRPr="00C8015D">
        <w:rPr>
          <w:rFonts w:ascii="Times New Roman" w:hAnsi="Times New Roman"/>
          <w:sz w:val="24"/>
        </w:rPr>
        <w:softHyphen/>
        <w:t>ни</w:t>
      </w:r>
      <w:r w:rsidRPr="00C8015D">
        <w:rPr>
          <w:rFonts w:ascii="Times New Roman" w:hAnsi="Times New Roman"/>
          <w:sz w:val="24"/>
        </w:rPr>
        <w:softHyphen/>
        <w:t>я</w:t>
      </w:r>
      <w:r w:rsidRPr="00C8015D">
        <w:rPr>
          <w:rFonts w:ascii="Times New Roman" w:hAnsi="Times New Roman"/>
          <w:sz w:val="24"/>
        </w:rPr>
        <w:softHyphen/>
        <w:t>ми) должна со</w:t>
      </w:r>
      <w:r w:rsidRPr="00C8015D">
        <w:rPr>
          <w:rFonts w:ascii="Times New Roman" w:hAnsi="Times New Roman"/>
          <w:sz w:val="24"/>
        </w:rPr>
        <w:softHyphen/>
        <w:t>от</w:t>
      </w:r>
      <w:r w:rsidRPr="00C8015D">
        <w:rPr>
          <w:rFonts w:ascii="Times New Roman" w:hAnsi="Times New Roman"/>
          <w:sz w:val="24"/>
        </w:rPr>
        <w:softHyphen/>
        <w:t xml:space="preserve">ветствовать действующим </w:t>
      </w:r>
      <w:r w:rsidRPr="00C8015D">
        <w:rPr>
          <w:rFonts w:ascii="Times New Roman" w:hAnsi="Times New Roman"/>
          <w:sz w:val="24"/>
        </w:rPr>
        <w:lastRenderedPageBreak/>
        <w:t>санитарным и противопожарным нормам, нор</w:t>
      </w:r>
      <w:r w:rsidRPr="00C8015D">
        <w:rPr>
          <w:rFonts w:ascii="Times New Roman" w:hAnsi="Times New Roman"/>
          <w:sz w:val="24"/>
        </w:rPr>
        <w:softHyphen/>
        <w:t>мам охраны труда работников образовательных организаций, предъявляемым к:</w:t>
      </w:r>
    </w:p>
    <w:p w:rsidR="005B5BE4"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rPr>
          <w:color w:val="00000A"/>
        </w:rPr>
      </w:pPr>
      <w:r w:rsidRPr="003301D6">
        <w:rPr>
          <w:color w:val="00000A"/>
        </w:rPr>
        <w:t xml:space="preserve">помещениям </w:t>
      </w:r>
      <w:r w:rsidRPr="003301D6">
        <w:rPr>
          <w:color w:val="auto"/>
        </w:rPr>
        <w:t>зала для проведения занятий по ритмике;</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rPr>
          <w:color w:val="00000A"/>
        </w:rPr>
      </w:pPr>
      <w:r w:rsidRPr="003301D6">
        <w:rPr>
          <w:color w:val="00000A"/>
        </w:rPr>
        <w:t>помещениям для осуществления образовательного и кор</w:t>
      </w:r>
      <w:r w:rsidRPr="003301D6">
        <w:rPr>
          <w:color w:val="00000A"/>
        </w:rPr>
        <w:softHyphen/>
        <w:t>ре</w:t>
      </w:r>
      <w:r w:rsidRPr="003301D6">
        <w:rPr>
          <w:color w:val="00000A"/>
        </w:rPr>
        <w:softHyphen/>
        <w:t>к</w:t>
      </w:r>
      <w:r w:rsidRPr="003301D6">
        <w:rPr>
          <w:color w:val="00000A"/>
        </w:rPr>
        <w:softHyphen/>
        <w:t>ци</w:t>
      </w:r>
      <w:r w:rsidRPr="003301D6">
        <w:rPr>
          <w:color w:val="00000A"/>
        </w:rPr>
        <w:softHyphen/>
        <w:t>он</w:t>
      </w:r>
      <w:r w:rsidRPr="003301D6">
        <w:rPr>
          <w:color w:val="00000A"/>
        </w:rPr>
        <w:softHyphen/>
        <w:t>но-развивающего процессов: классам, кабинетам учителя-логопеда, учителя-де</w:t>
      </w:r>
      <w:r w:rsidRPr="003301D6">
        <w:rPr>
          <w:color w:val="00000A"/>
        </w:rPr>
        <w:softHyphen/>
        <w:t>фектолога, педагога-психолога и др. специалистов, структура которых дол</w:t>
      </w:r>
      <w:r w:rsidRPr="003301D6">
        <w:rPr>
          <w:color w:val="00000A"/>
        </w:rPr>
        <w:softHyphen/>
        <w:t>ж</w:t>
      </w:r>
      <w:r w:rsidRPr="003301D6">
        <w:rPr>
          <w:color w:val="00000A"/>
        </w:rPr>
        <w:softHyphen/>
        <w:t>на обеспечивать возможность для организации разных форм урочной и вне</w:t>
      </w:r>
      <w:r w:rsidRPr="003301D6">
        <w:rPr>
          <w:color w:val="00000A"/>
        </w:rPr>
        <w:softHyphen/>
        <w:t>уро</w:t>
      </w:r>
      <w:r w:rsidRPr="003301D6">
        <w:rPr>
          <w:color w:val="00000A"/>
        </w:rPr>
        <w:softHyphen/>
        <w:t>чной деятельности;</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rPr>
          <w:color w:val="00000A"/>
        </w:rPr>
      </w:pPr>
      <w:r w:rsidRPr="003301D6">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rPr>
          <w:color w:val="00000A"/>
        </w:rPr>
      </w:pPr>
      <w:r w:rsidRPr="003301D6">
        <w:rPr>
          <w:color w:val="00000A"/>
        </w:rPr>
        <w:t xml:space="preserve">кабинету </w:t>
      </w:r>
      <w:r w:rsidRPr="003301D6">
        <w:rPr>
          <w:color w:val="auto"/>
        </w:rPr>
        <w:t>для проведения уроков «Основы социальной жизни»;</w:t>
      </w:r>
    </w:p>
    <w:p w:rsidR="005B5BE4" w:rsidRPr="003301D6" w:rsidRDefault="005B5BE4" w:rsidP="00FB547C">
      <w:pPr>
        <w:pStyle w:val="Default"/>
        <w:numPr>
          <w:ilvl w:val="0"/>
          <w:numId w:val="96"/>
        </w:numPr>
        <w:tabs>
          <w:tab w:val="left" w:pos="567"/>
        </w:tabs>
        <w:autoSpaceDE/>
        <w:spacing w:line="276" w:lineRule="auto"/>
        <w:ind w:left="0" w:firstLine="284"/>
        <w:jc w:val="both"/>
        <w:textAlignment w:val="baseline"/>
      </w:pPr>
      <w:r w:rsidRPr="003301D6">
        <w:rPr>
          <w:color w:val="00000A"/>
        </w:rPr>
        <w:t>туалетам, коридорам и другим помещениям.</w:t>
      </w:r>
    </w:p>
    <w:p w:rsidR="005B5BE4"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актовому залу;</w:t>
      </w:r>
    </w:p>
    <w:p w:rsidR="005B5BE4"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спортивн</w:t>
      </w:r>
      <w:r w:rsidR="00C8015D">
        <w:rPr>
          <w:rFonts w:ascii="Times New Roman" w:hAnsi="Times New Roman"/>
          <w:sz w:val="24"/>
          <w:szCs w:val="24"/>
        </w:rPr>
        <w:t>ому</w:t>
      </w:r>
      <w:r w:rsidRPr="003301D6">
        <w:rPr>
          <w:rFonts w:ascii="Times New Roman" w:hAnsi="Times New Roman"/>
          <w:sz w:val="24"/>
          <w:szCs w:val="24"/>
        </w:rPr>
        <w:t xml:space="preserve"> зал</w:t>
      </w:r>
      <w:r w:rsidR="00C8015D">
        <w:rPr>
          <w:rFonts w:ascii="Times New Roman" w:hAnsi="Times New Roman"/>
          <w:sz w:val="24"/>
          <w:szCs w:val="24"/>
        </w:rPr>
        <w:t>у</w:t>
      </w:r>
      <w:r w:rsidRPr="003301D6">
        <w:rPr>
          <w:rFonts w:ascii="Times New Roman" w:hAnsi="Times New Roman"/>
          <w:sz w:val="24"/>
          <w:szCs w:val="24"/>
        </w:rPr>
        <w:t>, игровому и спортивному оборудованию;</w:t>
      </w:r>
    </w:p>
    <w:p w:rsidR="005B5BE4"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мебели, офисному оснащению и хозяйственному инвентарю;</w:t>
      </w:r>
    </w:p>
    <w:p w:rsidR="005B5BE4" w:rsidRPr="003301D6" w:rsidRDefault="005B5BE4" w:rsidP="00FB547C">
      <w:pPr>
        <w:pStyle w:val="BodyText"/>
        <w:numPr>
          <w:ilvl w:val="0"/>
          <w:numId w:val="96"/>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3301D6" w:rsidRDefault="005B5BE4" w:rsidP="003301D6">
      <w:pPr>
        <w:pStyle w:val="BodyText"/>
        <w:spacing w:after="0"/>
        <w:ind w:firstLine="709"/>
        <w:jc w:val="both"/>
        <w:rPr>
          <w:rFonts w:ascii="Times New Roman" w:hAnsi="Times New Roman"/>
          <w:sz w:val="24"/>
          <w:szCs w:val="24"/>
        </w:rPr>
      </w:pPr>
      <w:r w:rsidRPr="003301D6">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создания материальных объектов, в том числе произведений искусства;</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lastRenderedPageBreak/>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физического развития, участия в спортивных соревнованиях и играх;</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размещения материалов и работ в информационной среде организации;</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проведения массовых мероприятий, собраний, представлений;</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организации отдыха и питания;</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исполнения, сочинения и аранжировки му</w:t>
      </w:r>
      <w:r w:rsidRPr="003301D6">
        <w:rPr>
          <w:rFonts w:ascii="Times New Roman" w:hAnsi="Times New Roman"/>
          <w:sz w:val="24"/>
          <w:szCs w:val="24"/>
        </w:rPr>
        <w:softHyphen/>
        <w:t>зы</w:t>
      </w:r>
      <w:r w:rsidRPr="003301D6">
        <w:rPr>
          <w:rFonts w:ascii="Times New Roman" w:hAnsi="Times New Roman"/>
          <w:sz w:val="24"/>
          <w:szCs w:val="24"/>
        </w:rPr>
        <w:softHyphen/>
        <w:t>каль</w:t>
      </w:r>
      <w:r w:rsidRPr="003301D6">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3301D6" w:rsidRDefault="005B5BE4" w:rsidP="00FB547C">
      <w:pPr>
        <w:pStyle w:val="BodyText"/>
        <w:numPr>
          <w:ilvl w:val="0"/>
          <w:numId w:val="97"/>
        </w:numPr>
        <w:tabs>
          <w:tab w:val="left" w:pos="567"/>
        </w:tabs>
        <w:spacing w:after="0"/>
        <w:ind w:left="0" w:firstLine="284"/>
        <w:jc w:val="both"/>
        <w:rPr>
          <w:rFonts w:ascii="Times New Roman" w:hAnsi="Times New Roman"/>
          <w:color w:val="auto"/>
          <w:sz w:val="24"/>
          <w:szCs w:val="24"/>
        </w:rPr>
      </w:pPr>
      <w:r w:rsidRPr="003301D6">
        <w:rPr>
          <w:rFonts w:ascii="Times New Roman" w:hAnsi="Times New Roman"/>
          <w:sz w:val="24"/>
          <w:szCs w:val="24"/>
        </w:rPr>
        <w:t>обработки материалов и информации с использованием технологических инструментов.</w:t>
      </w:r>
    </w:p>
    <w:p w:rsidR="005B5BE4" w:rsidRPr="003301D6" w:rsidRDefault="005B5BE4" w:rsidP="003301D6">
      <w:pPr>
        <w:pStyle w:val="14TexstOSNOVA1012"/>
        <w:spacing w:line="276" w:lineRule="auto"/>
        <w:ind w:firstLine="575"/>
        <w:rPr>
          <w:rFonts w:ascii="Times New Roman" w:hAnsi="Times New Roman" w:cs="Times New Roman"/>
          <w:color w:val="auto"/>
          <w:sz w:val="24"/>
          <w:szCs w:val="24"/>
        </w:rPr>
      </w:pPr>
      <w:r w:rsidRPr="003301D6">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3301D6">
        <w:rPr>
          <w:rFonts w:ascii="Times New Roman" w:hAnsi="Times New Roman" w:cs="Times New Roman"/>
          <w:sz w:val="24"/>
          <w:szCs w:val="24"/>
        </w:rPr>
        <w:t>с умственной отсталостью (</w:t>
      </w:r>
      <w:r w:rsidRPr="003301D6">
        <w:rPr>
          <w:rFonts w:ascii="Times New Roman" w:hAnsi="Times New Roman" w:cs="Times New Roman"/>
          <w:bCs/>
          <w:sz w:val="24"/>
          <w:szCs w:val="24"/>
        </w:rPr>
        <w:t>интеллектуальными нарушениями</w:t>
      </w:r>
      <w:r w:rsidRPr="003301D6">
        <w:rPr>
          <w:rFonts w:ascii="Times New Roman" w:hAnsi="Times New Roman" w:cs="Times New Roman"/>
          <w:sz w:val="24"/>
          <w:szCs w:val="24"/>
        </w:rPr>
        <w:t>)</w:t>
      </w:r>
      <w:r w:rsidRPr="003301D6">
        <w:rPr>
          <w:rFonts w:ascii="Times New Roman" w:hAnsi="Times New Roman" w:cs="Times New Roman"/>
          <w:color w:val="auto"/>
          <w:sz w:val="24"/>
          <w:szCs w:val="24"/>
        </w:rPr>
        <w:t xml:space="preserve">. </w:t>
      </w:r>
    </w:p>
    <w:p w:rsidR="005B5BE4" w:rsidRPr="003301D6" w:rsidRDefault="005B5BE4" w:rsidP="003301D6">
      <w:pPr>
        <w:pStyle w:val="14TexstOSNOVA1012"/>
        <w:spacing w:line="276" w:lineRule="auto"/>
        <w:ind w:firstLine="575"/>
        <w:rPr>
          <w:rFonts w:ascii="Times New Roman" w:hAnsi="Times New Roman" w:cs="Times New Roman"/>
          <w:color w:val="auto"/>
          <w:sz w:val="24"/>
          <w:szCs w:val="24"/>
        </w:rPr>
      </w:pPr>
      <w:r w:rsidRPr="003301D6">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3301D6" w:rsidRDefault="005B5BE4" w:rsidP="00FB547C">
      <w:pPr>
        <w:pStyle w:val="14TexstOSNOVA1012"/>
        <w:numPr>
          <w:ilvl w:val="0"/>
          <w:numId w:val="98"/>
        </w:numPr>
        <w:tabs>
          <w:tab w:val="left" w:pos="567"/>
        </w:tabs>
        <w:spacing w:line="276" w:lineRule="auto"/>
        <w:ind w:left="0" w:firstLine="284"/>
        <w:rPr>
          <w:rFonts w:ascii="Times New Roman" w:hAnsi="Times New Roman" w:cs="Times New Roman"/>
          <w:color w:val="auto"/>
          <w:sz w:val="24"/>
          <w:szCs w:val="24"/>
        </w:rPr>
      </w:pPr>
      <w:r w:rsidRPr="003301D6">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3301D6" w:rsidRDefault="005B5BE4" w:rsidP="00FB547C">
      <w:pPr>
        <w:pStyle w:val="14TexstOSNOVA1012"/>
        <w:numPr>
          <w:ilvl w:val="0"/>
          <w:numId w:val="98"/>
        </w:numPr>
        <w:tabs>
          <w:tab w:val="left" w:pos="567"/>
        </w:tabs>
        <w:spacing w:line="276" w:lineRule="auto"/>
        <w:ind w:left="0" w:firstLine="284"/>
        <w:rPr>
          <w:rFonts w:ascii="Times New Roman" w:hAnsi="Times New Roman" w:cs="Times New Roman"/>
          <w:color w:val="auto"/>
          <w:sz w:val="24"/>
          <w:szCs w:val="24"/>
        </w:rPr>
      </w:pPr>
      <w:r w:rsidRPr="003301D6">
        <w:rPr>
          <w:rFonts w:ascii="Times New Roman" w:hAnsi="Times New Roman" w:cs="Times New Roman"/>
          <w:color w:val="auto"/>
          <w:sz w:val="24"/>
          <w:szCs w:val="24"/>
        </w:rPr>
        <w:t>организации временного режима обучения;</w:t>
      </w:r>
    </w:p>
    <w:p w:rsidR="005B5BE4" w:rsidRPr="003301D6" w:rsidRDefault="005B5BE4" w:rsidP="00FB547C">
      <w:pPr>
        <w:pStyle w:val="14TexstOSNOVA1012"/>
        <w:numPr>
          <w:ilvl w:val="0"/>
          <w:numId w:val="98"/>
        </w:numPr>
        <w:tabs>
          <w:tab w:val="left" w:pos="567"/>
        </w:tabs>
        <w:spacing w:line="276" w:lineRule="auto"/>
        <w:ind w:left="0" w:firstLine="284"/>
        <w:rPr>
          <w:rFonts w:ascii="Times New Roman" w:hAnsi="Times New Roman" w:cs="Times New Roman"/>
          <w:color w:val="auto"/>
          <w:sz w:val="24"/>
          <w:szCs w:val="24"/>
        </w:rPr>
      </w:pPr>
      <w:r w:rsidRPr="003301D6">
        <w:rPr>
          <w:rFonts w:ascii="Times New Roman" w:hAnsi="Times New Roman" w:cs="Times New Roman"/>
          <w:color w:val="auto"/>
          <w:sz w:val="24"/>
          <w:szCs w:val="24"/>
        </w:rPr>
        <w:t>техническим средствам обучения;</w:t>
      </w:r>
    </w:p>
    <w:p w:rsidR="005B5BE4" w:rsidRPr="003301D6" w:rsidRDefault="005B5BE4" w:rsidP="00FB547C">
      <w:pPr>
        <w:pStyle w:val="14TexstOSNOVA1012"/>
        <w:numPr>
          <w:ilvl w:val="0"/>
          <w:numId w:val="98"/>
        </w:numPr>
        <w:shd w:val="clear" w:color="auto" w:fill="FFFFFF"/>
        <w:tabs>
          <w:tab w:val="left" w:pos="0"/>
          <w:tab w:val="left" w:pos="567"/>
        </w:tabs>
        <w:spacing w:line="276" w:lineRule="auto"/>
        <w:ind w:left="0" w:firstLine="284"/>
        <w:rPr>
          <w:rFonts w:ascii="Times New Roman" w:hAnsi="Times New Roman" w:cs="Times New Roman"/>
          <w:i/>
          <w:color w:val="auto"/>
          <w:sz w:val="24"/>
          <w:szCs w:val="24"/>
        </w:rPr>
      </w:pPr>
      <w:r w:rsidRPr="003301D6">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3301D6" w:rsidRDefault="005B5BE4" w:rsidP="003301D6">
      <w:pPr>
        <w:pStyle w:val="Default"/>
        <w:spacing w:line="276" w:lineRule="auto"/>
        <w:ind w:firstLine="575"/>
        <w:jc w:val="both"/>
        <w:rPr>
          <w:color w:val="auto"/>
        </w:rPr>
      </w:pPr>
      <w:r w:rsidRPr="003301D6">
        <w:rPr>
          <w:i/>
          <w:color w:val="auto"/>
        </w:rPr>
        <w:t>Пространство</w:t>
      </w:r>
      <w:r w:rsidRPr="003301D6">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rPr>
          <w:color w:val="auto"/>
        </w:rPr>
      </w:pPr>
      <w:r w:rsidRPr="003301D6">
        <w:rPr>
          <w:color w:val="auto"/>
        </w:rPr>
        <w:t>соблюдения санитарно-гигиенических норм организации образовательной деятельности;</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rPr>
          <w:color w:val="auto"/>
        </w:rPr>
      </w:pPr>
      <w:r w:rsidRPr="003301D6">
        <w:rPr>
          <w:color w:val="auto"/>
        </w:rPr>
        <w:t>обеспечения санитарно-бытовых и социально-бытовых условий;</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rPr>
          <w:color w:val="auto"/>
        </w:rPr>
      </w:pPr>
      <w:r w:rsidRPr="003301D6">
        <w:rPr>
          <w:color w:val="auto"/>
        </w:rPr>
        <w:t>соблюдения пожарной и электробезопасности;</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rPr>
          <w:color w:val="auto"/>
        </w:rPr>
      </w:pPr>
      <w:r w:rsidRPr="003301D6">
        <w:rPr>
          <w:color w:val="auto"/>
        </w:rPr>
        <w:t>соблюдения требований охраны труда;</w:t>
      </w:r>
    </w:p>
    <w:p w:rsidR="005B5BE4" w:rsidRPr="003301D6" w:rsidRDefault="005B5BE4" w:rsidP="00FB547C">
      <w:pPr>
        <w:pStyle w:val="Default"/>
        <w:numPr>
          <w:ilvl w:val="0"/>
          <w:numId w:val="99"/>
        </w:numPr>
        <w:tabs>
          <w:tab w:val="left" w:pos="567"/>
          <w:tab w:val="left" w:pos="851"/>
        </w:tabs>
        <w:autoSpaceDE/>
        <w:spacing w:line="276" w:lineRule="auto"/>
        <w:ind w:left="0" w:firstLine="284"/>
        <w:jc w:val="both"/>
        <w:textAlignment w:val="baseline"/>
      </w:pPr>
      <w:r w:rsidRPr="003301D6">
        <w:rPr>
          <w:color w:val="auto"/>
        </w:rPr>
        <w:t>соблюдения своевременных сроков и необходимых объемов текущего и капитального ремонта и др.</w:t>
      </w:r>
    </w:p>
    <w:p w:rsidR="005B5BE4" w:rsidRPr="003301D6" w:rsidRDefault="005B5BE4" w:rsidP="003301D6">
      <w:pPr>
        <w:pStyle w:val="Default"/>
        <w:spacing w:line="276" w:lineRule="auto"/>
        <w:ind w:firstLine="709"/>
        <w:jc w:val="both"/>
        <w:rPr>
          <w:i/>
        </w:rPr>
      </w:pPr>
      <w:r w:rsidRPr="003301D6">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Pr="003301D6" w:rsidRDefault="005B5BE4" w:rsidP="003301D6">
      <w:pPr>
        <w:pStyle w:val="Default"/>
        <w:spacing w:line="276" w:lineRule="auto"/>
        <w:ind w:firstLine="709"/>
        <w:jc w:val="both"/>
        <w:rPr>
          <w:i/>
        </w:rPr>
      </w:pPr>
      <w:r w:rsidRPr="003301D6">
        <w:rPr>
          <w:i/>
        </w:rPr>
        <w:t>Временной режим</w:t>
      </w:r>
      <w:r w:rsidRPr="003301D6">
        <w:t xml:space="preserve"> образования обучающихся с умственной отсталостью </w:t>
      </w:r>
      <w:r w:rsidRPr="003301D6">
        <w:rPr>
          <w:color w:val="auto"/>
        </w:rPr>
        <w:t xml:space="preserve">(интеллектуальными нарушениями) </w:t>
      </w:r>
      <w:r w:rsidRPr="003301D6">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3301D6" w:rsidRDefault="005B5BE4" w:rsidP="003301D6">
      <w:pPr>
        <w:pStyle w:val="Default"/>
        <w:spacing w:line="276" w:lineRule="auto"/>
        <w:ind w:firstLine="708"/>
        <w:jc w:val="both"/>
        <w:rPr>
          <w:color w:val="00000A"/>
        </w:rPr>
      </w:pPr>
      <w:r w:rsidRPr="003301D6">
        <w:rPr>
          <w:i/>
        </w:rPr>
        <w:t>Технические средства обучения</w:t>
      </w:r>
      <w:r w:rsidRPr="003301D6">
        <w:t xml:space="preserve"> (</w:t>
      </w:r>
      <w:r w:rsidRPr="003301D6">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3301D6">
        <w:rPr>
          <w:color w:val="auto"/>
        </w:rPr>
        <w:t>(интеллектуальными нарушениями)</w:t>
      </w:r>
      <w:r w:rsidRPr="003301D6">
        <w:rPr>
          <w:color w:val="00000A"/>
        </w:rPr>
        <w:t>, способствуют мотивации учебной деятельности, развивают познавательную активность обучающихся.</w:t>
      </w:r>
    </w:p>
    <w:p w:rsidR="005B5BE4" w:rsidRPr="003301D6" w:rsidRDefault="005B5BE4" w:rsidP="003301D6">
      <w:pPr>
        <w:pStyle w:val="18TexstSPISOK1"/>
        <w:spacing w:line="276" w:lineRule="auto"/>
        <w:ind w:left="0" w:firstLine="709"/>
        <w:rPr>
          <w:rFonts w:ascii="Times New Roman" w:hAnsi="Times New Roman" w:cs="Times New Roman"/>
          <w:caps w:val="0"/>
          <w:color w:val="00000A"/>
          <w:sz w:val="24"/>
          <w:szCs w:val="24"/>
        </w:rPr>
      </w:pPr>
      <w:r w:rsidRPr="003301D6">
        <w:rPr>
          <w:rFonts w:ascii="Times New Roman" w:hAnsi="Times New Roman" w:cs="Times New Roman"/>
          <w:caps w:val="0"/>
          <w:color w:val="00000A"/>
          <w:sz w:val="24"/>
          <w:szCs w:val="24"/>
        </w:rPr>
        <w:lastRenderedPageBreak/>
        <w:t>Учет особых образовательных потребностей обучающихся с ум</w:t>
      </w:r>
      <w:r w:rsidRPr="003301D6">
        <w:rPr>
          <w:rFonts w:ascii="Times New Roman" w:hAnsi="Times New Roman" w:cs="Times New Roman"/>
          <w:caps w:val="0"/>
          <w:color w:val="00000A"/>
          <w:sz w:val="24"/>
          <w:szCs w:val="24"/>
        </w:rPr>
        <w:softHyphen/>
        <w:t>с</w:t>
      </w:r>
      <w:r w:rsidRPr="003301D6">
        <w:rPr>
          <w:rFonts w:ascii="Times New Roman" w:hAnsi="Times New Roman" w:cs="Times New Roman"/>
          <w:caps w:val="0"/>
          <w:color w:val="00000A"/>
          <w:sz w:val="24"/>
          <w:szCs w:val="24"/>
        </w:rPr>
        <w:softHyphen/>
        <w:t>т</w:t>
      </w:r>
      <w:r w:rsidRPr="003301D6">
        <w:rPr>
          <w:rFonts w:ascii="Times New Roman" w:hAnsi="Times New Roman" w:cs="Times New Roman"/>
          <w:caps w:val="0"/>
          <w:color w:val="00000A"/>
          <w:sz w:val="24"/>
          <w:szCs w:val="24"/>
        </w:rPr>
        <w:softHyphen/>
        <w:t>вен</w:t>
      </w:r>
      <w:r w:rsidRPr="003301D6">
        <w:rPr>
          <w:rFonts w:ascii="Times New Roman" w:hAnsi="Times New Roman" w:cs="Times New Roman"/>
          <w:caps w:val="0"/>
          <w:color w:val="00000A"/>
          <w:sz w:val="24"/>
          <w:szCs w:val="24"/>
        </w:rPr>
        <w:softHyphen/>
        <w:t>ной от</w:t>
      </w:r>
      <w:r w:rsidRPr="003301D6">
        <w:rPr>
          <w:rFonts w:ascii="Times New Roman" w:hAnsi="Times New Roman" w:cs="Times New Roman"/>
          <w:caps w:val="0"/>
          <w:color w:val="00000A"/>
          <w:sz w:val="24"/>
          <w:szCs w:val="24"/>
        </w:rPr>
        <w:softHyphen/>
        <w:t xml:space="preserve">сталостью </w:t>
      </w:r>
      <w:r w:rsidRPr="003301D6">
        <w:rPr>
          <w:rFonts w:ascii="Times New Roman" w:hAnsi="Times New Roman" w:cs="Times New Roman"/>
          <w:caps w:val="0"/>
          <w:color w:val="auto"/>
          <w:sz w:val="24"/>
          <w:szCs w:val="24"/>
        </w:rPr>
        <w:t>(интеллектуальными нарушениями)</w:t>
      </w:r>
      <w:r w:rsidRPr="003301D6">
        <w:rPr>
          <w:rFonts w:ascii="Times New Roman" w:hAnsi="Times New Roman" w:cs="Times New Roman"/>
          <w:caps w:val="0"/>
          <w:color w:val="00000A"/>
          <w:sz w:val="24"/>
          <w:szCs w:val="24"/>
        </w:rPr>
        <w:t>обусловливает необходимость ис</w:t>
      </w:r>
      <w:r w:rsidRPr="003301D6">
        <w:rPr>
          <w:rFonts w:ascii="Times New Roman" w:hAnsi="Times New Roman" w:cs="Times New Roman"/>
          <w:caps w:val="0"/>
          <w:color w:val="00000A"/>
          <w:sz w:val="24"/>
          <w:szCs w:val="24"/>
        </w:rPr>
        <w:softHyphen/>
        <w:t>поль</w:t>
      </w:r>
      <w:r w:rsidRPr="003301D6">
        <w:rPr>
          <w:rFonts w:ascii="Times New Roman" w:hAnsi="Times New Roman" w:cs="Times New Roman"/>
          <w:caps w:val="0"/>
          <w:color w:val="00000A"/>
          <w:sz w:val="24"/>
          <w:szCs w:val="24"/>
        </w:rPr>
        <w:softHyphen/>
        <w:t>зо</w:t>
      </w:r>
      <w:r w:rsidRPr="003301D6">
        <w:rPr>
          <w:rFonts w:ascii="Times New Roman" w:hAnsi="Times New Roman" w:cs="Times New Roman"/>
          <w:caps w:val="0"/>
          <w:color w:val="00000A"/>
          <w:sz w:val="24"/>
          <w:szCs w:val="24"/>
        </w:rPr>
        <w:softHyphen/>
        <w:t>ва</w:t>
      </w:r>
      <w:r w:rsidRPr="003301D6">
        <w:rPr>
          <w:rFonts w:ascii="Times New Roman" w:hAnsi="Times New Roman" w:cs="Times New Roman"/>
          <w:caps w:val="0"/>
          <w:color w:val="00000A"/>
          <w:sz w:val="24"/>
          <w:szCs w:val="24"/>
        </w:rPr>
        <w:softHyphen/>
        <w:t xml:space="preserve">ния </w:t>
      </w:r>
      <w:r w:rsidRPr="003301D6">
        <w:rPr>
          <w:rFonts w:ascii="Times New Roman" w:hAnsi="Times New Roman" w:cs="Times New Roman"/>
          <w:i/>
          <w:caps w:val="0"/>
          <w:color w:val="00000A"/>
          <w:sz w:val="24"/>
          <w:szCs w:val="24"/>
        </w:rPr>
        <w:t>спе</w:t>
      </w:r>
      <w:r w:rsidRPr="003301D6">
        <w:rPr>
          <w:rFonts w:ascii="Times New Roman" w:hAnsi="Times New Roman" w:cs="Times New Roman"/>
          <w:i/>
          <w:caps w:val="0"/>
          <w:color w:val="00000A"/>
          <w:sz w:val="24"/>
          <w:szCs w:val="24"/>
        </w:rPr>
        <w:softHyphen/>
        <w:t>ци</w:t>
      </w:r>
      <w:r w:rsidRPr="003301D6">
        <w:rPr>
          <w:rFonts w:ascii="Times New Roman" w:hAnsi="Times New Roman" w:cs="Times New Roman"/>
          <w:i/>
          <w:caps w:val="0"/>
          <w:color w:val="00000A"/>
          <w:sz w:val="24"/>
          <w:szCs w:val="24"/>
        </w:rPr>
        <w:softHyphen/>
        <w:t>аль</w:t>
      </w:r>
      <w:r w:rsidRPr="003301D6">
        <w:rPr>
          <w:rFonts w:ascii="Times New Roman" w:hAnsi="Times New Roman" w:cs="Times New Roman"/>
          <w:i/>
          <w:caps w:val="0"/>
          <w:color w:val="00000A"/>
          <w:sz w:val="24"/>
          <w:szCs w:val="24"/>
        </w:rPr>
        <w:softHyphen/>
        <w:t>ных уче</w:t>
      </w:r>
      <w:r w:rsidRPr="003301D6">
        <w:rPr>
          <w:rFonts w:ascii="Times New Roman" w:hAnsi="Times New Roman" w:cs="Times New Roman"/>
          <w:i/>
          <w:caps w:val="0"/>
          <w:color w:val="00000A"/>
          <w:sz w:val="24"/>
          <w:szCs w:val="24"/>
        </w:rPr>
        <w:softHyphen/>
        <w:t>б</w:t>
      </w:r>
      <w:r w:rsidRPr="003301D6">
        <w:rPr>
          <w:rFonts w:ascii="Times New Roman" w:hAnsi="Times New Roman" w:cs="Times New Roman"/>
          <w:i/>
          <w:caps w:val="0"/>
          <w:color w:val="00000A"/>
          <w:sz w:val="24"/>
          <w:szCs w:val="24"/>
        </w:rPr>
        <w:softHyphen/>
        <w:t>ни</w:t>
      </w:r>
      <w:r w:rsidRPr="003301D6">
        <w:rPr>
          <w:rFonts w:ascii="Times New Roman" w:hAnsi="Times New Roman" w:cs="Times New Roman"/>
          <w:i/>
          <w:caps w:val="0"/>
          <w:color w:val="00000A"/>
          <w:sz w:val="24"/>
          <w:szCs w:val="24"/>
        </w:rPr>
        <w:softHyphen/>
        <w:t>ков</w:t>
      </w:r>
      <w:r w:rsidRPr="003301D6">
        <w:rPr>
          <w:rFonts w:ascii="Times New Roman" w:hAnsi="Times New Roman" w:cs="Times New Roman"/>
          <w:caps w:val="0"/>
          <w:color w:val="00000A"/>
          <w:sz w:val="24"/>
          <w:szCs w:val="24"/>
        </w:rPr>
        <w:t>, адресованных данной категории обучающихся. Для за</w:t>
      </w:r>
      <w:r w:rsidRPr="003301D6">
        <w:rPr>
          <w:rFonts w:ascii="Times New Roman" w:hAnsi="Times New Roman" w:cs="Times New Roman"/>
          <w:caps w:val="0"/>
          <w:color w:val="00000A"/>
          <w:sz w:val="24"/>
          <w:szCs w:val="24"/>
        </w:rPr>
        <w:softHyphen/>
        <w:t>кре</w:t>
      </w:r>
      <w:r w:rsidRPr="003301D6">
        <w:rPr>
          <w:rFonts w:ascii="Times New Roman" w:hAnsi="Times New Roman" w:cs="Times New Roman"/>
          <w:caps w:val="0"/>
          <w:color w:val="00000A"/>
          <w:sz w:val="24"/>
          <w:szCs w:val="24"/>
        </w:rPr>
        <w:softHyphen/>
        <w:t>п</w:t>
      </w:r>
      <w:r w:rsidRPr="003301D6">
        <w:rPr>
          <w:rFonts w:ascii="Times New Roman" w:hAnsi="Times New Roman" w:cs="Times New Roman"/>
          <w:caps w:val="0"/>
          <w:color w:val="00000A"/>
          <w:sz w:val="24"/>
          <w:szCs w:val="24"/>
        </w:rPr>
        <w:softHyphen/>
        <w:t>ле</w:t>
      </w:r>
      <w:r w:rsidRPr="003301D6">
        <w:rPr>
          <w:rFonts w:ascii="Times New Roman" w:hAnsi="Times New Roman" w:cs="Times New Roman"/>
          <w:caps w:val="0"/>
          <w:color w:val="00000A"/>
          <w:sz w:val="24"/>
          <w:szCs w:val="24"/>
        </w:rPr>
        <w:softHyphen/>
        <w:t>ния зна</w:t>
      </w:r>
      <w:r w:rsidRPr="003301D6">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3301D6">
        <w:rPr>
          <w:rFonts w:ascii="Times New Roman" w:hAnsi="Times New Roman" w:cs="Times New Roman"/>
          <w:caps w:val="0"/>
          <w:color w:val="00000A"/>
          <w:sz w:val="24"/>
          <w:szCs w:val="24"/>
        </w:rPr>
        <w:softHyphen/>
        <w:t>бот, не</w:t>
      </w:r>
      <w:r w:rsidRPr="003301D6">
        <w:rPr>
          <w:rFonts w:ascii="Times New Roman" w:hAnsi="Times New Roman" w:cs="Times New Roman"/>
          <w:caps w:val="0"/>
          <w:color w:val="00000A"/>
          <w:sz w:val="24"/>
          <w:szCs w:val="24"/>
        </w:rPr>
        <w:softHyphen/>
        <w:t>об</w:t>
      </w:r>
      <w:r w:rsidRPr="003301D6">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3301D6">
        <w:rPr>
          <w:rFonts w:ascii="Times New Roman" w:hAnsi="Times New Roman" w:cs="Times New Roman"/>
          <w:caps w:val="0"/>
          <w:color w:val="00000A"/>
          <w:sz w:val="24"/>
          <w:szCs w:val="24"/>
        </w:rPr>
        <w:softHyphen/>
        <w:t>чая Про</w:t>
      </w:r>
      <w:r w:rsidRPr="003301D6">
        <w:rPr>
          <w:rFonts w:ascii="Times New Roman" w:hAnsi="Times New Roman" w:cs="Times New Roman"/>
          <w:caps w:val="0"/>
          <w:color w:val="00000A"/>
          <w:sz w:val="24"/>
          <w:szCs w:val="24"/>
        </w:rPr>
        <w:softHyphen/>
        <w:t>пи</w:t>
      </w:r>
      <w:r w:rsidRPr="003301D6">
        <w:rPr>
          <w:rFonts w:ascii="Times New Roman" w:hAnsi="Times New Roman" w:cs="Times New Roman"/>
          <w:caps w:val="0"/>
          <w:color w:val="00000A"/>
          <w:sz w:val="24"/>
          <w:szCs w:val="24"/>
        </w:rPr>
        <w:softHyphen/>
        <w:t>си.</w:t>
      </w:r>
    </w:p>
    <w:p w:rsidR="005B5BE4" w:rsidRPr="003301D6" w:rsidRDefault="005B5BE4" w:rsidP="003301D6">
      <w:pPr>
        <w:pStyle w:val="18TexstSPISOK1"/>
        <w:spacing w:line="276" w:lineRule="auto"/>
        <w:ind w:left="0" w:firstLine="709"/>
        <w:rPr>
          <w:rFonts w:ascii="Times New Roman" w:hAnsi="Times New Roman" w:cs="Times New Roman"/>
          <w:color w:val="auto"/>
          <w:sz w:val="24"/>
          <w:szCs w:val="24"/>
        </w:rPr>
      </w:pPr>
      <w:r w:rsidRPr="003301D6">
        <w:rPr>
          <w:rFonts w:ascii="Times New Roman" w:hAnsi="Times New Roman" w:cs="Times New Roman"/>
          <w:caps w:val="0"/>
          <w:color w:val="00000A"/>
          <w:sz w:val="24"/>
          <w:szCs w:val="24"/>
        </w:rPr>
        <w:t xml:space="preserve">Особые образовательные потребности обучающихся </w:t>
      </w:r>
      <w:r w:rsidRPr="003301D6">
        <w:rPr>
          <w:rFonts w:ascii="Times New Roman" w:hAnsi="Times New Roman" w:cs="Times New Roman"/>
          <w:caps w:val="0"/>
          <w:sz w:val="24"/>
          <w:szCs w:val="24"/>
        </w:rPr>
        <w:t>с умственной от</w:t>
      </w:r>
      <w:r w:rsidRPr="003301D6">
        <w:rPr>
          <w:rFonts w:ascii="Times New Roman" w:hAnsi="Times New Roman" w:cs="Times New Roman"/>
          <w:caps w:val="0"/>
          <w:sz w:val="24"/>
          <w:szCs w:val="24"/>
        </w:rPr>
        <w:softHyphen/>
        <w:t>с</w:t>
      </w:r>
      <w:r w:rsidRPr="003301D6">
        <w:rPr>
          <w:rFonts w:ascii="Times New Roman" w:hAnsi="Times New Roman" w:cs="Times New Roman"/>
          <w:caps w:val="0"/>
          <w:sz w:val="24"/>
          <w:szCs w:val="24"/>
        </w:rPr>
        <w:softHyphen/>
        <w:t>та</w:t>
      </w:r>
      <w:r w:rsidRPr="003301D6">
        <w:rPr>
          <w:rFonts w:ascii="Times New Roman" w:hAnsi="Times New Roman" w:cs="Times New Roman"/>
          <w:caps w:val="0"/>
          <w:sz w:val="24"/>
          <w:szCs w:val="24"/>
        </w:rPr>
        <w:softHyphen/>
        <w:t>лостью</w:t>
      </w:r>
      <w:r w:rsidRPr="003301D6">
        <w:rPr>
          <w:rFonts w:ascii="Times New Roman" w:hAnsi="Times New Roman" w:cs="Times New Roman"/>
          <w:caps w:val="0"/>
          <w:color w:val="auto"/>
          <w:sz w:val="24"/>
          <w:szCs w:val="24"/>
        </w:rPr>
        <w:t>(интеллектуальными нарушениями)</w:t>
      </w:r>
      <w:r w:rsidRPr="003301D6">
        <w:rPr>
          <w:rFonts w:ascii="Times New Roman" w:hAnsi="Times New Roman" w:cs="Times New Roman"/>
          <w:caps w:val="0"/>
          <w:color w:val="00000A"/>
          <w:sz w:val="24"/>
          <w:szCs w:val="24"/>
        </w:rPr>
        <w:t>обусловливают необходимость специального подбора учебного и ди</w:t>
      </w:r>
      <w:r w:rsidRPr="003301D6">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3301D6">
        <w:rPr>
          <w:rFonts w:ascii="Times New Roman" w:hAnsi="Times New Roman" w:cs="Times New Roman"/>
          <w:caps w:val="0"/>
          <w:color w:val="00000A"/>
          <w:sz w:val="24"/>
          <w:szCs w:val="24"/>
        </w:rPr>
        <w:softHyphen/>
        <w:t>поль</w:t>
      </w:r>
      <w:r w:rsidRPr="003301D6">
        <w:rPr>
          <w:rFonts w:ascii="Times New Roman" w:hAnsi="Times New Roman" w:cs="Times New Roman"/>
          <w:caps w:val="0"/>
          <w:color w:val="00000A"/>
          <w:sz w:val="24"/>
          <w:szCs w:val="24"/>
        </w:rPr>
        <w:softHyphen/>
        <w:t>зо</w:t>
      </w:r>
      <w:r w:rsidRPr="003301D6">
        <w:rPr>
          <w:rFonts w:ascii="Times New Roman" w:hAnsi="Times New Roman" w:cs="Times New Roman"/>
          <w:caps w:val="0"/>
          <w:color w:val="00000A"/>
          <w:sz w:val="24"/>
          <w:szCs w:val="24"/>
        </w:rPr>
        <w:softHyphen/>
        <w:t>ва</w:t>
      </w:r>
      <w:r w:rsidRPr="003301D6">
        <w:rPr>
          <w:rFonts w:ascii="Times New Roman" w:hAnsi="Times New Roman" w:cs="Times New Roman"/>
          <w:caps w:val="0"/>
          <w:color w:val="00000A"/>
          <w:sz w:val="24"/>
          <w:szCs w:val="24"/>
        </w:rPr>
        <w:softHyphen/>
        <w:t>ние натуральной и иллюстративной наглядности; в старших ― ил</w:t>
      </w:r>
      <w:r w:rsidRPr="003301D6">
        <w:rPr>
          <w:rFonts w:ascii="Times New Roman" w:hAnsi="Times New Roman" w:cs="Times New Roman"/>
          <w:caps w:val="0"/>
          <w:color w:val="00000A"/>
          <w:sz w:val="24"/>
          <w:szCs w:val="24"/>
        </w:rPr>
        <w:softHyphen/>
        <w:t>лю</w:t>
      </w:r>
      <w:r w:rsidRPr="003301D6">
        <w:rPr>
          <w:rFonts w:ascii="Times New Roman" w:hAnsi="Times New Roman" w:cs="Times New Roman"/>
          <w:caps w:val="0"/>
          <w:color w:val="00000A"/>
          <w:sz w:val="24"/>
          <w:szCs w:val="24"/>
        </w:rPr>
        <w:softHyphen/>
        <w:t>с</w:t>
      </w:r>
      <w:r w:rsidRPr="003301D6">
        <w:rPr>
          <w:rFonts w:ascii="Times New Roman" w:hAnsi="Times New Roman" w:cs="Times New Roman"/>
          <w:caps w:val="0"/>
          <w:color w:val="00000A"/>
          <w:sz w:val="24"/>
          <w:szCs w:val="24"/>
        </w:rPr>
        <w:softHyphen/>
        <w:t>т</w:t>
      </w:r>
      <w:r w:rsidRPr="003301D6">
        <w:rPr>
          <w:rFonts w:ascii="Times New Roman" w:hAnsi="Times New Roman" w:cs="Times New Roman"/>
          <w:caps w:val="0"/>
          <w:color w:val="00000A"/>
          <w:sz w:val="24"/>
          <w:szCs w:val="24"/>
        </w:rPr>
        <w:softHyphen/>
        <w:t>ра</w:t>
      </w:r>
      <w:r w:rsidRPr="003301D6">
        <w:rPr>
          <w:rFonts w:ascii="Times New Roman" w:hAnsi="Times New Roman" w:cs="Times New Roman"/>
          <w:caps w:val="0"/>
          <w:color w:val="00000A"/>
          <w:sz w:val="24"/>
          <w:szCs w:val="24"/>
        </w:rPr>
        <w:softHyphen/>
        <w:t>тив</w:t>
      </w:r>
      <w:r w:rsidRPr="003301D6">
        <w:rPr>
          <w:rFonts w:ascii="Times New Roman" w:hAnsi="Times New Roman" w:cs="Times New Roman"/>
          <w:caps w:val="0"/>
          <w:color w:val="00000A"/>
          <w:sz w:val="24"/>
          <w:szCs w:val="24"/>
        </w:rPr>
        <w:softHyphen/>
        <w:t>ной и символической).</w:t>
      </w:r>
    </w:p>
    <w:p w:rsidR="005B5BE4" w:rsidRPr="003301D6" w:rsidRDefault="005B5BE4" w:rsidP="003301D6">
      <w:pPr>
        <w:pStyle w:val="14TexstOSNOVA1012"/>
        <w:spacing w:line="276" w:lineRule="auto"/>
        <w:ind w:firstLine="709"/>
        <w:rPr>
          <w:rFonts w:ascii="Times New Roman" w:hAnsi="Times New Roman" w:cs="Times New Roman"/>
          <w:i/>
          <w:color w:val="auto"/>
          <w:sz w:val="24"/>
          <w:szCs w:val="24"/>
        </w:rPr>
      </w:pPr>
      <w:r w:rsidRPr="003301D6">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3301D6">
        <w:rPr>
          <w:rFonts w:ascii="Times New Roman" w:hAnsi="Times New Roman" w:cs="Times New Roman"/>
          <w:color w:val="auto"/>
          <w:sz w:val="24"/>
          <w:szCs w:val="24"/>
        </w:rPr>
        <w:softHyphen/>
        <w:t>словлено  необходимостью индивидуализации про</w:t>
      </w:r>
      <w:r w:rsidRPr="003301D6">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3301D6">
        <w:rPr>
          <w:rFonts w:ascii="Times New Roman" w:hAnsi="Times New Roman" w:cs="Times New Roman"/>
          <w:color w:val="auto"/>
          <w:sz w:val="24"/>
          <w:szCs w:val="24"/>
        </w:rPr>
        <w:softHyphen/>
        <w:t>бо</w:t>
      </w:r>
      <w:r w:rsidRPr="003301D6">
        <w:rPr>
          <w:rFonts w:ascii="Times New Roman" w:hAnsi="Times New Roman" w:cs="Times New Roman"/>
          <w:color w:val="auto"/>
          <w:sz w:val="24"/>
          <w:szCs w:val="24"/>
        </w:rPr>
        <w:softHyphen/>
        <w:t>ва</w:t>
      </w:r>
      <w:r w:rsidRPr="003301D6">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3301D6">
        <w:rPr>
          <w:rFonts w:ascii="Times New Roman" w:hAnsi="Times New Roman" w:cs="Times New Roman"/>
          <w:color w:val="auto"/>
          <w:sz w:val="24"/>
          <w:szCs w:val="24"/>
        </w:rPr>
        <w:softHyphen/>
        <w:t>жны иметь неограниченный доступ к организационной технике либо спе</w:t>
      </w:r>
      <w:r w:rsidRPr="003301D6">
        <w:rPr>
          <w:rFonts w:ascii="Times New Roman" w:hAnsi="Times New Roman" w:cs="Times New Roman"/>
          <w:color w:val="auto"/>
          <w:sz w:val="24"/>
          <w:szCs w:val="24"/>
        </w:rPr>
        <w:softHyphen/>
        <w:t>ци</w:t>
      </w:r>
      <w:r w:rsidRPr="003301D6">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3301D6">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3301D6">
        <w:rPr>
          <w:rFonts w:ascii="Times New Roman" w:hAnsi="Times New Roman" w:cs="Times New Roman"/>
          <w:color w:val="auto"/>
          <w:sz w:val="24"/>
          <w:szCs w:val="24"/>
        </w:rPr>
        <w:softHyphen/>
        <w:t>ду</w:t>
      </w:r>
      <w:r w:rsidRPr="003301D6">
        <w:rPr>
          <w:rFonts w:ascii="Times New Roman" w:hAnsi="Times New Roman" w:cs="Times New Roman"/>
          <w:color w:val="auto"/>
          <w:sz w:val="24"/>
          <w:szCs w:val="24"/>
        </w:rPr>
        <w:softHyphen/>
        <w:t>с</w:t>
      </w:r>
      <w:r w:rsidRPr="003301D6">
        <w:rPr>
          <w:rFonts w:ascii="Times New Roman" w:hAnsi="Times New Roman" w:cs="Times New Roman"/>
          <w:color w:val="auto"/>
          <w:sz w:val="24"/>
          <w:szCs w:val="24"/>
        </w:rPr>
        <w:softHyphen/>
        <w:t>мат</w:t>
      </w:r>
      <w:r w:rsidRPr="003301D6">
        <w:rPr>
          <w:rFonts w:ascii="Times New Roman" w:hAnsi="Times New Roman" w:cs="Times New Roman"/>
          <w:color w:val="auto"/>
          <w:sz w:val="24"/>
          <w:szCs w:val="24"/>
        </w:rPr>
        <w:softHyphen/>
        <w:t>ри</w:t>
      </w:r>
      <w:r w:rsidRPr="003301D6">
        <w:rPr>
          <w:rFonts w:ascii="Times New Roman" w:hAnsi="Times New Roman" w:cs="Times New Roman"/>
          <w:color w:val="auto"/>
          <w:sz w:val="24"/>
          <w:szCs w:val="24"/>
        </w:rPr>
        <w:softHyphen/>
        <w:t>ва</w:t>
      </w:r>
      <w:r w:rsidRPr="003301D6">
        <w:rPr>
          <w:rFonts w:ascii="Times New Roman" w:hAnsi="Times New Roman" w:cs="Times New Roman"/>
          <w:color w:val="auto"/>
          <w:sz w:val="24"/>
          <w:szCs w:val="24"/>
        </w:rPr>
        <w:softHyphen/>
        <w:t>ет</w:t>
      </w:r>
      <w:r w:rsidRPr="003301D6">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3301D6">
        <w:rPr>
          <w:rFonts w:ascii="Times New Roman" w:hAnsi="Times New Roman" w:cs="Times New Roman"/>
          <w:color w:val="auto"/>
          <w:sz w:val="24"/>
          <w:szCs w:val="24"/>
        </w:rPr>
        <w:softHyphen/>
        <w:t>ор</w:t>
      </w:r>
      <w:r w:rsidRPr="003301D6">
        <w:rPr>
          <w:rFonts w:ascii="Times New Roman" w:hAnsi="Times New Roman" w:cs="Times New Roman"/>
          <w:color w:val="auto"/>
          <w:sz w:val="24"/>
          <w:szCs w:val="24"/>
        </w:rPr>
        <w:softHyphen/>
        <w:t>ди</w:t>
      </w:r>
      <w:r w:rsidRPr="003301D6">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3301D6">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3301D6" w:rsidRDefault="005B5BE4" w:rsidP="003301D6">
      <w:pPr>
        <w:pStyle w:val="14TexstOSNOVA1012"/>
        <w:spacing w:line="276" w:lineRule="auto"/>
        <w:ind w:firstLine="709"/>
        <w:rPr>
          <w:rFonts w:ascii="Times New Roman" w:hAnsi="Times New Roman" w:cs="Times New Roman"/>
          <w:color w:val="auto"/>
          <w:sz w:val="24"/>
          <w:szCs w:val="24"/>
        </w:rPr>
      </w:pPr>
      <w:r w:rsidRPr="003301D6">
        <w:rPr>
          <w:rFonts w:ascii="Times New Roman" w:hAnsi="Times New Roman" w:cs="Times New Roman"/>
          <w:i/>
          <w:color w:val="auto"/>
          <w:sz w:val="24"/>
          <w:szCs w:val="24"/>
        </w:rPr>
        <w:t>Информационное обеспечение</w:t>
      </w:r>
      <w:r w:rsidRPr="003301D6">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3301D6" w:rsidRDefault="005B5BE4" w:rsidP="003301D6">
      <w:pPr>
        <w:spacing w:after="0"/>
        <w:ind w:firstLine="709"/>
        <w:jc w:val="both"/>
        <w:rPr>
          <w:rFonts w:ascii="Times New Roman" w:hAnsi="Times New Roman" w:cs="Times New Roman"/>
          <w:color w:val="auto"/>
          <w:sz w:val="24"/>
          <w:szCs w:val="24"/>
        </w:rPr>
      </w:pPr>
      <w:r w:rsidRPr="003301D6">
        <w:rPr>
          <w:rFonts w:ascii="Times New Roman" w:hAnsi="Times New Roman" w:cs="Times New Roman"/>
          <w:color w:val="auto"/>
          <w:sz w:val="24"/>
          <w:szCs w:val="24"/>
        </w:rPr>
        <w:t>Информационно-методическое обеспечение реализации адап</w:t>
      </w:r>
      <w:r w:rsidRPr="003301D6">
        <w:rPr>
          <w:rFonts w:ascii="Times New Roman" w:hAnsi="Times New Roman" w:cs="Times New Roman"/>
          <w:color w:val="auto"/>
          <w:sz w:val="24"/>
          <w:szCs w:val="24"/>
        </w:rPr>
        <w:softHyphen/>
        <w:t>ти</w:t>
      </w:r>
      <w:r w:rsidRPr="003301D6">
        <w:rPr>
          <w:rFonts w:ascii="Times New Roman" w:hAnsi="Times New Roman" w:cs="Times New Roman"/>
          <w:color w:val="auto"/>
          <w:sz w:val="24"/>
          <w:szCs w:val="24"/>
        </w:rPr>
        <w:softHyphen/>
        <w:t>ро</w:t>
      </w:r>
      <w:r w:rsidRPr="003301D6">
        <w:rPr>
          <w:rFonts w:ascii="Times New Roman" w:hAnsi="Times New Roman" w:cs="Times New Roman"/>
          <w:color w:val="auto"/>
          <w:sz w:val="24"/>
          <w:szCs w:val="24"/>
        </w:rPr>
        <w:softHyphen/>
        <w:t>ванных об</w:t>
      </w:r>
      <w:r w:rsidRPr="003301D6">
        <w:rPr>
          <w:rFonts w:ascii="Times New Roman" w:hAnsi="Times New Roman" w:cs="Times New Roman"/>
          <w:color w:val="auto"/>
          <w:sz w:val="24"/>
          <w:szCs w:val="24"/>
        </w:rPr>
        <w:softHyphen/>
        <w:t>ра</w:t>
      </w:r>
      <w:r w:rsidRPr="003301D6">
        <w:rPr>
          <w:rFonts w:ascii="Times New Roman" w:hAnsi="Times New Roman" w:cs="Times New Roman"/>
          <w:color w:val="auto"/>
          <w:sz w:val="24"/>
          <w:szCs w:val="24"/>
        </w:rPr>
        <w:softHyphen/>
        <w:t>зо</w:t>
      </w:r>
      <w:r w:rsidRPr="003301D6">
        <w:rPr>
          <w:rFonts w:ascii="Times New Roman" w:hAnsi="Times New Roman" w:cs="Times New Roman"/>
          <w:color w:val="auto"/>
          <w:sz w:val="24"/>
          <w:szCs w:val="24"/>
        </w:rPr>
        <w:softHyphen/>
        <w:t>ва</w:t>
      </w:r>
      <w:r w:rsidRPr="003301D6">
        <w:rPr>
          <w:rFonts w:ascii="Times New Roman" w:hAnsi="Times New Roman" w:cs="Times New Roman"/>
          <w:color w:val="auto"/>
          <w:sz w:val="24"/>
          <w:szCs w:val="24"/>
        </w:rPr>
        <w:softHyphen/>
        <w:t>тель</w:t>
      </w:r>
      <w:r w:rsidRPr="003301D6">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3301D6">
        <w:rPr>
          <w:rFonts w:ascii="Times New Roman" w:hAnsi="Times New Roman" w:cs="Times New Roman"/>
          <w:iCs/>
          <w:color w:val="auto"/>
          <w:sz w:val="24"/>
          <w:szCs w:val="24"/>
        </w:rPr>
        <w:t xml:space="preserve">направлено на </w:t>
      </w:r>
      <w:r w:rsidRPr="003301D6">
        <w:rPr>
          <w:rFonts w:ascii="Times New Roman" w:hAnsi="Times New Roman" w:cs="Times New Roman"/>
          <w:color w:val="auto"/>
          <w:sz w:val="24"/>
          <w:szCs w:val="24"/>
        </w:rPr>
        <w:t>обе</w:t>
      </w:r>
      <w:r w:rsidRPr="003301D6">
        <w:rPr>
          <w:rFonts w:ascii="Times New Roman" w:hAnsi="Times New Roman" w:cs="Times New Roman"/>
          <w:color w:val="auto"/>
          <w:sz w:val="24"/>
          <w:szCs w:val="24"/>
        </w:rPr>
        <w:softHyphen/>
        <w:t>с</w:t>
      </w:r>
      <w:r w:rsidRPr="003301D6">
        <w:rPr>
          <w:rFonts w:ascii="Times New Roman" w:hAnsi="Times New Roman" w:cs="Times New Roman"/>
          <w:color w:val="auto"/>
          <w:sz w:val="24"/>
          <w:szCs w:val="24"/>
        </w:rPr>
        <w:softHyphen/>
        <w:t>пе</w:t>
      </w:r>
      <w:r w:rsidRPr="003301D6">
        <w:rPr>
          <w:rFonts w:ascii="Times New Roman" w:hAnsi="Times New Roman" w:cs="Times New Roman"/>
          <w:color w:val="auto"/>
          <w:sz w:val="24"/>
          <w:szCs w:val="24"/>
        </w:rPr>
        <w:softHyphen/>
        <w:t>че</w:t>
      </w:r>
      <w:r w:rsidRPr="003301D6">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3301D6">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3301D6">
        <w:rPr>
          <w:rFonts w:ascii="Times New Roman" w:hAnsi="Times New Roman" w:cs="Times New Roman"/>
          <w:color w:val="auto"/>
          <w:sz w:val="24"/>
          <w:szCs w:val="24"/>
        </w:rPr>
        <w:softHyphen/>
        <w:t>зуль</w:t>
      </w:r>
      <w:r w:rsidRPr="003301D6">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3301D6" w:rsidRDefault="005B5BE4" w:rsidP="003301D6">
      <w:pPr>
        <w:spacing w:after="0"/>
        <w:ind w:firstLine="709"/>
        <w:jc w:val="both"/>
        <w:rPr>
          <w:rFonts w:ascii="Times New Roman" w:hAnsi="Times New Roman" w:cs="Times New Roman"/>
          <w:sz w:val="24"/>
          <w:szCs w:val="24"/>
        </w:rPr>
      </w:pPr>
      <w:r w:rsidRPr="003301D6">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3301D6" w:rsidRDefault="005B5BE4" w:rsidP="00FB547C">
      <w:pPr>
        <w:pStyle w:val="ListParagraph"/>
        <w:numPr>
          <w:ilvl w:val="0"/>
          <w:numId w:val="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3301D6" w:rsidRDefault="005B5BE4" w:rsidP="00FB547C">
      <w:pPr>
        <w:pStyle w:val="ListParagraph"/>
        <w:numPr>
          <w:ilvl w:val="0"/>
          <w:numId w:val="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3301D6" w:rsidRDefault="005B5BE4" w:rsidP="00FB547C">
      <w:pPr>
        <w:pStyle w:val="Default"/>
        <w:numPr>
          <w:ilvl w:val="0"/>
          <w:numId w:val="7"/>
        </w:numPr>
        <w:tabs>
          <w:tab w:val="left" w:pos="567"/>
        </w:tabs>
        <w:spacing w:line="276" w:lineRule="auto"/>
        <w:ind w:left="0" w:firstLine="284"/>
        <w:jc w:val="both"/>
      </w:pPr>
      <w:r w:rsidRPr="003301D6">
        <w:rPr>
          <w:color w:val="auto"/>
        </w:rPr>
        <w:t>Получения доступа к информационным ресурсам, различными способами (поиск информации  в сети интернет,  работа в библиотеке и др.),</w:t>
      </w:r>
      <w:r w:rsidRPr="003301D6">
        <w:rPr>
          <w:color w:val="auto"/>
          <w:kern w:val="1"/>
        </w:rPr>
        <w:t xml:space="preserve"> в том числе к электронным образовательным ресурсам, размещенным в федеральных и региональных базах данных;</w:t>
      </w:r>
    </w:p>
    <w:p w:rsidR="008363B5" w:rsidRPr="00111061" w:rsidRDefault="005B5BE4" w:rsidP="00FB547C">
      <w:pPr>
        <w:pStyle w:val="ListParagraph"/>
        <w:numPr>
          <w:ilvl w:val="0"/>
          <w:numId w:val="7"/>
        </w:numPr>
        <w:tabs>
          <w:tab w:val="left" w:pos="567"/>
        </w:tabs>
        <w:spacing w:after="0"/>
        <w:ind w:left="0" w:firstLine="284"/>
        <w:jc w:val="both"/>
        <w:rPr>
          <w:rFonts w:ascii="Times New Roman" w:hAnsi="Times New Roman"/>
          <w:sz w:val="24"/>
          <w:szCs w:val="24"/>
        </w:rPr>
      </w:pPr>
      <w:r w:rsidRPr="003301D6">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C34722">
        <w:rPr>
          <w:rFonts w:ascii="Times New Roman" w:hAnsi="Times New Roman"/>
          <w:sz w:val="24"/>
          <w:szCs w:val="24"/>
        </w:rPr>
        <w:t>экспериментальных исследований).</w:t>
      </w:r>
    </w:p>
    <w:p w:rsidR="008363B5" w:rsidRPr="003301D6" w:rsidRDefault="008363B5" w:rsidP="00FC52CE">
      <w:pPr>
        <w:pStyle w:val="NoSpacing"/>
        <w:spacing w:line="360" w:lineRule="auto"/>
        <w:jc w:val="center"/>
        <w:rPr>
          <w:rFonts w:ascii="Times New Roman" w:hAnsi="Times New Roman"/>
          <w:b/>
          <w:sz w:val="24"/>
          <w:szCs w:val="24"/>
        </w:rPr>
      </w:pPr>
    </w:p>
    <w:p w:rsidR="008363B5" w:rsidRPr="003301D6" w:rsidRDefault="008363B5" w:rsidP="00FC52CE">
      <w:pPr>
        <w:pStyle w:val="NoSpacing"/>
        <w:spacing w:line="360" w:lineRule="auto"/>
        <w:jc w:val="center"/>
        <w:rPr>
          <w:rFonts w:ascii="Times New Roman" w:hAnsi="Times New Roman"/>
          <w:b/>
          <w:sz w:val="24"/>
          <w:szCs w:val="24"/>
        </w:rPr>
      </w:pPr>
    </w:p>
    <w:p w:rsidR="008363B5" w:rsidRDefault="008363B5" w:rsidP="003301D6">
      <w:pPr>
        <w:pStyle w:val="NoSpacing"/>
        <w:spacing w:line="360" w:lineRule="auto"/>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72E" w:rsidRDefault="00F7072E">
      <w:pPr>
        <w:spacing w:after="0" w:line="240" w:lineRule="auto"/>
      </w:pPr>
      <w:r>
        <w:separator/>
      </w:r>
    </w:p>
  </w:endnote>
  <w:endnote w:type="continuationSeparator" w:id="0">
    <w:p w:rsidR="00F7072E" w:rsidRDefault="00F7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Е;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Batang;바탕">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2E" w:rsidRDefault="00F7072E">
    <w:pPr>
      <w:framePr w:wrap="around" w:vAnchor="text" w:hAnchor="margin" w:xAlign="center" w:y="1"/>
    </w:pPr>
    <w:r>
      <w:fldChar w:fldCharType="begin"/>
    </w:r>
    <w:r>
      <w:instrText xml:space="preserve">PAGE </w:instrText>
    </w:r>
    <w:r>
      <w:fldChar w:fldCharType="separate"/>
    </w:r>
    <w:r w:rsidR="004C4502">
      <w:rPr>
        <w:noProof/>
      </w:rPr>
      <w:t>3</w:t>
    </w:r>
    <w:r>
      <w:fldChar w:fldCharType="end"/>
    </w:r>
  </w:p>
  <w:p w:rsidR="00F7072E" w:rsidRDefault="00F7072E">
    <w:pPr>
      <w:pStyle w:val="Footer"/>
      <w:jc w:val="center"/>
    </w:pPr>
  </w:p>
  <w:p w:rsidR="00F7072E" w:rsidRDefault="00F70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2E" w:rsidRDefault="00F7072E">
    <w:pPr>
      <w:pStyle w:val="Footer"/>
      <w:jc w:val="center"/>
    </w:pPr>
    <w:r>
      <w:rPr>
        <w:sz w:val="24"/>
        <w:szCs w:val="24"/>
      </w:rPr>
      <w:fldChar w:fldCharType="begin"/>
    </w:r>
    <w:r>
      <w:rPr>
        <w:sz w:val="24"/>
        <w:szCs w:val="24"/>
      </w:rPr>
      <w:instrText xml:space="preserve"> PAGE </w:instrText>
    </w:r>
    <w:r>
      <w:rPr>
        <w:sz w:val="24"/>
        <w:szCs w:val="24"/>
      </w:rPr>
      <w:fldChar w:fldCharType="separate"/>
    </w:r>
    <w:r w:rsidR="004C4502">
      <w:rPr>
        <w:noProof/>
        <w:sz w:val="24"/>
        <w:szCs w:val="24"/>
      </w:rPr>
      <w:t>21</w:t>
    </w:r>
    <w:r>
      <w:rPr>
        <w:sz w:val="24"/>
        <w:szCs w:val="24"/>
      </w:rPr>
      <w:fldChar w:fldCharType="end"/>
    </w:r>
  </w:p>
  <w:p w:rsidR="00F7072E" w:rsidRDefault="00F70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72E" w:rsidRDefault="00F7072E">
      <w:pPr>
        <w:spacing w:after="0" w:line="240" w:lineRule="auto"/>
      </w:pPr>
      <w:r>
        <w:separator/>
      </w:r>
    </w:p>
  </w:footnote>
  <w:footnote w:type="continuationSeparator" w:id="0">
    <w:p w:rsidR="00F7072E" w:rsidRDefault="00F7072E">
      <w:pPr>
        <w:spacing w:after="0" w:line="240" w:lineRule="auto"/>
      </w:pPr>
      <w:r>
        <w:continuationSeparator/>
      </w:r>
    </w:p>
  </w:footnote>
  <w:footnote w:id="1">
    <w:p w:rsidR="00F7072E" w:rsidRDefault="00F7072E" w:rsidP="00E73FD3">
      <w:pPr>
        <w:pStyle w:val="NormalWeb"/>
        <w:tabs>
          <w:tab w:val="left" w:pos="284"/>
          <w:tab w:val="left" w:pos="426"/>
          <w:tab w:val="left" w:pos="993"/>
        </w:tabs>
        <w:spacing w:before="0" w:after="0" w:line="240" w:lineRule="auto"/>
        <w:jc w:val="both"/>
      </w:pPr>
      <w:r>
        <w:rPr>
          <w:rStyle w:val="a"/>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7072E" w:rsidRDefault="00F7072E" w:rsidP="00E73FD3">
      <w:pPr>
        <w:pStyle w:val="FootnoteText"/>
        <w:tabs>
          <w:tab w:val="left" w:pos="284"/>
        </w:tabs>
        <w:jc w:val="both"/>
      </w:pPr>
      <w:r>
        <w:rPr>
          <w:rStyle w:val="a"/>
          <w:rFonts w:ascii="Times New Roman" w:hAnsi="Times New Roman"/>
        </w:rPr>
        <w:footnoteRef/>
      </w:r>
      <w:r>
        <w:rPr>
          <w:rFonts w:ascii="Times New Roman" w:hAnsi="Times New Roman"/>
        </w:rPr>
        <w:tab/>
        <w:t xml:space="preserve"> </w:t>
      </w:r>
      <w:r>
        <w:rPr>
          <w:rFonts w:ascii="Times New Roman" w:hAnsi="Times New Roman"/>
        </w:rPr>
        <w:t xml:space="preserve">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3">
    <w:p w:rsidR="00F7072E" w:rsidRDefault="00F7072E" w:rsidP="00B01D05">
      <w:pPr>
        <w:tabs>
          <w:tab w:val="left" w:pos="284"/>
        </w:tabs>
        <w:suppressAutoHyphens w:val="0"/>
        <w:spacing w:after="280" w:line="240" w:lineRule="auto"/>
        <w:jc w:val="both"/>
      </w:pPr>
      <w:r>
        <w:rPr>
          <w:rStyle w:val="a"/>
          <w:rFonts w:ascii="Times New Roman" w:hAnsi="Times New Roman"/>
        </w:rPr>
        <w:footnoteRef/>
      </w:r>
      <w:r>
        <w:rPr>
          <w:rFonts w:ascii="Times New Roman" w:hAnsi="Times New Roman" w:cs="Times New Roman"/>
          <w:sz w:val="20"/>
          <w:szCs w:val="20"/>
        </w:rPr>
        <w:tab/>
        <w:t xml:space="preserve"> </w:t>
      </w:r>
      <w:r>
        <w:rPr>
          <w:rFonts w:ascii="Times New Roman" w:hAnsi="Times New Roman" w:cs="Times New Roman"/>
          <w:sz w:val="20"/>
          <w:szCs w:val="20"/>
        </w:rPr>
        <w:t xml:space="preserve">Пункт 13, части 1 Федерального государственного образовательного стандарта образования обучающихся с умственной </w:t>
      </w:r>
      <w:r>
        <w:rPr>
          <w:rFonts w:ascii="Times New Roman" w:hAnsi="Times New Roman" w:cs="Times New Roman"/>
          <w:sz w:val="20"/>
          <w:szCs w:val="20"/>
        </w:rPr>
        <w:t>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F7072E" w:rsidRDefault="00F7072E">
      <w:pPr>
        <w:suppressAutoHyphens w:val="0"/>
        <w:spacing w:after="280" w:line="240" w:lineRule="auto"/>
        <w:jc w:val="both"/>
      </w:pPr>
    </w:p>
  </w:footnote>
  <w:footnote w:id="4">
    <w:p w:rsidR="00F7072E" w:rsidRDefault="00F7072E" w:rsidP="000152E6">
      <w:pPr>
        <w:tabs>
          <w:tab w:val="left" w:pos="284"/>
        </w:tabs>
        <w:suppressAutoHyphens w:val="0"/>
        <w:spacing w:after="280" w:line="240" w:lineRule="auto"/>
        <w:jc w:val="both"/>
      </w:pPr>
      <w:r>
        <w:rPr>
          <w:rStyle w:val="a"/>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F7072E" w:rsidRDefault="00F7072E">
      <w:pPr>
        <w:suppressAutoHyphens w:val="0"/>
        <w:spacing w:after="280" w:line="240" w:lineRule="auto"/>
        <w:jc w:val="both"/>
      </w:pPr>
    </w:p>
  </w:footnote>
  <w:footnote w:id="5">
    <w:p w:rsidR="00F7072E" w:rsidRDefault="00F7072E" w:rsidP="000152E6">
      <w:pPr>
        <w:tabs>
          <w:tab w:val="left" w:pos="284"/>
        </w:tabs>
      </w:pPr>
      <w:r>
        <w:rPr>
          <w:rStyle w:val="a"/>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r>
        <w:rPr>
          <w:rFonts w:ascii="Times New Roman" w:hAnsi="Times New Roman" w:cs="Times New Roman"/>
          <w:sz w:val="20"/>
          <w:szCs w:val="20"/>
        </w:rPr>
        <w:t xml:space="preserve">Бгажноковой. </w:t>
      </w:r>
      <w:r>
        <w:rPr>
          <w:rFonts w:ascii="Times New Roman" w:hAnsi="Times New Roman" w:cs="Times New Roman"/>
          <w:sz w:val="20"/>
          <w:szCs w:val="20"/>
        </w:rPr>
        <w:t>– СПб.: филиал изд-ва «Просвещение», 2010. 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1070"/>
        </w:tabs>
        <w:ind w:left="1070" w:hanging="360"/>
      </w:pPr>
      <w:rPr>
        <w:rFonts w:ascii="Symbol" w:hAnsi="Symbol" w:hint="default"/>
        <w:color w:val="auto"/>
        <w:kern w:val="1"/>
        <w:sz w:val="28"/>
      </w:rPr>
    </w:lvl>
    <w:lvl w:ilvl="1">
      <w:start w:val="1"/>
      <w:numFmt w:val="bullet"/>
      <w:lvlText w:val="o"/>
      <w:lvlJc w:val="left"/>
      <w:pPr>
        <w:tabs>
          <w:tab w:val="num" w:pos="1790"/>
        </w:tabs>
        <w:ind w:left="1790" w:hanging="360"/>
      </w:pPr>
      <w:rPr>
        <w:rFonts w:ascii="Courier New" w:hAnsi="Courier New"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30B4AF62"/>
    <w:name w:val="WW8Num88"/>
    <w:lvl w:ilvl="0">
      <w:start w:val="1"/>
      <w:numFmt w:val="decimal"/>
      <w:lvlText w:val="%1."/>
      <w:lvlJc w:val="left"/>
      <w:pPr>
        <w:tabs>
          <w:tab w:val="num" w:pos="0"/>
        </w:tabs>
        <w:ind w:left="720" w:hanging="360"/>
      </w:pPr>
      <w:rPr>
        <w:rFonts w:cs="Times New Roman" w:hint="default"/>
        <w:color w:val="auto"/>
        <w:kern w:val="1"/>
        <w:sz w:val="24"/>
        <w:szCs w:val="28"/>
      </w:rPr>
    </w:lvl>
  </w:abstractNum>
  <w:abstractNum w:abstractNumId="9" w15:restartNumberingAfterBreak="0">
    <w:nsid w:val="0044574C"/>
    <w:multiLevelType w:val="hybridMultilevel"/>
    <w:tmpl w:val="A78416F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248202C"/>
    <w:multiLevelType w:val="hybridMultilevel"/>
    <w:tmpl w:val="D81A003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4E13A2"/>
    <w:multiLevelType w:val="hybridMultilevel"/>
    <w:tmpl w:val="D3E461C8"/>
    <w:lvl w:ilvl="0" w:tplc="CF188A5C">
      <w:numFmt w:val="bullet"/>
      <w:lvlText w:val="–"/>
      <w:lvlJc w:val="left"/>
      <w:pPr>
        <w:ind w:left="129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2" w15:restartNumberingAfterBreak="0">
    <w:nsid w:val="027B64E8"/>
    <w:multiLevelType w:val="hybridMultilevel"/>
    <w:tmpl w:val="CF62770E"/>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5540A0"/>
    <w:multiLevelType w:val="hybridMultilevel"/>
    <w:tmpl w:val="0B9CABD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8E90FFB"/>
    <w:multiLevelType w:val="hybridMultilevel"/>
    <w:tmpl w:val="A26699E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9442DE7"/>
    <w:multiLevelType w:val="hybridMultilevel"/>
    <w:tmpl w:val="73060FE8"/>
    <w:lvl w:ilvl="0" w:tplc="9C0C2596">
      <w:numFmt w:val="bullet"/>
      <w:lvlText w:val="-"/>
      <w:lvlJc w:val="left"/>
      <w:pPr>
        <w:ind w:left="595" w:hanging="266"/>
      </w:pPr>
      <w:rPr>
        <w:rFonts w:ascii="Times New Roman" w:eastAsia="Times New Roman" w:hAnsi="Times New Roman" w:cs="Times New Roman" w:hint="default"/>
        <w:w w:val="100"/>
        <w:sz w:val="28"/>
        <w:szCs w:val="28"/>
        <w:lang w:val="ru-RU" w:eastAsia="en-US" w:bidi="ar-SA"/>
      </w:rPr>
    </w:lvl>
    <w:lvl w:ilvl="1" w:tplc="4CC82DB2">
      <w:numFmt w:val="bullet"/>
      <w:lvlText w:val="-"/>
      <w:lvlJc w:val="left"/>
      <w:pPr>
        <w:ind w:left="302" w:hanging="273"/>
      </w:pPr>
      <w:rPr>
        <w:rFonts w:hint="default"/>
        <w:w w:val="100"/>
        <w:lang w:val="ru-RU" w:eastAsia="en-US" w:bidi="ar-SA"/>
      </w:rPr>
    </w:lvl>
    <w:lvl w:ilvl="2" w:tplc="7BD4D3B2">
      <w:numFmt w:val="bullet"/>
      <w:lvlText w:val="•"/>
      <w:lvlJc w:val="left"/>
      <w:pPr>
        <w:ind w:left="1789" w:hanging="273"/>
      </w:pPr>
      <w:rPr>
        <w:rFonts w:hint="default"/>
        <w:lang w:val="ru-RU" w:eastAsia="en-US" w:bidi="ar-SA"/>
      </w:rPr>
    </w:lvl>
    <w:lvl w:ilvl="3" w:tplc="D7B25CB6">
      <w:numFmt w:val="bullet"/>
      <w:lvlText w:val="•"/>
      <w:lvlJc w:val="left"/>
      <w:pPr>
        <w:ind w:left="2979" w:hanging="273"/>
      </w:pPr>
      <w:rPr>
        <w:rFonts w:hint="default"/>
        <w:lang w:val="ru-RU" w:eastAsia="en-US" w:bidi="ar-SA"/>
      </w:rPr>
    </w:lvl>
    <w:lvl w:ilvl="4" w:tplc="2F148B50">
      <w:numFmt w:val="bullet"/>
      <w:lvlText w:val="•"/>
      <w:lvlJc w:val="left"/>
      <w:pPr>
        <w:ind w:left="4168" w:hanging="273"/>
      </w:pPr>
      <w:rPr>
        <w:rFonts w:hint="default"/>
        <w:lang w:val="ru-RU" w:eastAsia="en-US" w:bidi="ar-SA"/>
      </w:rPr>
    </w:lvl>
    <w:lvl w:ilvl="5" w:tplc="18249772">
      <w:numFmt w:val="bullet"/>
      <w:lvlText w:val="•"/>
      <w:lvlJc w:val="left"/>
      <w:pPr>
        <w:ind w:left="5358" w:hanging="273"/>
      </w:pPr>
      <w:rPr>
        <w:rFonts w:hint="default"/>
        <w:lang w:val="ru-RU" w:eastAsia="en-US" w:bidi="ar-SA"/>
      </w:rPr>
    </w:lvl>
    <w:lvl w:ilvl="6" w:tplc="92B47766">
      <w:numFmt w:val="bullet"/>
      <w:lvlText w:val="•"/>
      <w:lvlJc w:val="left"/>
      <w:pPr>
        <w:ind w:left="6547" w:hanging="273"/>
      </w:pPr>
      <w:rPr>
        <w:rFonts w:hint="default"/>
        <w:lang w:val="ru-RU" w:eastAsia="en-US" w:bidi="ar-SA"/>
      </w:rPr>
    </w:lvl>
    <w:lvl w:ilvl="7" w:tplc="11625E8E">
      <w:numFmt w:val="bullet"/>
      <w:lvlText w:val="•"/>
      <w:lvlJc w:val="left"/>
      <w:pPr>
        <w:ind w:left="7737" w:hanging="273"/>
      </w:pPr>
      <w:rPr>
        <w:rFonts w:hint="default"/>
        <w:lang w:val="ru-RU" w:eastAsia="en-US" w:bidi="ar-SA"/>
      </w:rPr>
    </w:lvl>
    <w:lvl w:ilvl="8" w:tplc="C3D08B40">
      <w:numFmt w:val="bullet"/>
      <w:lvlText w:val="•"/>
      <w:lvlJc w:val="left"/>
      <w:pPr>
        <w:ind w:left="8926" w:hanging="273"/>
      </w:pPr>
      <w:rPr>
        <w:rFonts w:hint="default"/>
        <w:lang w:val="ru-RU" w:eastAsia="en-US" w:bidi="ar-SA"/>
      </w:rPr>
    </w:lvl>
  </w:abstractNum>
  <w:abstractNum w:abstractNumId="16" w15:restartNumberingAfterBreak="0">
    <w:nsid w:val="09677893"/>
    <w:multiLevelType w:val="hybridMultilevel"/>
    <w:tmpl w:val="EB4C3FB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A3E0F71"/>
    <w:multiLevelType w:val="hybridMultilevel"/>
    <w:tmpl w:val="4B3CAD3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B1307D7"/>
    <w:multiLevelType w:val="hybridMultilevel"/>
    <w:tmpl w:val="C7D6F8FE"/>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BDC19F1"/>
    <w:multiLevelType w:val="hybridMultilevel"/>
    <w:tmpl w:val="B4DCFBE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C5307F4"/>
    <w:multiLevelType w:val="hybridMultilevel"/>
    <w:tmpl w:val="72246F8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E4820B2"/>
    <w:multiLevelType w:val="hybridMultilevel"/>
    <w:tmpl w:val="EA08E89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EA627FA"/>
    <w:multiLevelType w:val="hybridMultilevel"/>
    <w:tmpl w:val="AF7E2A9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075179B"/>
    <w:multiLevelType w:val="hybridMultilevel"/>
    <w:tmpl w:val="B0868FB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2B7356B"/>
    <w:multiLevelType w:val="hybridMultilevel"/>
    <w:tmpl w:val="F23EB63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AA036E"/>
    <w:multiLevelType w:val="hybridMultilevel"/>
    <w:tmpl w:val="8A5450C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52C735D"/>
    <w:multiLevelType w:val="hybridMultilevel"/>
    <w:tmpl w:val="E9D65A5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59B12D1"/>
    <w:multiLevelType w:val="hybridMultilevel"/>
    <w:tmpl w:val="27041D5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5B31942"/>
    <w:multiLevelType w:val="hybridMultilevel"/>
    <w:tmpl w:val="76563D0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61F5BD2"/>
    <w:multiLevelType w:val="hybridMultilevel"/>
    <w:tmpl w:val="7E2E092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79F600B"/>
    <w:multiLevelType w:val="hybridMultilevel"/>
    <w:tmpl w:val="8C60C5B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80521DC"/>
    <w:multiLevelType w:val="hybridMultilevel"/>
    <w:tmpl w:val="6980AD2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84541D9"/>
    <w:multiLevelType w:val="hybridMultilevel"/>
    <w:tmpl w:val="C4C67FD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94A7123"/>
    <w:multiLevelType w:val="hybridMultilevel"/>
    <w:tmpl w:val="3C62FBC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AF72395"/>
    <w:multiLevelType w:val="hybridMultilevel"/>
    <w:tmpl w:val="9900251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B095797"/>
    <w:multiLevelType w:val="hybridMultilevel"/>
    <w:tmpl w:val="13E23E7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CCC65D4"/>
    <w:multiLevelType w:val="hybridMultilevel"/>
    <w:tmpl w:val="74CE8D5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D905A95"/>
    <w:multiLevelType w:val="hybridMultilevel"/>
    <w:tmpl w:val="9934047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F1B7DA1"/>
    <w:multiLevelType w:val="hybridMultilevel"/>
    <w:tmpl w:val="D10E828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FD85D2E"/>
    <w:multiLevelType w:val="hybridMultilevel"/>
    <w:tmpl w:val="DF44B21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FFC3D41"/>
    <w:multiLevelType w:val="hybridMultilevel"/>
    <w:tmpl w:val="66CABF74"/>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2050422A"/>
    <w:multiLevelType w:val="hybridMultilevel"/>
    <w:tmpl w:val="FD8EC70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05C0FC9"/>
    <w:multiLevelType w:val="hybridMultilevel"/>
    <w:tmpl w:val="680A9FB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20F4107"/>
    <w:multiLevelType w:val="hybridMultilevel"/>
    <w:tmpl w:val="CECE305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229902AA"/>
    <w:multiLevelType w:val="hybridMultilevel"/>
    <w:tmpl w:val="E2E86C08"/>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22F67730"/>
    <w:multiLevelType w:val="hybridMultilevel"/>
    <w:tmpl w:val="7A0A2E1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37C7C51"/>
    <w:multiLevelType w:val="hybridMultilevel"/>
    <w:tmpl w:val="EA50AED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3CF7D61"/>
    <w:multiLevelType w:val="hybridMultilevel"/>
    <w:tmpl w:val="A3207A0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60E1A7A"/>
    <w:multiLevelType w:val="hybridMultilevel"/>
    <w:tmpl w:val="F920ED7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7193534"/>
    <w:multiLevelType w:val="hybridMultilevel"/>
    <w:tmpl w:val="A39C2AA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7D70B6B"/>
    <w:multiLevelType w:val="hybridMultilevel"/>
    <w:tmpl w:val="85A0C81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92B07B2"/>
    <w:multiLevelType w:val="hybridMultilevel"/>
    <w:tmpl w:val="CF4C4A1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9FB3AE3"/>
    <w:multiLevelType w:val="hybridMultilevel"/>
    <w:tmpl w:val="AAA0465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C9E746F"/>
    <w:multiLevelType w:val="hybridMultilevel"/>
    <w:tmpl w:val="4948D87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F6561C1"/>
    <w:multiLevelType w:val="hybridMultilevel"/>
    <w:tmpl w:val="CAB4FDA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325C25DE"/>
    <w:multiLevelType w:val="hybridMultilevel"/>
    <w:tmpl w:val="FC3046BC"/>
    <w:lvl w:ilvl="0" w:tplc="CF188A5C">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33F20E31"/>
    <w:multiLevelType w:val="hybridMultilevel"/>
    <w:tmpl w:val="4E92C3EC"/>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59E3A79"/>
    <w:multiLevelType w:val="hybridMultilevel"/>
    <w:tmpl w:val="DDEC5E06"/>
    <w:lvl w:ilvl="0" w:tplc="CF188A5C">
      <w:numFmt w:val="bullet"/>
      <w:lvlText w:val="–"/>
      <w:lvlJc w:val="left"/>
      <w:pPr>
        <w:ind w:left="117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15:restartNumberingAfterBreak="0">
    <w:nsid w:val="37742A03"/>
    <w:multiLevelType w:val="hybridMultilevel"/>
    <w:tmpl w:val="CB8A26D2"/>
    <w:lvl w:ilvl="0" w:tplc="CF188A5C">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38B128C1"/>
    <w:multiLevelType w:val="hybridMultilevel"/>
    <w:tmpl w:val="68BC4FAC"/>
    <w:lvl w:ilvl="0" w:tplc="CF188A5C">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9C87210"/>
    <w:multiLevelType w:val="hybridMultilevel"/>
    <w:tmpl w:val="2130A61E"/>
    <w:lvl w:ilvl="0" w:tplc="CF188A5C">
      <w:numFmt w:val="bullet"/>
      <w:lvlText w:val="–"/>
      <w:lvlJc w:val="left"/>
      <w:pPr>
        <w:ind w:left="178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4" w15:restartNumberingAfterBreak="0">
    <w:nsid w:val="3CA13CB7"/>
    <w:multiLevelType w:val="hybridMultilevel"/>
    <w:tmpl w:val="0106A87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3D5527A4"/>
    <w:multiLevelType w:val="hybridMultilevel"/>
    <w:tmpl w:val="FE5463F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EF621BC"/>
    <w:multiLevelType w:val="hybridMultilevel"/>
    <w:tmpl w:val="BB54F52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1400859"/>
    <w:multiLevelType w:val="hybridMultilevel"/>
    <w:tmpl w:val="C9CE5CF8"/>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42D47043"/>
    <w:multiLevelType w:val="hybridMultilevel"/>
    <w:tmpl w:val="2FDEBEB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45A0462"/>
    <w:multiLevelType w:val="hybridMultilevel"/>
    <w:tmpl w:val="80662E9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5103E5E"/>
    <w:multiLevelType w:val="hybridMultilevel"/>
    <w:tmpl w:val="742ADC8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55D50AE"/>
    <w:multiLevelType w:val="hybridMultilevel"/>
    <w:tmpl w:val="E7AEAC30"/>
    <w:lvl w:ilvl="0" w:tplc="29B0B3A0">
      <w:start w:val="1"/>
      <w:numFmt w:val="decimal"/>
      <w:lvlText w:val="%1."/>
      <w:lvlJc w:val="left"/>
      <w:pPr>
        <w:ind w:left="2182" w:hanging="1001"/>
        <w:jc w:val="left"/>
      </w:pPr>
      <w:rPr>
        <w:rFonts w:ascii="Times New Roman" w:eastAsia="Times New Roman" w:hAnsi="Times New Roman" w:cs="Times New Roman" w:hint="default"/>
        <w:w w:val="100"/>
        <w:sz w:val="28"/>
        <w:szCs w:val="28"/>
        <w:lang w:val="ru-RU" w:eastAsia="en-US" w:bidi="ar-SA"/>
      </w:rPr>
    </w:lvl>
    <w:lvl w:ilvl="1" w:tplc="8DC0A0D0">
      <w:numFmt w:val="bullet"/>
      <w:lvlText w:val="•"/>
      <w:lvlJc w:val="left"/>
      <w:pPr>
        <w:ind w:left="2180" w:hanging="1001"/>
      </w:pPr>
      <w:rPr>
        <w:rFonts w:hint="default"/>
        <w:lang w:val="ru-RU" w:eastAsia="en-US" w:bidi="ar-SA"/>
      </w:rPr>
    </w:lvl>
    <w:lvl w:ilvl="2" w:tplc="D124E1FC">
      <w:numFmt w:val="bullet"/>
      <w:lvlText w:val="•"/>
      <w:lvlJc w:val="left"/>
      <w:pPr>
        <w:ind w:left="2360" w:hanging="1001"/>
      </w:pPr>
      <w:rPr>
        <w:rFonts w:hint="default"/>
        <w:lang w:val="ru-RU" w:eastAsia="en-US" w:bidi="ar-SA"/>
      </w:rPr>
    </w:lvl>
    <w:lvl w:ilvl="3" w:tplc="069CCE32">
      <w:numFmt w:val="bullet"/>
      <w:lvlText w:val="•"/>
      <w:lvlJc w:val="left"/>
      <w:pPr>
        <w:ind w:left="3478" w:hanging="1001"/>
      </w:pPr>
      <w:rPr>
        <w:rFonts w:hint="default"/>
        <w:lang w:val="ru-RU" w:eastAsia="en-US" w:bidi="ar-SA"/>
      </w:rPr>
    </w:lvl>
    <w:lvl w:ilvl="4" w:tplc="042C6DD2">
      <w:numFmt w:val="bullet"/>
      <w:lvlText w:val="•"/>
      <w:lvlJc w:val="left"/>
      <w:pPr>
        <w:ind w:left="4596" w:hanging="1001"/>
      </w:pPr>
      <w:rPr>
        <w:rFonts w:hint="default"/>
        <w:lang w:val="ru-RU" w:eastAsia="en-US" w:bidi="ar-SA"/>
      </w:rPr>
    </w:lvl>
    <w:lvl w:ilvl="5" w:tplc="A09ABF22">
      <w:numFmt w:val="bullet"/>
      <w:lvlText w:val="•"/>
      <w:lvlJc w:val="left"/>
      <w:pPr>
        <w:ind w:left="5714" w:hanging="1001"/>
      </w:pPr>
      <w:rPr>
        <w:rFonts w:hint="default"/>
        <w:lang w:val="ru-RU" w:eastAsia="en-US" w:bidi="ar-SA"/>
      </w:rPr>
    </w:lvl>
    <w:lvl w:ilvl="6" w:tplc="1CB6C5C0">
      <w:numFmt w:val="bullet"/>
      <w:lvlText w:val="•"/>
      <w:lvlJc w:val="left"/>
      <w:pPr>
        <w:ind w:left="6833" w:hanging="1001"/>
      </w:pPr>
      <w:rPr>
        <w:rFonts w:hint="default"/>
        <w:lang w:val="ru-RU" w:eastAsia="en-US" w:bidi="ar-SA"/>
      </w:rPr>
    </w:lvl>
    <w:lvl w:ilvl="7" w:tplc="F700747C">
      <w:numFmt w:val="bullet"/>
      <w:lvlText w:val="•"/>
      <w:lvlJc w:val="left"/>
      <w:pPr>
        <w:ind w:left="7951" w:hanging="1001"/>
      </w:pPr>
      <w:rPr>
        <w:rFonts w:hint="default"/>
        <w:lang w:val="ru-RU" w:eastAsia="en-US" w:bidi="ar-SA"/>
      </w:rPr>
    </w:lvl>
    <w:lvl w:ilvl="8" w:tplc="36CC87D2">
      <w:numFmt w:val="bullet"/>
      <w:lvlText w:val="•"/>
      <w:lvlJc w:val="left"/>
      <w:pPr>
        <w:ind w:left="9069" w:hanging="1001"/>
      </w:pPr>
      <w:rPr>
        <w:rFonts w:hint="default"/>
        <w:lang w:val="ru-RU" w:eastAsia="en-US" w:bidi="ar-SA"/>
      </w:rPr>
    </w:lvl>
  </w:abstractNum>
  <w:abstractNum w:abstractNumId="72" w15:restartNumberingAfterBreak="0">
    <w:nsid w:val="458C473E"/>
    <w:multiLevelType w:val="hybridMultilevel"/>
    <w:tmpl w:val="AACA952A"/>
    <w:lvl w:ilvl="0" w:tplc="CF188A5C">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4774679A"/>
    <w:multiLevelType w:val="hybridMultilevel"/>
    <w:tmpl w:val="9A3C8C4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9342127"/>
    <w:multiLevelType w:val="hybridMultilevel"/>
    <w:tmpl w:val="327E6A7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493A72AA"/>
    <w:multiLevelType w:val="hybridMultilevel"/>
    <w:tmpl w:val="7854931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A211970"/>
    <w:multiLevelType w:val="hybridMultilevel"/>
    <w:tmpl w:val="3AC87B1C"/>
    <w:lvl w:ilvl="0" w:tplc="CF188A5C">
      <w:numFmt w:val="bullet"/>
      <w:lvlText w:val="–"/>
      <w:lvlJc w:val="left"/>
      <w:pPr>
        <w:ind w:left="179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77" w15:restartNumberingAfterBreak="0">
    <w:nsid w:val="4A4219E2"/>
    <w:multiLevelType w:val="hybridMultilevel"/>
    <w:tmpl w:val="70BA109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A4C0940"/>
    <w:multiLevelType w:val="hybridMultilevel"/>
    <w:tmpl w:val="F7F664D2"/>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ADF0599"/>
    <w:multiLevelType w:val="hybridMultilevel"/>
    <w:tmpl w:val="DDF48E7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4BDC0992"/>
    <w:multiLevelType w:val="hybridMultilevel"/>
    <w:tmpl w:val="C7F6E10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F702EE4"/>
    <w:multiLevelType w:val="hybridMultilevel"/>
    <w:tmpl w:val="4EE6560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F8317D2"/>
    <w:multiLevelType w:val="hybridMultilevel"/>
    <w:tmpl w:val="EC1C7EA2"/>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0493BD4"/>
    <w:multiLevelType w:val="hybridMultilevel"/>
    <w:tmpl w:val="F022FB0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9778A8"/>
    <w:multiLevelType w:val="hybridMultilevel"/>
    <w:tmpl w:val="30882A0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6F13322"/>
    <w:multiLevelType w:val="hybridMultilevel"/>
    <w:tmpl w:val="D9B0C6B4"/>
    <w:lvl w:ilvl="0" w:tplc="CF188A5C">
      <w:numFmt w:val="bullet"/>
      <w:lvlText w:val="–"/>
      <w:lvlJc w:val="left"/>
      <w:pPr>
        <w:ind w:left="129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86" w15:restartNumberingAfterBreak="0">
    <w:nsid w:val="57147407"/>
    <w:multiLevelType w:val="hybridMultilevel"/>
    <w:tmpl w:val="259AC6F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7192E08"/>
    <w:multiLevelType w:val="hybridMultilevel"/>
    <w:tmpl w:val="41C8F8E2"/>
    <w:lvl w:ilvl="0" w:tplc="CF188A5C">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15:restartNumberingAfterBreak="0">
    <w:nsid w:val="59211B34"/>
    <w:multiLevelType w:val="hybridMultilevel"/>
    <w:tmpl w:val="A35EE18A"/>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15:restartNumberingAfterBreak="0">
    <w:nsid w:val="59420CB5"/>
    <w:multiLevelType w:val="hybridMultilevel"/>
    <w:tmpl w:val="7EB66FF8"/>
    <w:lvl w:ilvl="0" w:tplc="CF188A5C">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59C40644"/>
    <w:multiLevelType w:val="hybridMultilevel"/>
    <w:tmpl w:val="164A7942"/>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15:restartNumberingAfterBreak="0">
    <w:nsid w:val="59FB2C92"/>
    <w:multiLevelType w:val="hybridMultilevel"/>
    <w:tmpl w:val="4EBCE2B0"/>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3" w15:restartNumberingAfterBreak="0">
    <w:nsid w:val="5C7E0B04"/>
    <w:multiLevelType w:val="hybridMultilevel"/>
    <w:tmpl w:val="87AC4A06"/>
    <w:lvl w:ilvl="0" w:tplc="00000002">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D170DAA"/>
    <w:multiLevelType w:val="hybridMultilevel"/>
    <w:tmpl w:val="C652F20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D2F1DBE"/>
    <w:multiLevelType w:val="hybridMultilevel"/>
    <w:tmpl w:val="96BC23AC"/>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FD53127"/>
    <w:multiLevelType w:val="hybridMultilevel"/>
    <w:tmpl w:val="C29A2BD8"/>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8" w15:restartNumberingAfterBreak="0">
    <w:nsid w:val="61EF5303"/>
    <w:multiLevelType w:val="hybridMultilevel"/>
    <w:tmpl w:val="CFC6598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626C275E"/>
    <w:multiLevelType w:val="hybridMultilevel"/>
    <w:tmpl w:val="F0A45FB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65A81E5C"/>
    <w:multiLevelType w:val="multilevel"/>
    <w:tmpl w:val="D32CFE60"/>
    <w:lvl w:ilvl="0">
      <w:numFmt w:val="bullet"/>
      <w:lvlText w:val="-"/>
      <w:lvlJc w:val="left"/>
      <w:pPr>
        <w:ind w:left="832" w:hanging="164"/>
      </w:pPr>
      <w:rPr>
        <w:rFonts w:ascii="Times New Roman" w:hAnsi="Times New Roman"/>
        <w:b w:val="0"/>
        <w:i w:val="0"/>
        <w:spacing w:val="0"/>
        <w:sz w:val="28"/>
      </w:rPr>
    </w:lvl>
    <w:lvl w:ilvl="1">
      <w:numFmt w:val="bullet"/>
      <w:lvlText w:val="•"/>
      <w:lvlJc w:val="left"/>
      <w:pPr>
        <w:ind w:left="1916" w:hanging="164"/>
      </w:pPr>
    </w:lvl>
    <w:lvl w:ilvl="2">
      <w:numFmt w:val="bullet"/>
      <w:lvlText w:val="•"/>
      <w:lvlJc w:val="left"/>
      <w:pPr>
        <w:ind w:left="2993" w:hanging="164"/>
      </w:pPr>
    </w:lvl>
    <w:lvl w:ilvl="3">
      <w:numFmt w:val="bullet"/>
      <w:lvlText w:val="•"/>
      <w:lvlJc w:val="left"/>
      <w:pPr>
        <w:ind w:left="4069" w:hanging="164"/>
      </w:pPr>
    </w:lvl>
    <w:lvl w:ilvl="4">
      <w:numFmt w:val="bullet"/>
      <w:lvlText w:val="•"/>
      <w:lvlJc w:val="left"/>
      <w:pPr>
        <w:ind w:left="5146" w:hanging="164"/>
      </w:pPr>
    </w:lvl>
    <w:lvl w:ilvl="5">
      <w:numFmt w:val="bullet"/>
      <w:lvlText w:val="•"/>
      <w:lvlJc w:val="left"/>
      <w:pPr>
        <w:ind w:left="6223" w:hanging="164"/>
      </w:pPr>
    </w:lvl>
    <w:lvl w:ilvl="6">
      <w:numFmt w:val="bullet"/>
      <w:lvlText w:val="•"/>
      <w:lvlJc w:val="left"/>
      <w:pPr>
        <w:ind w:left="7299" w:hanging="164"/>
      </w:pPr>
    </w:lvl>
    <w:lvl w:ilvl="7">
      <w:numFmt w:val="bullet"/>
      <w:lvlText w:val="•"/>
      <w:lvlJc w:val="left"/>
      <w:pPr>
        <w:ind w:left="8376" w:hanging="164"/>
      </w:pPr>
    </w:lvl>
    <w:lvl w:ilvl="8">
      <w:numFmt w:val="bullet"/>
      <w:lvlText w:val="•"/>
      <w:lvlJc w:val="left"/>
      <w:pPr>
        <w:ind w:left="9453" w:hanging="164"/>
      </w:pPr>
    </w:lvl>
  </w:abstractNum>
  <w:abstractNum w:abstractNumId="102" w15:restartNumberingAfterBreak="0">
    <w:nsid w:val="66DA1251"/>
    <w:multiLevelType w:val="hybridMultilevel"/>
    <w:tmpl w:val="A35CAA3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89742CC"/>
    <w:multiLevelType w:val="hybridMultilevel"/>
    <w:tmpl w:val="9FE6D0C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68E43D32"/>
    <w:multiLevelType w:val="hybridMultilevel"/>
    <w:tmpl w:val="DDEC629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9082291"/>
    <w:multiLevelType w:val="hybridMultilevel"/>
    <w:tmpl w:val="7B200B9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C571AB1"/>
    <w:multiLevelType w:val="hybridMultilevel"/>
    <w:tmpl w:val="67B85D3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6C7F1887"/>
    <w:multiLevelType w:val="hybridMultilevel"/>
    <w:tmpl w:val="53F8BEA8"/>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CDB655D"/>
    <w:multiLevelType w:val="hybridMultilevel"/>
    <w:tmpl w:val="CBBA4CE4"/>
    <w:lvl w:ilvl="0" w:tplc="CF188A5C">
      <w:numFmt w:val="bullet"/>
      <w:lvlText w:val="–"/>
      <w:lvlJc w:val="left"/>
      <w:pPr>
        <w:ind w:left="108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15:restartNumberingAfterBreak="0">
    <w:nsid w:val="6CEE4808"/>
    <w:multiLevelType w:val="hybridMultilevel"/>
    <w:tmpl w:val="1FD801E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DC0275D"/>
    <w:multiLevelType w:val="hybridMultilevel"/>
    <w:tmpl w:val="C1E64A50"/>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FF2628B"/>
    <w:multiLevelType w:val="hybridMultilevel"/>
    <w:tmpl w:val="67407AE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3" w15:restartNumberingAfterBreak="0">
    <w:nsid w:val="715E75D0"/>
    <w:multiLevelType w:val="hybridMultilevel"/>
    <w:tmpl w:val="FD507D5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4A10479"/>
    <w:multiLevelType w:val="hybridMultilevel"/>
    <w:tmpl w:val="AE8CCEF6"/>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64331BB"/>
    <w:multiLevelType w:val="hybridMultilevel"/>
    <w:tmpl w:val="29866A24"/>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15:restartNumberingAfterBreak="0">
    <w:nsid w:val="7ADF1CE9"/>
    <w:multiLevelType w:val="hybridMultilevel"/>
    <w:tmpl w:val="83143E1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B1A57B8"/>
    <w:multiLevelType w:val="hybridMultilevel"/>
    <w:tmpl w:val="F4ECAF74"/>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B471E83"/>
    <w:multiLevelType w:val="hybridMultilevel"/>
    <w:tmpl w:val="6466155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C964DCF"/>
    <w:multiLevelType w:val="hybridMultilevel"/>
    <w:tmpl w:val="A976804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7CAB7470"/>
    <w:multiLevelType w:val="hybridMultilevel"/>
    <w:tmpl w:val="A0D4722E"/>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7D0A4969"/>
    <w:multiLevelType w:val="hybridMultilevel"/>
    <w:tmpl w:val="24B0B65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DC133C9"/>
    <w:multiLevelType w:val="hybridMultilevel"/>
    <w:tmpl w:val="AAFCFDEE"/>
    <w:lvl w:ilvl="0" w:tplc="CF188A5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15:restartNumberingAfterBreak="0">
    <w:nsid w:val="7DE62F5F"/>
    <w:multiLevelType w:val="hybridMultilevel"/>
    <w:tmpl w:val="0E900B1A"/>
    <w:lvl w:ilvl="0" w:tplc="CF188A5C">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E386D58"/>
    <w:multiLevelType w:val="hybridMultilevel"/>
    <w:tmpl w:val="43A21D18"/>
    <w:lvl w:ilvl="0" w:tplc="00000002">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8"/>
  </w:num>
  <w:num w:numId="8">
    <w:abstractNumId w:val="121"/>
  </w:num>
  <w:num w:numId="9">
    <w:abstractNumId w:val="63"/>
  </w:num>
  <w:num w:numId="10">
    <w:abstractNumId w:val="37"/>
  </w:num>
  <w:num w:numId="11">
    <w:abstractNumId w:val="47"/>
  </w:num>
  <w:num w:numId="12">
    <w:abstractNumId w:val="53"/>
  </w:num>
  <w:num w:numId="13">
    <w:abstractNumId w:val="105"/>
  </w:num>
  <w:num w:numId="14">
    <w:abstractNumId w:val="21"/>
  </w:num>
  <w:num w:numId="15">
    <w:abstractNumId w:val="64"/>
  </w:num>
  <w:num w:numId="16">
    <w:abstractNumId w:val="95"/>
  </w:num>
  <w:num w:numId="17">
    <w:abstractNumId w:val="70"/>
  </w:num>
  <w:num w:numId="18">
    <w:abstractNumId w:val="32"/>
  </w:num>
  <w:num w:numId="19">
    <w:abstractNumId w:val="102"/>
  </w:num>
  <w:num w:numId="20">
    <w:abstractNumId w:val="86"/>
  </w:num>
  <w:num w:numId="21">
    <w:abstractNumId w:val="28"/>
  </w:num>
  <w:num w:numId="22">
    <w:abstractNumId w:val="13"/>
  </w:num>
  <w:num w:numId="23">
    <w:abstractNumId w:val="74"/>
  </w:num>
  <w:num w:numId="24">
    <w:abstractNumId w:val="55"/>
  </w:num>
  <w:num w:numId="25">
    <w:abstractNumId w:val="103"/>
  </w:num>
  <w:num w:numId="26">
    <w:abstractNumId w:val="22"/>
  </w:num>
  <w:num w:numId="27">
    <w:abstractNumId w:val="41"/>
  </w:num>
  <w:num w:numId="28">
    <w:abstractNumId w:val="119"/>
  </w:num>
  <w:num w:numId="29">
    <w:abstractNumId w:val="16"/>
  </w:num>
  <w:num w:numId="30">
    <w:abstractNumId w:val="78"/>
  </w:num>
  <w:num w:numId="31">
    <w:abstractNumId w:val="51"/>
  </w:num>
  <w:num w:numId="32">
    <w:abstractNumId w:val="68"/>
  </w:num>
  <w:num w:numId="33">
    <w:abstractNumId w:val="35"/>
  </w:num>
  <w:num w:numId="34">
    <w:abstractNumId w:val="98"/>
  </w:num>
  <w:num w:numId="35">
    <w:abstractNumId w:val="56"/>
  </w:num>
  <w:num w:numId="36">
    <w:abstractNumId w:val="116"/>
  </w:num>
  <w:num w:numId="37">
    <w:abstractNumId w:val="77"/>
  </w:num>
  <w:num w:numId="38">
    <w:abstractNumId w:val="93"/>
  </w:num>
  <w:num w:numId="39">
    <w:abstractNumId w:val="42"/>
  </w:num>
  <w:num w:numId="40">
    <w:abstractNumId w:val="118"/>
  </w:num>
  <w:num w:numId="41">
    <w:abstractNumId w:val="29"/>
  </w:num>
  <w:num w:numId="42">
    <w:abstractNumId w:val="91"/>
  </w:num>
  <w:num w:numId="43">
    <w:abstractNumId w:val="49"/>
  </w:num>
  <w:num w:numId="44">
    <w:abstractNumId w:val="65"/>
  </w:num>
  <w:num w:numId="45">
    <w:abstractNumId w:val="84"/>
  </w:num>
  <w:num w:numId="46">
    <w:abstractNumId w:val="24"/>
  </w:num>
  <w:num w:numId="47">
    <w:abstractNumId w:val="38"/>
  </w:num>
  <w:num w:numId="48">
    <w:abstractNumId w:val="27"/>
  </w:num>
  <w:num w:numId="49">
    <w:abstractNumId w:val="34"/>
  </w:num>
  <w:num w:numId="50">
    <w:abstractNumId w:val="106"/>
  </w:num>
  <w:num w:numId="51">
    <w:abstractNumId w:val="54"/>
  </w:num>
  <w:num w:numId="52">
    <w:abstractNumId w:val="99"/>
  </w:num>
  <w:num w:numId="53">
    <w:abstractNumId w:val="50"/>
  </w:num>
  <w:num w:numId="54">
    <w:abstractNumId w:val="33"/>
  </w:num>
  <w:num w:numId="55">
    <w:abstractNumId w:val="66"/>
  </w:num>
  <w:num w:numId="56">
    <w:abstractNumId w:val="124"/>
  </w:num>
  <w:num w:numId="57">
    <w:abstractNumId w:val="109"/>
  </w:num>
  <w:num w:numId="58">
    <w:abstractNumId w:val="61"/>
  </w:num>
  <w:num w:numId="59">
    <w:abstractNumId w:val="72"/>
  </w:num>
  <w:num w:numId="60">
    <w:abstractNumId w:val="83"/>
  </w:num>
  <w:num w:numId="61">
    <w:abstractNumId w:val="117"/>
  </w:num>
  <w:num w:numId="62">
    <w:abstractNumId w:val="104"/>
  </w:num>
  <w:num w:numId="63">
    <w:abstractNumId w:val="39"/>
  </w:num>
  <w:num w:numId="64">
    <w:abstractNumId w:val="113"/>
  </w:num>
  <w:num w:numId="65">
    <w:abstractNumId w:val="110"/>
  </w:num>
  <w:num w:numId="66">
    <w:abstractNumId w:val="52"/>
  </w:num>
  <w:num w:numId="67">
    <w:abstractNumId w:val="10"/>
  </w:num>
  <w:num w:numId="68">
    <w:abstractNumId w:val="30"/>
  </w:num>
  <w:num w:numId="69">
    <w:abstractNumId w:val="43"/>
  </w:num>
  <w:num w:numId="70">
    <w:abstractNumId w:val="19"/>
  </w:num>
  <w:num w:numId="71">
    <w:abstractNumId w:val="23"/>
  </w:num>
  <w:num w:numId="72">
    <w:abstractNumId w:val="82"/>
  </w:num>
  <w:num w:numId="73">
    <w:abstractNumId w:val="114"/>
  </w:num>
  <w:num w:numId="74">
    <w:abstractNumId w:val="59"/>
  </w:num>
  <w:num w:numId="75">
    <w:abstractNumId w:val="80"/>
  </w:num>
  <w:num w:numId="76">
    <w:abstractNumId w:val="14"/>
  </w:num>
  <w:num w:numId="77">
    <w:abstractNumId w:val="76"/>
  </w:num>
  <w:num w:numId="78">
    <w:abstractNumId w:val="75"/>
  </w:num>
  <w:num w:numId="79">
    <w:abstractNumId w:val="17"/>
  </w:num>
  <w:num w:numId="80">
    <w:abstractNumId w:val="25"/>
  </w:num>
  <w:num w:numId="81">
    <w:abstractNumId w:val="123"/>
  </w:num>
  <w:num w:numId="82">
    <w:abstractNumId w:val="20"/>
  </w:num>
  <w:num w:numId="83">
    <w:abstractNumId w:val="94"/>
  </w:num>
  <w:num w:numId="84">
    <w:abstractNumId w:val="73"/>
  </w:num>
  <w:num w:numId="85">
    <w:abstractNumId w:val="36"/>
  </w:num>
  <w:num w:numId="86">
    <w:abstractNumId w:val="31"/>
  </w:num>
  <w:num w:numId="87">
    <w:abstractNumId w:val="107"/>
  </w:num>
  <w:num w:numId="88">
    <w:abstractNumId w:val="79"/>
  </w:num>
  <w:num w:numId="89">
    <w:abstractNumId w:val="12"/>
  </w:num>
  <w:num w:numId="90">
    <w:abstractNumId w:val="111"/>
  </w:num>
  <w:num w:numId="91">
    <w:abstractNumId w:val="89"/>
  </w:num>
  <w:num w:numId="92">
    <w:abstractNumId w:val="120"/>
  </w:num>
  <w:num w:numId="93">
    <w:abstractNumId w:val="69"/>
  </w:num>
  <w:num w:numId="94">
    <w:abstractNumId w:val="26"/>
  </w:num>
  <w:num w:numId="95">
    <w:abstractNumId w:val="48"/>
  </w:num>
  <w:num w:numId="96">
    <w:abstractNumId w:val="9"/>
  </w:num>
  <w:num w:numId="97">
    <w:abstractNumId w:val="81"/>
  </w:num>
  <w:num w:numId="98">
    <w:abstractNumId w:val="11"/>
  </w:num>
  <w:num w:numId="99">
    <w:abstractNumId w:val="85"/>
  </w:num>
  <w:num w:numId="100">
    <w:abstractNumId w:val="96"/>
  </w:num>
  <w:num w:numId="101">
    <w:abstractNumId w:val="60"/>
  </w:num>
  <w:num w:numId="102">
    <w:abstractNumId w:val="67"/>
  </w:num>
  <w:num w:numId="103">
    <w:abstractNumId w:val="62"/>
  </w:num>
  <w:num w:numId="104">
    <w:abstractNumId w:val="40"/>
  </w:num>
  <w:num w:numId="105">
    <w:abstractNumId w:val="115"/>
  </w:num>
  <w:num w:numId="106">
    <w:abstractNumId w:val="122"/>
  </w:num>
  <w:num w:numId="107">
    <w:abstractNumId w:val="18"/>
  </w:num>
  <w:num w:numId="108">
    <w:abstractNumId w:val="88"/>
  </w:num>
  <w:num w:numId="109">
    <w:abstractNumId w:val="90"/>
  </w:num>
  <w:num w:numId="110">
    <w:abstractNumId w:val="45"/>
  </w:num>
  <w:num w:numId="111">
    <w:abstractNumId w:val="58"/>
  </w:num>
  <w:num w:numId="112">
    <w:abstractNumId w:val="87"/>
  </w:num>
  <w:num w:numId="113">
    <w:abstractNumId w:val="108"/>
  </w:num>
  <w:num w:numId="114">
    <w:abstractNumId w:val="71"/>
  </w:num>
  <w:num w:numId="115">
    <w:abstractNumId w:val="15"/>
  </w:num>
  <w:num w:numId="116">
    <w:abstractNumId w:val="97"/>
  </w:num>
  <w:num w:numId="117">
    <w:abstractNumId w:val="100"/>
  </w:num>
  <w:num w:numId="118">
    <w:abstractNumId w:val="112"/>
  </w:num>
  <w:num w:numId="119">
    <w:abstractNumId w:val="44"/>
  </w:num>
  <w:num w:numId="120">
    <w:abstractNumId w:val="46"/>
  </w:num>
  <w:num w:numId="121">
    <w:abstractNumId w:val="57"/>
  </w:num>
  <w:num w:numId="122">
    <w:abstractNumId w:val="92"/>
  </w:num>
  <w:num w:numId="123">
    <w:abstractNumId w:val="10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20B1"/>
    <w:rsid w:val="00002D3B"/>
    <w:rsid w:val="00004ADD"/>
    <w:rsid w:val="000152E6"/>
    <w:rsid w:val="000179B1"/>
    <w:rsid w:val="00021290"/>
    <w:rsid w:val="000229D8"/>
    <w:rsid w:val="0003286B"/>
    <w:rsid w:val="00035F57"/>
    <w:rsid w:val="00044638"/>
    <w:rsid w:val="00044EF8"/>
    <w:rsid w:val="000507FF"/>
    <w:rsid w:val="0006189E"/>
    <w:rsid w:val="00072AEE"/>
    <w:rsid w:val="00074762"/>
    <w:rsid w:val="000A3BDE"/>
    <w:rsid w:val="000A66DD"/>
    <w:rsid w:val="000B124D"/>
    <w:rsid w:val="000D7B48"/>
    <w:rsid w:val="000E2CBA"/>
    <w:rsid w:val="000F28EF"/>
    <w:rsid w:val="000F3F7E"/>
    <w:rsid w:val="00100104"/>
    <w:rsid w:val="00111061"/>
    <w:rsid w:val="00113B92"/>
    <w:rsid w:val="00114B30"/>
    <w:rsid w:val="0011797E"/>
    <w:rsid w:val="00125DF4"/>
    <w:rsid w:val="001A7CFB"/>
    <w:rsid w:val="001B2946"/>
    <w:rsid w:val="001B6DD6"/>
    <w:rsid w:val="001C6EE2"/>
    <w:rsid w:val="001D2C3B"/>
    <w:rsid w:val="001D30D2"/>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2F6122"/>
    <w:rsid w:val="002F68BF"/>
    <w:rsid w:val="002F790D"/>
    <w:rsid w:val="00310D31"/>
    <w:rsid w:val="0031158F"/>
    <w:rsid w:val="00311A77"/>
    <w:rsid w:val="00312C60"/>
    <w:rsid w:val="00317985"/>
    <w:rsid w:val="00320E16"/>
    <w:rsid w:val="003268CD"/>
    <w:rsid w:val="003301D6"/>
    <w:rsid w:val="003358EC"/>
    <w:rsid w:val="00337111"/>
    <w:rsid w:val="00346029"/>
    <w:rsid w:val="00347065"/>
    <w:rsid w:val="0035183E"/>
    <w:rsid w:val="00354A4A"/>
    <w:rsid w:val="003659C8"/>
    <w:rsid w:val="003707CE"/>
    <w:rsid w:val="00373BB0"/>
    <w:rsid w:val="0038678E"/>
    <w:rsid w:val="00390BEF"/>
    <w:rsid w:val="003A0BBD"/>
    <w:rsid w:val="003B5E47"/>
    <w:rsid w:val="003D0461"/>
    <w:rsid w:val="003D2696"/>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0D31"/>
    <w:rsid w:val="004B6FB1"/>
    <w:rsid w:val="004B79F9"/>
    <w:rsid w:val="004C4502"/>
    <w:rsid w:val="004D1E4E"/>
    <w:rsid w:val="004D2EB6"/>
    <w:rsid w:val="004F2631"/>
    <w:rsid w:val="00500084"/>
    <w:rsid w:val="0050475B"/>
    <w:rsid w:val="00507A51"/>
    <w:rsid w:val="00542FC8"/>
    <w:rsid w:val="005450A6"/>
    <w:rsid w:val="0055586C"/>
    <w:rsid w:val="00565097"/>
    <w:rsid w:val="00565A40"/>
    <w:rsid w:val="0056631D"/>
    <w:rsid w:val="005811CE"/>
    <w:rsid w:val="00584ED6"/>
    <w:rsid w:val="005965CC"/>
    <w:rsid w:val="005B1A70"/>
    <w:rsid w:val="005B5BE4"/>
    <w:rsid w:val="005D3216"/>
    <w:rsid w:val="005E06CC"/>
    <w:rsid w:val="005E3236"/>
    <w:rsid w:val="00631214"/>
    <w:rsid w:val="00634070"/>
    <w:rsid w:val="00637B6F"/>
    <w:rsid w:val="006450B9"/>
    <w:rsid w:val="00651B6B"/>
    <w:rsid w:val="00666CCE"/>
    <w:rsid w:val="0068170E"/>
    <w:rsid w:val="00687AEB"/>
    <w:rsid w:val="00690ED4"/>
    <w:rsid w:val="006D3AC0"/>
    <w:rsid w:val="006D55D1"/>
    <w:rsid w:val="006E1CF1"/>
    <w:rsid w:val="006E242B"/>
    <w:rsid w:val="006E5931"/>
    <w:rsid w:val="006F7B25"/>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8F584A"/>
    <w:rsid w:val="00901694"/>
    <w:rsid w:val="00902632"/>
    <w:rsid w:val="00912D8C"/>
    <w:rsid w:val="00921F1C"/>
    <w:rsid w:val="009306E4"/>
    <w:rsid w:val="009317C2"/>
    <w:rsid w:val="0095160D"/>
    <w:rsid w:val="00963D9B"/>
    <w:rsid w:val="00985875"/>
    <w:rsid w:val="00995D5F"/>
    <w:rsid w:val="009A0D46"/>
    <w:rsid w:val="009A0EDE"/>
    <w:rsid w:val="009C5F8A"/>
    <w:rsid w:val="009C6E30"/>
    <w:rsid w:val="009D32D9"/>
    <w:rsid w:val="00A01004"/>
    <w:rsid w:val="00A0312D"/>
    <w:rsid w:val="00A217F4"/>
    <w:rsid w:val="00A23B27"/>
    <w:rsid w:val="00A376F2"/>
    <w:rsid w:val="00A5013F"/>
    <w:rsid w:val="00A72E75"/>
    <w:rsid w:val="00A920F2"/>
    <w:rsid w:val="00A93A40"/>
    <w:rsid w:val="00AA4C52"/>
    <w:rsid w:val="00AA6B7D"/>
    <w:rsid w:val="00AB0165"/>
    <w:rsid w:val="00AB458B"/>
    <w:rsid w:val="00AC645A"/>
    <w:rsid w:val="00AD1550"/>
    <w:rsid w:val="00B01D05"/>
    <w:rsid w:val="00B022E4"/>
    <w:rsid w:val="00B02BEB"/>
    <w:rsid w:val="00B345F5"/>
    <w:rsid w:val="00B37F81"/>
    <w:rsid w:val="00B51050"/>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0642"/>
    <w:rsid w:val="00C311FB"/>
    <w:rsid w:val="00C34722"/>
    <w:rsid w:val="00C3750A"/>
    <w:rsid w:val="00C43BF6"/>
    <w:rsid w:val="00C558CF"/>
    <w:rsid w:val="00C614D3"/>
    <w:rsid w:val="00C8015D"/>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50A3"/>
    <w:rsid w:val="00E3752A"/>
    <w:rsid w:val="00E43DC3"/>
    <w:rsid w:val="00E51D4D"/>
    <w:rsid w:val="00E53CB6"/>
    <w:rsid w:val="00E553FB"/>
    <w:rsid w:val="00E6432F"/>
    <w:rsid w:val="00E64AC0"/>
    <w:rsid w:val="00E668C4"/>
    <w:rsid w:val="00E73FD3"/>
    <w:rsid w:val="00E8067B"/>
    <w:rsid w:val="00E816EF"/>
    <w:rsid w:val="00E829A5"/>
    <w:rsid w:val="00EB062D"/>
    <w:rsid w:val="00EB0C8D"/>
    <w:rsid w:val="00EE4365"/>
    <w:rsid w:val="00EE7A31"/>
    <w:rsid w:val="00EF002E"/>
    <w:rsid w:val="00EF076B"/>
    <w:rsid w:val="00EF1C44"/>
    <w:rsid w:val="00EF1C4E"/>
    <w:rsid w:val="00F23A38"/>
    <w:rsid w:val="00F254B4"/>
    <w:rsid w:val="00F40B5E"/>
    <w:rsid w:val="00F43DEC"/>
    <w:rsid w:val="00F4688B"/>
    <w:rsid w:val="00F50BB6"/>
    <w:rsid w:val="00F7072E"/>
    <w:rsid w:val="00F74311"/>
    <w:rsid w:val="00F7614A"/>
    <w:rsid w:val="00F920DC"/>
    <w:rsid w:val="00F96AD8"/>
    <w:rsid w:val="00FA4ECF"/>
    <w:rsid w:val="00FB547C"/>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5:docId w15:val="{81D98891-6714-44FD-8685-FCA43EB4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Heading1">
    <w:name w:val="heading 1"/>
    <w:basedOn w:val="Normal"/>
    <w:next w:val="Normal"/>
    <w:link w:val="Heading1Char"/>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Heading2">
    <w:name w:val="heading 2"/>
    <w:basedOn w:val="Normal"/>
    <w:next w:val="Normal"/>
    <w:link w:val="Heading2Char"/>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Heading3">
    <w:name w:val="heading 3"/>
    <w:basedOn w:val="Normal"/>
    <w:next w:val="Normal"/>
    <w:link w:val="Heading3Char"/>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3AD6"/>
    <w:rPr>
      <w:rFonts w:ascii="Cambria" w:hAnsi="Cambria"/>
      <w:b/>
      <w:color w:val="00000A"/>
      <w:kern w:val="1"/>
      <w:sz w:val="32"/>
    </w:rPr>
  </w:style>
  <w:style w:type="character" w:customStyle="1" w:styleId="Heading2Char">
    <w:name w:val="Heading 2 Char"/>
    <w:basedOn w:val="DefaultParagraphFont"/>
    <w:link w:val="Heading2"/>
    <w:uiPriority w:val="9"/>
    <w:locked/>
    <w:rsid w:val="00403AD6"/>
    <w:rPr>
      <w:rFonts w:ascii="Cambria" w:hAnsi="Cambria"/>
      <w:b/>
      <w:color w:val="4F81BD"/>
      <w:sz w:val="26"/>
    </w:rPr>
  </w:style>
  <w:style w:type="character" w:customStyle="1" w:styleId="Heading3Char">
    <w:name w:val="Heading 3 Char"/>
    <w:basedOn w:val="DefaultParagraphFont"/>
    <w:link w:val="Heading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Hyperlink">
    <w:name w:val="Hyperlink"/>
    <w:basedOn w:val="DefaultParagraphFont"/>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0">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1">
    <w:name w:val="Основной текст + Курсив"/>
    <w:rsid w:val="00403AD6"/>
    <w:rPr>
      <w:rFonts w:ascii="Times New Roman" w:hAnsi="Times New Roman"/>
      <w:i/>
      <w:spacing w:val="0"/>
      <w:sz w:val="17"/>
      <w:shd w:val="clear" w:color="auto" w:fill="FFFFFF"/>
    </w:rPr>
  </w:style>
  <w:style w:type="character" w:customStyle="1" w:styleId="a2">
    <w:name w:val="А ОСН ТЕКСТ Знак"/>
    <w:rsid w:val="00403AD6"/>
    <w:rPr>
      <w:rFonts w:ascii="Times New Roman" w:eastAsia="Arial Unicode MS" w:hAnsi="Times New Roman"/>
      <w:caps/>
      <w:color w:val="000000"/>
      <w:kern w:val="1"/>
      <w:sz w:val="28"/>
    </w:rPr>
  </w:style>
  <w:style w:type="character" w:customStyle="1" w:styleId="10">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3">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1">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
    <w:name w:val="Знак сноски2"/>
    <w:rsid w:val="00403AD6"/>
    <w:rPr>
      <w:vertAlign w:val="superscript"/>
    </w:rPr>
  </w:style>
  <w:style w:type="character" w:styleId="Emphasis">
    <w:name w:val="Emphasis"/>
    <w:basedOn w:val="DefaultParagraphFont"/>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LineNumber">
    <w:name w:val="line number"/>
    <w:basedOn w:val="DefaultParagraphFont"/>
    <w:uiPriority w:val="99"/>
    <w:rsid w:val="00403AD6"/>
    <w:rPr>
      <w:rFonts w:cs="Times New Roman"/>
    </w:rPr>
  </w:style>
  <w:style w:type="character" w:customStyle="1" w:styleId="a4">
    <w:name w:val="Подзаголовок Знак"/>
    <w:rsid w:val="00403AD6"/>
    <w:rPr>
      <w:rFonts w:ascii="Arial" w:hAnsi="Arial"/>
      <w:i/>
      <w:sz w:val="28"/>
    </w:rPr>
  </w:style>
  <w:style w:type="character" w:customStyle="1" w:styleId="a5">
    <w:name w:val="Отступ основного текста Знак"/>
    <w:rsid w:val="00403AD6"/>
    <w:rPr>
      <w:rFonts w:ascii="Times New Roman" w:hAnsi="Times New Roman"/>
      <w:sz w:val="24"/>
      <w:lang w:eastAsia="ar-SA" w:bidi="ar-SA"/>
    </w:rPr>
  </w:style>
  <w:style w:type="character" w:customStyle="1" w:styleId="c1">
    <w:name w:val="c1"/>
    <w:qFormat/>
    <w:rsid w:val="00403AD6"/>
  </w:style>
  <w:style w:type="character" w:customStyle="1" w:styleId="WW--">
    <w:name w:val="WW-Интернет-ссылка"/>
    <w:rsid w:val="00403AD6"/>
    <w:rPr>
      <w:color w:val="0000FF"/>
      <w:u w:val="single"/>
      <w:lang w:val="uz-Cyrl-UZ"/>
    </w:rPr>
  </w:style>
  <w:style w:type="character" w:styleId="Strong">
    <w:name w:val="Strong"/>
    <w:basedOn w:val="DefaultParagraphFont"/>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FootnoteReference">
    <w:name w:val="footnote reference"/>
    <w:basedOn w:val="DefaultParagraphFont"/>
    <w:uiPriority w:val="99"/>
    <w:rsid w:val="00403AD6"/>
    <w:rPr>
      <w:rFonts w:cs="Times New Roman"/>
      <w:vertAlign w:val="superscript"/>
    </w:rPr>
  </w:style>
  <w:style w:type="character" w:styleId="EndnoteReference">
    <w:name w:val="endnote reference"/>
    <w:basedOn w:val="DefaultParagraphFont"/>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6">
    <w:name w:val="Символы концевой сноски"/>
    <w:rsid w:val="00403AD6"/>
  </w:style>
  <w:style w:type="character" w:customStyle="1" w:styleId="12">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3">
    <w:name w:val="Текст выноски Знак1"/>
    <w:rsid w:val="00403AD6"/>
    <w:rPr>
      <w:rFonts w:ascii="Tahoma" w:hAnsi="Tahoma"/>
      <w:color w:val="00000A"/>
      <w:sz w:val="16"/>
      <w:lang w:val="de-DE" w:eastAsia="fa-IR" w:bidi="fa-IR"/>
    </w:rPr>
  </w:style>
  <w:style w:type="character" w:customStyle="1" w:styleId="21">
    <w:name w:val="Основной текст с отступом 2 Знак1"/>
    <w:rsid w:val="00403AD6"/>
    <w:rPr>
      <w:rFonts w:ascii="Times New Roman" w:hAnsi="Times New Roman"/>
      <w:color w:val="00000A"/>
      <w:lang w:val="de-DE" w:eastAsia="fa-IR" w:bidi="fa-IR"/>
    </w:rPr>
  </w:style>
  <w:style w:type="character" w:customStyle="1" w:styleId="14">
    <w:name w:val="Текст сноски Знак1"/>
    <w:uiPriority w:val="99"/>
    <w:rsid w:val="00403AD6"/>
    <w:rPr>
      <w:rFonts w:ascii="Times New Roman" w:hAnsi="Times New Roman"/>
      <w:color w:val="00000A"/>
      <w:sz w:val="20"/>
      <w:lang w:val="de-DE" w:eastAsia="fa-IR" w:bidi="fa-IR"/>
    </w:rPr>
  </w:style>
  <w:style w:type="character" w:customStyle="1" w:styleId="15">
    <w:name w:val="Верхний колонтитул Знак1"/>
    <w:rsid w:val="00403AD6"/>
    <w:rPr>
      <w:rFonts w:ascii="Times New Roman" w:hAnsi="Times New Roman"/>
      <w:color w:val="00000A"/>
      <w:lang w:val="de-DE" w:eastAsia="fa-IR" w:bidi="fa-IR"/>
    </w:rPr>
  </w:style>
  <w:style w:type="character" w:customStyle="1" w:styleId="16">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FollowedHyperlink">
    <w:name w:val="FollowedHyperlink"/>
    <w:basedOn w:val="DefaultParagraphFont"/>
    <w:uiPriority w:val="99"/>
    <w:rsid w:val="00403AD6"/>
    <w:rPr>
      <w:rFonts w:cs="Times New Roman"/>
      <w:color w:val="800080"/>
      <w:u w:val="single"/>
    </w:rPr>
  </w:style>
  <w:style w:type="character" w:styleId="PlaceholderText">
    <w:name w:val="Placeholder Text"/>
    <w:basedOn w:val="DefaultParagraphFont"/>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7">
    <w:name w:val="Осн_текст Знак"/>
    <w:rsid w:val="00403AD6"/>
    <w:rPr>
      <w:rFonts w:ascii="Courier New" w:hAnsi="Courier New"/>
      <w:spacing w:val="-14"/>
      <w:sz w:val="24"/>
    </w:rPr>
  </w:style>
  <w:style w:type="paragraph" w:customStyle="1" w:styleId="a8">
    <w:name w:val="Заголовок"/>
    <w:basedOn w:val="Normal"/>
    <w:next w:val="BodyText"/>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BodyText">
    <w:name w:val="Body Text"/>
    <w:basedOn w:val="Normal"/>
    <w:link w:val="BodyTextChar1"/>
    <w:uiPriority w:val="99"/>
    <w:rsid w:val="00403AD6"/>
    <w:pPr>
      <w:spacing w:after="120"/>
    </w:pPr>
    <w:rPr>
      <w:rFonts w:cs="Times New Roman"/>
      <w:szCs w:val="20"/>
    </w:rPr>
  </w:style>
  <w:style w:type="character" w:customStyle="1" w:styleId="BodyTextChar1">
    <w:name w:val="Body Text Char1"/>
    <w:basedOn w:val="DefaultParagraphFont"/>
    <w:link w:val="BodyText"/>
    <w:uiPriority w:val="99"/>
    <w:locked/>
    <w:rsid w:val="00240C78"/>
    <w:rPr>
      <w:rFonts w:ascii="Calibri" w:eastAsia="Arial Unicode MS" w:hAnsi="Calibri" w:cs="Times New Roman"/>
      <w:color w:val="00000A"/>
      <w:kern w:val="1"/>
      <w:sz w:val="22"/>
      <w:lang w:eastAsia="ar-SA" w:bidi="ar-SA"/>
    </w:rPr>
  </w:style>
  <w:style w:type="paragraph" w:styleId="List">
    <w:name w:val="List"/>
    <w:basedOn w:val="BodyText"/>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7">
    <w:name w:val="Название1"/>
    <w:basedOn w:val="Normal"/>
    <w:rsid w:val="00403AD6"/>
    <w:pPr>
      <w:suppressLineNumbers/>
      <w:spacing w:before="120" w:after="120"/>
    </w:pPr>
    <w:rPr>
      <w:rFonts w:cs="Mangal"/>
      <w:i/>
      <w:iCs/>
      <w:sz w:val="24"/>
      <w:szCs w:val="24"/>
    </w:rPr>
  </w:style>
  <w:style w:type="paragraph" w:customStyle="1" w:styleId="20">
    <w:name w:val="Указатель2"/>
    <w:basedOn w:val="Normal"/>
    <w:rsid w:val="00403AD6"/>
    <w:pPr>
      <w:suppressLineNumbers/>
    </w:pPr>
    <w:rPr>
      <w:rFonts w:cs="Mangal"/>
    </w:rPr>
  </w:style>
  <w:style w:type="paragraph" w:customStyle="1" w:styleId="18">
    <w:name w:val="Абзац списка1"/>
    <w:basedOn w:val="Normal"/>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9">
    <w:name w:val="Абзац"/>
    <w:basedOn w:val="Normal"/>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NormalWeb">
    <w:name w:val="Normal (Web)"/>
    <w:basedOn w:val="Normal"/>
    <w:qFormat/>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Normal"/>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BodyTextIndent">
    <w:name w:val="Body Text Indent"/>
    <w:basedOn w:val="Normal"/>
    <w:link w:val="BodyTextIndentChar1"/>
    <w:uiPriority w:val="99"/>
    <w:rsid w:val="00403AD6"/>
    <w:pPr>
      <w:suppressAutoHyphens w:val="0"/>
      <w:spacing w:after="0" w:line="240" w:lineRule="auto"/>
      <w:ind w:firstLine="340"/>
    </w:pPr>
    <w:rPr>
      <w:rFonts w:cs="Times New Roman"/>
      <w:szCs w:val="20"/>
    </w:rPr>
  </w:style>
  <w:style w:type="character" w:customStyle="1" w:styleId="BodyTextIndentChar1">
    <w:name w:val="Body Text Indent Char1"/>
    <w:basedOn w:val="DefaultParagraphFont"/>
    <w:link w:val="BodyTextIndent"/>
    <w:uiPriority w:val="99"/>
    <w:locked/>
    <w:rsid w:val="00240C78"/>
    <w:rPr>
      <w:rFonts w:ascii="Calibri" w:eastAsia="Arial Unicode MS" w:hAnsi="Calibri" w:cs="Times New Roman"/>
      <w:color w:val="00000A"/>
      <w:kern w:val="1"/>
      <w:sz w:val="22"/>
      <w:lang w:eastAsia="ar-SA" w:bidi="ar-SA"/>
    </w:rPr>
  </w:style>
  <w:style w:type="paragraph" w:styleId="FootnoteText">
    <w:name w:val="footnote text"/>
    <w:basedOn w:val="Normal"/>
    <w:link w:val="FootnoteTextChar1"/>
    <w:uiPriority w:val="99"/>
    <w:rsid w:val="00403AD6"/>
    <w:pPr>
      <w:suppressAutoHyphens w:val="0"/>
      <w:spacing w:after="0" w:line="240" w:lineRule="auto"/>
    </w:pPr>
    <w:rPr>
      <w:rFonts w:cs="Times New Roman"/>
      <w:sz w:val="20"/>
      <w:szCs w:val="20"/>
    </w:rPr>
  </w:style>
  <w:style w:type="character" w:customStyle="1" w:styleId="FootnoteTextChar1">
    <w:name w:val="Footnote Text Char1"/>
    <w:basedOn w:val="DefaultParagraphFont"/>
    <w:link w:val="FootnoteText"/>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Normal"/>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Normal"/>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NoSpacing">
    <w:name w:val="No Spacing"/>
    <w:uiPriority w:val="1"/>
    <w:qFormat/>
    <w:rsid w:val="00403AD6"/>
    <w:pPr>
      <w:suppressAutoHyphens/>
    </w:pPr>
    <w:rPr>
      <w:rFonts w:ascii="Calibri" w:hAnsi="Calibri"/>
      <w:sz w:val="22"/>
      <w:szCs w:val="22"/>
      <w:lang w:eastAsia="ar-SA"/>
    </w:rPr>
  </w:style>
  <w:style w:type="paragraph" w:customStyle="1" w:styleId="p4">
    <w:name w:val="p4"/>
    <w:basedOn w:val="Normal"/>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a">
    <w:name w:val="Основной"/>
    <w:basedOn w:val="Normal"/>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b">
    <w:name w:val="Буллит"/>
    <w:basedOn w:val="aa"/>
    <w:rsid w:val="00403AD6"/>
    <w:pPr>
      <w:ind w:firstLine="244"/>
    </w:pPr>
  </w:style>
  <w:style w:type="paragraph" w:customStyle="1" w:styleId="22">
    <w:name w:val="Заг 2"/>
    <w:basedOn w:val="Normal"/>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Normal"/>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c">
    <w:name w:val="Таблица"/>
    <w:basedOn w:val="aa"/>
    <w:rsid w:val="00403AD6"/>
    <w:pPr>
      <w:tabs>
        <w:tab w:val="left" w:pos="4500"/>
        <w:tab w:val="left" w:pos="9180"/>
        <w:tab w:val="left" w:pos="9360"/>
      </w:tabs>
      <w:spacing w:line="194" w:lineRule="atLeast"/>
      <w:ind w:firstLine="0"/>
      <w:jc w:val="left"/>
    </w:pPr>
    <w:rPr>
      <w:sz w:val="19"/>
      <w:szCs w:val="19"/>
    </w:rPr>
  </w:style>
  <w:style w:type="paragraph" w:customStyle="1" w:styleId="3">
    <w:name w:val="Заг 3"/>
    <w:basedOn w:val="22"/>
    <w:rsid w:val="00403AD6"/>
    <w:pPr>
      <w:spacing w:before="255" w:after="113" w:line="240" w:lineRule="atLeast"/>
    </w:pPr>
    <w:rPr>
      <w:i/>
      <w:iCs/>
      <w:sz w:val="23"/>
      <w:szCs w:val="23"/>
    </w:rPr>
  </w:style>
  <w:style w:type="paragraph" w:styleId="ListParagraph">
    <w:name w:val="List Paragraph"/>
    <w:basedOn w:val="Normal"/>
    <w:qFormat/>
    <w:rsid w:val="00403AD6"/>
    <w:pPr>
      <w:suppressAutoHyphens w:val="0"/>
      <w:ind w:left="720"/>
    </w:pPr>
    <w:rPr>
      <w:rFonts w:eastAsia="Times New Roman" w:cs="Times New Roman"/>
      <w:color w:val="auto"/>
    </w:rPr>
  </w:style>
  <w:style w:type="paragraph" w:styleId="Header">
    <w:name w:val="header"/>
    <w:basedOn w:val="Normal"/>
    <w:link w:val="HeaderChar1"/>
    <w:uiPriority w:val="99"/>
    <w:rsid w:val="00403AD6"/>
    <w:pPr>
      <w:tabs>
        <w:tab w:val="center" w:pos="4677"/>
        <w:tab w:val="right" w:pos="9355"/>
      </w:tabs>
      <w:suppressAutoHyphens w:val="0"/>
      <w:spacing w:after="0" w:line="240" w:lineRule="auto"/>
    </w:pPr>
    <w:rPr>
      <w:rFonts w:cs="Times New Roman"/>
      <w:szCs w:val="20"/>
    </w:rPr>
  </w:style>
  <w:style w:type="character" w:customStyle="1" w:styleId="HeaderChar1">
    <w:name w:val="Header Char1"/>
    <w:basedOn w:val="DefaultParagraphFont"/>
    <w:link w:val="Header"/>
    <w:uiPriority w:val="99"/>
    <w:locked/>
    <w:rsid w:val="00240C78"/>
    <w:rPr>
      <w:rFonts w:ascii="Calibri" w:eastAsia="Arial Unicode MS" w:hAnsi="Calibri" w:cs="Times New Roman"/>
      <w:color w:val="00000A"/>
      <w:kern w:val="1"/>
      <w:sz w:val="22"/>
      <w:lang w:eastAsia="ar-SA" w:bidi="ar-SA"/>
    </w:rPr>
  </w:style>
  <w:style w:type="paragraph" w:styleId="BodyTextIndent2">
    <w:name w:val="Body Text Indent 2"/>
    <w:basedOn w:val="Normal"/>
    <w:link w:val="BodyTextIndent2Char1"/>
    <w:uiPriority w:val="99"/>
    <w:rsid w:val="00403AD6"/>
    <w:pPr>
      <w:spacing w:after="120" w:line="480" w:lineRule="auto"/>
      <w:ind w:left="283"/>
    </w:pPr>
    <w:rPr>
      <w:rFonts w:cs="Times New Roman"/>
      <w:szCs w:val="20"/>
    </w:rPr>
  </w:style>
  <w:style w:type="character" w:customStyle="1" w:styleId="BodyTextIndent2Char1">
    <w:name w:val="Body Text Indent 2 Char1"/>
    <w:basedOn w:val="DefaultParagraphFont"/>
    <w:link w:val="BodyTextIndent2"/>
    <w:uiPriority w:val="99"/>
    <w:locked/>
    <w:rsid w:val="00240C78"/>
    <w:rPr>
      <w:rFonts w:ascii="Calibri" w:eastAsia="Arial Unicode MS" w:hAnsi="Calibri" w:cs="Times New Roman"/>
      <w:color w:val="00000A"/>
      <w:kern w:val="1"/>
      <w:sz w:val="22"/>
      <w:lang w:eastAsia="ar-SA" w:bidi="ar-SA"/>
    </w:rPr>
  </w:style>
  <w:style w:type="paragraph" w:styleId="BodyText3">
    <w:name w:val="Body Text 3"/>
    <w:basedOn w:val="Normal"/>
    <w:link w:val="BodyText3Char1"/>
    <w:uiPriority w:val="99"/>
    <w:rsid w:val="00403AD6"/>
    <w:pPr>
      <w:suppressAutoHyphens w:val="0"/>
      <w:spacing w:after="120" w:line="360" w:lineRule="auto"/>
      <w:jc w:val="both"/>
    </w:pPr>
    <w:rPr>
      <w:rFonts w:cs="Times New Roman"/>
      <w:sz w:val="16"/>
      <w:szCs w:val="20"/>
    </w:rPr>
  </w:style>
  <w:style w:type="character" w:customStyle="1" w:styleId="BodyText3Char1">
    <w:name w:val="Body Text 3 Char1"/>
    <w:basedOn w:val="DefaultParagraphFont"/>
    <w:link w:val="BodyText3"/>
    <w:uiPriority w:val="99"/>
    <w:locked/>
    <w:rsid w:val="00240C78"/>
    <w:rPr>
      <w:rFonts w:ascii="Calibri" w:eastAsia="Arial Unicode MS" w:hAnsi="Calibri" w:cs="Times New Roman"/>
      <w:color w:val="00000A"/>
      <w:kern w:val="1"/>
      <w:sz w:val="16"/>
      <w:lang w:eastAsia="ar-SA" w:bidi="ar-SA"/>
    </w:rPr>
  </w:style>
  <w:style w:type="paragraph" w:customStyle="1" w:styleId="23">
    <w:name w:val="Абзац списка2"/>
    <w:basedOn w:val="Normal"/>
    <w:rsid w:val="00403AD6"/>
    <w:pPr>
      <w:suppressAutoHyphens w:val="0"/>
      <w:ind w:left="720"/>
    </w:pPr>
    <w:rPr>
      <w:rFonts w:eastAsia="Times New Roman" w:cs="Times New Roman"/>
      <w:color w:val="auto"/>
    </w:rPr>
  </w:style>
  <w:style w:type="paragraph" w:styleId="HTMLPreformatted">
    <w:name w:val="HTML Preformatted"/>
    <w:basedOn w:val="Normal"/>
    <w:link w:val="HTMLPreformattedChar1"/>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PreformattedChar1">
    <w:name w:val="HTML Preformatted Char1"/>
    <w:basedOn w:val="DefaultParagraphFont"/>
    <w:link w:val="HTMLPreformatted"/>
    <w:uiPriority w:val="99"/>
    <w:locked/>
    <w:rsid w:val="00240C78"/>
    <w:rPr>
      <w:rFonts w:ascii="Courier New" w:eastAsia="Arial Unicode MS" w:hAnsi="Courier New" w:cs="Times New Roman"/>
      <w:color w:val="00000A"/>
      <w:kern w:val="1"/>
      <w:lang w:eastAsia="ar-SA" w:bidi="ar-SA"/>
    </w:rPr>
  </w:style>
  <w:style w:type="paragraph" w:customStyle="1" w:styleId="24">
    <w:name w:val="Основной текст (2)"/>
    <w:basedOn w:val="Normal"/>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d">
    <w:name w:val="А ОСН ТЕКСТ"/>
    <w:basedOn w:val="Normal"/>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Normal"/>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Normal"/>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2"/>
    <w:uiPriority w:val="99"/>
    <w:rsid w:val="00403AD6"/>
    <w:pPr>
      <w:spacing w:after="0" w:line="240" w:lineRule="auto"/>
    </w:pPr>
    <w:rPr>
      <w:rFonts w:ascii="Times New Roman" w:hAnsi="Times New Roman" w:cs="Times New Roman"/>
      <w:sz w:val="2"/>
      <w:szCs w:val="20"/>
    </w:rPr>
  </w:style>
  <w:style w:type="character" w:customStyle="1" w:styleId="BalloonTextChar2">
    <w:name w:val="Balloon Text Char2"/>
    <w:basedOn w:val="DefaultParagraphFont"/>
    <w:link w:val="BalloonText"/>
    <w:uiPriority w:val="99"/>
    <w:locked/>
    <w:rsid w:val="00240C78"/>
    <w:rPr>
      <w:rFonts w:eastAsia="Arial Unicode MS" w:cs="Times New Roman"/>
      <w:color w:val="00000A"/>
      <w:kern w:val="1"/>
      <w:sz w:val="2"/>
      <w:lang w:eastAsia="ar-SA" w:bidi="ar-SA"/>
    </w:rPr>
  </w:style>
  <w:style w:type="paragraph" w:styleId="EndnoteText">
    <w:name w:val="endnote text"/>
    <w:basedOn w:val="Normal"/>
    <w:link w:val="EndnoteTextChar2"/>
    <w:uiPriority w:val="99"/>
    <w:rsid w:val="00403AD6"/>
    <w:rPr>
      <w:rFonts w:cs="Times New Roman"/>
      <w:sz w:val="20"/>
      <w:szCs w:val="20"/>
    </w:rPr>
  </w:style>
  <w:style w:type="character" w:customStyle="1" w:styleId="EndnoteTextChar2">
    <w:name w:val="Endnote Text Char2"/>
    <w:basedOn w:val="DefaultParagraphFont"/>
    <w:link w:val="EndnoteText"/>
    <w:uiPriority w:val="99"/>
    <w:semiHidden/>
    <w:locked/>
    <w:rsid w:val="00240C78"/>
    <w:rPr>
      <w:rFonts w:ascii="Calibri" w:eastAsia="Arial Unicode MS" w:hAnsi="Calibri" w:cs="Times New Roman"/>
      <w:color w:val="00000A"/>
      <w:kern w:val="1"/>
      <w:lang w:eastAsia="ar-SA" w:bidi="ar-SA"/>
    </w:rPr>
  </w:style>
  <w:style w:type="paragraph" w:customStyle="1" w:styleId="19">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e">
    <w:name w:val="А_основной"/>
    <w:basedOn w:val="Normal"/>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Normal"/>
    <w:next w:val="Normal"/>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Normal"/>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Footer">
    <w:name w:val="footer"/>
    <w:basedOn w:val="Normal"/>
    <w:link w:val="FooterChar1"/>
    <w:uiPriority w:val="99"/>
    <w:rsid w:val="00403AD6"/>
    <w:pPr>
      <w:tabs>
        <w:tab w:val="center" w:pos="4677"/>
        <w:tab w:val="right" w:pos="9355"/>
      </w:tabs>
    </w:pPr>
    <w:rPr>
      <w:rFonts w:cs="Times New Roman"/>
      <w:szCs w:val="20"/>
    </w:rPr>
  </w:style>
  <w:style w:type="character" w:customStyle="1" w:styleId="FooterChar1">
    <w:name w:val="Footer Char1"/>
    <w:basedOn w:val="DefaultParagraphFont"/>
    <w:link w:val="Footer"/>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Normal"/>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a"/>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BodyText2">
    <w:name w:val="Body Text 2"/>
    <w:basedOn w:val="Normal"/>
    <w:link w:val="BodyText2Char1"/>
    <w:uiPriority w:val="99"/>
    <w:rsid w:val="00403AD6"/>
    <w:pPr>
      <w:suppressAutoHyphens w:val="0"/>
      <w:spacing w:after="120" w:line="480" w:lineRule="auto"/>
    </w:pPr>
    <w:rPr>
      <w:rFonts w:cs="Times New Roman"/>
      <w:szCs w:val="20"/>
    </w:rPr>
  </w:style>
  <w:style w:type="character" w:customStyle="1" w:styleId="BodyText2Char1">
    <w:name w:val="Body Text 2 Char1"/>
    <w:basedOn w:val="DefaultParagraphFont"/>
    <w:link w:val="BodyText2"/>
    <w:uiPriority w:val="99"/>
    <w:locked/>
    <w:rsid w:val="00240C78"/>
    <w:rPr>
      <w:rFonts w:ascii="Calibri" w:eastAsia="Arial Unicode MS" w:hAnsi="Calibri" w:cs="Times New Roman"/>
      <w:color w:val="00000A"/>
      <w:kern w:val="1"/>
      <w:sz w:val="22"/>
      <w:lang w:eastAsia="ar-SA" w:bidi="ar-SA"/>
    </w:rPr>
  </w:style>
  <w:style w:type="paragraph" w:customStyle="1" w:styleId="1a">
    <w:name w:val="Текст сноски1"/>
    <w:basedOn w:val="Normal"/>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0">
    <w:name w:val="Основной текст с отступом 21"/>
    <w:basedOn w:val="Normal"/>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Normal"/>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Normal"/>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Normal"/>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Normal"/>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Normal"/>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Normal"/>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Normal"/>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Normal"/>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Normal"/>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Normal"/>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Title">
    <w:name w:val="Title"/>
    <w:basedOn w:val="Normal"/>
    <w:next w:val="Subtitle"/>
    <w:link w:val="TitleChar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TitleChar1">
    <w:name w:val="Title Char1"/>
    <w:basedOn w:val="DefaultParagraphFont"/>
    <w:link w:val="Title"/>
    <w:uiPriority w:val="99"/>
    <w:locked/>
    <w:rsid w:val="00240C78"/>
    <w:rPr>
      <w:rFonts w:ascii="Cambria" w:hAnsi="Cambria" w:cs="Times New Roman"/>
      <w:b/>
      <w:color w:val="00000A"/>
      <w:kern w:val="28"/>
      <w:sz w:val="32"/>
      <w:lang w:eastAsia="ar-SA" w:bidi="ar-SA"/>
    </w:rPr>
  </w:style>
  <w:style w:type="paragraph" w:styleId="Subtitle">
    <w:name w:val="Subtitle"/>
    <w:basedOn w:val="Normal"/>
    <w:next w:val="BodyText"/>
    <w:link w:val="SubtitleChar1"/>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SubtitleChar1">
    <w:name w:val="Subtitle Char1"/>
    <w:basedOn w:val="DefaultParagraphFont"/>
    <w:link w:val="Subtitle"/>
    <w:uiPriority w:val="11"/>
    <w:locked/>
    <w:rsid w:val="00240C78"/>
    <w:rPr>
      <w:rFonts w:ascii="Cambria" w:hAnsi="Cambria" w:cs="Times New Roman"/>
      <w:color w:val="00000A"/>
      <w:kern w:val="1"/>
      <w:sz w:val="24"/>
      <w:lang w:eastAsia="ar-SA" w:bidi="ar-SA"/>
    </w:rPr>
  </w:style>
  <w:style w:type="paragraph" w:customStyle="1" w:styleId="1b">
    <w:name w:val="Указатель1"/>
    <w:basedOn w:val="Normal"/>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
    <w:name w:val="Содержимое таблицы"/>
    <w:basedOn w:val="Normal"/>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c">
    <w:name w:val="Основной текст с отступом1"/>
    <w:basedOn w:val="Normal"/>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1">
    <w:name w:val="Основной текст 21"/>
    <w:basedOn w:val="Normal"/>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2">
    <w:name w:val="Список 21"/>
    <w:basedOn w:val="Normal"/>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0">
    <w:name w:val="Текст в заданном формате"/>
    <w:basedOn w:val="Normal"/>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Normal"/>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
    <w:name w:val="Основной текст с отступом 31"/>
    <w:basedOn w:val="Normal"/>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TOC1">
    <w:name w:val="toc 1"/>
    <w:basedOn w:val="Normal"/>
    <w:next w:val="Normal"/>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TOC2">
    <w:name w:val="toc 2"/>
    <w:basedOn w:val="Normal"/>
    <w:next w:val="Normal"/>
    <w:uiPriority w:val="39"/>
    <w:rsid w:val="00403AD6"/>
    <w:pPr>
      <w:tabs>
        <w:tab w:val="right" w:leader="dot" w:pos="9628"/>
      </w:tabs>
      <w:spacing w:after="0" w:line="240" w:lineRule="auto"/>
      <w:jc w:val="both"/>
    </w:pPr>
  </w:style>
  <w:style w:type="paragraph" w:styleId="TOC3">
    <w:name w:val="toc 3"/>
    <w:basedOn w:val="Normal"/>
    <w:next w:val="Normal"/>
    <w:uiPriority w:val="39"/>
    <w:rsid w:val="00403AD6"/>
    <w:pPr>
      <w:tabs>
        <w:tab w:val="right" w:leader="dot" w:pos="9628"/>
      </w:tabs>
      <w:spacing w:before="120" w:after="0" w:line="240" w:lineRule="auto"/>
      <w:jc w:val="both"/>
    </w:pPr>
  </w:style>
  <w:style w:type="paragraph" w:customStyle="1" w:styleId="ListParagraph1">
    <w:name w:val="List Paragraph1"/>
    <w:basedOn w:val="Normal"/>
    <w:rsid w:val="00403AD6"/>
    <w:pPr>
      <w:suppressAutoHyphens w:val="0"/>
      <w:ind w:left="720"/>
    </w:pPr>
    <w:rPr>
      <w:rFonts w:eastAsia="Times New Roman" w:cs="Times New Roman"/>
      <w:color w:val="auto"/>
    </w:rPr>
  </w:style>
  <w:style w:type="paragraph" w:customStyle="1" w:styleId="p6">
    <w:name w:val="p6"/>
    <w:basedOn w:val="Normal"/>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Normal"/>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Normal"/>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0">
    <w:name w:val="Абзац списка3"/>
    <w:basedOn w:val="Normal"/>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1">
    <w:name w:val="Осн_текст"/>
    <w:basedOn w:val="Normal"/>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5">
    <w:name w:val="??? 2"/>
    <w:basedOn w:val="Normal"/>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2">
    <w:name w:val="??????? (???)"/>
    <w:basedOn w:val="Normal"/>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3">
    <w:name w:val="????? ??????"/>
    <w:basedOn w:val="Normal"/>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4">
    <w:name w:val="Заголовок таблицы"/>
    <w:basedOn w:val="af"/>
    <w:rsid w:val="00403AD6"/>
    <w:pPr>
      <w:jc w:val="center"/>
    </w:pPr>
    <w:rPr>
      <w:b/>
      <w:bCs/>
    </w:rPr>
  </w:style>
  <w:style w:type="paragraph" w:customStyle="1" w:styleId="a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6">
    <w:name w:val="Сноска"/>
    <w:basedOn w:val="aa"/>
    <w:rsid w:val="00BC1A8E"/>
  </w:style>
  <w:style w:type="character" w:customStyle="1" w:styleId="-">
    <w:name w:val="Интернет-ссылка"/>
    <w:basedOn w:val="DefaultParagraphFont"/>
    <w:rsid w:val="00BC1A8E"/>
    <w:rPr>
      <w:rFonts w:cs="Times New Roman"/>
      <w:color w:val="0000FF"/>
      <w:u w:val="single"/>
      <w:lang w:val="uz-Cyrl-UZ" w:eastAsia="uz-Cyrl-UZ"/>
    </w:rPr>
  </w:style>
  <w:style w:type="character" w:customStyle="1" w:styleId="af7">
    <w:name w:val="Выделение жирным"/>
    <w:basedOn w:val="DefaultParagraphFont"/>
    <w:rsid w:val="00BC1A8E"/>
    <w:rPr>
      <w:rFonts w:cs="Times New Roman"/>
      <w:b/>
      <w:bCs/>
    </w:rPr>
  </w:style>
  <w:style w:type="character" w:customStyle="1" w:styleId="af8">
    <w:name w:val="Привязка сноски"/>
    <w:rsid w:val="00BC1A8E"/>
    <w:rPr>
      <w:vertAlign w:val="superscript"/>
    </w:rPr>
  </w:style>
  <w:style w:type="character" w:customStyle="1" w:styleId="af9">
    <w:name w:val="Привязка концевой сноски"/>
    <w:rsid w:val="00BC1A8E"/>
    <w:rPr>
      <w:vertAlign w:val="superscript"/>
    </w:rPr>
  </w:style>
  <w:style w:type="table" w:styleId="TableGrid">
    <w:name w:val="Table Grid"/>
    <w:basedOn w:val="TableNormal"/>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C1A8E"/>
    <w:pPr>
      <w:spacing w:line="240" w:lineRule="auto"/>
    </w:pPr>
    <w:rPr>
      <w:sz w:val="20"/>
      <w:szCs w:val="20"/>
      <w:lang w:eastAsia="en-US"/>
    </w:rPr>
  </w:style>
  <w:style w:type="character" w:customStyle="1" w:styleId="CommentTextChar">
    <w:name w:val="Comment Text Char"/>
    <w:basedOn w:val="DefaultParagraphFont"/>
    <w:link w:val="CommentText"/>
    <w:uiPriority w:val="99"/>
    <w:semiHidden/>
    <w:locked/>
    <w:rsid w:val="00BC1A8E"/>
    <w:rPr>
      <w:rFonts w:ascii="Calibri" w:eastAsia="Arial Unicode MS" w:hAnsi="Calibri" w:cs="Calibri"/>
      <w:color w:val="00000A"/>
      <w:kern w:val="1"/>
      <w:lang w:eastAsia="en-US"/>
    </w:rPr>
  </w:style>
  <w:style w:type="paragraph" w:styleId="CommentSubject">
    <w:name w:val="annotation subject"/>
    <w:basedOn w:val="CommentText"/>
    <w:next w:val="CommentText"/>
    <w:link w:val="CommentSubjectChar"/>
    <w:uiPriority w:val="99"/>
    <w:semiHidden/>
    <w:unhideWhenUsed/>
    <w:rsid w:val="00BC1A8E"/>
    <w:rPr>
      <w:b/>
      <w:bCs/>
    </w:rPr>
  </w:style>
  <w:style w:type="character" w:customStyle="1" w:styleId="CommentSubjectChar">
    <w:name w:val="Comment Subject Char"/>
    <w:basedOn w:val="CommentTextChar"/>
    <w:link w:val="CommentSubject"/>
    <w:uiPriority w:val="99"/>
    <w:semiHidden/>
    <w:locked/>
    <w:rsid w:val="00BC1A8E"/>
    <w:rPr>
      <w:rFonts w:ascii="Calibri" w:eastAsia="Arial Unicode MS" w:hAnsi="Calibri" w:cs="Calibri"/>
      <w:b/>
      <w:bCs/>
      <w:color w:val="00000A"/>
      <w:kern w:val="1"/>
      <w:lang w:eastAsia="en-US"/>
    </w:rPr>
  </w:style>
  <w:style w:type="character" w:customStyle="1" w:styleId="CharAttribute501">
    <w:name w:val="CharAttribute501"/>
    <w:qFormat/>
    <w:rsid w:val="005D3216"/>
    <w:rPr>
      <w:rFonts w:ascii="Times New Roman" w:eastAsia="Times New Roman" w:hAnsi="Times New Roman"/>
      <w:i/>
      <w:sz w:val="28"/>
      <w:u w:val="single"/>
    </w:rPr>
  </w:style>
  <w:style w:type="character" w:customStyle="1" w:styleId="CharAttribute502">
    <w:name w:val="CharAttribute502"/>
    <w:qFormat/>
    <w:rsid w:val="005D3216"/>
    <w:rPr>
      <w:rFonts w:ascii="Times New Roman" w:eastAsia="Times New Roman" w:hAnsi="Times New Roman"/>
      <w:i/>
      <w:sz w:val="28"/>
    </w:rPr>
  </w:style>
  <w:style w:type="character" w:customStyle="1" w:styleId="CharAttribute512">
    <w:name w:val="CharAttribute512"/>
    <w:qFormat/>
    <w:rsid w:val="005D3216"/>
    <w:rPr>
      <w:rFonts w:ascii="Times New Roman" w:eastAsia="Times New Roman" w:hAnsi="Times New Roman"/>
      <w:sz w:val="28"/>
    </w:rPr>
  </w:style>
  <w:style w:type="character" w:customStyle="1" w:styleId="CharAttribute0">
    <w:name w:val="CharAttribute0"/>
    <w:qFormat/>
    <w:rsid w:val="005D3216"/>
    <w:rPr>
      <w:rFonts w:ascii="Times New Roman" w:eastAsia="Times New Roman" w:hAnsi="Times New Roman" w:cs="Times New Roman"/>
      <w:sz w:val="28"/>
    </w:rPr>
  </w:style>
  <w:style w:type="paragraph" w:customStyle="1" w:styleId="ParaAttribute38">
    <w:name w:val="ParaAttribute38"/>
    <w:qFormat/>
    <w:rsid w:val="005D3216"/>
    <w:pPr>
      <w:suppressAutoHyphens/>
      <w:ind w:right="-1"/>
      <w:jc w:val="both"/>
    </w:pPr>
    <w:rPr>
      <w:rFonts w:eastAsia="№Е;Times New Roman"/>
      <w:lang w:eastAsia="zh-CN"/>
    </w:rPr>
  </w:style>
  <w:style w:type="character" w:customStyle="1" w:styleId="fontstyle01">
    <w:name w:val="fontstyle01"/>
    <w:basedOn w:val="DefaultParagraphFont"/>
    <w:rsid w:val="005D321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DA8C-190F-45A2-BEEE-53E5BAF4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151</Pages>
  <Words>60530</Words>
  <Characters>345025</Characters>
  <Application>Microsoft Office Word</Application>
  <DocSecurity>0</DocSecurity>
  <Lines>2875</Lines>
  <Paragraphs>809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9</cp:revision>
  <cp:lastPrinted>2015-10-19T09:35:00Z</cp:lastPrinted>
  <dcterms:created xsi:type="dcterms:W3CDTF">2024-11-13T18:37:00Z</dcterms:created>
  <dcterms:modified xsi:type="dcterms:W3CDTF">2024-12-01T12:53:00Z</dcterms:modified>
</cp:coreProperties>
</file>